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70" w:rsidRPr="00677470" w:rsidRDefault="00677470" w:rsidP="006774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77470">
        <w:rPr>
          <w:rFonts w:ascii="Times New Roman" w:eastAsia="Times New Roman" w:hAnsi="Times New Roman" w:cs="Times New Roman"/>
          <w:color w:val="000000"/>
          <w:sz w:val="28"/>
          <w:szCs w:val="28"/>
          <w:lang w:eastAsia="ru-RU"/>
        </w:rPr>
        <w:t>Государственное бюджетное профессиональное образовательное учреждение</w:t>
      </w: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77470">
        <w:rPr>
          <w:rFonts w:ascii="Times New Roman" w:eastAsia="Times New Roman" w:hAnsi="Times New Roman" w:cs="Times New Roman"/>
          <w:color w:val="000000"/>
          <w:sz w:val="28"/>
          <w:szCs w:val="28"/>
          <w:lang w:eastAsia="ru-RU"/>
        </w:rPr>
        <w:t xml:space="preserve"> «Дзержинский педагогический колледж»</w:t>
      </w: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677470" w:rsidRDefault="00677470"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2F6E67" w:rsidRDefault="002F6E67"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FE203B" w:rsidRDefault="00FE203B"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FE203B" w:rsidRDefault="00FE203B"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2F6E67" w:rsidRPr="00677470" w:rsidRDefault="002F6E67"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677470">
        <w:rPr>
          <w:rFonts w:ascii="Times New Roman" w:eastAsia="Times New Roman" w:hAnsi="Times New Roman" w:cs="Times New Roman"/>
          <w:b/>
          <w:color w:val="000000"/>
          <w:sz w:val="36"/>
          <w:szCs w:val="36"/>
          <w:lang w:eastAsia="ru-RU"/>
        </w:rPr>
        <w:t xml:space="preserve">Практические занятия </w:t>
      </w: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677470" w:rsidRPr="00FE203B" w:rsidRDefault="00677470" w:rsidP="00677470">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677470">
        <w:rPr>
          <w:rFonts w:ascii="Times New Roman" w:eastAsia="Times New Roman" w:hAnsi="Times New Roman" w:cs="Times New Roman"/>
          <w:b/>
          <w:color w:val="000000"/>
          <w:sz w:val="36"/>
          <w:szCs w:val="36"/>
          <w:lang w:eastAsia="ru-RU"/>
        </w:rPr>
        <w:t>по МДК 0</w:t>
      </w:r>
      <w:r w:rsidR="001372C0">
        <w:rPr>
          <w:rFonts w:ascii="Times New Roman" w:eastAsia="Times New Roman" w:hAnsi="Times New Roman" w:cs="Times New Roman"/>
          <w:b/>
          <w:color w:val="000000"/>
          <w:sz w:val="36"/>
          <w:szCs w:val="36"/>
          <w:lang w:eastAsia="ru-RU"/>
        </w:rPr>
        <w:t>3</w:t>
      </w:r>
      <w:r w:rsidRPr="00677470">
        <w:rPr>
          <w:rFonts w:ascii="Times New Roman" w:eastAsia="Times New Roman" w:hAnsi="Times New Roman" w:cs="Times New Roman"/>
          <w:b/>
          <w:color w:val="000000"/>
          <w:sz w:val="36"/>
          <w:szCs w:val="36"/>
          <w:lang w:eastAsia="ru-RU"/>
        </w:rPr>
        <w:t>.01</w:t>
      </w:r>
      <w:r w:rsidRPr="00FE203B">
        <w:rPr>
          <w:rFonts w:ascii="Times New Roman" w:eastAsia="Times New Roman" w:hAnsi="Times New Roman" w:cs="Times New Roman"/>
          <w:b/>
          <w:color w:val="000000"/>
          <w:sz w:val="28"/>
          <w:szCs w:val="28"/>
          <w:lang w:eastAsia="ru-RU"/>
        </w:rPr>
        <w:t xml:space="preserve">. </w:t>
      </w:r>
      <w:r w:rsidR="00FE203B" w:rsidRPr="00FE203B">
        <w:rPr>
          <w:rFonts w:ascii="Times New Roman" w:hAnsi="Times New Roman" w:cs="Times New Roman"/>
          <w:b/>
          <w:sz w:val="36"/>
          <w:szCs w:val="36"/>
          <w:lang/>
        </w:rPr>
        <w:t>Теоретические и методические основы деятельности классного руководителя</w:t>
      </w: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1372C0" w:rsidRDefault="001372C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1372C0" w:rsidRPr="00677470" w:rsidRDefault="001372C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77470">
        <w:rPr>
          <w:rFonts w:ascii="Times New Roman" w:eastAsia="Times New Roman" w:hAnsi="Times New Roman" w:cs="Times New Roman"/>
          <w:color w:val="000000"/>
          <w:sz w:val="28"/>
          <w:szCs w:val="28"/>
          <w:lang w:eastAsia="ru-RU"/>
        </w:rPr>
        <w:t>Дзержинск, 2015-2018</w:t>
      </w: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0" w:type="auto"/>
        <w:tblInd w:w="-426" w:type="dxa"/>
        <w:tblLayout w:type="fixed"/>
        <w:tblCellMar>
          <w:left w:w="118" w:type="dxa"/>
        </w:tblCellMar>
        <w:tblLook w:val="0000" w:firstRow="0" w:lastRow="0" w:firstColumn="0" w:lastColumn="0" w:noHBand="0" w:noVBand="0"/>
      </w:tblPr>
      <w:tblGrid>
        <w:gridCol w:w="5040"/>
        <w:gridCol w:w="4741"/>
      </w:tblGrid>
      <w:tr w:rsidR="00677470" w:rsidRPr="00677470" w:rsidTr="001372C0">
        <w:tc>
          <w:tcPr>
            <w:tcW w:w="5040" w:type="dxa"/>
            <w:shd w:val="clear" w:color="auto" w:fill="FFFFFF"/>
          </w:tcPr>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r w:rsidRPr="00677470">
              <w:rPr>
                <w:rFonts w:ascii="Times New Roman" w:eastAsia="Times New Roman" w:hAnsi="Times New Roman" w:cs="Times New Roman"/>
                <w:color w:val="000000"/>
                <w:sz w:val="24"/>
                <w:szCs w:val="24"/>
                <w:lang w:eastAsia="ru-RU"/>
              </w:rPr>
              <w:t>Одобрено на заседании ПЦК преподавателей специальности «Преподавание в начальных  классах»</w:t>
            </w: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r w:rsidRPr="00677470">
              <w:rPr>
                <w:rFonts w:ascii="Times New Roman" w:eastAsia="Times New Roman" w:hAnsi="Times New Roman" w:cs="Times New Roman"/>
                <w:color w:val="000000"/>
                <w:sz w:val="24"/>
                <w:szCs w:val="24"/>
                <w:lang w:eastAsia="ru-RU"/>
              </w:rPr>
              <w:t>Протокол  № 2 от 16.09.2015</w:t>
            </w: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r w:rsidRPr="00677470">
              <w:rPr>
                <w:rFonts w:ascii="Times New Roman" w:eastAsia="Times New Roman" w:hAnsi="Times New Roman" w:cs="Times New Roman"/>
                <w:color w:val="000000"/>
                <w:sz w:val="24"/>
                <w:szCs w:val="24"/>
                <w:lang w:eastAsia="ru-RU"/>
              </w:rPr>
              <w:t xml:space="preserve">Председатель ПЦК __________/Уланова Е.В./ </w:t>
            </w: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r w:rsidRPr="00677470">
              <w:rPr>
                <w:rFonts w:ascii="Times New Roman" w:eastAsia="Times New Roman" w:hAnsi="Times New Roman" w:cs="Times New Roman"/>
                <w:color w:val="000000"/>
                <w:sz w:val="24"/>
                <w:szCs w:val="24"/>
                <w:lang w:eastAsia="ru-RU"/>
              </w:rPr>
              <w:t>Протокол  № 2 от 28.09.2016</w:t>
            </w: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r w:rsidRPr="00677470">
              <w:rPr>
                <w:rFonts w:ascii="Times New Roman" w:eastAsia="Times New Roman" w:hAnsi="Times New Roman" w:cs="Times New Roman"/>
                <w:color w:val="000000"/>
                <w:sz w:val="24"/>
                <w:szCs w:val="24"/>
                <w:lang w:eastAsia="ru-RU"/>
              </w:rPr>
              <w:t xml:space="preserve">Председатель ПЦК __________/Уланова Е.В./ </w:t>
            </w: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r w:rsidRPr="00677470">
              <w:rPr>
                <w:rFonts w:ascii="Times New Roman" w:eastAsia="Times New Roman" w:hAnsi="Times New Roman" w:cs="Times New Roman"/>
                <w:color w:val="000000"/>
                <w:sz w:val="24"/>
                <w:szCs w:val="24"/>
                <w:lang w:eastAsia="ru-RU"/>
              </w:rPr>
              <w:t>Протокол  № 2 от 27.09.2017</w:t>
            </w: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ind w:right="-148"/>
              <w:rPr>
                <w:rFonts w:ascii="Times New Roman" w:eastAsia="Times New Roman" w:hAnsi="Times New Roman" w:cs="Times New Roman"/>
                <w:color w:val="000000"/>
                <w:sz w:val="24"/>
                <w:szCs w:val="24"/>
                <w:lang w:eastAsia="ru-RU"/>
              </w:rPr>
            </w:pPr>
            <w:r w:rsidRPr="00677470">
              <w:rPr>
                <w:rFonts w:ascii="Times New Roman" w:eastAsia="Times New Roman" w:hAnsi="Times New Roman" w:cs="Times New Roman"/>
                <w:color w:val="000000"/>
                <w:sz w:val="24"/>
                <w:szCs w:val="24"/>
                <w:lang w:eastAsia="ru-RU"/>
              </w:rPr>
              <w:t>Предс</w:t>
            </w:r>
            <w:r>
              <w:rPr>
                <w:rFonts w:ascii="Times New Roman" w:eastAsia="Times New Roman" w:hAnsi="Times New Roman" w:cs="Times New Roman"/>
                <w:color w:val="000000"/>
                <w:sz w:val="24"/>
                <w:szCs w:val="24"/>
                <w:lang w:eastAsia="ru-RU"/>
              </w:rPr>
              <w:t xml:space="preserve">едатель ПЦК ___________/Уланова </w:t>
            </w:r>
            <w:r w:rsidRPr="00677470">
              <w:rPr>
                <w:rFonts w:ascii="Times New Roman" w:eastAsia="Times New Roman" w:hAnsi="Times New Roman" w:cs="Times New Roman"/>
                <w:color w:val="000000"/>
                <w:sz w:val="24"/>
                <w:szCs w:val="24"/>
                <w:lang w:eastAsia="ru-RU"/>
              </w:rPr>
              <w:t xml:space="preserve">Е.В./ </w:t>
            </w: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r w:rsidRPr="00677470">
              <w:rPr>
                <w:rFonts w:ascii="Times New Roman" w:eastAsia="Times New Roman" w:hAnsi="Times New Roman" w:cs="Times New Roman"/>
                <w:color w:val="000000"/>
                <w:sz w:val="24"/>
                <w:szCs w:val="24"/>
                <w:lang w:eastAsia="ru-RU"/>
              </w:rPr>
              <w:t>Протокол  № 2 от 18.09.2018</w:t>
            </w: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ind w:right="-148"/>
              <w:rPr>
                <w:rFonts w:ascii="Times New Roman" w:eastAsia="Times New Roman" w:hAnsi="Times New Roman" w:cs="Times New Roman"/>
                <w:color w:val="000000"/>
                <w:sz w:val="24"/>
                <w:szCs w:val="24"/>
                <w:lang w:eastAsia="ru-RU"/>
              </w:rPr>
            </w:pPr>
            <w:r w:rsidRPr="00677470">
              <w:rPr>
                <w:rFonts w:ascii="Times New Roman" w:eastAsia="Times New Roman" w:hAnsi="Times New Roman" w:cs="Times New Roman"/>
                <w:color w:val="000000"/>
                <w:sz w:val="24"/>
                <w:szCs w:val="24"/>
                <w:lang w:eastAsia="ru-RU"/>
              </w:rPr>
              <w:t>Предс</w:t>
            </w:r>
            <w:r>
              <w:rPr>
                <w:rFonts w:ascii="Times New Roman" w:eastAsia="Times New Roman" w:hAnsi="Times New Roman" w:cs="Times New Roman"/>
                <w:color w:val="000000"/>
                <w:sz w:val="24"/>
                <w:szCs w:val="24"/>
                <w:lang w:eastAsia="ru-RU"/>
              </w:rPr>
              <w:t xml:space="preserve">едатель ПЦК ___________/Уланова </w:t>
            </w:r>
            <w:r w:rsidRPr="00677470">
              <w:rPr>
                <w:rFonts w:ascii="Times New Roman" w:eastAsia="Times New Roman" w:hAnsi="Times New Roman" w:cs="Times New Roman"/>
                <w:color w:val="000000"/>
                <w:sz w:val="24"/>
                <w:szCs w:val="24"/>
                <w:lang w:eastAsia="ru-RU"/>
              </w:rPr>
              <w:t xml:space="preserve">Е.В./                    </w:t>
            </w: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color w:val="000000"/>
                <w:sz w:val="24"/>
                <w:szCs w:val="24"/>
                <w:lang w:eastAsia="ru-RU"/>
              </w:rPr>
            </w:pPr>
          </w:p>
        </w:tc>
        <w:tc>
          <w:tcPr>
            <w:tcW w:w="4741" w:type="dxa"/>
            <w:shd w:val="clear" w:color="auto" w:fill="FFFFFF"/>
          </w:tcPr>
          <w:p w:rsidR="00677470" w:rsidRPr="00677470" w:rsidRDefault="00677470" w:rsidP="00677470">
            <w:pPr>
              <w:pStyle w:val="a5"/>
              <w:spacing w:after="0"/>
              <w:jc w:val="both"/>
              <w:rPr>
                <w:sz w:val="24"/>
              </w:rPr>
            </w:pPr>
            <w:r w:rsidRPr="00677470">
              <w:rPr>
                <w:rFonts w:eastAsia="Times New Roman"/>
                <w:color w:val="000000"/>
                <w:sz w:val="24"/>
                <w:lang w:eastAsia="ru-RU"/>
              </w:rPr>
              <w:t>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 44.02.02 Преподавание в начальных классах</w:t>
            </w:r>
          </w:p>
        </w:tc>
      </w:tr>
    </w:tbl>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rPr>
          <w:rFonts w:ascii="Times New Roman" w:eastAsia="Times New Roman" w:hAnsi="Times New Roman" w:cs="Times New Roman"/>
          <w:b/>
          <w:color w:val="000000"/>
          <w:sz w:val="24"/>
          <w:szCs w:val="24"/>
          <w:lang w:eastAsia="ru-RU"/>
        </w:rPr>
      </w:pPr>
    </w:p>
    <w:p w:rsidR="00677470" w:rsidRPr="00677470" w:rsidRDefault="00677470" w:rsidP="00677470">
      <w:pPr>
        <w:spacing w:after="0" w:line="240" w:lineRule="auto"/>
        <w:rPr>
          <w:rFonts w:ascii="Times New Roman" w:eastAsia="Times New Roman" w:hAnsi="Times New Roman" w:cs="Times New Roman"/>
          <w:b/>
          <w:color w:val="000000"/>
          <w:sz w:val="24"/>
          <w:szCs w:val="24"/>
          <w:lang w:eastAsia="ru-RU"/>
        </w:rPr>
      </w:pPr>
      <w:r w:rsidRPr="00677470">
        <w:rPr>
          <w:rFonts w:ascii="Times New Roman" w:eastAsia="Times New Roman" w:hAnsi="Times New Roman" w:cs="Times New Roman"/>
          <w:color w:val="000000"/>
          <w:sz w:val="24"/>
          <w:szCs w:val="24"/>
          <w:lang w:eastAsia="ru-RU"/>
        </w:rPr>
        <w:t xml:space="preserve">Составители: </w:t>
      </w:r>
      <w:r w:rsidR="002F6E67" w:rsidRPr="00BC2428">
        <w:rPr>
          <w:rFonts w:ascii="Times New Roman" w:eastAsia="Times New Roman" w:hAnsi="Times New Roman" w:cs="Times New Roman"/>
          <w:sz w:val="24"/>
          <w:szCs w:val="24"/>
          <w:lang w:eastAsia="ru-RU"/>
        </w:rPr>
        <w:t xml:space="preserve">И.А. </w:t>
      </w:r>
      <w:proofErr w:type="gramStart"/>
      <w:r w:rsidR="00BC2428" w:rsidRPr="00BC2428">
        <w:rPr>
          <w:rFonts w:ascii="Times New Roman" w:eastAsia="Times New Roman" w:hAnsi="Times New Roman" w:cs="Times New Roman"/>
          <w:sz w:val="24"/>
          <w:szCs w:val="24"/>
          <w:lang w:eastAsia="ru-RU"/>
        </w:rPr>
        <w:t>Ведерникова</w:t>
      </w:r>
      <w:r w:rsidR="002F6E67">
        <w:rPr>
          <w:rFonts w:ascii="Times New Roman" w:eastAsia="Times New Roman" w:hAnsi="Times New Roman" w:cs="Times New Roman"/>
          <w:sz w:val="24"/>
          <w:szCs w:val="24"/>
          <w:lang w:eastAsia="ru-RU"/>
        </w:rPr>
        <w:t xml:space="preserve">, </w:t>
      </w:r>
      <w:r w:rsidR="00BC2428" w:rsidRPr="00BC2428">
        <w:rPr>
          <w:rFonts w:ascii="Times New Roman" w:eastAsia="Times New Roman" w:hAnsi="Times New Roman" w:cs="Times New Roman"/>
          <w:sz w:val="24"/>
          <w:szCs w:val="24"/>
          <w:lang w:eastAsia="ru-RU"/>
        </w:rPr>
        <w:t xml:space="preserve"> О.А.</w:t>
      </w:r>
      <w:proofErr w:type="gramEnd"/>
      <w:r w:rsidR="00BC2428" w:rsidRPr="00BC2428">
        <w:rPr>
          <w:rFonts w:ascii="Times New Roman" w:eastAsia="Times New Roman" w:hAnsi="Times New Roman" w:cs="Times New Roman"/>
          <w:sz w:val="24"/>
          <w:szCs w:val="24"/>
          <w:lang w:eastAsia="ru-RU"/>
        </w:rPr>
        <w:t xml:space="preserve">  Костенко</w:t>
      </w:r>
      <w:r w:rsidR="002F6E67">
        <w:rPr>
          <w:rFonts w:ascii="Times New Roman" w:eastAsia="Times New Roman" w:hAnsi="Times New Roman" w:cs="Times New Roman"/>
          <w:sz w:val="24"/>
          <w:szCs w:val="24"/>
          <w:lang w:eastAsia="ru-RU"/>
        </w:rPr>
        <w:t xml:space="preserve">, </w:t>
      </w:r>
      <w:r w:rsidRPr="00677470">
        <w:rPr>
          <w:rFonts w:ascii="Times New Roman" w:eastAsia="Times New Roman" w:hAnsi="Times New Roman" w:cs="Times New Roman"/>
          <w:color w:val="000000"/>
          <w:sz w:val="24"/>
          <w:szCs w:val="24"/>
          <w:lang w:eastAsia="ru-RU"/>
        </w:rPr>
        <w:t>преподаватели ГБПОУ «Дзержинский педагогический колледж»</w:t>
      </w: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Pr="00677470" w:rsidRDefault="00677470" w:rsidP="006774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470" w:rsidRDefault="00677470" w:rsidP="00677470">
      <w:pPr>
        <w:shd w:val="clear" w:color="auto" w:fill="FFFFFF"/>
        <w:jc w:val="both"/>
        <w:rPr>
          <w:rFonts w:ascii="Times New Roman" w:eastAsia="Times New Roman" w:hAnsi="Times New Roman" w:cs="Times New Roman"/>
          <w:b/>
          <w:color w:val="000000"/>
          <w:sz w:val="24"/>
          <w:szCs w:val="24"/>
          <w:lang w:eastAsia="ru-RU"/>
        </w:rPr>
      </w:pPr>
    </w:p>
    <w:p w:rsidR="00677470" w:rsidRDefault="00677470" w:rsidP="00677470">
      <w:pPr>
        <w:shd w:val="clear" w:color="auto" w:fill="FFFFFF"/>
        <w:jc w:val="both"/>
        <w:rPr>
          <w:rFonts w:ascii="Times New Roman" w:eastAsia="Times New Roman" w:hAnsi="Times New Roman" w:cs="Times New Roman"/>
          <w:b/>
          <w:color w:val="000000"/>
          <w:sz w:val="24"/>
          <w:szCs w:val="24"/>
          <w:lang w:eastAsia="ru-RU"/>
        </w:rPr>
      </w:pPr>
    </w:p>
    <w:p w:rsidR="00677470" w:rsidRDefault="00677470" w:rsidP="00677470">
      <w:pPr>
        <w:shd w:val="clear" w:color="auto" w:fill="FFFFFF"/>
        <w:jc w:val="both"/>
        <w:rPr>
          <w:rFonts w:ascii="Times New Roman" w:eastAsia="Times New Roman" w:hAnsi="Times New Roman" w:cs="Times New Roman"/>
          <w:b/>
          <w:color w:val="000000"/>
          <w:sz w:val="24"/>
          <w:szCs w:val="24"/>
          <w:lang w:eastAsia="ru-RU"/>
        </w:rPr>
      </w:pPr>
    </w:p>
    <w:p w:rsidR="00677470" w:rsidRDefault="00677470" w:rsidP="00677470">
      <w:pPr>
        <w:shd w:val="clear" w:color="auto" w:fill="FFFFFF"/>
        <w:jc w:val="both"/>
        <w:rPr>
          <w:rFonts w:ascii="Times New Roman" w:hAnsi="Times New Roman" w:cs="Times New Roman"/>
        </w:rPr>
      </w:pPr>
    </w:p>
    <w:p w:rsidR="001C0DEF" w:rsidRPr="00B007FF" w:rsidRDefault="001C0DEF" w:rsidP="00B007FF">
      <w:pPr>
        <w:shd w:val="clear" w:color="auto" w:fill="FFFFFF"/>
        <w:spacing w:after="0" w:line="240" w:lineRule="auto"/>
        <w:jc w:val="center"/>
        <w:rPr>
          <w:rFonts w:ascii="Times New Roman" w:hAnsi="Times New Roman" w:cs="Times New Roman"/>
          <w:b/>
          <w:bCs/>
          <w:sz w:val="24"/>
          <w:szCs w:val="24"/>
        </w:rPr>
      </w:pPr>
      <w:r w:rsidRPr="00B007FF">
        <w:rPr>
          <w:rFonts w:ascii="Times New Roman" w:eastAsia="Times New Roman" w:hAnsi="Times New Roman" w:cs="Times New Roman"/>
          <w:b/>
          <w:bCs/>
          <w:color w:val="000000"/>
          <w:sz w:val="24"/>
          <w:szCs w:val="24"/>
          <w:lang w:eastAsia="ru-RU"/>
        </w:rPr>
        <w:t>ОГЛАВЛЕНИЕ</w:t>
      </w:r>
    </w:p>
    <w:p w:rsidR="001C0DEF" w:rsidRPr="00B007FF" w:rsidRDefault="001C0DEF" w:rsidP="00B007FF">
      <w:pPr>
        <w:shd w:val="clear" w:color="auto" w:fill="FFFFFF"/>
        <w:spacing w:after="0" w:line="240" w:lineRule="auto"/>
        <w:jc w:val="both"/>
        <w:rPr>
          <w:rFonts w:ascii="Times New Roman" w:hAnsi="Times New Roman" w:cs="Times New Roman"/>
          <w:b/>
          <w:bCs/>
          <w:sz w:val="24"/>
          <w:szCs w:val="24"/>
        </w:rPr>
      </w:pPr>
    </w:p>
    <w:p w:rsidR="001C0DEF" w:rsidRPr="00B007FF" w:rsidRDefault="001C0DEF" w:rsidP="00B007FF">
      <w:pPr>
        <w:spacing w:after="0" w:line="240" w:lineRule="auto"/>
        <w:jc w:val="both"/>
        <w:rPr>
          <w:rFonts w:ascii="Times New Roman" w:eastAsia="Calibri" w:hAnsi="Times New Roman" w:cs="Times New Roman"/>
          <w:b/>
          <w:bCs/>
          <w:sz w:val="24"/>
          <w:szCs w:val="24"/>
        </w:rPr>
      </w:pPr>
      <w:r w:rsidRPr="00B007FF">
        <w:rPr>
          <w:rFonts w:ascii="Times New Roman" w:eastAsia="Times New Roman" w:hAnsi="Times New Roman" w:cs="Times New Roman"/>
          <w:color w:val="000000"/>
          <w:sz w:val="24"/>
          <w:szCs w:val="24"/>
          <w:lang w:eastAsia="ru-RU"/>
        </w:rPr>
        <w:t>Введение………………………………………………………………………………………</w:t>
      </w:r>
    </w:p>
    <w:p w:rsidR="00693DCF" w:rsidRPr="00B007FF" w:rsidRDefault="00832DC2" w:rsidP="00B007FF">
      <w:pPr>
        <w:spacing w:after="0" w:line="240" w:lineRule="auto"/>
        <w:jc w:val="both"/>
        <w:rPr>
          <w:rFonts w:ascii="Times New Roman" w:hAnsi="Times New Roman" w:cs="Times New Roman"/>
          <w:b/>
          <w:bCs/>
          <w:sz w:val="24"/>
          <w:szCs w:val="24"/>
        </w:rPr>
      </w:pPr>
      <w:r w:rsidRPr="00B007FF">
        <w:rPr>
          <w:rFonts w:ascii="Times New Roman" w:eastAsia="Calibri" w:hAnsi="Times New Roman" w:cs="Times New Roman"/>
          <w:b/>
          <w:bCs/>
          <w:sz w:val="24"/>
          <w:szCs w:val="24"/>
        </w:rPr>
        <w:t>Тема 1.1. Теоретические и методические основы деятельности классного руководителя</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1 </w:t>
      </w:r>
      <w:r w:rsidR="00832DC2" w:rsidRPr="00B007FF">
        <w:rPr>
          <w:rFonts w:ascii="Times New Roman" w:eastAsia="Calibri" w:hAnsi="Times New Roman" w:cs="Times New Roman"/>
          <w:sz w:val="24"/>
          <w:szCs w:val="24"/>
        </w:rPr>
        <w:t>Анализ документов федерального уровня с целью выделения задач и содержания деятельности классного руководителя</w:t>
      </w:r>
      <w:r w:rsidR="00B007FF">
        <w:rPr>
          <w:rFonts w:ascii="Times New Roman" w:eastAsia="Calibri" w:hAnsi="Times New Roman" w:cs="Times New Roman"/>
          <w:sz w:val="24"/>
          <w:szCs w:val="24"/>
        </w:rPr>
        <w:t>……………………………………</w:t>
      </w:r>
    </w:p>
    <w:p w:rsidR="00832DC2" w:rsidRPr="00B007FF" w:rsidRDefault="00832DC2" w:rsidP="00B007FF">
      <w:pPr>
        <w:spacing w:after="0" w:line="240" w:lineRule="auto"/>
        <w:jc w:val="both"/>
        <w:rPr>
          <w:rFonts w:ascii="Times New Roman" w:hAnsi="Times New Roman" w:cs="Times New Roman"/>
          <w:b/>
          <w:bCs/>
          <w:sz w:val="24"/>
          <w:szCs w:val="24"/>
        </w:rPr>
      </w:pPr>
      <w:r w:rsidRPr="00B007FF">
        <w:rPr>
          <w:rFonts w:ascii="Times New Roman" w:eastAsia="Calibri" w:hAnsi="Times New Roman" w:cs="Times New Roman"/>
          <w:b/>
          <w:bCs/>
          <w:sz w:val="24"/>
          <w:szCs w:val="24"/>
        </w:rPr>
        <w:t>Тема 1.2. Формирование коллектива младших школьников</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1 </w:t>
      </w:r>
      <w:r w:rsidR="00832DC2" w:rsidRPr="00B007FF">
        <w:rPr>
          <w:rFonts w:ascii="Times New Roman" w:eastAsia="Calibri" w:hAnsi="Times New Roman" w:cs="Times New Roman"/>
          <w:sz w:val="24"/>
          <w:szCs w:val="24"/>
        </w:rPr>
        <w:t>Моделирование условий для развития ученического самоуправления</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2 </w:t>
      </w:r>
      <w:r w:rsidR="00832DC2" w:rsidRPr="00B007FF">
        <w:rPr>
          <w:rFonts w:ascii="Times New Roman" w:eastAsia="Calibri" w:hAnsi="Times New Roman" w:cs="Times New Roman"/>
          <w:sz w:val="24"/>
          <w:szCs w:val="24"/>
        </w:rPr>
        <w:t>Анализ ситуаций создания условий для формирования благоприятного психологического микроклимата и сотрудничества обучающихся в классе, предотвращения и разрешения конфликтов</w:t>
      </w:r>
      <w:r w:rsidR="00B007FF">
        <w:rPr>
          <w:rFonts w:ascii="Times New Roman" w:eastAsia="Calibri" w:hAnsi="Times New Roman" w:cs="Times New Roman"/>
          <w:sz w:val="24"/>
          <w:szCs w:val="24"/>
        </w:rPr>
        <w:t>……………………………………………</w:t>
      </w:r>
    </w:p>
    <w:p w:rsidR="00832DC2" w:rsidRPr="00B007FF" w:rsidRDefault="00832DC2" w:rsidP="00B007FF">
      <w:pPr>
        <w:spacing w:after="0" w:line="240" w:lineRule="auto"/>
        <w:jc w:val="both"/>
        <w:rPr>
          <w:rFonts w:ascii="Times New Roman" w:hAnsi="Times New Roman" w:cs="Times New Roman"/>
          <w:b/>
          <w:bCs/>
          <w:sz w:val="24"/>
          <w:szCs w:val="24"/>
        </w:rPr>
      </w:pPr>
      <w:r w:rsidRPr="00B007FF">
        <w:rPr>
          <w:rFonts w:ascii="Times New Roman" w:eastAsia="Calibri" w:hAnsi="Times New Roman" w:cs="Times New Roman"/>
          <w:b/>
          <w:bCs/>
          <w:sz w:val="24"/>
          <w:szCs w:val="24"/>
        </w:rPr>
        <w:t>Тема 1.3. Проектировочная и аналитическая  деятельность классного руководителя</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1 </w:t>
      </w:r>
      <w:r w:rsidR="00832DC2" w:rsidRPr="00B007FF">
        <w:rPr>
          <w:rFonts w:ascii="Times New Roman" w:eastAsia="Calibri" w:hAnsi="Times New Roman" w:cs="Times New Roman"/>
          <w:sz w:val="24"/>
          <w:szCs w:val="24"/>
        </w:rPr>
        <w:t>Анализ различных видов планов воспитательной работы с целью выделения основных структурных компонентов</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2 </w:t>
      </w:r>
      <w:r w:rsidR="00832DC2" w:rsidRPr="00B007FF">
        <w:rPr>
          <w:rFonts w:ascii="Times New Roman" w:eastAsia="Calibri" w:hAnsi="Times New Roman" w:cs="Times New Roman"/>
          <w:sz w:val="24"/>
          <w:szCs w:val="24"/>
        </w:rPr>
        <w:t>Определение целей и задач воспитания класса и отдельных обучающихся с учетом возрастных и индивидуальных особенностей</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3 </w:t>
      </w:r>
      <w:r w:rsidR="00832DC2" w:rsidRPr="00B007FF">
        <w:rPr>
          <w:rFonts w:ascii="Times New Roman" w:eastAsia="Calibri" w:hAnsi="Times New Roman" w:cs="Times New Roman"/>
          <w:sz w:val="24"/>
          <w:szCs w:val="24"/>
        </w:rPr>
        <w:t>Разработка различных видов планов. Защита социального проекта</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4  </w:t>
      </w:r>
      <w:r w:rsidR="00832DC2" w:rsidRPr="00B007FF">
        <w:rPr>
          <w:rFonts w:ascii="Times New Roman" w:eastAsia="Calibri" w:hAnsi="Times New Roman" w:cs="Times New Roman"/>
          <w:sz w:val="24"/>
          <w:szCs w:val="24"/>
        </w:rPr>
        <w:t>Составление программы педагогической диагностики личности (индивидуальности) обучающегося, развития группы</w:t>
      </w:r>
      <w:r w:rsidR="00B007FF">
        <w:rPr>
          <w:rFonts w:ascii="Times New Roman" w:eastAsia="Calibri" w:hAnsi="Times New Roman" w:cs="Times New Roman"/>
          <w:sz w:val="24"/>
          <w:szCs w:val="24"/>
        </w:rPr>
        <w:t>……………………………...</w:t>
      </w:r>
    </w:p>
    <w:p w:rsidR="00832DC2" w:rsidRPr="00B007FF" w:rsidRDefault="00832DC2" w:rsidP="00B007FF">
      <w:pPr>
        <w:spacing w:after="0" w:line="240" w:lineRule="auto"/>
        <w:jc w:val="both"/>
        <w:rPr>
          <w:rFonts w:ascii="Times New Roman" w:hAnsi="Times New Roman" w:cs="Times New Roman"/>
          <w:b/>
          <w:bCs/>
          <w:sz w:val="24"/>
          <w:szCs w:val="24"/>
        </w:rPr>
      </w:pPr>
      <w:r w:rsidRPr="00B007FF">
        <w:rPr>
          <w:rFonts w:ascii="Times New Roman" w:eastAsia="Calibri" w:hAnsi="Times New Roman" w:cs="Times New Roman"/>
          <w:b/>
          <w:bCs/>
          <w:sz w:val="24"/>
          <w:szCs w:val="24"/>
        </w:rPr>
        <w:t>Тема 1.4. Проведение и анализ  внеклассных мероприятий</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1 </w:t>
      </w:r>
      <w:r w:rsidR="00832DC2" w:rsidRPr="00B007FF">
        <w:rPr>
          <w:rFonts w:ascii="Times New Roman" w:eastAsia="Calibri" w:hAnsi="Times New Roman" w:cs="Times New Roman"/>
          <w:sz w:val="24"/>
          <w:szCs w:val="24"/>
        </w:rPr>
        <w:t>Моделирование классного часа</w:t>
      </w:r>
      <w:r w:rsidR="00B007FF">
        <w:rPr>
          <w:rFonts w:ascii="Times New Roman" w:eastAsia="Calibri" w:hAnsi="Times New Roman" w:cs="Times New Roman"/>
          <w:sz w:val="24"/>
          <w:szCs w:val="24"/>
        </w:rPr>
        <w:t xml:space="preserve">…………………………………...               </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2 </w:t>
      </w:r>
      <w:r w:rsidR="00832DC2" w:rsidRPr="00B007FF">
        <w:rPr>
          <w:rFonts w:ascii="Times New Roman" w:eastAsia="Calibri" w:hAnsi="Times New Roman" w:cs="Times New Roman"/>
          <w:sz w:val="24"/>
          <w:szCs w:val="24"/>
        </w:rPr>
        <w:t>Разработка тематической беседы по правилам дорожного движения, ее проведение (деловая игра)</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3 </w:t>
      </w:r>
      <w:r w:rsidR="00832DC2" w:rsidRPr="00B007FF">
        <w:rPr>
          <w:rFonts w:ascii="Times New Roman" w:eastAsia="Calibri" w:hAnsi="Times New Roman" w:cs="Times New Roman"/>
          <w:sz w:val="24"/>
          <w:szCs w:val="24"/>
        </w:rPr>
        <w:t>Моделирование игровой программы, ее проведение (деловая игра)</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4 </w:t>
      </w:r>
      <w:r w:rsidR="00832DC2" w:rsidRPr="00B007FF">
        <w:rPr>
          <w:rFonts w:ascii="Times New Roman" w:eastAsia="Calibri" w:hAnsi="Times New Roman" w:cs="Times New Roman"/>
          <w:sz w:val="24"/>
          <w:szCs w:val="24"/>
        </w:rPr>
        <w:t>Моделирование КТД</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5 </w:t>
      </w:r>
      <w:r w:rsidR="00832DC2" w:rsidRPr="00B007FF">
        <w:rPr>
          <w:rFonts w:ascii="Times New Roman" w:eastAsia="Calibri" w:hAnsi="Times New Roman" w:cs="Times New Roman"/>
          <w:sz w:val="24"/>
          <w:szCs w:val="24"/>
        </w:rPr>
        <w:t>Моделирование конкурсной программы, ее проведение (деловая игра)</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6 </w:t>
      </w:r>
      <w:r w:rsidR="00832DC2" w:rsidRPr="00B007FF">
        <w:rPr>
          <w:rFonts w:ascii="Times New Roman" w:eastAsia="Calibri" w:hAnsi="Times New Roman" w:cs="Times New Roman"/>
          <w:sz w:val="24"/>
          <w:szCs w:val="24"/>
        </w:rPr>
        <w:t>Разработка трудового дела</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7 </w:t>
      </w:r>
      <w:r w:rsidR="00832DC2" w:rsidRPr="00B007FF">
        <w:rPr>
          <w:rFonts w:ascii="Times New Roman" w:eastAsia="Calibri" w:hAnsi="Times New Roman" w:cs="Times New Roman"/>
          <w:sz w:val="24"/>
          <w:szCs w:val="24"/>
        </w:rPr>
        <w:t>Моделирование праздника</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8 </w:t>
      </w:r>
      <w:r w:rsidR="00832DC2" w:rsidRPr="00B007FF">
        <w:rPr>
          <w:rFonts w:ascii="Times New Roman" w:eastAsia="Calibri" w:hAnsi="Times New Roman" w:cs="Times New Roman"/>
          <w:sz w:val="24"/>
          <w:szCs w:val="24"/>
        </w:rPr>
        <w:t>Моделирование условий вовлечения детей в различные виды общественно полезной деятельности детских творческих объединений</w:t>
      </w:r>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9 </w:t>
      </w:r>
      <w:r w:rsidR="00832DC2" w:rsidRPr="00B007FF">
        <w:rPr>
          <w:rFonts w:ascii="Times New Roman" w:eastAsia="Calibri" w:hAnsi="Times New Roman" w:cs="Times New Roman"/>
          <w:sz w:val="24"/>
          <w:szCs w:val="24"/>
        </w:rPr>
        <w:t>Моделирование совместного с обучающимися планирования внеурочных мероприятий, организации их подготовки и проведения</w:t>
      </w:r>
      <w:r w:rsidR="00B007FF">
        <w:rPr>
          <w:rFonts w:ascii="Times New Roman" w:eastAsia="Calibri" w:hAnsi="Times New Roman" w:cs="Times New Roman"/>
          <w:sz w:val="24"/>
          <w:szCs w:val="24"/>
        </w:rPr>
        <w:t>…………………</w:t>
      </w:r>
      <w:proofErr w:type="gramStart"/>
      <w:r w:rsidR="00B007FF">
        <w:rPr>
          <w:rFonts w:ascii="Times New Roman" w:eastAsia="Calibri" w:hAnsi="Times New Roman" w:cs="Times New Roman"/>
          <w:sz w:val="24"/>
          <w:szCs w:val="24"/>
        </w:rPr>
        <w:t>…….</w:t>
      </w:r>
      <w:proofErr w:type="gramEnd"/>
      <w:r w:rsidR="00B007FF">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10 </w:t>
      </w:r>
      <w:r w:rsidR="00832DC2" w:rsidRPr="00B007FF">
        <w:rPr>
          <w:rFonts w:ascii="Times New Roman" w:eastAsia="Calibri" w:hAnsi="Times New Roman" w:cs="Times New Roman"/>
          <w:sz w:val="24"/>
          <w:szCs w:val="24"/>
        </w:rPr>
        <w:t>Оформление результатов самоанализа проведенных внеурочных мероприятий</w:t>
      </w:r>
      <w:r w:rsidR="00B007FF">
        <w:rPr>
          <w:rFonts w:ascii="Times New Roman" w:eastAsia="Calibri" w:hAnsi="Times New Roman" w:cs="Times New Roman"/>
          <w:sz w:val="24"/>
          <w:szCs w:val="24"/>
        </w:rPr>
        <w:t>………………………………………………………………………...</w:t>
      </w:r>
    </w:p>
    <w:p w:rsidR="00832DC2" w:rsidRPr="00B007FF" w:rsidRDefault="00832DC2" w:rsidP="00B007FF">
      <w:pPr>
        <w:spacing w:after="0" w:line="240" w:lineRule="auto"/>
        <w:jc w:val="both"/>
        <w:rPr>
          <w:rFonts w:ascii="Times New Roman" w:hAnsi="Times New Roman" w:cs="Times New Roman"/>
          <w:b/>
          <w:bCs/>
          <w:sz w:val="24"/>
          <w:szCs w:val="24"/>
        </w:rPr>
      </w:pPr>
      <w:r w:rsidRPr="00B007FF">
        <w:rPr>
          <w:rFonts w:ascii="Times New Roman" w:eastAsia="Calibri" w:hAnsi="Times New Roman" w:cs="Times New Roman"/>
          <w:b/>
          <w:bCs/>
          <w:sz w:val="24"/>
          <w:szCs w:val="24"/>
        </w:rPr>
        <w:t>Тема 1.5. Взаимодействие с родителями и сотрудниками образовательного учреждения</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№1 </w:t>
      </w:r>
      <w:r w:rsidR="00832DC2" w:rsidRPr="00B007FF">
        <w:rPr>
          <w:rFonts w:ascii="Times New Roman" w:eastAsia="Calibri" w:hAnsi="Times New Roman" w:cs="Times New Roman"/>
          <w:sz w:val="24"/>
          <w:szCs w:val="24"/>
        </w:rPr>
        <w:t>Определение целей и задач работы с семьей с учетом специфики семейного воспитания, возрастных и индивидуальных особенностей детей   Разработка плана работы с родителями (лицами, их заменяющими)</w:t>
      </w:r>
      <w:r w:rsidR="00DE1CDE">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2 </w:t>
      </w:r>
      <w:r w:rsidR="00832DC2" w:rsidRPr="00B007FF">
        <w:rPr>
          <w:rFonts w:ascii="Times New Roman" w:eastAsia="Calibri" w:hAnsi="Times New Roman" w:cs="Times New Roman"/>
          <w:sz w:val="24"/>
          <w:szCs w:val="24"/>
        </w:rPr>
        <w:t>Подбор методик, направленных на изучение особенностей семейного воспитания младших школьников. Интерпретация результатов диагностики особенностей семейного воспитания</w:t>
      </w:r>
      <w:r w:rsidR="00DE1CDE">
        <w:rPr>
          <w:rFonts w:ascii="Times New Roman" w:eastAsia="Calibri" w:hAnsi="Times New Roman" w:cs="Times New Roman"/>
          <w:sz w:val="24"/>
          <w:szCs w:val="24"/>
        </w:rPr>
        <w:t>…………………………………………………………….</w:t>
      </w:r>
      <w:r w:rsidR="00832DC2" w:rsidRPr="00B007FF">
        <w:rPr>
          <w:rFonts w:ascii="Times New Roman" w:eastAsia="Calibri" w:hAnsi="Times New Roman" w:cs="Times New Roman"/>
          <w:sz w:val="24"/>
          <w:szCs w:val="24"/>
        </w:rPr>
        <w:t xml:space="preserve">  </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3 </w:t>
      </w:r>
      <w:r w:rsidR="00832DC2" w:rsidRPr="00B007FF">
        <w:rPr>
          <w:rFonts w:ascii="Times New Roman" w:eastAsia="Calibri" w:hAnsi="Times New Roman" w:cs="Times New Roman"/>
          <w:sz w:val="24"/>
          <w:szCs w:val="24"/>
        </w:rPr>
        <w:t>Моделирование диалога с родителями (лицами, их заменяющими)</w:t>
      </w:r>
      <w:r w:rsidR="00DE1CDE">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lastRenderedPageBreak/>
        <w:t xml:space="preserve">Практическое занятие № 4 </w:t>
      </w:r>
      <w:r w:rsidR="00832DC2" w:rsidRPr="00B007FF">
        <w:rPr>
          <w:rFonts w:ascii="Times New Roman" w:eastAsia="Calibri" w:hAnsi="Times New Roman" w:cs="Times New Roman"/>
          <w:sz w:val="24"/>
          <w:szCs w:val="24"/>
        </w:rPr>
        <w:t>Моделирование разнообразных форм работы с семьей (родительских встреч, консультаций), условий привлечения родителей к проведению совместных мероприятий. Деловая игра «Родительское собрание»</w:t>
      </w:r>
      <w:r w:rsidR="00DE1CDE">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5 </w:t>
      </w:r>
      <w:r w:rsidR="00832DC2" w:rsidRPr="00B007FF">
        <w:rPr>
          <w:rFonts w:ascii="Times New Roman" w:eastAsia="Calibri" w:hAnsi="Times New Roman" w:cs="Times New Roman"/>
          <w:sz w:val="24"/>
          <w:szCs w:val="24"/>
        </w:rPr>
        <w:t>Анализ процесса и результатов работы с родителями</w:t>
      </w:r>
      <w:r w:rsidR="00DE1CDE">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6 </w:t>
      </w:r>
      <w:r w:rsidR="00832DC2" w:rsidRPr="00B007FF">
        <w:rPr>
          <w:rFonts w:ascii="Times New Roman" w:eastAsia="Calibri" w:hAnsi="Times New Roman" w:cs="Times New Roman"/>
          <w:sz w:val="24"/>
          <w:szCs w:val="24"/>
        </w:rPr>
        <w:t>Моделирование условий педагогической поддержки в процессе адаптации детей к условиям образовательного учреждения</w:t>
      </w:r>
      <w:r w:rsidR="00DE1CDE">
        <w:rPr>
          <w:rFonts w:ascii="Times New Roman" w:eastAsia="Calibri" w:hAnsi="Times New Roman" w:cs="Times New Roman"/>
          <w:sz w:val="24"/>
          <w:szCs w:val="24"/>
        </w:rPr>
        <w:t>…………………………………..</w:t>
      </w:r>
    </w:p>
    <w:p w:rsidR="00832DC2" w:rsidRPr="00B007FF" w:rsidRDefault="001C0DEF" w:rsidP="00B007FF">
      <w:pPr>
        <w:spacing w:after="0" w:line="240" w:lineRule="auto"/>
        <w:jc w:val="both"/>
        <w:rPr>
          <w:rFonts w:ascii="Times New Roman" w:eastAsia="Calibri"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Практическое занятие № 7 </w:t>
      </w:r>
      <w:r w:rsidR="00832DC2" w:rsidRPr="00B007FF">
        <w:rPr>
          <w:rFonts w:ascii="Times New Roman" w:eastAsia="Calibri" w:hAnsi="Times New Roman" w:cs="Times New Roman"/>
          <w:sz w:val="24"/>
          <w:szCs w:val="24"/>
        </w:rPr>
        <w:t xml:space="preserve">Анализ ситуаций использования разнообразных методов, форм и приемов взаимодействия с членами педагогического коллектива, представителями администрации по вопросам </w:t>
      </w:r>
      <w:proofErr w:type="gramStart"/>
      <w:r w:rsidR="00832DC2" w:rsidRPr="00B007FF">
        <w:rPr>
          <w:rFonts w:ascii="Times New Roman" w:eastAsia="Calibri" w:hAnsi="Times New Roman" w:cs="Times New Roman"/>
          <w:sz w:val="24"/>
          <w:szCs w:val="24"/>
        </w:rPr>
        <w:t>обучения и воспитания</w:t>
      </w:r>
      <w:proofErr w:type="gramEnd"/>
      <w:r w:rsidR="00832DC2" w:rsidRPr="00B007FF">
        <w:rPr>
          <w:rFonts w:ascii="Times New Roman" w:eastAsia="Calibri" w:hAnsi="Times New Roman" w:cs="Times New Roman"/>
          <w:sz w:val="24"/>
          <w:szCs w:val="24"/>
        </w:rPr>
        <w:t xml:space="preserve"> обучающихся класса</w:t>
      </w:r>
      <w:r w:rsidR="00DE1CDE">
        <w:rPr>
          <w:rFonts w:ascii="Times New Roman" w:eastAsia="Calibri" w:hAnsi="Times New Roman" w:cs="Times New Roman"/>
          <w:sz w:val="24"/>
          <w:szCs w:val="24"/>
        </w:rPr>
        <w:t>………………….</w:t>
      </w: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E618E9" w:rsidRPr="00B007FF" w:rsidRDefault="00E618E9" w:rsidP="00B007FF">
      <w:pPr>
        <w:spacing w:after="0" w:line="240" w:lineRule="auto"/>
        <w:jc w:val="both"/>
        <w:rPr>
          <w:rFonts w:ascii="Times New Roman" w:eastAsia="Calibri" w:hAnsi="Times New Roman" w:cs="Times New Roman"/>
          <w:sz w:val="24"/>
          <w:szCs w:val="24"/>
        </w:rPr>
      </w:pPr>
    </w:p>
    <w:p w:rsidR="00E618E9" w:rsidRPr="00B007FF" w:rsidRDefault="00E618E9" w:rsidP="00B007FF">
      <w:pPr>
        <w:spacing w:after="0" w:line="240" w:lineRule="auto"/>
        <w:jc w:val="both"/>
        <w:rPr>
          <w:rFonts w:ascii="Times New Roman" w:eastAsia="Calibri" w:hAnsi="Times New Roman" w:cs="Times New Roman"/>
          <w:sz w:val="24"/>
          <w:szCs w:val="24"/>
        </w:rPr>
      </w:pPr>
    </w:p>
    <w:p w:rsidR="00E618E9" w:rsidRPr="00B007FF" w:rsidRDefault="00E618E9"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B007FF">
      <w:pPr>
        <w:spacing w:after="0" w:line="240" w:lineRule="auto"/>
        <w:jc w:val="both"/>
        <w:rPr>
          <w:rFonts w:ascii="Times New Roman" w:eastAsia="Calibri" w:hAnsi="Times New Roman" w:cs="Times New Roman"/>
          <w:sz w:val="24"/>
          <w:szCs w:val="24"/>
        </w:rPr>
      </w:pPr>
    </w:p>
    <w:p w:rsidR="001C0DEF" w:rsidRPr="00B007FF" w:rsidRDefault="001C0DEF" w:rsidP="002F6E67">
      <w:pPr>
        <w:pageBreakBefore/>
        <w:shd w:val="clear" w:color="auto" w:fill="FFFFFF"/>
        <w:spacing w:after="0" w:line="240" w:lineRule="auto"/>
        <w:jc w:val="center"/>
        <w:rPr>
          <w:rFonts w:ascii="Times New Roman" w:hAnsi="Times New Roman" w:cs="Times New Roman"/>
          <w:sz w:val="24"/>
          <w:szCs w:val="24"/>
        </w:rPr>
      </w:pPr>
      <w:bookmarkStart w:id="0" w:name="_GoBack"/>
      <w:bookmarkEnd w:id="0"/>
      <w:r w:rsidRPr="00B007FF">
        <w:rPr>
          <w:rFonts w:ascii="Times New Roman" w:eastAsia="Times New Roman" w:hAnsi="Times New Roman" w:cs="Times New Roman"/>
          <w:b/>
          <w:bCs/>
          <w:color w:val="000000"/>
          <w:sz w:val="24"/>
          <w:szCs w:val="24"/>
          <w:lang w:eastAsia="ru-RU"/>
        </w:rPr>
        <w:lastRenderedPageBreak/>
        <w:t>ВВЕДЕНИЕ</w:t>
      </w:r>
    </w:p>
    <w:p w:rsidR="001C0DEF" w:rsidRPr="00B007FF" w:rsidRDefault="001C0DEF" w:rsidP="00B007FF">
      <w:pPr>
        <w:shd w:val="clear" w:color="auto" w:fill="FFFFFF"/>
        <w:spacing w:after="0" w:line="240" w:lineRule="auto"/>
        <w:jc w:val="both"/>
        <w:rPr>
          <w:rFonts w:ascii="Times New Roman" w:hAnsi="Times New Roman" w:cs="Times New Roman"/>
          <w:sz w:val="24"/>
          <w:szCs w:val="24"/>
        </w:rPr>
      </w:pPr>
    </w:p>
    <w:p w:rsidR="001C0DEF" w:rsidRPr="00B007FF" w:rsidRDefault="001C0DEF" w:rsidP="00B007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 xml:space="preserve">     Современный этап развития среднего профессионального образования характеризуется значительным изменением структуры подготовки специалистов. Главное требование в сложившейся ситуации – ориентация на качественно новую модель специалиста, усваивающего материал не на уровне знаний, а на уровне умений, навыков, формирования общих и профессиональных компетенций.</w:t>
      </w:r>
    </w:p>
    <w:p w:rsidR="001C0DEF" w:rsidRPr="00B007FF" w:rsidRDefault="00475EA7" w:rsidP="00B007FF">
      <w:pPr>
        <w:shd w:val="clear" w:color="auto" w:fill="FFFFFF"/>
        <w:spacing w:after="0" w:line="240" w:lineRule="auto"/>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       Изучение МДК </w:t>
      </w:r>
      <w:proofErr w:type="gramStart"/>
      <w:r w:rsidRPr="00B007FF">
        <w:rPr>
          <w:rFonts w:ascii="Times New Roman" w:eastAsia="Times New Roman" w:hAnsi="Times New Roman" w:cs="Times New Roman"/>
          <w:color w:val="000000"/>
          <w:sz w:val="24"/>
          <w:szCs w:val="24"/>
          <w:lang w:eastAsia="ru-RU"/>
        </w:rPr>
        <w:t xml:space="preserve">03.01  </w:t>
      </w:r>
      <w:r w:rsidR="00FE203B" w:rsidRPr="00FE203B">
        <w:rPr>
          <w:rFonts w:ascii="Times New Roman" w:hAnsi="Times New Roman" w:cs="Times New Roman"/>
          <w:sz w:val="24"/>
          <w:szCs w:val="24"/>
          <w:lang/>
        </w:rPr>
        <w:t>Теоретические</w:t>
      </w:r>
      <w:proofErr w:type="gramEnd"/>
      <w:r w:rsidR="00FE203B" w:rsidRPr="00FE203B">
        <w:rPr>
          <w:rFonts w:ascii="Times New Roman" w:hAnsi="Times New Roman" w:cs="Times New Roman"/>
          <w:sz w:val="24"/>
          <w:szCs w:val="24"/>
          <w:lang/>
        </w:rPr>
        <w:t xml:space="preserve"> и методические основы деятельности классного руководителя</w:t>
      </w:r>
      <w:r w:rsidR="00FE203B" w:rsidRPr="00B007FF">
        <w:rPr>
          <w:rFonts w:ascii="Times New Roman" w:eastAsia="Times New Roman" w:hAnsi="Times New Roman" w:cs="Times New Roman"/>
          <w:color w:val="000000"/>
          <w:sz w:val="24"/>
          <w:szCs w:val="24"/>
          <w:lang w:eastAsia="ru-RU"/>
        </w:rPr>
        <w:t xml:space="preserve"> </w:t>
      </w:r>
      <w:r w:rsidRPr="00B007FF">
        <w:rPr>
          <w:rFonts w:ascii="Times New Roman" w:eastAsia="Times New Roman" w:hAnsi="Times New Roman" w:cs="Times New Roman"/>
          <w:color w:val="000000"/>
          <w:sz w:val="24"/>
          <w:szCs w:val="24"/>
          <w:lang w:eastAsia="ru-RU"/>
        </w:rPr>
        <w:t xml:space="preserve">предназначено помочь студентам овладеть профессиональными компетенциями в соответствии с ФГОС СПО по специальности </w:t>
      </w:r>
      <w:r w:rsidRPr="00B007FF">
        <w:rPr>
          <w:rFonts w:ascii="Times New Roman" w:eastAsia="Times New Roman" w:hAnsi="Times New Roman" w:cs="Times New Roman"/>
          <w:bCs/>
          <w:color w:val="000000"/>
          <w:sz w:val="24"/>
          <w:szCs w:val="24"/>
          <w:lang w:eastAsia="ru-RU"/>
        </w:rPr>
        <w:t>44.02.02. Преподавание в начальных классах</w:t>
      </w:r>
      <w:r w:rsidRPr="00B007FF">
        <w:rPr>
          <w:rFonts w:ascii="Times New Roman" w:eastAsia="Times New Roman" w:hAnsi="Times New Roman" w:cs="Times New Roman"/>
          <w:b/>
          <w:bCs/>
          <w:color w:val="000000"/>
          <w:sz w:val="24"/>
          <w:szCs w:val="24"/>
          <w:lang w:eastAsia="ru-RU"/>
        </w:rPr>
        <w:t xml:space="preserve"> </w:t>
      </w:r>
      <w:r w:rsidRPr="00B007FF">
        <w:rPr>
          <w:rFonts w:ascii="Times New Roman" w:eastAsia="Times New Roman" w:hAnsi="Times New Roman" w:cs="Times New Roman"/>
          <w:color w:val="000000"/>
          <w:sz w:val="24"/>
          <w:szCs w:val="24"/>
          <w:lang w:eastAsia="ru-RU"/>
        </w:rPr>
        <w:t xml:space="preserve">в части освоения основного вида профессиональной </w:t>
      </w:r>
      <w:r w:rsidR="001C0DEF" w:rsidRPr="00B007FF">
        <w:rPr>
          <w:rFonts w:ascii="Times New Roman" w:hAnsi="Times New Roman" w:cs="Times New Roman"/>
          <w:sz w:val="24"/>
          <w:szCs w:val="24"/>
        </w:rPr>
        <w:t>деятельности (ВПД):</w:t>
      </w:r>
    </w:p>
    <w:p w:rsidR="001C0DEF" w:rsidRPr="00B007FF" w:rsidRDefault="001C0DEF"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bCs/>
          <w:sz w:val="24"/>
          <w:szCs w:val="24"/>
        </w:rPr>
        <w:t xml:space="preserve">Классное руководство </w:t>
      </w:r>
      <w:r w:rsidRPr="00B007FF">
        <w:rPr>
          <w:rFonts w:ascii="Times New Roman" w:hAnsi="Times New Roman" w:cs="Times New Roman"/>
          <w:sz w:val="24"/>
          <w:szCs w:val="24"/>
        </w:rPr>
        <w:t>и соответствующих профессиональных компетенций (ПК):</w:t>
      </w:r>
    </w:p>
    <w:p w:rsidR="001C0DEF" w:rsidRPr="00B007FF" w:rsidRDefault="001C0DEF" w:rsidP="00B007FF">
      <w:pPr>
        <w:widowControl w:val="0"/>
        <w:autoSpaceDE w:val="0"/>
        <w:spacing w:after="0" w:line="240" w:lineRule="auto"/>
        <w:ind w:hanging="32"/>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ПК 3.1. Проводить   педагогическое   наблюдение   и   диагностику,</w:t>
      </w:r>
    </w:p>
    <w:p w:rsidR="001C0DEF" w:rsidRPr="00B007FF" w:rsidRDefault="001C0DEF" w:rsidP="00B007FF">
      <w:pPr>
        <w:widowControl w:val="0"/>
        <w:autoSpaceDE w:val="0"/>
        <w:spacing w:after="0" w:line="240" w:lineRule="auto"/>
        <w:ind w:hanging="32"/>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xml:space="preserve">интерпретировать полученные результаты. </w:t>
      </w:r>
    </w:p>
    <w:p w:rsidR="001C0DEF" w:rsidRPr="00B007FF" w:rsidRDefault="001C0DEF" w:rsidP="00B007FF">
      <w:pPr>
        <w:widowControl w:val="0"/>
        <w:autoSpaceDE w:val="0"/>
        <w:spacing w:after="0" w:line="240" w:lineRule="auto"/>
        <w:ind w:hanging="32"/>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ПК 3.2. Определять цели и задачи, планировать внеклассную работу.</w:t>
      </w:r>
    </w:p>
    <w:p w:rsidR="001C0DEF" w:rsidRPr="00B007FF" w:rsidRDefault="001C0DEF" w:rsidP="00B007FF">
      <w:pPr>
        <w:widowControl w:val="0"/>
        <w:autoSpaceDE w:val="0"/>
        <w:spacing w:after="0" w:line="240" w:lineRule="auto"/>
        <w:ind w:hanging="32"/>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ПК 3.3. Проводить внеклассные мероприятия.</w:t>
      </w:r>
    </w:p>
    <w:p w:rsidR="001C0DEF" w:rsidRPr="00B007FF" w:rsidRDefault="001C0DEF" w:rsidP="00B007FF">
      <w:pPr>
        <w:widowControl w:val="0"/>
        <w:autoSpaceDE w:val="0"/>
        <w:spacing w:after="0" w:line="240" w:lineRule="auto"/>
        <w:ind w:hanging="32"/>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ПК 3.4. Анализировать процесс и результаты проведения внеклассных мероприятий.</w:t>
      </w:r>
    </w:p>
    <w:p w:rsidR="001C0DEF" w:rsidRPr="00B007FF" w:rsidRDefault="001C0DEF" w:rsidP="00B007FF">
      <w:pPr>
        <w:widowControl w:val="0"/>
        <w:autoSpaceDE w:val="0"/>
        <w:spacing w:after="0" w:line="240" w:lineRule="auto"/>
        <w:ind w:hanging="80"/>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ПК 3.5. Определять цели и задачи, планировать работу с родителями.</w:t>
      </w:r>
    </w:p>
    <w:p w:rsidR="001C0DEF" w:rsidRPr="00B007FF" w:rsidRDefault="001C0DEF" w:rsidP="00B007FF">
      <w:pPr>
        <w:widowControl w:val="0"/>
        <w:autoSpaceDE w:val="0"/>
        <w:spacing w:after="0" w:line="240" w:lineRule="auto"/>
        <w:ind w:hanging="80"/>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ПК 3.6. Обеспечивать   взаимодействие   с   родителями   младших</w:t>
      </w:r>
    </w:p>
    <w:p w:rsidR="001C0DEF" w:rsidRPr="00B007FF" w:rsidRDefault="001C0DEF" w:rsidP="00B007FF">
      <w:pPr>
        <w:widowControl w:val="0"/>
        <w:autoSpaceDE w:val="0"/>
        <w:spacing w:after="0" w:line="240" w:lineRule="auto"/>
        <w:ind w:hanging="80"/>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школьников при решении задач обучения и воспитания.</w:t>
      </w:r>
    </w:p>
    <w:p w:rsidR="001C0DEF" w:rsidRPr="00B007FF" w:rsidRDefault="001C0DEF" w:rsidP="00B007FF">
      <w:pPr>
        <w:widowControl w:val="0"/>
        <w:autoSpaceDE w:val="0"/>
        <w:spacing w:after="0" w:line="240" w:lineRule="auto"/>
        <w:ind w:hanging="80"/>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ПК 3.7. Анализировать результаты работы с родителями.</w:t>
      </w:r>
    </w:p>
    <w:p w:rsidR="001C0DEF" w:rsidRPr="00B007FF" w:rsidRDefault="001C0DEF" w:rsidP="00B007FF">
      <w:pPr>
        <w:widowControl w:val="0"/>
        <w:autoSpaceDE w:val="0"/>
        <w:spacing w:after="0" w:line="240" w:lineRule="auto"/>
        <w:ind w:hanging="80"/>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ПК 3.8. Координировать деятельность сотрудников образовательного</w:t>
      </w:r>
    </w:p>
    <w:p w:rsidR="001C0DEF" w:rsidRPr="00B007FF" w:rsidRDefault="001C0DEF" w:rsidP="00B007FF">
      <w:pPr>
        <w:widowControl w:val="0"/>
        <w:autoSpaceDE w:val="0"/>
        <w:spacing w:after="0" w:line="240" w:lineRule="auto"/>
        <w:ind w:hanging="80"/>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xml:space="preserve">учреждения, работающих с классом. </w:t>
      </w:r>
    </w:p>
    <w:p w:rsidR="001C0DEF" w:rsidRPr="00B007FF" w:rsidRDefault="001C0DEF" w:rsidP="00B0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B007FF">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1C0DEF" w:rsidRPr="00B007FF" w:rsidRDefault="001C0DEF" w:rsidP="00B0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B007FF">
        <w:rPr>
          <w:rFonts w:ascii="Times New Roman" w:hAnsi="Times New Roman" w:cs="Times New Roman"/>
          <w:b/>
          <w:sz w:val="24"/>
          <w:szCs w:val="24"/>
        </w:rPr>
        <w:t>иметь практический опыт:</w:t>
      </w:r>
    </w:p>
    <w:p w:rsidR="001C0DEF" w:rsidRPr="00B007FF" w:rsidRDefault="001C0DEF" w:rsidP="00B007FF">
      <w:pPr>
        <w:pStyle w:val="a3"/>
        <w:jc w:val="both"/>
        <w:rPr>
          <w:rFonts w:eastAsia="DejaVu Sans"/>
        </w:rPr>
      </w:pPr>
      <w:r w:rsidRPr="00B007FF">
        <w:rPr>
          <w:rFonts w:eastAsia="DejaVu Sans"/>
        </w:rPr>
        <w:t>- педагогического наблюдения, диагностики и интерпретации полученных результатов:</w:t>
      </w:r>
    </w:p>
    <w:p w:rsidR="001C0DEF" w:rsidRPr="00B007FF" w:rsidRDefault="001C0DEF" w:rsidP="00B007FF">
      <w:pPr>
        <w:pStyle w:val="a3"/>
        <w:numPr>
          <w:ilvl w:val="0"/>
          <w:numId w:val="14"/>
        </w:numPr>
        <w:tabs>
          <w:tab w:val="left" w:pos="10800"/>
        </w:tabs>
        <w:jc w:val="both"/>
        <w:rPr>
          <w:rFonts w:eastAsia="DejaVu Sans"/>
        </w:rPr>
      </w:pPr>
      <w:r w:rsidRPr="00B007FF">
        <w:rPr>
          <w:rFonts w:eastAsia="DejaVu Sans"/>
        </w:rPr>
        <w:t>применять методы изучения личности и коллектива;</w:t>
      </w:r>
    </w:p>
    <w:p w:rsidR="001C0DEF" w:rsidRPr="00B007FF" w:rsidRDefault="001C0DEF" w:rsidP="00B007FF">
      <w:pPr>
        <w:pStyle w:val="a3"/>
        <w:numPr>
          <w:ilvl w:val="0"/>
          <w:numId w:val="13"/>
        </w:numPr>
        <w:tabs>
          <w:tab w:val="left" w:pos="10800"/>
        </w:tabs>
        <w:jc w:val="both"/>
        <w:rPr>
          <w:rFonts w:eastAsia="DejaVu Sans"/>
        </w:rPr>
      </w:pPr>
      <w:r w:rsidRPr="00B007FF">
        <w:rPr>
          <w:rFonts w:eastAsia="DejaVu Sans"/>
        </w:rPr>
        <w:t>составлять характеристику личности младшего школьника;</w:t>
      </w:r>
    </w:p>
    <w:p w:rsidR="001C0DEF" w:rsidRPr="00B007FF" w:rsidRDefault="001C0DEF" w:rsidP="00B007FF">
      <w:pPr>
        <w:pStyle w:val="a3"/>
        <w:numPr>
          <w:ilvl w:val="0"/>
          <w:numId w:val="13"/>
        </w:numPr>
        <w:tabs>
          <w:tab w:val="left" w:pos="10800"/>
        </w:tabs>
        <w:jc w:val="both"/>
        <w:rPr>
          <w:rFonts w:eastAsia="DejaVu Sans"/>
        </w:rPr>
      </w:pPr>
      <w:r w:rsidRPr="00B007FF">
        <w:rPr>
          <w:rFonts w:eastAsia="DejaVu Sans"/>
        </w:rPr>
        <w:t xml:space="preserve">составлять характеристику класса </w:t>
      </w:r>
    </w:p>
    <w:p w:rsidR="001C0DEF" w:rsidRPr="00B007FF" w:rsidRDefault="001C0DEF" w:rsidP="00B007FF">
      <w:pPr>
        <w:pStyle w:val="a3"/>
        <w:jc w:val="both"/>
        <w:rPr>
          <w:rFonts w:eastAsia="DejaVu Sans"/>
        </w:rPr>
      </w:pPr>
      <w:r w:rsidRPr="00B007FF">
        <w:rPr>
          <w:rFonts w:eastAsia="DejaVu Sans"/>
        </w:rPr>
        <w:t>- анализа планов и организации деятельности классного руководителя, разработки предложений по их коррекции:</w:t>
      </w:r>
    </w:p>
    <w:p w:rsidR="001C0DEF" w:rsidRPr="00B007FF" w:rsidRDefault="001C0DEF" w:rsidP="00B007FF">
      <w:pPr>
        <w:pStyle w:val="a3"/>
        <w:numPr>
          <w:ilvl w:val="0"/>
          <w:numId w:val="1"/>
        </w:numPr>
        <w:tabs>
          <w:tab w:val="left" w:pos="10800"/>
        </w:tabs>
        <w:jc w:val="both"/>
        <w:rPr>
          <w:rFonts w:eastAsia="DejaVu Sans"/>
        </w:rPr>
      </w:pPr>
      <w:r w:rsidRPr="00B007FF">
        <w:rPr>
          <w:rFonts w:eastAsia="DejaVu Sans"/>
        </w:rPr>
        <w:t>анализа воспитательной системы класса и деятельности детских творческих объединений;</w:t>
      </w:r>
    </w:p>
    <w:p w:rsidR="001C0DEF" w:rsidRPr="00B007FF" w:rsidRDefault="001C0DEF" w:rsidP="00B007FF">
      <w:pPr>
        <w:pStyle w:val="a3"/>
        <w:jc w:val="both"/>
        <w:rPr>
          <w:rFonts w:eastAsia="DejaVu Sans"/>
        </w:rPr>
      </w:pPr>
      <w:r w:rsidRPr="00B007FF">
        <w:rPr>
          <w:rFonts w:eastAsia="DejaVu Sans"/>
        </w:rPr>
        <w:t>- определения целей и задач, планирования деятельности классного руководителя:</w:t>
      </w:r>
    </w:p>
    <w:p w:rsidR="001C0DEF" w:rsidRPr="00B007FF" w:rsidRDefault="001C0DEF" w:rsidP="00B007FF">
      <w:pPr>
        <w:pStyle w:val="a3"/>
        <w:numPr>
          <w:ilvl w:val="0"/>
          <w:numId w:val="2"/>
        </w:numPr>
        <w:tabs>
          <w:tab w:val="left" w:pos="10800"/>
        </w:tabs>
        <w:jc w:val="both"/>
        <w:rPr>
          <w:rFonts w:eastAsia="DejaVu Sans"/>
        </w:rPr>
      </w:pPr>
      <w:r w:rsidRPr="00B007FF">
        <w:rPr>
          <w:rFonts w:eastAsia="DejaVu Sans"/>
        </w:rPr>
        <w:t>разработки социального проекта;</w:t>
      </w:r>
    </w:p>
    <w:p w:rsidR="001C0DEF" w:rsidRPr="00B007FF" w:rsidRDefault="001C0DEF" w:rsidP="00B007FF">
      <w:pPr>
        <w:pStyle w:val="a3"/>
        <w:jc w:val="both"/>
        <w:rPr>
          <w:rFonts w:eastAsia="DejaVu Sans"/>
        </w:rPr>
      </w:pPr>
      <w:r w:rsidRPr="00B007FF">
        <w:rPr>
          <w:rFonts w:eastAsia="DejaVu Sans"/>
        </w:rPr>
        <w:t>- планирования, организации и проведения внеклассных  мероприятий с учетом культурных различий детей, половозрастных и индивидуальных особенностей:</w:t>
      </w:r>
    </w:p>
    <w:p w:rsidR="001C0DEF" w:rsidRPr="00B007FF" w:rsidRDefault="001C0DEF" w:rsidP="00B007FF">
      <w:pPr>
        <w:pStyle w:val="a3"/>
        <w:numPr>
          <w:ilvl w:val="0"/>
          <w:numId w:val="3"/>
        </w:numPr>
        <w:tabs>
          <w:tab w:val="left" w:pos="10800"/>
        </w:tabs>
        <w:jc w:val="both"/>
        <w:rPr>
          <w:rFonts w:eastAsia="DejaVu Sans"/>
        </w:rPr>
      </w:pPr>
      <w:r w:rsidRPr="00B007FF">
        <w:rPr>
          <w:rFonts w:eastAsia="DejaVu Sans"/>
        </w:rPr>
        <w:t xml:space="preserve">планирования, организации и проведения тематической беседы, игровой программы, КТД, конкурсной программы, трудового дела, праздника; </w:t>
      </w:r>
    </w:p>
    <w:p w:rsidR="001C0DEF" w:rsidRPr="00B007FF" w:rsidRDefault="001C0DEF" w:rsidP="00B007FF">
      <w:pPr>
        <w:pStyle w:val="a3"/>
        <w:jc w:val="both"/>
        <w:rPr>
          <w:rFonts w:eastAsia="DejaVu Sans"/>
        </w:rPr>
      </w:pPr>
      <w:r w:rsidRPr="00B007FF">
        <w:rPr>
          <w:rFonts w:eastAsia="DejaVu Sans"/>
        </w:rPr>
        <w:t>- наблюдения, анализа и самоанализа внеклассной воспитательной работы, обсуждения отдельных мероприятий в диалоге с сокурсниками, руководителем педагогической практики, учителями, разработки предложений по их совершенствованию и коррекции:</w:t>
      </w:r>
    </w:p>
    <w:p w:rsidR="001C0DEF" w:rsidRPr="00B007FF" w:rsidRDefault="001C0DEF" w:rsidP="00B007FF">
      <w:pPr>
        <w:pStyle w:val="a3"/>
        <w:numPr>
          <w:ilvl w:val="0"/>
          <w:numId w:val="4"/>
        </w:numPr>
        <w:tabs>
          <w:tab w:val="left" w:pos="10800"/>
        </w:tabs>
        <w:jc w:val="both"/>
        <w:rPr>
          <w:rFonts w:eastAsia="DejaVu Sans"/>
        </w:rPr>
      </w:pPr>
      <w:r w:rsidRPr="00B007FF">
        <w:rPr>
          <w:rFonts w:eastAsia="DejaVu Sans"/>
        </w:rPr>
        <w:t xml:space="preserve">наблюдения и анализа классного часа, тематической беседы, игровой программы, коллективных творческих дел (КТД), соревнования, трудовых и досуговых дел;  </w:t>
      </w:r>
    </w:p>
    <w:p w:rsidR="001C0DEF" w:rsidRPr="00B007FF" w:rsidRDefault="001C0DEF" w:rsidP="00B007FF">
      <w:pPr>
        <w:pStyle w:val="a3"/>
        <w:tabs>
          <w:tab w:val="left" w:pos="720"/>
        </w:tabs>
        <w:jc w:val="both"/>
        <w:rPr>
          <w:rFonts w:eastAsia="DejaVu Sans"/>
        </w:rPr>
      </w:pPr>
      <w:r w:rsidRPr="00B007FF">
        <w:rPr>
          <w:rFonts w:eastAsia="DejaVu Sans"/>
        </w:rPr>
        <w:t>- определения целей и задач работы с отдельной семьей по результатам наблюдений за ребенком, изучения особенностей семейного воспитания;</w:t>
      </w:r>
    </w:p>
    <w:p w:rsidR="001C0DEF" w:rsidRPr="00B007FF" w:rsidRDefault="001C0DEF" w:rsidP="00677470">
      <w:pPr>
        <w:pStyle w:val="a3"/>
        <w:numPr>
          <w:ilvl w:val="0"/>
          <w:numId w:val="15"/>
        </w:numPr>
        <w:tabs>
          <w:tab w:val="left" w:pos="1440"/>
        </w:tabs>
        <w:jc w:val="both"/>
        <w:rPr>
          <w:rFonts w:eastAsia="DejaVu Sans"/>
        </w:rPr>
      </w:pPr>
      <w:r w:rsidRPr="00B007FF">
        <w:rPr>
          <w:rFonts w:eastAsia="DejaVu Sans"/>
        </w:rPr>
        <w:t>регулирования поведения обучающихся для обеспечения безопасной образовательной среды в процессе внеклассной воспитательной работы;</w:t>
      </w:r>
    </w:p>
    <w:p w:rsidR="001C0DEF" w:rsidRPr="00B007FF" w:rsidRDefault="001C0DEF" w:rsidP="00B007FF">
      <w:pPr>
        <w:pStyle w:val="a3"/>
        <w:tabs>
          <w:tab w:val="left" w:pos="720"/>
        </w:tabs>
        <w:jc w:val="both"/>
        <w:rPr>
          <w:rFonts w:eastAsia="DejaVu Sans"/>
        </w:rPr>
      </w:pPr>
      <w:r w:rsidRPr="00B007FF">
        <w:rPr>
          <w:rFonts w:eastAsia="DejaVu Sans"/>
        </w:rPr>
        <w:t>- организации и проведения мероприятий по правилам дорожного движения;</w:t>
      </w:r>
    </w:p>
    <w:p w:rsidR="001C0DEF" w:rsidRPr="00B007FF" w:rsidRDefault="001C0DEF" w:rsidP="00B007FF">
      <w:pPr>
        <w:pStyle w:val="a3"/>
        <w:tabs>
          <w:tab w:val="left" w:pos="720"/>
        </w:tabs>
        <w:jc w:val="both"/>
        <w:rPr>
          <w:rFonts w:eastAsia="DejaVu Sans"/>
        </w:rPr>
      </w:pPr>
      <w:r w:rsidRPr="00B007FF">
        <w:rPr>
          <w:rFonts w:eastAsia="DejaVu Sans"/>
        </w:rPr>
        <w:lastRenderedPageBreak/>
        <w:t xml:space="preserve">- проектирования ситуаций и событий, развивающих эмоционально-ценностную сферу </w:t>
      </w:r>
      <w:proofErr w:type="gramStart"/>
      <w:r w:rsidRPr="00B007FF">
        <w:rPr>
          <w:rFonts w:eastAsia="DejaVu Sans"/>
        </w:rPr>
        <w:t>ребенка(</w:t>
      </w:r>
      <w:proofErr w:type="gramEnd"/>
      <w:r w:rsidRPr="00B007FF">
        <w:rPr>
          <w:rFonts w:eastAsia="DejaVu Sans"/>
        </w:rPr>
        <w:t>культуру переживаний и ценностные ориентации ребенка);</w:t>
      </w:r>
    </w:p>
    <w:p w:rsidR="001C0DEF" w:rsidRPr="00B007FF" w:rsidRDefault="001C0DEF" w:rsidP="00B007FF">
      <w:pPr>
        <w:pStyle w:val="a3"/>
        <w:tabs>
          <w:tab w:val="left" w:pos="720"/>
        </w:tabs>
        <w:jc w:val="both"/>
        <w:rPr>
          <w:rFonts w:eastAsia="DejaVu Sans"/>
        </w:rPr>
      </w:pPr>
      <w:r w:rsidRPr="00B007FF">
        <w:rPr>
          <w:rFonts w:eastAsia="DejaVu Sans"/>
        </w:rPr>
        <w:t>- формирования толерантности и навыков поведения в изменяющейся поликультурной среде;</w:t>
      </w:r>
    </w:p>
    <w:p w:rsidR="001C0DEF" w:rsidRPr="00B007FF" w:rsidRDefault="001C0DEF" w:rsidP="00B007FF">
      <w:pPr>
        <w:pStyle w:val="a3"/>
        <w:jc w:val="both"/>
        <w:rPr>
          <w:rFonts w:eastAsia="DejaVu Sans"/>
          <w:b/>
          <w:bCs/>
        </w:rPr>
      </w:pPr>
      <w:r w:rsidRPr="00B007FF">
        <w:rPr>
          <w:rFonts w:eastAsia="DejaVu Sans"/>
          <w:b/>
          <w:bCs/>
        </w:rPr>
        <w:t>уметь:</w:t>
      </w:r>
    </w:p>
    <w:p w:rsidR="001C0DEF" w:rsidRPr="00B007FF" w:rsidRDefault="001C0DEF" w:rsidP="00B007FF">
      <w:pPr>
        <w:pStyle w:val="a3"/>
        <w:jc w:val="both"/>
        <w:rPr>
          <w:rFonts w:eastAsia="DejaVu Sans"/>
        </w:rPr>
      </w:pPr>
      <w:r w:rsidRPr="00B007FF">
        <w:rPr>
          <w:rFonts w:eastAsia="DejaVu Sans"/>
        </w:rPr>
        <w:t>- выбирать методы педагогической диагностики личности (индивидуальности обучающихся), развития группы, составлять программу педагогического наблюдения, проводить его и анализировать результаты;</w:t>
      </w:r>
    </w:p>
    <w:p w:rsidR="001C0DEF" w:rsidRPr="00B007FF" w:rsidRDefault="001C0DEF" w:rsidP="00B007FF">
      <w:pPr>
        <w:spacing w:after="0" w:line="240" w:lineRule="auto"/>
        <w:jc w:val="both"/>
        <w:rPr>
          <w:rFonts w:ascii="Times New Roman" w:eastAsia="DejaVu Sans" w:hAnsi="Times New Roman" w:cs="Times New Roman"/>
          <w:sz w:val="24"/>
          <w:szCs w:val="24"/>
        </w:rPr>
      </w:pPr>
      <w:r w:rsidRPr="00B007FF">
        <w:rPr>
          <w:rFonts w:ascii="Times New Roman" w:eastAsia="DejaVu Sans" w:hAnsi="Times New Roman" w:cs="Times New Roman"/>
          <w:sz w:val="24"/>
          <w:szCs w:val="24"/>
        </w:rPr>
        <w:t>- формулировать цели и задачи воспитания и обучения класса и отдельных обучающихся с учетом возрастных и индивидуальных особенностей;</w:t>
      </w:r>
    </w:p>
    <w:p w:rsidR="001C0DEF" w:rsidRPr="00B007FF" w:rsidRDefault="001C0DEF" w:rsidP="00B007FF">
      <w:pPr>
        <w:pStyle w:val="a3"/>
        <w:jc w:val="both"/>
        <w:rPr>
          <w:rFonts w:eastAsia="DejaVu Sans"/>
        </w:rPr>
      </w:pPr>
      <w:r w:rsidRPr="00B007FF">
        <w:rPr>
          <w:rFonts w:eastAsia="DejaVu Sans"/>
        </w:rPr>
        <w:t>- планировать деятельность классного руководителя:</w:t>
      </w:r>
    </w:p>
    <w:p w:rsidR="001C0DEF" w:rsidRPr="00B007FF" w:rsidRDefault="001C0DEF" w:rsidP="00B007FF">
      <w:pPr>
        <w:pStyle w:val="a3"/>
        <w:numPr>
          <w:ilvl w:val="0"/>
          <w:numId w:val="5"/>
        </w:numPr>
        <w:tabs>
          <w:tab w:val="left" w:pos="10800"/>
        </w:tabs>
        <w:jc w:val="both"/>
        <w:rPr>
          <w:rFonts w:eastAsia="DejaVu Sans"/>
        </w:rPr>
      </w:pPr>
      <w:r w:rsidRPr="00B007FF">
        <w:rPr>
          <w:rFonts w:eastAsia="DejaVu Sans"/>
        </w:rPr>
        <w:t>анализировать документы федерального уровня с целью выделения задач и содержания деятельности классного руководителя;</w:t>
      </w:r>
    </w:p>
    <w:p w:rsidR="001C0DEF" w:rsidRPr="00B007FF" w:rsidRDefault="001C0DEF" w:rsidP="00B007FF">
      <w:pPr>
        <w:pStyle w:val="a3"/>
        <w:numPr>
          <w:ilvl w:val="0"/>
          <w:numId w:val="5"/>
        </w:numPr>
        <w:tabs>
          <w:tab w:val="left" w:pos="10800"/>
        </w:tabs>
        <w:jc w:val="both"/>
        <w:rPr>
          <w:rFonts w:eastAsia="DejaVu Sans"/>
        </w:rPr>
      </w:pPr>
      <w:r w:rsidRPr="00B007FF">
        <w:rPr>
          <w:rFonts w:eastAsia="DejaVu Sans"/>
        </w:rPr>
        <w:t>разрабатывать различные виды планов;</w:t>
      </w:r>
    </w:p>
    <w:p w:rsidR="001C0DEF" w:rsidRPr="00B007FF" w:rsidRDefault="001C0DEF" w:rsidP="00B007FF">
      <w:pPr>
        <w:pStyle w:val="a3"/>
        <w:jc w:val="both"/>
        <w:rPr>
          <w:rFonts w:eastAsia="DejaVu Sans"/>
        </w:rPr>
      </w:pPr>
      <w:r w:rsidRPr="00B007FF">
        <w:rPr>
          <w:rFonts w:eastAsia="DejaVu Sans"/>
        </w:rPr>
        <w:t>- совместно с обучающимися планировать внеурочные мероприятия, организовывать их подготовку и проведение;</w:t>
      </w:r>
    </w:p>
    <w:p w:rsidR="001C0DEF" w:rsidRPr="00B007FF" w:rsidRDefault="001C0DEF" w:rsidP="00B007FF">
      <w:pPr>
        <w:pStyle w:val="a3"/>
        <w:jc w:val="both"/>
        <w:rPr>
          <w:rFonts w:eastAsia="DejaVu Sans"/>
        </w:rPr>
      </w:pPr>
      <w:r w:rsidRPr="00B007FF">
        <w:rPr>
          <w:rFonts w:eastAsia="DejaVu Sans"/>
        </w:rPr>
        <w:t>- использовать разнообразные современные, в том числе интерактивные методы, формы и  средства обучения и воспитания при проведении внеклассной воспитательной работы:</w:t>
      </w:r>
    </w:p>
    <w:p w:rsidR="001C0DEF" w:rsidRPr="00B007FF" w:rsidRDefault="001C0DEF" w:rsidP="00B007FF">
      <w:pPr>
        <w:pStyle w:val="a3"/>
        <w:numPr>
          <w:ilvl w:val="0"/>
          <w:numId w:val="6"/>
        </w:numPr>
        <w:tabs>
          <w:tab w:val="left" w:pos="10800"/>
        </w:tabs>
        <w:jc w:val="both"/>
        <w:rPr>
          <w:rFonts w:eastAsia="DejaVu Sans"/>
        </w:rPr>
      </w:pPr>
      <w:r w:rsidRPr="00B007FF">
        <w:rPr>
          <w:rFonts w:eastAsia="DejaVu Sans"/>
        </w:rPr>
        <w:t>разрабатывать тематическую беседу, игровую программу, КТД, положение о конкурсе, конкурсную программу, трудовое дело, праздник;</w:t>
      </w:r>
    </w:p>
    <w:p w:rsidR="001C0DEF" w:rsidRPr="00B007FF" w:rsidRDefault="001C0DEF" w:rsidP="00B007FF">
      <w:pPr>
        <w:pStyle w:val="a3"/>
        <w:jc w:val="both"/>
        <w:rPr>
          <w:rFonts w:eastAsia="DejaVu Sans"/>
        </w:rPr>
      </w:pPr>
      <w:r w:rsidRPr="00B007FF">
        <w:rPr>
          <w:rFonts w:eastAsia="DejaVu Sans"/>
        </w:rPr>
        <w:t>- организовывать детский досуг, вовлекать детей  в различные виды общественно-полезной деятельности детских творческих объединений;</w:t>
      </w:r>
    </w:p>
    <w:p w:rsidR="001C0DEF" w:rsidRPr="00B007FF" w:rsidRDefault="001C0DEF" w:rsidP="00B007FF">
      <w:pPr>
        <w:pStyle w:val="a3"/>
        <w:jc w:val="both"/>
        <w:rPr>
          <w:rFonts w:eastAsia="DejaVu Sans"/>
        </w:rPr>
      </w:pPr>
      <w:r w:rsidRPr="00B007FF">
        <w:rPr>
          <w:rFonts w:eastAsia="DejaVu Sans"/>
        </w:rPr>
        <w:t>- создавать условия для развития ученического самоуправления, формирования благоприятного психологического микроклимата и сотрудничества обучающихся в классе;</w:t>
      </w:r>
    </w:p>
    <w:p w:rsidR="001C0DEF" w:rsidRPr="00B007FF" w:rsidRDefault="001C0DEF" w:rsidP="00B007FF">
      <w:pPr>
        <w:pStyle w:val="a3"/>
        <w:tabs>
          <w:tab w:val="left" w:pos="720"/>
        </w:tabs>
        <w:jc w:val="both"/>
        <w:rPr>
          <w:rFonts w:eastAsia="DejaVu Sans"/>
        </w:rPr>
      </w:pPr>
      <w:r w:rsidRPr="00B007FF">
        <w:rPr>
          <w:rFonts w:eastAsia="DejaVu Sans"/>
        </w:rPr>
        <w:t>- помогать обучающимся предотвращать и разрешать конфликты;</w:t>
      </w:r>
    </w:p>
    <w:p w:rsidR="001C0DEF" w:rsidRPr="00B007FF" w:rsidRDefault="001C0DEF" w:rsidP="00B007FF">
      <w:pPr>
        <w:pStyle w:val="a3"/>
        <w:tabs>
          <w:tab w:val="left" w:pos="720"/>
        </w:tabs>
        <w:jc w:val="both"/>
        <w:rPr>
          <w:rFonts w:eastAsia="DejaVu Sans"/>
        </w:rPr>
      </w:pPr>
      <w:r w:rsidRPr="00B007FF">
        <w:rPr>
          <w:rFonts w:eastAsia="DejaVu Sans"/>
        </w:rPr>
        <w:t>- осуществлять самоанализ, самоконтроль при проведении воспитательной работы;</w:t>
      </w:r>
    </w:p>
    <w:p w:rsidR="001C0DEF" w:rsidRPr="00B007FF" w:rsidRDefault="001C0DEF" w:rsidP="00B007FF">
      <w:pPr>
        <w:pStyle w:val="a3"/>
        <w:jc w:val="both"/>
        <w:rPr>
          <w:rFonts w:eastAsia="DejaVu Sans"/>
        </w:rPr>
      </w:pPr>
      <w:r w:rsidRPr="00B007FF">
        <w:rPr>
          <w:rFonts w:eastAsia="DejaVu Sans"/>
        </w:rPr>
        <w:t>- составлять план работы с родителями (лицами, их заменяющими);</w:t>
      </w:r>
    </w:p>
    <w:p w:rsidR="001C0DEF" w:rsidRPr="00B007FF" w:rsidRDefault="001C0DEF" w:rsidP="00B007FF">
      <w:pPr>
        <w:pStyle w:val="a3"/>
        <w:jc w:val="both"/>
        <w:rPr>
          <w:rFonts w:eastAsia="DejaVu Sans"/>
        </w:rPr>
      </w:pPr>
      <w:r w:rsidRPr="00B007FF">
        <w:rPr>
          <w:rFonts w:eastAsia="DejaVu Sans"/>
        </w:rPr>
        <w:t>- изучать особенности семейного воспитания младших школьников:</w:t>
      </w:r>
    </w:p>
    <w:p w:rsidR="001C0DEF" w:rsidRPr="00B007FF" w:rsidRDefault="001C0DEF" w:rsidP="00B007FF">
      <w:pPr>
        <w:pStyle w:val="a3"/>
        <w:numPr>
          <w:ilvl w:val="0"/>
          <w:numId w:val="12"/>
        </w:numPr>
        <w:tabs>
          <w:tab w:val="left" w:pos="10800"/>
        </w:tabs>
        <w:jc w:val="both"/>
        <w:rPr>
          <w:rFonts w:eastAsia="DejaVu Sans"/>
        </w:rPr>
      </w:pPr>
      <w:r w:rsidRPr="00B007FF">
        <w:rPr>
          <w:rFonts w:eastAsia="DejaVu Sans"/>
        </w:rPr>
        <w:t>подбирать методики, направленные на изучение особенностей семейного воспитания младших школьников;</w:t>
      </w:r>
    </w:p>
    <w:p w:rsidR="001C0DEF" w:rsidRPr="00B007FF" w:rsidRDefault="001C0DEF" w:rsidP="00B007FF">
      <w:pPr>
        <w:pStyle w:val="a3"/>
        <w:numPr>
          <w:ilvl w:val="0"/>
          <w:numId w:val="12"/>
        </w:numPr>
        <w:tabs>
          <w:tab w:val="left" w:pos="10800"/>
        </w:tabs>
        <w:jc w:val="both"/>
        <w:rPr>
          <w:rFonts w:eastAsia="DejaVu Sans"/>
        </w:rPr>
      </w:pPr>
      <w:r w:rsidRPr="00B007FF">
        <w:rPr>
          <w:rFonts w:eastAsia="DejaVu Sans"/>
        </w:rPr>
        <w:t xml:space="preserve">интерпретировать результаты диагностики особенностей семейного воспитания;  </w:t>
      </w:r>
    </w:p>
    <w:p w:rsidR="001C0DEF" w:rsidRPr="00B007FF" w:rsidRDefault="001C0DEF" w:rsidP="00B007FF">
      <w:pPr>
        <w:pStyle w:val="a3"/>
        <w:tabs>
          <w:tab w:val="left" w:pos="720"/>
        </w:tabs>
        <w:jc w:val="both"/>
        <w:rPr>
          <w:rFonts w:eastAsia="DejaVu Sans"/>
        </w:rPr>
      </w:pPr>
      <w:r w:rsidRPr="00B007FF">
        <w:rPr>
          <w:rFonts w:eastAsia="DejaVu Sans"/>
        </w:rPr>
        <w:t>- формулировать цели и задачи работы с семьей с учетом специфики семейного воспитания, возрастных и индивидуальных особенностей детей;</w:t>
      </w:r>
    </w:p>
    <w:p w:rsidR="001C0DEF" w:rsidRPr="00B007FF" w:rsidRDefault="001C0DEF" w:rsidP="00B007FF">
      <w:pPr>
        <w:pStyle w:val="a3"/>
        <w:jc w:val="both"/>
        <w:rPr>
          <w:rFonts w:eastAsia="DejaVu Sans"/>
        </w:rPr>
      </w:pPr>
      <w:r w:rsidRPr="00B007FF">
        <w:rPr>
          <w:rFonts w:eastAsia="DejaVu Sans"/>
        </w:rPr>
        <w:t>- вести диалог с родителями (лицами, их заменяющими);</w:t>
      </w:r>
    </w:p>
    <w:p w:rsidR="001C0DEF" w:rsidRPr="00B007FF" w:rsidRDefault="001C0DEF" w:rsidP="00B007FF">
      <w:pPr>
        <w:pStyle w:val="a3"/>
        <w:jc w:val="both"/>
        <w:rPr>
          <w:rFonts w:eastAsia="DejaVu Sans"/>
        </w:rPr>
      </w:pPr>
      <w:r w:rsidRPr="00B007FF">
        <w:rPr>
          <w:rFonts w:eastAsia="DejaVu Sans"/>
        </w:rPr>
        <w:t>- организовывать и проводить разнообразные формы работы с семьей (родительские встречи, консультации), привлекать родителей к проведению совместных мероприятий):</w:t>
      </w:r>
    </w:p>
    <w:p w:rsidR="001C0DEF" w:rsidRPr="00B007FF" w:rsidRDefault="001C0DEF" w:rsidP="00B007FF">
      <w:pPr>
        <w:pStyle w:val="a3"/>
        <w:numPr>
          <w:ilvl w:val="0"/>
          <w:numId w:val="7"/>
        </w:numPr>
        <w:tabs>
          <w:tab w:val="left" w:pos="10800"/>
        </w:tabs>
        <w:jc w:val="both"/>
        <w:rPr>
          <w:rFonts w:eastAsia="DejaVu Sans"/>
        </w:rPr>
      </w:pPr>
      <w:r w:rsidRPr="00B007FF">
        <w:rPr>
          <w:rFonts w:eastAsia="DejaVu Sans"/>
        </w:rPr>
        <w:t>разрабатывать беседу для родителей, сценарий совместного мероприятия родителей и обучающихся;</w:t>
      </w:r>
    </w:p>
    <w:p w:rsidR="001C0DEF" w:rsidRPr="00B007FF" w:rsidRDefault="001C0DEF" w:rsidP="00B007FF">
      <w:pPr>
        <w:pStyle w:val="a3"/>
        <w:tabs>
          <w:tab w:val="left" w:pos="720"/>
        </w:tabs>
        <w:jc w:val="both"/>
        <w:rPr>
          <w:rFonts w:eastAsia="DejaVu Sans"/>
        </w:rPr>
      </w:pPr>
      <w:r w:rsidRPr="00B007FF">
        <w:rPr>
          <w:rFonts w:eastAsia="DejaVu Sans"/>
        </w:rPr>
        <w:t>- анализировать процесс и результаты работы с родителями;</w:t>
      </w:r>
    </w:p>
    <w:p w:rsidR="001C0DEF" w:rsidRPr="00B007FF" w:rsidRDefault="001C0DEF" w:rsidP="00B007FF">
      <w:pPr>
        <w:pStyle w:val="a3"/>
        <w:jc w:val="both"/>
        <w:rPr>
          <w:rFonts w:eastAsia="DejaVu Sans"/>
        </w:rPr>
      </w:pPr>
      <w:r w:rsidRPr="00B007FF">
        <w:rPr>
          <w:rFonts w:eastAsia="DejaVu Sans"/>
        </w:rPr>
        <w:t>- оказывать педагогическую поддержку в процессе адаптации детей к условиям образовательного учреждения;</w:t>
      </w:r>
    </w:p>
    <w:p w:rsidR="001C0DEF" w:rsidRPr="00B007FF" w:rsidRDefault="001C0DEF" w:rsidP="00B007FF">
      <w:pPr>
        <w:pStyle w:val="a3"/>
        <w:tabs>
          <w:tab w:val="left" w:pos="720"/>
        </w:tabs>
        <w:jc w:val="both"/>
        <w:rPr>
          <w:rFonts w:eastAsia="DejaVu Sans"/>
        </w:rPr>
      </w:pPr>
      <w:r w:rsidRPr="00B007FF">
        <w:rPr>
          <w:rFonts w:eastAsia="DejaVu Sans"/>
        </w:rPr>
        <w:t xml:space="preserve">- использовать разнообразные методы, формы и приемы взаимодействия с членами педагогического коллектива, представителями администрации по вопросам </w:t>
      </w:r>
      <w:proofErr w:type="gramStart"/>
      <w:r w:rsidRPr="00B007FF">
        <w:rPr>
          <w:rFonts w:eastAsia="DejaVu Sans"/>
        </w:rPr>
        <w:t>обучения и воспитания</w:t>
      </w:r>
      <w:proofErr w:type="gramEnd"/>
      <w:r w:rsidRPr="00B007FF">
        <w:rPr>
          <w:rFonts w:eastAsia="DejaVu Sans"/>
        </w:rPr>
        <w:t xml:space="preserve"> обучающихся класса;</w:t>
      </w:r>
    </w:p>
    <w:p w:rsidR="001C0DEF" w:rsidRPr="00B007FF" w:rsidRDefault="001C0DEF" w:rsidP="00B007FF">
      <w:pPr>
        <w:widowControl w:val="0"/>
        <w:autoSpaceDE w:val="0"/>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
          <w:bCs/>
          <w:sz w:val="24"/>
          <w:szCs w:val="24"/>
        </w:rPr>
        <w:t xml:space="preserve">- </w:t>
      </w:r>
      <w:r w:rsidRPr="00B007FF">
        <w:rPr>
          <w:rFonts w:ascii="Times New Roman" w:hAnsi="Times New Roman" w:cs="Times New Roman"/>
          <w:bCs/>
          <w:sz w:val="24"/>
          <w:szCs w:val="24"/>
        </w:rPr>
        <w:t>проектировать психологически безопасную и комфортную образовательную среду;</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выявлять в ходе наблюдений поведенческие и личностные проблемы обучающихся, связанные с особенностями их развития;</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реагировать на непосредственные по форме детей к учителю и распознавать за ними серьезные личные проблемы;</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xml:space="preserve">- применять психолого-педагогические технологии (в том числе инклюзивные, необходимые для адресной работы с различными контингентами обучающихся: одаренные дети, социально-уязвимые дети, дети, попавшие в трудные жизненные </w:t>
      </w:r>
      <w:r w:rsidRPr="00B007FF">
        <w:rPr>
          <w:rFonts w:ascii="Times New Roman" w:hAnsi="Times New Roman" w:cs="Times New Roman"/>
          <w:bCs/>
          <w:sz w:val="24"/>
          <w:szCs w:val="24"/>
        </w:rPr>
        <w:lastRenderedPageBreak/>
        <w:t>ситуации, дети-мигранты, дети-сироты, дети с особыми образовательными потребностями, дети с ограниченными возможностями здоровья, дети с девиациями поведения, дети с зависимостью;</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оказывать адресную помощь обучающимся;</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регулировать поведение обучающихся для обеспечения безопасной образовательной среды;</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проводить работу по знакомству детей с правилами дорожного движения;</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аргументировать свою позицию, владеть методами убеждения;</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оценивать параметры и проектировать психологически безопасную и комфортную образовательную среду, разрабатывать программы профилактики различных форм насилия в школе;</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уметь общаться с детьми, признавать их достоинство, понимая и принимая их;</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создавать и поддерживать уклад, атмосферу и традиции образовательной организации;</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анализировать реальное состояние дел в учебной группе, поддерживать в детском коллективе деловую, дружелюбную атмосферу;</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защищать достоинство и интересы обучающихся, помогать детям, оказавшимся в конфликтной ситуации и/или неблагоприятных условиях;</w:t>
      </w:r>
    </w:p>
    <w:p w:rsidR="001C0DEF" w:rsidRPr="00B007FF" w:rsidRDefault="001C0DEF" w:rsidP="00B007FF">
      <w:pPr>
        <w:tabs>
          <w:tab w:val="left" w:pos="720"/>
        </w:tabs>
        <w:snapToGrid w:val="0"/>
        <w:spacing w:after="0" w:line="240" w:lineRule="auto"/>
        <w:jc w:val="both"/>
        <w:rPr>
          <w:rFonts w:ascii="Times New Roman" w:eastAsia="DejaVu Sans" w:hAnsi="Times New Roman" w:cs="Times New Roman"/>
          <w:bCs/>
          <w:sz w:val="24"/>
          <w:szCs w:val="24"/>
        </w:rPr>
      </w:pPr>
      <w:r w:rsidRPr="00B007FF">
        <w:rPr>
          <w:rFonts w:ascii="Times New Roman" w:eastAsia="DejaVu Sans" w:hAnsi="Times New Roman" w:cs="Times New Roman"/>
          <w:bCs/>
          <w:sz w:val="24"/>
          <w:szCs w:val="24"/>
        </w:rPr>
        <w:t>- использовать разнообразные современные, в том числе интерактивные методы, формы и средства обучения и воспитания при проведении внеклассной воспитательной работы; 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1C0DEF" w:rsidRPr="00B007FF" w:rsidRDefault="001C0DEF" w:rsidP="00B007FF">
      <w:pPr>
        <w:pStyle w:val="a3"/>
        <w:jc w:val="both"/>
        <w:rPr>
          <w:rFonts w:eastAsia="DejaVu Sans"/>
          <w:b/>
          <w:bCs/>
        </w:rPr>
      </w:pPr>
      <w:r w:rsidRPr="00B007FF">
        <w:rPr>
          <w:rFonts w:eastAsia="DejaVu Sans"/>
          <w:b/>
          <w:bCs/>
        </w:rPr>
        <w:t>знать:</w:t>
      </w:r>
    </w:p>
    <w:p w:rsidR="001C0DEF" w:rsidRPr="00B007FF" w:rsidRDefault="001C0DEF" w:rsidP="00B007FF">
      <w:pPr>
        <w:pStyle w:val="a3"/>
        <w:jc w:val="both"/>
        <w:rPr>
          <w:rFonts w:eastAsia="DejaVu Sans"/>
        </w:rPr>
      </w:pPr>
      <w:r w:rsidRPr="00B007FF">
        <w:rPr>
          <w:rFonts w:eastAsia="DejaVu Sans"/>
        </w:rPr>
        <w:t>- методику педагогического наблюдения, основы интерпретации полученных результатов и формы их представления:</w:t>
      </w:r>
    </w:p>
    <w:p w:rsidR="001C0DEF" w:rsidRPr="00B007FF" w:rsidRDefault="001C0DEF" w:rsidP="00B007FF">
      <w:pPr>
        <w:pStyle w:val="a3"/>
        <w:numPr>
          <w:ilvl w:val="0"/>
          <w:numId w:val="8"/>
        </w:numPr>
        <w:tabs>
          <w:tab w:val="left" w:pos="10800"/>
        </w:tabs>
        <w:jc w:val="both"/>
        <w:rPr>
          <w:rFonts w:eastAsia="DejaVu Sans"/>
        </w:rPr>
      </w:pPr>
      <w:r w:rsidRPr="00B007FF">
        <w:rPr>
          <w:rFonts w:eastAsia="DejaVu Sans"/>
        </w:rPr>
        <w:t>методы изучения личности и коллектива;</w:t>
      </w:r>
    </w:p>
    <w:p w:rsidR="001C0DEF" w:rsidRPr="00B007FF" w:rsidRDefault="001C0DEF" w:rsidP="00B007FF">
      <w:pPr>
        <w:pStyle w:val="a3"/>
        <w:jc w:val="both"/>
        <w:rPr>
          <w:rFonts w:eastAsia="DejaVu Sans"/>
        </w:rPr>
      </w:pPr>
      <w:r w:rsidRPr="00B007FF">
        <w:rPr>
          <w:rFonts w:eastAsia="DejaVu Sans"/>
        </w:rPr>
        <w:t>- способы диагностики результатов воспитания:</w:t>
      </w:r>
    </w:p>
    <w:p w:rsidR="001C0DEF" w:rsidRPr="00B007FF" w:rsidRDefault="001C0DEF" w:rsidP="00B007FF">
      <w:pPr>
        <w:pStyle w:val="a3"/>
        <w:numPr>
          <w:ilvl w:val="0"/>
          <w:numId w:val="9"/>
        </w:numPr>
        <w:tabs>
          <w:tab w:val="left" w:pos="10800"/>
        </w:tabs>
        <w:jc w:val="both"/>
        <w:rPr>
          <w:rFonts w:eastAsia="DejaVu Sans"/>
        </w:rPr>
      </w:pPr>
      <w:r w:rsidRPr="00B007FF">
        <w:rPr>
          <w:rFonts w:eastAsia="DejaVu Sans"/>
        </w:rPr>
        <w:t>критерии воспитанности;</w:t>
      </w:r>
    </w:p>
    <w:p w:rsidR="001C0DEF" w:rsidRPr="00B007FF" w:rsidRDefault="001C0DEF" w:rsidP="00B007FF">
      <w:pPr>
        <w:pStyle w:val="a3"/>
        <w:numPr>
          <w:ilvl w:val="0"/>
          <w:numId w:val="9"/>
        </w:numPr>
        <w:tabs>
          <w:tab w:val="left" w:pos="10800"/>
        </w:tabs>
        <w:jc w:val="both"/>
        <w:rPr>
          <w:rFonts w:eastAsia="DejaVu Sans"/>
        </w:rPr>
      </w:pPr>
      <w:r w:rsidRPr="00B007FF">
        <w:rPr>
          <w:rFonts w:eastAsia="DejaVu Sans"/>
        </w:rPr>
        <w:t>методику составления педагогической характеристики;</w:t>
      </w:r>
    </w:p>
    <w:p w:rsidR="001C0DEF" w:rsidRPr="00B007FF" w:rsidRDefault="001C0DEF" w:rsidP="00B007FF">
      <w:pPr>
        <w:pStyle w:val="a3"/>
        <w:jc w:val="both"/>
        <w:rPr>
          <w:rFonts w:eastAsia="DejaVu Sans"/>
        </w:rPr>
      </w:pPr>
      <w:r w:rsidRPr="00B007FF">
        <w:rPr>
          <w:rFonts w:eastAsia="DejaVu Sans"/>
        </w:rPr>
        <w:t>- теоретические и методические основы деятельности классного руководителя:</w:t>
      </w:r>
    </w:p>
    <w:p w:rsidR="001C0DEF" w:rsidRPr="00B007FF" w:rsidRDefault="001C0DEF" w:rsidP="00B007FF">
      <w:pPr>
        <w:pStyle w:val="a3"/>
        <w:numPr>
          <w:ilvl w:val="0"/>
          <w:numId w:val="10"/>
        </w:numPr>
        <w:tabs>
          <w:tab w:val="left" w:pos="10800"/>
        </w:tabs>
        <w:jc w:val="both"/>
        <w:rPr>
          <w:rFonts w:eastAsia="DejaVu Sans"/>
        </w:rPr>
      </w:pPr>
      <w:r w:rsidRPr="00B007FF">
        <w:rPr>
          <w:rFonts w:eastAsia="DejaVu Sans"/>
        </w:rPr>
        <w:t>документы, регламентирующие деятельность классного руководителя;</w:t>
      </w:r>
    </w:p>
    <w:p w:rsidR="001C0DEF" w:rsidRPr="00B007FF" w:rsidRDefault="001C0DEF" w:rsidP="00B007FF">
      <w:pPr>
        <w:pStyle w:val="a3"/>
        <w:numPr>
          <w:ilvl w:val="0"/>
          <w:numId w:val="10"/>
        </w:numPr>
        <w:tabs>
          <w:tab w:val="left" w:pos="10800"/>
        </w:tabs>
        <w:jc w:val="both"/>
        <w:rPr>
          <w:rFonts w:eastAsia="DejaVu Sans"/>
        </w:rPr>
      </w:pPr>
      <w:r w:rsidRPr="00B007FF">
        <w:rPr>
          <w:rFonts w:eastAsia="DejaVu Sans"/>
        </w:rPr>
        <w:t>квалификационная характеристика классного руководителя;</w:t>
      </w:r>
    </w:p>
    <w:p w:rsidR="001C0DEF" w:rsidRPr="00B007FF" w:rsidRDefault="001C0DEF" w:rsidP="00B007FF">
      <w:pPr>
        <w:pStyle w:val="a3"/>
        <w:numPr>
          <w:ilvl w:val="0"/>
          <w:numId w:val="10"/>
        </w:numPr>
        <w:tabs>
          <w:tab w:val="left" w:pos="10800"/>
        </w:tabs>
        <w:jc w:val="both"/>
        <w:rPr>
          <w:rFonts w:eastAsia="DejaVu Sans"/>
        </w:rPr>
      </w:pPr>
      <w:r w:rsidRPr="00B007FF">
        <w:rPr>
          <w:rFonts w:eastAsia="DejaVu Sans"/>
        </w:rPr>
        <w:t>основные направления деятельности классного руководителя;</w:t>
      </w:r>
    </w:p>
    <w:p w:rsidR="001C0DEF" w:rsidRPr="00B007FF" w:rsidRDefault="001C0DEF" w:rsidP="00B007FF">
      <w:pPr>
        <w:pStyle w:val="a3"/>
        <w:numPr>
          <w:ilvl w:val="0"/>
          <w:numId w:val="10"/>
        </w:numPr>
        <w:tabs>
          <w:tab w:val="left" w:pos="10800"/>
        </w:tabs>
        <w:jc w:val="both"/>
        <w:rPr>
          <w:rFonts w:eastAsia="DejaVu Sans"/>
        </w:rPr>
      </w:pPr>
      <w:r w:rsidRPr="00B007FF">
        <w:rPr>
          <w:rFonts w:eastAsia="DejaVu Sans"/>
        </w:rPr>
        <w:t>технология деятельности;</w:t>
      </w:r>
    </w:p>
    <w:p w:rsidR="001C0DEF" w:rsidRPr="00B007FF" w:rsidRDefault="001C0DEF" w:rsidP="00B007FF">
      <w:pPr>
        <w:pStyle w:val="a3"/>
        <w:jc w:val="both"/>
        <w:rPr>
          <w:rFonts w:eastAsia="DejaVu Sans"/>
        </w:rPr>
      </w:pPr>
      <w:r w:rsidRPr="00B007FF">
        <w:rPr>
          <w:rFonts w:eastAsia="DejaVu Sans"/>
        </w:rPr>
        <w:t>- возрастные и индивидуальные особенности младших школьников;</w:t>
      </w:r>
    </w:p>
    <w:p w:rsidR="001C0DEF" w:rsidRPr="00B007FF" w:rsidRDefault="001C0DEF" w:rsidP="00B007FF">
      <w:pPr>
        <w:pStyle w:val="a3"/>
        <w:jc w:val="both"/>
        <w:rPr>
          <w:rFonts w:eastAsia="DejaVu Sans"/>
        </w:rPr>
      </w:pPr>
      <w:r w:rsidRPr="00B007FF">
        <w:rPr>
          <w:rFonts w:eastAsia="DejaVu Sans"/>
        </w:rPr>
        <w:t>- особенности процесса социализации младших школьников;</w:t>
      </w:r>
    </w:p>
    <w:p w:rsidR="001C0DEF" w:rsidRPr="00B007FF" w:rsidRDefault="001C0DEF" w:rsidP="00B007FF">
      <w:pPr>
        <w:pStyle w:val="a3"/>
        <w:jc w:val="both"/>
        <w:rPr>
          <w:rFonts w:eastAsia="DejaVu Sans"/>
        </w:rPr>
      </w:pPr>
      <w:r w:rsidRPr="00B007FF">
        <w:rPr>
          <w:rFonts w:eastAsia="DejaVu Sans"/>
        </w:rPr>
        <w:t>- условия развития ученического самоуправления в начальной школе, формирования благоприятного психологического микроклимата и сотрудничества обучающихся в классе;</w:t>
      </w:r>
    </w:p>
    <w:p w:rsidR="001C0DEF" w:rsidRPr="00B007FF" w:rsidRDefault="001C0DEF" w:rsidP="00B007FF">
      <w:pPr>
        <w:pStyle w:val="a3"/>
        <w:jc w:val="both"/>
        <w:rPr>
          <w:rFonts w:eastAsia="DejaVu Sans"/>
        </w:rPr>
      </w:pPr>
      <w:r w:rsidRPr="00B007FF">
        <w:rPr>
          <w:rFonts w:eastAsia="DejaVu Sans"/>
        </w:rPr>
        <w:t>- особенности работы классного руководителя  с социально неадаптированными (</w:t>
      </w:r>
      <w:proofErr w:type="spellStart"/>
      <w:r w:rsidRPr="00B007FF">
        <w:rPr>
          <w:rFonts w:eastAsia="DejaVu Sans"/>
        </w:rPr>
        <w:t>дезадаптированными</w:t>
      </w:r>
      <w:proofErr w:type="spellEnd"/>
      <w:r w:rsidRPr="00B007FF">
        <w:rPr>
          <w:rFonts w:eastAsia="DejaVu Sans"/>
        </w:rPr>
        <w:t>) детьми;</w:t>
      </w:r>
    </w:p>
    <w:p w:rsidR="001C0DEF" w:rsidRPr="00B007FF" w:rsidRDefault="001C0DEF" w:rsidP="00B007FF">
      <w:pPr>
        <w:pStyle w:val="a3"/>
        <w:jc w:val="both"/>
        <w:rPr>
          <w:rFonts w:eastAsia="DejaVu Sans"/>
        </w:rPr>
      </w:pPr>
      <w:r w:rsidRPr="00B007FF">
        <w:rPr>
          <w:rFonts w:eastAsia="DejaVu Sans"/>
        </w:rPr>
        <w:t>- педагогические и гигиенические требования к организации и проведению различных видов внеклассной воспитательной работы;</w:t>
      </w:r>
    </w:p>
    <w:p w:rsidR="001C0DEF" w:rsidRPr="00B007FF" w:rsidRDefault="001C0DEF" w:rsidP="00B007FF">
      <w:pPr>
        <w:pStyle w:val="a3"/>
        <w:jc w:val="both"/>
        <w:rPr>
          <w:rFonts w:eastAsia="DejaVu Sans"/>
        </w:rPr>
      </w:pPr>
      <w:r w:rsidRPr="00B007FF">
        <w:rPr>
          <w:rFonts w:eastAsia="DejaVu Sans"/>
        </w:rPr>
        <w:t>- основные документы о правах ребенка и обязанности взрослых по отношению к детям;</w:t>
      </w:r>
    </w:p>
    <w:p w:rsidR="001C0DEF" w:rsidRPr="00B007FF" w:rsidRDefault="001C0DEF" w:rsidP="00B007FF">
      <w:pPr>
        <w:pStyle w:val="a3"/>
        <w:jc w:val="both"/>
        <w:rPr>
          <w:rFonts w:eastAsia="DejaVu Sans"/>
        </w:rPr>
      </w:pPr>
      <w:r w:rsidRPr="00B007FF">
        <w:rPr>
          <w:rFonts w:eastAsia="DejaVu Sans"/>
        </w:rPr>
        <w:t>- особенности планирования, содержание, формы и методы работы с родителями обучающихся (лицами, их заменяющими);</w:t>
      </w:r>
    </w:p>
    <w:p w:rsidR="001C0DEF" w:rsidRPr="00B007FF" w:rsidRDefault="001C0DEF" w:rsidP="00B007FF">
      <w:pPr>
        <w:pStyle w:val="a3"/>
        <w:jc w:val="both"/>
        <w:rPr>
          <w:rFonts w:eastAsia="DejaVu Sans"/>
        </w:rPr>
      </w:pPr>
      <w:r w:rsidRPr="00B007FF">
        <w:rPr>
          <w:rFonts w:eastAsia="DejaVu Sans"/>
        </w:rPr>
        <w:t>- задачи и содержание семейного воспитания:</w:t>
      </w:r>
    </w:p>
    <w:p w:rsidR="001C0DEF" w:rsidRPr="00B007FF" w:rsidRDefault="001C0DEF" w:rsidP="00677470">
      <w:pPr>
        <w:pStyle w:val="a3"/>
        <w:numPr>
          <w:ilvl w:val="0"/>
          <w:numId w:val="17"/>
        </w:numPr>
        <w:jc w:val="both"/>
        <w:rPr>
          <w:rFonts w:eastAsia="DejaVu Sans"/>
        </w:rPr>
      </w:pPr>
      <w:r w:rsidRPr="00B007FF">
        <w:rPr>
          <w:rFonts w:eastAsia="DejaVu Sans"/>
        </w:rPr>
        <w:t>условия успешного семейного воспитания;</w:t>
      </w:r>
    </w:p>
    <w:p w:rsidR="001C0DEF" w:rsidRPr="00B007FF" w:rsidRDefault="001C0DEF" w:rsidP="00677470">
      <w:pPr>
        <w:pStyle w:val="a3"/>
        <w:numPr>
          <w:ilvl w:val="0"/>
          <w:numId w:val="17"/>
        </w:numPr>
        <w:jc w:val="both"/>
        <w:rPr>
          <w:rFonts w:eastAsia="DejaVu Sans"/>
        </w:rPr>
      </w:pPr>
      <w:r w:rsidRPr="00B007FF">
        <w:rPr>
          <w:rFonts w:eastAsia="DejaVu Sans"/>
        </w:rPr>
        <w:t>- особенности современной семьи:</w:t>
      </w:r>
    </w:p>
    <w:p w:rsidR="001C0DEF" w:rsidRPr="00B007FF" w:rsidRDefault="001C0DEF" w:rsidP="00677470">
      <w:pPr>
        <w:pStyle w:val="a3"/>
        <w:numPr>
          <w:ilvl w:val="0"/>
          <w:numId w:val="17"/>
        </w:numPr>
        <w:jc w:val="both"/>
        <w:rPr>
          <w:rFonts w:eastAsia="DejaVu Sans"/>
        </w:rPr>
      </w:pPr>
      <w:r w:rsidRPr="00B007FF">
        <w:rPr>
          <w:rFonts w:eastAsia="DejaVu Sans"/>
        </w:rPr>
        <w:t>типы современных семей;</w:t>
      </w:r>
    </w:p>
    <w:p w:rsidR="001C0DEF" w:rsidRPr="00B007FF" w:rsidRDefault="001C0DEF" w:rsidP="00677470">
      <w:pPr>
        <w:pStyle w:val="a3"/>
        <w:numPr>
          <w:ilvl w:val="0"/>
          <w:numId w:val="17"/>
        </w:numPr>
        <w:jc w:val="both"/>
        <w:rPr>
          <w:rFonts w:eastAsia="DejaVu Sans"/>
        </w:rPr>
      </w:pPr>
      <w:r w:rsidRPr="00B007FF">
        <w:rPr>
          <w:rFonts w:eastAsia="DejaVu Sans"/>
        </w:rPr>
        <w:lastRenderedPageBreak/>
        <w:t>проблемы современной семьи</w:t>
      </w:r>
    </w:p>
    <w:p w:rsidR="001C0DEF" w:rsidRPr="00B007FF" w:rsidRDefault="001C0DEF" w:rsidP="00677470">
      <w:pPr>
        <w:pStyle w:val="a3"/>
        <w:numPr>
          <w:ilvl w:val="0"/>
          <w:numId w:val="17"/>
        </w:numPr>
        <w:jc w:val="both"/>
        <w:rPr>
          <w:rFonts w:eastAsia="DejaVu Sans"/>
        </w:rPr>
      </w:pPr>
      <w:r w:rsidRPr="00B007FF">
        <w:rPr>
          <w:rFonts w:eastAsia="DejaVu Sans"/>
        </w:rPr>
        <w:t>стили и типы семейного воспитания;</w:t>
      </w:r>
    </w:p>
    <w:p w:rsidR="001C0DEF" w:rsidRPr="00B007FF" w:rsidRDefault="001C0DEF" w:rsidP="00B007FF">
      <w:pPr>
        <w:pStyle w:val="a3"/>
        <w:jc w:val="both"/>
        <w:rPr>
          <w:rFonts w:eastAsia="DejaVu Sans"/>
        </w:rPr>
      </w:pPr>
      <w:r w:rsidRPr="00B007FF">
        <w:rPr>
          <w:rFonts w:eastAsia="DejaVu Sans"/>
        </w:rPr>
        <w:t>- основы делового общения:</w:t>
      </w:r>
    </w:p>
    <w:p w:rsidR="001C0DEF" w:rsidRPr="00B007FF" w:rsidRDefault="001C0DEF" w:rsidP="00B007FF">
      <w:pPr>
        <w:pStyle w:val="a3"/>
        <w:numPr>
          <w:ilvl w:val="0"/>
          <w:numId w:val="11"/>
        </w:numPr>
        <w:tabs>
          <w:tab w:val="left" w:pos="10800"/>
        </w:tabs>
        <w:jc w:val="both"/>
        <w:rPr>
          <w:rFonts w:eastAsia="DejaVu Sans"/>
        </w:rPr>
      </w:pPr>
      <w:r w:rsidRPr="00B007FF">
        <w:rPr>
          <w:rFonts w:eastAsia="DejaVu Sans"/>
        </w:rPr>
        <w:t>функции и фазы деловой беседы;</w:t>
      </w:r>
    </w:p>
    <w:p w:rsidR="001C0DEF" w:rsidRPr="00B007FF" w:rsidRDefault="001C0DEF" w:rsidP="00B007FF">
      <w:pPr>
        <w:pStyle w:val="a3"/>
        <w:numPr>
          <w:ilvl w:val="0"/>
          <w:numId w:val="11"/>
        </w:numPr>
        <w:tabs>
          <w:tab w:val="left" w:pos="10800"/>
        </w:tabs>
        <w:jc w:val="both"/>
        <w:rPr>
          <w:rFonts w:eastAsia="DejaVu Sans"/>
        </w:rPr>
      </w:pPr>
      <w:r w:rsidRPr="00B007FF">
        <w:rPr>
          <w:rFonts w:eastAsia="DejaVu Sans"/>
        </w:rPr>
        <w:t>психологические особенности публичного выступления;</w:t>
      </w:r>
    </w:p>
    <w:p w:rsidR="001C0DEF" w:rsidRPr="00B007FF" w:rsidRDefault="001C0DEF" w:rsidP="00B007FF">
      <w:pPr>
        <w:pStyle w:val="a3"/>
        <w:jc w:val="both"/>
        <w:rPr>
          <w:rFonts w:eastAsia="DejaVu Sans"/>
        </w:rPr>
      </w:pPr>
      <w:r w:rsidRPr="00B007FF">
        <w:rPr>
          <w:rFonts w:eastAsia="DejaVu Sans"/>
        </w:rPr>
        <w:t xml:space="preserve">- способы сотрудничества с педагогическими работниками и другими специалистами в решении </w:t>
      </w:r>
      <w:proofErr w:type="spellStart"/>
      <w:r w:rsidRPr="00B007FF">
        <w:rPr>
          <w:rFonts w:eastAsia="DejaVu Sans"/>
        </w:rPr>
        <w:t>воспительных</w:t>
      </w:r>
      <w:proofErr w:type="spellEnd"/>
      <w:r w:rsidRPr="00B007FF">
        <w:rPr>
          <w:rFonts w:eastAsia="DejaVu Sans"/>
        </w:rPr>
        <w:t xml:space="preserve"> задач:</w:t>
      </w:r>
    </w:p>
    <w:p w:rsidR="001C0DEF" w:rsidRPr="00B007FF" w:rsidRDefault="001C0DEF" w:rsidP="00677470">
      <w:pPr>
        <w:numPr>
          <w:ilvl w:val="0"/>
          <w:numId w:val="16"/>
        </w:numPr>
        <w:suppressAutoHyphens/>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Закономерности проектирования и реализации воспитательных программ</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xml:space="preserve">- образцы и ценности социального поведения, поведения в мире виртуальной реальности и социальных сетях; </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xml:space="preserve">- основы методики воспитательной работы, основные принципы </w:t>
      </w:r>
      <w:proofErr w:type="spellStart"/>
      <w:r w:rsidRPr="00B007FF">
        <w:rPr>
          <w:rFonts w:ascii="Times New Roman" w:hAnsi="Times New Roman" w:cs="Times New Roman"/>
          <w:bCs/>
          <w:sz w:val="24"/>
          <w:szCs w:val="24"/>
        </w:rPr>
        <w:t>деятельностного</w:t>
      </w:r>
      <w:proofErr w:type="spellEnd"/>
      <w:r w:rsidRPr="00B007FF">
        <w:rPr>
          <w:rFonts w:ascii="Times New Roman" w:hAnsi="Times New Roman" w:cs="Times New Roman"/>
          <w:bCs/>
          <w:sz w:val="24"/>
          <w:szCs w:val="24"/>
        </w:rPr>
        <w:t xml:space="preserve"> подхода, виды и приемы современных педагогических технологий; </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способы формирования коллектива класса и роль классного руководителя в этом процессе;</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xml:space="preserve"> - способы формирования коллектива класса в условиях инклюзивного образования; </w:t>
      </w:r>
    </w:p>
    <w:p w:rsidR="001C0DEF" w:rsidRPr="00B007FF" w:rsidRDefault="001C0DEF" w:rsidP="00B007FF">
      <w:pPr>
        <w:snapToGri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xml:space="preserve">- содержание, формы, методы и средства различных видов внеклассной воспитательной работы, в том числе экскурсий, походов, экспедиций; </w:t>
      </w:r>
    </w:p>
    <w:p w:rsidR="001C0DEF" w:rsidRPr="00B007FF" w:rsidRDefault="001C0DEF" w:rsidP="00B007FF">
      <w:pPr>
        <w:pStyle w:val="a3"/>
        <w:tabs>
          <w:tab w:val="left" w:pos="720"/>
        </w:tabs>
        <w:jc w:val="both"/>
        <w:rPr>
          <w:rFonts w:eastAsia="DejaVu Sans"/>
        </w:rPr>
      </w:pPr>
      <w:r w:rsidRPr="00B007FF">
        <w:rPr>
          <w:rFonts w:eastAsia="DejaVu Sans"/>
          <w:bCs/>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экспедиций и т.п.);</w:t>
      </w:r>
      <w:r w:rsidRPr="00B007FF">
        <w:rPr>
          <w:rFonts w:eastAsia="DejaVu Sans"/>
        </w:rPr>
        <w:t xml:space="preserve"> </w:t>
      </w:r>
    </w:p>
    <w:p w:rsidR="001C0DEF" w:rsidRPr="00B007FF" w:rsidRDefault="001C0DEF" w:rsidP="00B007FF">
      <w:pPr>
        <w:pStyle w:val="a3"/>
        <w:tabs>
          <w:tab w:val="left" w:pos="720"/>
        </w:tabs>
        <w:jc w:val="both"/>
        <w:rPr>
          <w:rFonts w:eastAsia="DejaVu Sans"/>
        </w:rPr>
      </w:pPr>
    </w:p>
    <w:p w:rsidR="00475EA7" w:rsidRPr="00B007FF" w:rsidRDefault="00475EA7" w:rsidP="00B007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 xml:space="preserve">    Учебное пособие составлено в соответствии с рабочей программой ПМ. 03 </w:t>
      </w:r>
      <w:r w:rsidR="00FE203B">
        <w:rPr>
          <w:rFonts w:ascii="Times New Roman" w:eastAsia="Times New Roman" w:hAnsi="Times New Roman" w:cs="Times New Roman"/>
          <w:color w:val="000000"/>
          <w:sz w:val="24"/>
          <w:szCs w:val="24"/>
          <w:lang w:eastAsia="ru-RU"/>
        </w:rPr>
        <w:t>(</w:t>
      </w:r>
      <w:r w:rsidR="00FE203B" w:rsidRPr="00B007FF">
        <w:rPr>
          <w:rFonts w:ascii="Times New Roman" w:eastAsia="Times New Roman" w:hAnsi="Times New Roman" w:cs="Times New Roman"/>
          <w:color w:val="000000"/>
          <w:sz w:val="24"/>
          <w:szCs w:val="24"/>
          <w:lang w:eastAsia="ru-RU"/>
        </w:rPr>
        <w:t xml:space="preserve">МДК </w:t>
      </w:r>
      <w:proofErr w:type="gramStart"/>
      <w:r w:rsidR="00FE203B" w:rsidRPr="00B007FF">
        <w:rPr>
          <w:rFonts w:ascii="Times New Roman" w:eastAsia="Times New Roman" w:hAnsi="Times New Roman" w:cs="Times New Roman"/>
          <w:color w:val="000000"/>
          <w:sz w:val="24"/>
          <w:szCs w:val="24"/>
          <w:lang w:eastAsia="ru-RU"/>
        </w:rPr>
        <w:t xml:space="preserve">03.01  </w:t>
      </w:r>
      <w:r w:rsidR="00FE203B" w:rsidRPr="00FE203B">
        <w:rPr>
          <w:rFonts w:ascii="Times New Roman" w:hAnsi="Times New Roman" w:cs="Times New Roman"/>
          <w:sz w:val="24"/>
          <w:szCs w:val="24"/>
          <w:lang/>
        </w:rPr>
        <w:t>Теоретические</w:t>
      </w:r>
      <w:proofErr w:type="gramEnd"/>
      <w:r w:rsidR="00FE203B" w:rsidRPr="00FE203B">
        <w:rPr>
          <w:rFonts w:ascii="Times New Roman" w:hAnsi="Times New Roman" w:cs="Times New Roman"/>
          <w:sz w:val="24"/>
          <w:szCs w:val="24"/>
          <w:lang/>
        </w:rPr>
        <w:t xml:space="preserve"> и методические основы деятельности классного руководителя</w:t>
      </w:r>
      <w:r w:rsidRPr="00B007FF">
        <w:rPr>
          <w:rFonts w:ascii="Times New Roman" w:eastAsia="Times New Roman" w:hAnsi="Times New Roman" w:cs="Times New Roman"/>
          <w:color w:val="000000"/>
          <w:sz w:val="24"/>
          <w:szCs w:val="24"/>
          <w:lang w:eastAsia="ru-RU"/>
        </w:rPr>
        <w:t>)</w:t>
      </w:r>
      <w:r w:rsidRPr="00B007FF">
        <w:rPr>
          <w:rFonts w:ascii="Times New Roman" w:eastAsia="Times New Roman" w:hAnsi="Times New Roman" w:cs="Times New Roman"/>
          <w:color w:val="000000"/>
          <w:sz w:val="24"/>
          <w:szCs w:val="24"/>
          <w:lang w:eastAsia="ru-RU"/>
        </w:rPr>
        <w:t xml:space="preserve"> и предусматривает проведение практических занятий в объеме 44 часов.</w:t>
      </w:r>
    </w:p>
    <w:p w:rsidR="00475EA7" w:rsidRPr="00B007FF" w:rsidRDefault="00475EA7" w:rsidP="00FE203B">
      <w:pPr>
        <w:spacing w:after="0" w:line="240" w:lineRule="auto"/>
        <w:ind w:firstLine="540"/>
        <w:jc w:val="both"/>
        <w:rPr>
          <w:rFonts w:ascii="Times New Roman" w:hAnsi="Times New Roman" w:cs="Times New Roman"/>
          <w:sz w:val="24"/>
          <w:szCs w:val="24"/>
        </w:rPr>
      </w:pPr>
      <w:r w:rsidRPr="00B007FF">
        <w:rPr>
          <w:rFonts w:ascii="Times New Roman" w:eastAsia="Times New Roman" w:hAnsi="Times New Roman" w:cs="Times New Roman"/>
          <w:color w:val="000000"/>
          <w:sz w:val="24"/>
          <w:szCs w:val="24"/>
          <w:lang w:eastAsia="ru-RU"/>
        </w:rPr>
        <w:t xml:space="preserve">Создание данного пособия в значительной мере обусловлено </w:t>
      </w:r>
      <w:proofErr w:type="gramStart"/>
      <w:r w:rsidRPr="00B007FF">
        <w:rPr>
          <w:rFonts w:ascii="Times New Roman" w:eastAsia="Times New Roman" w:hAnsi="Times New Roman" w:cs="Times New Roman"/>
          <w:color w:val="000000"/>
          <w:sz w:val="24"/>
          <w:szCs w:val="24"/>
          <w:lang w:eastAsia="ru-RU"/>
        </w:rPr>
        <w:t>необходимостью  в</w:t>
      </w:r>
      <w:proofErr w:type="gramEnd"/>
      <w:r w:rsidRPr="00B007FF">
        <w:rPr>
          <w:rFonts w:ascii="Times New Roman" w:eastAsia="Times New Roman" w:hAnsi="Times New Roman" w:cs="Times New Roman"/>
          <w:color w:val="000000"/>
          <w:sz w:val="24"/>
          <w:szCs w:val="24"/>
          <w:lang w:eastAsia="ru-RU"/>
        </w:rPr>
        <w:t xml:space="preserve"> расширении круга литературы для изучения  </w:t>
      </w:r>
      <w:r w:rsidR="00FE203B" w:rsidRPr="00B007FF">
        <w:rPr>
          <w:rFonts w:ascii="Times New Roman" w:eastAsia="Times New Roman" w:hAnsi="Times New Roman" w:cs="Times New Roman"/>
          <w:color w:val="000000"/>
          <w:sz w:val="24"/>
          <w:szCs w:val="24"/>
          <w:lang w:eastAsia="ru-RU"/>
        </w:rPr>
        <w:t xml:space="preserve">МДК 03.01  </w:t>
      </w:r>
      <w:r w:rsidR="00FE203B" w:rsidRPr="00FE203B">
        <w:rPr>
          <w:rFonts w:ascii="Times New Roman" w:hAnsi="Times New Roman" w:cs="Times New Roman"/>
          <w:sz w:val="24"/>
          <w:szCs w:val="24"/>
          <w:lang/>
        </w:rPr>
        <w:t>Теоретические и методические основы деятельности классного руководителя</w:t>
      </w:r>
      <w:r w:rsidR="00FE203B">
        <w:rPr>
          <w:rFonts w:ascii="Times New Roman" w:hAnsi="Times New Roman" w:cs="Times New Roman"/>
          <w:sz w:val="24"/>
          <w:szCs w:val="24"/>
          <w:lang/>
        </w:rPr>
        <w:t>.</w:t>
      </w:r>
    </w:p>
    <w:p w:rsidR="00475EA7" w:rsidRPr="00B007FF" w:rsidRDefault="00475EA7" w:rsidP="00B007FF">
      <w:pPr>
        <w:shd w:val="clear" w:color="auto" w:fill="FFFFFF"/>
        <w:spacing w:after="0" w:line="240" w:lineRule="auto"/>
        <w:jc w:val="both"/>
        <w:rPr>
          <w:rFonts w:ascii="Times New Roman" w:hAnsi="Times New Roman" w:cs="Times New Roman"/>
          <w:sz w:val="24"/>
          <w:szCs w:val="24"/>
        </w:rPr>
      </w:pPr>
    </w:p>
    <w:p w:rsidR="001C0DEF" w:rsidRPr="00B007FF" w:rsidRDefault="001C0DEF" w:rsidP="00B007FF">
      <w:pPr>
        <w:widowControl w:val="0"/>
        <w:tabs>
          <w:tab w:val="left" w:pos="-1456"/>
        </w:tabs>
        <w:autoSpaceDE w:val="0"/>
        <w:spacing w:after="0" w:line="240" w:lineRule="auto"/>
        <w:ind w:left="16" w:hanging="16"/>
        <w:jc w:val="both"/>
        <w:rPr>
          <w:rFonts w:ascii="Times New Roman" w:hAnsi="Times New Roman" w:cs="Times New Roman"/>
          <w:color w:val="000000"/>
          <w:sz w:val="24"/>
          <w:szCs w:val="24"/>
        </w:rPr>
      </w:pPr>
    </w:p>
    <w:p w:rsidR="001C0DEF" w:rsidRPr="00B007FF" w:rsidRDefault="001C0DEF" w:rsidP="00B007F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4CFA" w:rsidRPr="00B007FF" w:rsidRDefault="00D44CFA" w:rsidP="00B007FF">
      <w:pPr>
        <w:spacing w:after="0" w:line="240" w:lineRule="auto"/>
        <w:jc w:val="both"/>
        <w:rPr>
          <w:rFonts w:ascii="Times New Roman" w:eastAsia="Calibri" w:hAnsi="Times New Roman" w:cs="Times New Roman"/>
          <w:b/>
          <w:bCs/>
          <w:sz w:val="24"/>
          <w:szCs w:val="24"/>
        </w:rPr>
      </w:pPr>
    </w:p>
    <w:p w:rsidR="00D44CFA" w:rsidRPr="00B007FF" w:rsidRDefault="00D44CFA" w:rsidP="00B007FF">
      <w:pPr>
        <w:spacing w:after="0" w:line="240" w:lineRule="auto"/>
        <w:jc w:val="both"/>
        <w:rPr>
          <w:rFonts w:ascii="Times New Roman" w:eastAsia="Calibri" w:hAnsi="Times New Roman" w:cs="Times New Roman"/>
          <w:b/>
          <w:bCs/>
          <w:sz w:val="24"/>
          <w:szCs w:val="24"/>
        </w:rPr>
      </w:pPr>
    </w:p>
    <w:p w:rsidR="00D44CFA" w:rsidRPr="00B007FF" w:rsidRDefault="00D44CFA" w:rsidP="00B007FF">
      <w:pPr>
        <w:spacing w:after="0" w:line="240" w:lineRule="auto"/>
        <w:jc w:val="both"/>
        <w:rPr>
          <w:rFonts w:ascii="Times New Roman" w:eastAsia="Calibri" w:hAnsi="Times New Roman" w:cs="Times New Roman"/>
          <w:b/>
          <w:bCs/>
          <w:sz w:val="24"/>
          <w:szCs w:val="24"/>
        </w:rPr>
      </w:pPr>
    </w:p>
    <w:p w:rsidR="00D44CFA" w:rsidRPr="00B007FF" w:rsidRDefault="00D44CFA" w:rsidP="00B007FF">
      <w:pPr>
        <w:spacing w:after="0" w:line="240" w:lineRule="auto"/>
        <w:jc w:val="both"/>
        <w:rPr>
          <w:rFonts w:ascii="Times New Roman" w:eastAsia="Calibri" w:hAnsi="Times New Roman" w:cs="Times New Roman"/>
          <w:b/>
          <w:bCs/>
          <w:sz w:val="24"/>
          <w:szCs w:val="24"/>
        </w:rPr>
      </w:pPr>
    </w:p>
    <w:p w:rsidR="00D44CFA" w:rsidRPr="00B007FF" w:rsidRDefault="00D44CFA" w:rsidP="00B007FF">
      <w:pPr>
        <w:spacing w:after="0" w:line="240" w:lineRule="auto"/>
        <w:jc w:val="both"/>
        <w:rPr>
          <w:rFonts w:ascii="Times New Roman" w:eastAsia="Calibri" w:hAnsi="Times New Roman" w:cs="Times New Roman"/>
          <w:b/>
          <w:bCs/>
          <w:sz w:val="24"/>
          <w:szCs w:val="24"/>
        </w:rPr>
      </w:pPr>
    </w:p>
    <w:p w:rsidR="00D44CFA" w:rsidRPr="00B007FF" w:rsidRDefault="00D44CFA" w:rsidP="00B007FF">
      <w:pPr>
        <w:spacing w:after="0" w:line="240" w:lineRule="auto"/>
        <w:jc w:val="both"/>
        <w:rPr>
          <w:rFonts w:ascii="Times New Roman" w:eastAsia="Calibri" w:hAnsi="Times New Roman" w:cs="Times New Roman"/>
          <w:b/>
          <w:bCs/>
          <w:sz w:val="24"/>
          <w:szCs w:val="24"/>
        </w:rPr>
      </w:pPr>
    </w:p>
    <w:p w:rsidR="00D44CFA" w:rsidRPr="00B007FF" w:rsidRDefault="00D44CFA" w:rsidP="00B007FF">
      <w:pPr>
        <w:spacing w:after="0" w:line="240" w:lineRule="auto"/>
        <w:jc w:val="both"/>
        <w:rPr>
          <w:rFonts w:ascii="Times New Roman" w:eastAsia="Calibri" w:hAnsi="Times New Roman" w:cs="Times New Roman"/>
          <w:b/>
          <w:bCs/>
          <w:sz w:val="24"/>
          <w:szCs w:val="24"/>
        </w:rPr>
      </w:pPr>
    </w:p>
    <w:p w:rsidR="00D44CFA" w:rsidRPr="00B007FF" w:rsidRDefault="00D44CFA"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D7780" w:rsidRPr="00B007FF" w:rsidRDefault="00DD7780" w:rsidP="00B007FF">
      <w:pPr>
        <w:spacing w:after="0" w:line="240" w:lineRule="auto"/>
        <w:jc w:val="both"/>
        <w:rPr>
          <w:rFonts w:ascii="Times New Roman" w:eastAsia="Calibri" w:hAnsi="Times New Roman" w:cs="Times New Roman"/>
          <w:b/>
          <w:bCs/>
          <w:sz w:val="24"/>
          <w:szCs w:val="24"/>
        </w:rPr>
      </w:pPr>
    </w:p>
    <w:p w:rsidR="00D44CFA" w:rsidRPr="00B007FF" w:rsidRDefault="00D44CFA" w:rsidP="00B007FF">
      <w:pPr>
        <w:spacing w:after="0" w:line="240" w:lineRule="auto"/>
        <w:jc w:val="both"/>
        <w:rPr>
          <w:rFonts w:ascii="Times New Roman" w:hAnsi="Times New Roman" w:cs="Times New Roman"/>
          <w:b/>
          <w:bCs/>
          <w:sz w:val="24"/>
          <w:szCs w:val="24"/>
        </w:rPr>
      </w:pPr>
      <w:r w:rsidRPr="00B007FF">
        <w:rPr>
          <w:rFonts w:ascii="Times New Roman" w:eastAsia="Calibri" w:hAnsi="Times New Roman" w:cs="Times New Roman"/>
          <w:b/>
          <w:bCs/>
          <w:sz w:val="24"/>
          <w:szCs w:val="24"/>
        </w:rPr>
        <w:lastRenderedPageBreak/>
        <w:t>ТЕМА 1.1. ТЕОРЕТИЧЕСКИЕ И МЕТОДИЧЕСКИЕ ОСНОВЫ ДЕЯТЕЛЬНОСТИ КЛАССНОГО РУКОВОДИТЕЛЯ</w:t>
      </w:r>
    </w:p>
    <w:p w:rsidR="00DD7780" w:rsidRPr="00B007FF" w:rsidRDefault="00DD7780" w:rsidP="00B007FF">
      <w:pPr>
        <w:spacing w:after="0" w:line="240" w:lineRule="auto"/>
        <w:jc w:val="both"/>
        <w:rPr>
          <w:rFonts w:ascii="Times New Roman" w:eastAsia="Times New Roman" w:hAnsi="Times New Roman" w:cs="Times New Roman"/>
          <w:color w:val="000000"/>
          <w:sz w:val="24"/>
          <w:szCs w:val="24"/>
          <w:lang w:eastAsia="ru-RU"/>
        </w:rPr>
      </w:pPr>
    </w:p>
    <w:p w:rsidR="00DD7780" w:rsidRDefault="00D44CFA" w:rsidP="00471EF8">
      <w:pPr>
        <w:spacing w:after="0" w:line="240" w:lineRule="auto"/>
        <w:jc w:val="both"/>
        <w:rPr>
          <w:rFonts w:ascii="Times New Roman"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1 </w:t>
      </w:r>
      <w:r w:rsidRPr="00B007FF">
        <w:rPr>
          <w:rFonts w:ascii="Times New Roman" w:eastAsia="Calibri" w:hAnsi="Times New Roman" w:cs="Times New Roman"/>
          <w:b/>
          <w:sz w:val="24"/>
          <w:szCs w:val="24"/>
        </w:rPr>
        <w:t>Анализ документов федерального уровня с целью выделения задач и содержания деятельности классного руководителя</w:t>
      </w:r>
    </w:p>
    <w:p w:rsidR="00471EF8" w:rsidRPr="00471EF8" w:rsidRDefault="00471EF8" w:rsidP="00471EF8">
      <w:pPr>
        <w:spacing w:after="0" w:line="240" w:lineRule="auto"/>
        <w:jc w:val="both"/>
        <w:rPr>
          <w:rFonts w:ascii="Times New Roman" w:hAnsi="Times New Roman" w:cs="Times New Roman"/>
          <w:b/>
          <w:sz w:val="24"/>
          <w:szCs w:val="24"/>
        </w:rPr>
      </w:pPr>
    </w:p>
    <w:p w:rsidR="00D44CFA" w:rsidRPr="00B007FF" w:rsidRDefault="00D44CFA" w:rsidP="00B007FF">
      <w:pPr>
        <w:spacing w:after="0" w:line="240" w:lineRule="auto"/>
        <w:jc w:val="both"/>
        <w:rPr>
          <w:rFonts w:ascii="Times New Roman" w:eastAsia="Calibri" w:hAnsi="Times New Roman" w:cs="Times New Roman"/>
          <w:bCs/>
          <w:sz w:val="24"/>
          <w:szCs w:val="24"/>
        </w:rPr>
      </w:pPr>
      <w:r w:rsidRPr="00B007FF">
        <w:rPr>
          <w:rFonts w:ascii="Times New Roman" w:eastAsia="Calibri" w:hAnsi="Times New Roman" w:cs="Times New Roman"/>
          <w:b/>
          <w:sz w:val="24"/>
          <w:szCs w:val="24"/>
        </w:rPr>
        <w:t>Цель</w:t>
      </w:r>
      <w:r w:rsidR="00DE1CDE">
        <w:rPr>
          <w:rFonts w:ascii="Times New Roman" w:eastAsia="Calibri" w:hAnsi="Times New Roman" w:cs="Times New Roman"/>
          <w:bCs/>
          <w:sz w:val="24"/>
          <w:szCs w:val="24"/>
        </w:rPr>
        <w:t>: формирование</w:t>
      </w:r>
      <w:r w:rsidRPr="00B007FF">
        <w:rPr>
          <w:rFonts w:ascii="Times New Roman" w:eastAsia="Calibri" w:hAnsi="Times New Roman" w:cs="Times New Roman"/>
          <w:bCs/>
          <w:sz w:val="24"/>
          <w:szCs w:val="24"/>
        </w:rPr>
        <w:t xml:space="preserve"> представлени</w:t>
      </w:r>
      <w:r w:rsidR="00DE1CDE">
        <w:rPr>
          <w:rFonts w:ascii="Times New Roman" w:eastAsia="Calibri" w:hAnsi="Times New Roman" w:cs="Times New Roman"/>
          <w:bCs/>
          <w:sz w:val="24"/>
          <w:szCs w:val="24"/>
        </w:rPr>
        <w:t>я</w:t>
      </w:r>
      <w:r w:rsidRPr="00B007FF">
        <w:rPr>
          <w:rFonts w:ascii="Times New Roman" w:eastAsia="Calibri" w:hAnsi="Times New Roman" w:cs="Times New Roman"/>
          <w:bCs/>
          <w:sz w:val="24"/>
          <w:szCs w:val="24"/>
        </w:rPr>
        <w:t xml:space="preserve"> об основных документах и обязанностях классного руководителя.</w:t>
      </w:r>
    </w:p>
    <w:p w:rsidR="00DD7780" w:rsidRPr="00B007FF" w:rsidRDefault="00DD7780"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 xml:space="preserve">Предварительная работа: </w:t>
      </w:r>
      <w:r w:rsidRPr="00B007FF">
        <w:rPr>
          <w:rFonts w:ascii="Times New Roman" w:hAnsi="Times New Roman" w:cs="Times New Roman"/>
          <w:sz w:val="24"/>
          <w:szCs w:val="24"/>
        </w:rPr>
        <w:t>изучение теоретического материала по теме «Квалификационная характеристика классного руководителя. Документы, регламентирующие деятельность классного руководителя»</w:t>
      </w:r>
    </w:p>
    <w:p w:rsidR="00D44CFA" w:rsidRPr="00B007FF" w:rsidRDefault="00D44CFA" w:rsidP="00B007FF">
      <w:pPr>
        <w:spacing w:after="0" w:line="240" w:lineRule="auto"/>
        <w:jc w:val="both"/>
        <w:rPr>
          <w:rFonts w:ascii="Times New Roman" w:hAnsi="Times New Roman" w:cs="Times New Roman"/>
          <w:b/>
          <w:bCs/>
          <w:sz w:val="24"/>
          <w:szCs w:val="24"/>
          <w:u w:val="single"/>
        </w:rPr>
      </w:pPr>
      <w:r w:rsidRPr="00DE1CDE">
        <w:rPr>
          <w:rFonts w:ascii="Times New Roman" w:hAnsi="Times New Roman" w:cs="Times New Roman"/>
          <w:b/>
          <w:bCs/>
          <w:sz w:val="24"/>
          <w:szCs w:val="24"/>
        </w:rPr>
        <w:t>Ход занятия</w:t>
      </w:r>
      <w:r w:rsidRPr="00B007FF">
        <w:rPr>
          <w:rFonts w:ascii="Times New Roman" w:hAnsi="Times New Roman" w:cs="Times New Roman"/>
          <w:b/>
          <w:bCs/>
          <w:sz w:val="24"/>
          <w:szCs w:val="24"/>
          <w:u w:val="single"/>
        </w:rPr>
        <w:t>.</w:t>
      </w:r>
    </w:p>
    <w:p w:rsidR="00D44CFA" w:rsidRPr="00B007FF" w:rsidRDefault="00D44CFA" w:rsidP="00B007FF">
      <w:pPr>
        <w:spacing w:after="0" w:line="240" w:lineRule="auto"/>
        <w:jc w:val="both"/>
        <w:rPr>
          <w:rFonts w:ascii="Times New Roman" w:hAnsi="Times New Roman" w:cs="Times New Roman"/>
          <w:b/>
          <w:bCs/>
          <w:sz w:val="24"/>
          <w:szCs w:val="24"/>
        </w:rPr>
      </w:pPr>
      <w:r w:rsidRPr="00B007FF">
        <w:rPr>
          <w:rFonts w:ascii="Times New Roman" w:hAnsi="Times New Roman" w:cs="Times New Roman"/>
          <w:b/>
          <w:bCs/>
          <w:sz w:val="24"/>
          <w:szCs w:val="24"/>
        </w:rPr>
        <w:t>Задание 1.</w:t>
      </w:r>
    </w:p>
    <w:p w:rsidR="00D44CFA" w:rsidRPr="00B007FF" w:rsidRDefault="00D44CFA"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1. Прочитайте и распределите  документы </w:t>
      </w:r>
      <w:r w:rsidRPr="00B007FF">
        <w:rPr>
          <w:rFonts w:ascii="Times New Roman" w:hAnsi="Times New Roman" w:cs="Times New Roman"/>
          <w:b/>
          <w:sz w:val="24"/>
          <w:szCs w:val="24"/>
        </w:rPr>
        <w:t>по группам</w:t>
      </w:r>
      <w:r w:rsidRPr="00B007FF">
        <w:rPr>
          <w:rFonts w:ascii="Times New Roman" w:hAnsi="Times New Roman" w:cs="Times New Roman"/>
          <w:sz w:val="24"/>
          <w:szCs w:val="24"/>
        </w:rPr>
        <w:t xml:space="preserve"> (в зависимости от направления работы классного руководителя). См. приложение №1. </w:t>
      </w:r>
    </w:p>
    <w:p w:rsidR="00D44CFA" w:rsidRPr="00B007FF" w:rsidRDefault="00D44CFA" w:rsidP="00B007FF">
      <w:pPr>
        <w:shd w:val="clear" w:color="auto" w:fill="FFFFFF"/>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Например, </w:t>
      </w:r>
    </w:p>
    <w:p w:rsidR="00D44CFA" w:rsidRPr="00B007FF" w:rsidRDefault="00D44CFA"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общие (основные) документы (законы, конвенция):________________</w:t>
      </w:r>
    </w:p>
    <w:p w:rsidR="00D44CFA" w:rsidRPr="00B007FF" w:rsidRDefault="00D44CFA"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документы по нравственному воспитанию:______________________</w:t>
      </w:r>
    </w:p>
    <w:p w:rsidR="00D44CFA" w:rsidRPr="00B007FF" w:rsidRDefault="00D44CFA"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и т.д.</w:t>
      </w:r>
    </w:p>
    <w:p w:rsidR="00D44CFA" w:rsidRPr="00B007FF" w:rsidRDefault="00D44CFA" w:rsidP="00B007FF">
      <w:pPr>
        <w:shd w:val="clear" w:color="auto" w:fill="FFFFFF"/>
        <w:spacing w:after="0" w:line="240" w:lineRule="auto"/>
        <w:jc w:val="both"/>
        <w:rPr>
          <w:rFonts w:ascii="Times New Roman" w:hAnsi="Times New Roman" w:cs="Times New Roman"/>
          <w:b/>
          <w:bCs/>
          <w:iCs/>
          <w:sz w:val="24"/>
          <w:szCs w:val="24"/>
        </w:rPr>
      </w:pPr>
      <w:r w:rsidRPr="00B007FF">
        <w:rPr>
          <w:rFonts w:ascii="Times New Roman" w:hAnsi="Times New Roman" w:cs="Times New Roman"/>
          <w:b/>
          <w:bCs/>
          <w:iCs/>
          <w:sz w:val="24"/>
          <w:szCs w:val="24"/>
        </w:rPr>
        <w:t>Рекомендации:</w:t>
      </w:r>
    </w:p>
    <w:p w:rsidR="00D44CFA" w:rsidRPr="00B007FF" w:rsidRDefault="00D44CFA" w:rsidP="00B007FF">
      <w:pPr>
        <w:shd w:val="clear" w:color="auto" w:fill="FFFFFF"/>
        <w:spacing w:after="0" w:line="240" w:lineRule="auto"/>
        <w:jc w:val="both"/>
        <w:rPr>
          <w:rFonts w:ascii="Times New Roman" w:hAnsi="Times New Roman" w:cs="Times New Roman"/>
          <w:bCs/>
          <w:iCs/>
          <w:sz w:val="24"/>
          <w:szCs w:val="24"/>
        </w:rPr>
      </w:pPr>
      <w:r w:rsidRPr="00B007FF">
        <w:rPr>
          <w:rFonts w:ascii="Times New Roman" w:hAnsi="Times New Roman" w:cs="Times New Roman"/>
          <w:b/>
          <w:bCs/>
          <w:iCs/>
          <w:sz w:val="24"/>
          <w:szCs w:val="24"/>
        </w:rPr>
        <w:t xml:space="preserve">- </w:t>
      </w:r>
      <w:r w:rsidRPr="00B007FF">
        <w:rPr>
          <w:rFonts w:ascii="Times New Roman" w:hAnsi="Times New Roman" w:cs="Times New Roman"/>
          <w:bCs/>
          <w:iCs/>
          <w:sz w:val="24"/>
          <w:szCs w:val="24"/>
        </w:rPr>
        <w:t xml:space="preserve">Запишите название всех  общих документов. </w:t>
      </w:r>
    </w:p>
    <w:p w:rsidR="00D44CFA" w:rsidRPr="00B007FF" w:rsidRDefault="00D44CFA"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 Приведите название 1-2х документов к каждой группе (направлению работы). Выберите более поздние документы по дате публикации. </w:t>
      </w:r>
    </w:p>
    <w:p w:rsidR="00D44CFA" w:rsidRPr="00B007FF" w:rsidRDefault="00D44CFA"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Записывая документ, используйте краткое название и год.</w:t>
      </w:r>
    </w:p>
    <w:p w:rsidR="00D44CFA" w:rsidRPr="00B007FF" w:rsidRDefault="00D44CFA" w:rsidP="00B007FF">
      <w:pPr>
        <w:shd w:val="clear" w:color="auto" w:fill="FFFFFF"/>
        <w:spacing w:after="0" w:line="240" w:lineRule="auto"/>
        <w:jc w:val="both"/>
        <w:rPr>
          <w:rFonts w:ascii="Times New Roman" w:hAnsi="Times New Roman" w:cs="Times New Roman"/>
          <w:b/>
          <w:bCs/>
          <w:iCs/>
          <w:sz w:val="24"/>
          <w:szCs w:val="24"/>
        </w:rPr>
      </w:pPr>
      <w:r w:rsidRPr="00B007FF">
        <w:rPr>
          <w:rFonts w:ascii="Times New Roman" w:hAnsi="Times New Roman" w:cs="Times New Roman"/>
          <w:b/>
          <w:bCs/>
          <w:iCs/>
          <w:sz w:val="24"/>
          <w:szCs w:val="24"/>
        </w:rPr>
        <w:t>Ответьте на вопросы:</w:t>
      </w:r>
    </w:p>
    <w:p w:rsidR="00D44CFA" w:rsidRPr="00B007FF" w:rsidRDefault="00D44CFA"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 Какие группы у вас получились.</w:t>
      </w:r>
    </w:p>
    <w:p w:rsidR="00D44CFA" w:rsidRPr="00B007FF" w:rsidRDefault="00D44CFA"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2. Какая работа в соответствии этих документов должна осуществляться классным руководителем.</w:t>
      </w:r>
    </w:p>
    <w:p w:rsidR="00D44CFA" w:rsidRPr="00B007FF" w:rsidRDefault="00D44CFA" w:rsidP="00B007FF">
      <w:pPr>
        <w:spacing w:after="0" w:line="240" w:lineRule="auto"/>
        <w:jc w:val="both"/>
        <w:rPr>
          <w:rFonts w:ascii="Times New Roman" w:eastAsia="Calibri" w:hAnsi="Times New Roman" w:cs="Times New Roman"/>
          <w:bCs/>
          <w:sz w:val="24"/>
          <w:szCs w:val="24"/>
        </w:rPr>
      </w:pPr>
      <w:r w:rsidRPr="00B007FF">
        <w:rPr>
          <w:rFonts w:ascii="Times New Roman" w:hAnsi="Times New Roman" w:cs="Times New Roman"/>
          <w:sz w:val="24"/>
          <w:szCs w:val="24"/>
        </w:rPr>
        <w:t xml:space="preserve">3. Сделайте вывод о </w:t>
      </w:r>
      <w:r w:rsidRPr="00B007FF">
        <w:rPr>
          <w:rFonts w:ascii="Times New Roman" w:eastAsia="Calibri" w:hAnsi="Times New Roman" w:cs="Times New Roman"/>
          <w:bCs/>
          <w:sz w:val="24"/>
          <w:szCs w:val="24"/>
        </w:rPr>
        <w:t>документах, регулирующих деятельность классного руководителя.</w:t>
      </w:r>
    </w:p>
    <w:p w:rsidR="00D44CFA" w:rsidRPr="00B007FF" w:rsidRDefault="00D44CFA" w:rsidP="00B007FF">
      <w:pPr>
        <w:shd w:val="clear" w:color="auto" w:fill="FFFFFF"/>
        <w:spacing w:after="0" w:line="240" w:lineRule="auto"/>
        <w:jc w:val="both"/>
        <w:rPr>
          <w:rFonts w:ascii="Times New Roman" w:hAnsi="Times New Roman" w:cs="Times New Roman"/>
          <w:b/>
          <w:sz w:val="24"/>
          <w:szCs w:val="24"/>
        </w:rPr>
      </w:pPr>
      <w:r w:rsidRPr="00B007FF">
        <w:rPr>
          <w:rFonts w:ascii="Times New Roman" w:hAnsi="Times New Roman" w:cs="Times New Roman"/>
          <w:b/>
          <w:sz w:val="24"/>
          <w:szCs w:val="24"/>
        </w:rPr>
        <w:t xml:space="preserve">Задание 2. </w:t>
      </w:r>
    </w:p>
    <w:p w:rsidR="00D44CFA" w:rsidRPr="00B007FF" w:rsidRDefault="00D44CFA" w:rsidP="00B007FF">
      <w:pPr>
        <w:shd w:val="clear" w:color="auto" w:fill="FFFFFF"/>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1. Рассмотрите круг обязанностей классного руководителя (См. презентацию «Работа классного руководителя»).</w:t>
      </w:r>
    </w:p>
    <w:p w:rsidR="00D44CFA" w:rsidRPr="00B007FF" w:rsidRDefault="00D44CFA" w:rsidP="00B007FF">
      <w:pPr>
        <w:shd w:val="clear" w:color="auto" w:fill="FFFFFF"/>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 xml:space="preserve">2. Выберите одно из направлений его работы. </w:t>
      </w:r>
    </w:p>
    <w:p w:rsidR="00D44CFA" w:rsidRPr="00B007FF" w:rsidRDefault="00D44CFA" w:rsidP="00B007FF">
      <w:pPr>
        <w:shd w:val="clear" w:color="auto" w:fill="FFFFFF"/>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3. Составьте перечень дел (обязанностей) классного руководителя, осуществляемых по данному направлению.</w:t>
      </w:r>
    </w:p>
    <w:p w:rsidR="00D44CFA" w:rsidRPr="00B007FF" w:rsidRDefault="00D44CFA" w:rsidP="00B007FF">
      <w:pPr>
        <w:shd w:val="clear" w:color="auto" w:fill="FFFFFF"/>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4. Выступите перед группой.</w:t>
      </w:r>
    </w:p>
    <w:p w:rsidR="00D44CFA" w:rsidRPr="00B007FF" w:rsidRDefault="00D44CFA" w:rsidP="00B007FF">
      <w:pPr>
        <w:shd w:val="clear" w:color="auto" w:fill="FFFFFF"/>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5. Проверьте на слайде  (презентация) совпадают ли ваши предложения с установленными обязанностями.</w:t>
      </w:r>
    </w:p>
    <w:p w:rsidR="00DD7780" w:rsidRPr="00B007FF" w:rsidRDefault="00DD7780" w:rsidP="00B007FF">
      <w:pPr>
        <w:spacing w:after="0" w:line="240" w:lineRule="auto"/>
        <w:jc w:val="both"/>
        <w:rPr>
          <w:rFonts w:ascii="Times New Roman" w:hAnsi="Times New Roman" w:cs="Times New Roman"/>
          <w:sz w:val="24"/>
          <w:szCs w:val="24"/>
        </w:rPr>
      </w:pPr>
    </w:p>
    <w:p w:rsidR="00DD7780" w:rsidRPr="00B007FF" w:rsidRDefault="00DD7780" w:rsidP="00B007FF">
      <w:pPr>
        <w:spacing w:after="0" w:line="240" w:lineRule="auto"/>
        <w:jc w:val="both"/>
        <w:rPr>
          <w:rFonts w:ascii="Times New Roman" w:hAnsi="Times New Roman" w:cs="Times New Roman"/>
          <w:b/>
          <w:bCs/>
          <w:sz w:val="24"/>
          <w:szCs w:val="24"/>
        </w:rPr>
      </w:pPr>
      <w:r w:rsidRPr="00B007FF">
        <w:rPr>
          <w:rFonts w:ascii="Times New Roman" w:eastAsia="Calibri" w:hAnsi="Times New Roman" w:cs="Times New Roman"/>
          <w:b/>
          <w:bCs/>
          <w:sz w:val="24"/>
          <w:szCs w:val="24"/>
        </w:rPr>
        <w:t>ТЕМА 1.2. ФОРМИРОВАНИЕ КОЛЛЕКТИВА МЛАДШИХ ШКОЛЬНИКОВ</w:t>
      </w:r>
    </w:p>
    <w:p w:rsidR="00C66ADE" w:rsidRPr="00B007FF" w:rsidRDefault="00C66ADE" w:rsidP="00B007FF">
      <w:pPr>
        <w:spacing w:after="0" w:line="240" w:lineRule="auto"/>
        <w:jc w:val="both"/>
        <w:rPr>
          <w:rFonts w:ascii="Times New Roman" w:eastAsia="Times New Roman" w:hAnsi="Times New Roman" w:cs="Times New Roman"/>
          <w:b/>
          <w:color w:val="000000"/>
          <w:sz w:val="24"/>
          <w:szCs w:val="24"/>
          <w:lang w:eastAsia="ru-RU"/>
        </w:rPr>
      </w:pPr>
    </w:p>
    <w:p w:rsidR="00DD7780" w:rsidRDefault="00DD7780"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1 </w:t>
      </w:r>
      <w:r w:rsidRPr="00B007FF">
        <w:rPr>
          <w:rFonts w:ascii="Times New Roman" w:eastAsia="Calibri" w:hAnsi="Times New Roman" w:cs="Times New Roman"/>
          <w:b/>
          <w:sz w:val="24"/>
          <w:szCs w:val="24"/>
        </w:rPr>
        <w:t>Моделирование условий для развития ученического самоуправления</w:t>
      </w:r>
    </w:p>
    <w:p w:rsidR="00471EF8" w:rsidRPr="00DE1CDE" w:rsidRDefault="00471EF8" w:rsidP="00B007FF">
      <w:pPr>
        <w:spacing w:after="0" w:line="240" w:lineRule="auto"/>
        <w:jc w:val="both"/>
        <w:rPr>
          <w:rFonts w:ascii="Times New Roman" w:hAnsi="Times New Roman" w:cs="Times New Roman"/>
          <w:b/>
          <w:sz w:val="24"/>
          <w:szCs w:val="24"/>
        </w:rPr>
      </w:pPr>
    </w:p>
    <w:p w:rsidR="00DD7780" w:rsidRPr="00B007FF" w:rsidRDefault="00C66ADE" w:rsidP="00B007FF">
      <w:pPr>
        <w:pStyle w:val="a5"/>
        <w:spacing w:after="0"/>
        <w:jc w:val="both"/>
        <w:rPr>
          <w:rFonts w:eastAsia="Times New Roman"/>
          <w:sz w:val="24"/>
        </w:rPr>
      </w:pPr>
      <w:r w:rsidRPr="00DE1CDE">
        <w:rPr>
          <w:b/>
          <w:sz w:val="24"/>
        </w:rPr>
        <w:t>Цель</w:t>
      </w:r>
      <w:r w:rsidRPr="00B007FF">
        <w:rPr>
          <w:sz w:val="24"/>
        </w:rPr>
        <w:t xml:space="preserve">: </w:t>
      </w:r>
      <w:proofErr w:type="gramStart"/>
      <w:r w:rsidRPr="00B007FF">
        <w:rPr>
          <w:rFonts w:eastAsia="Times New Roman"/>
          <w:sz w:val="24"/>
        </w:rPr>
        <w:t xml:space="preserve">формирование </w:t>
      </w:r>
      <w:r w:rsidR="00DD7780" w:rsidRPr="00B007FF">
        <w:rPr>
          <w:rFonts w:eastAsia="Times New Roman"/>
          <w:sz w:val="24"/>
        </w:rPr>
        <w:t xml:space="preserve"> </w:t>
      </w:r>
      <w:r w:rsidRPr="00B007FF">
        <w:rPr>
          <w:rFonts w:eastAsia="Times New Roman"/>
          <w:sz w:val="24"/>
        </w:rPr>
        <w:t>умений</w:t>
      </w:r>
      <w:proofErr w:type="gramEnd"/>
      <w:r w:rsidRPr="00B007FF">
        <w:rPr>
          <w:rFonts w:eastAsia="Times New Roman"/>
          <w:sz w:val="24"/>
        </w:rPr>
        <w:t xml:space="preserve"> для создания условий по развитию ученического самоуправления</w:t>
      </w:r>
    </w:p>
    <w:p w:rsidR="00DD7780" w:rsidRPr="00B007FF" w:rsidRDefault="00C66ADE" w:rsidP="00B007FF">
      <w:pPr>
        <w:tabs>
          <w:tab w:val="left" w:pos="1287"/>
        </w:tabs>
        <w:spacing w:after="0" w:line="240" w:lineRule="auto"/>
        <w:jc w:val="both"/>
        <w:rPr>
          <w:rFonts w:ascii="Times New Roman" w:hAnsi="Times New Roman" w:cs="Times New Roman"/>
          <w:iCs/>
          <w:sz w:val="24"/>
          <w:szCs w:val="24"/>
        </w:rPr>
      </w:pPr>
      <w:r w:rsidRPr="00B007FF">
        <w:rPr>
          <w:rFonts w:ascii="Times New Roman" w:hAnsi="Times New Roman" w:cs="Times New Roman"/>
          <w:b/>
          <w:sz w:val="24"/>
          <w:szCs w:val="24"/>
        </w:rPr>
        <w:t xml:space="preserve">Предварительная работа: </w:t>
      </w:r>
      <w:r w:rsidRPr="00B007FF">
        <w:rPr>
          <w:rFonts w:ascii="Times New Roman" w:hAnsi="Times New Roman" w:cs="Times New Roman"/>
          <w:sz w:val="24"/>
          <w:szCs w:val="24"/>
        </w:rPr>
        <w:t>изучение теоретического материала по теме «Условия развития ученического самоуправления в начальной школе</w:t>
      </w:r>
      <w:r w:rsidRPr="00B007FF">
        <w:rPr>
          <w:rFonts w:ascii="Times New Roman" w:eastAsia="Times New Roman" w:hAnsi="Times New Roman" w:cs="Times New Roman"/>
          <w:sz w:val="24"/>
          <w:szCs w:val="24"/>
        </w:rPr>
        <w:t>»</w:t>
      </w:r>
    </w:p>
    <w:p w:rsidR="00DD7780" w:rsidRPr="00B007FF" w:rsidRDefault="00C66ADE" w:rsidP="00B007FF">
      <w:pPr>
        <w:spacing w:after="0" w:line="240" w:lineRule="auto"/>
        <w:jc w:val="both"/>
        <w:rPr>
          <w:rFonts w:ascii="Times New Roman" w:hAnsi="Times New Roman" w:cs="Times New Roman"/>
          <w:b/>
          <w:sz w:val="24"/>
          <w:szCs w:val="24"/>
        </w:rPr>
      </w:pPr>
      <w:r w:rsidRPr="00B007FF">
        <w:rPr>
          <w:rFonts w:ascii="Times New Roman" w:hAnsi="Times New Roman" w:cs="Times New Roman"/>
          <w:b/>
          <w:sz w:val="24"/>
          <w:szCs w:val="24"/>
        </w:rPr>
        <w:t>Ход занятия</w:t>
      </w:r>
    </w:p>
    <w:p w:rsidR="00DD7780" w:rsidRPr="00B007FF" w:rsidRDefault="00DD7780"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 xml:space="preserve">Задание №1.  </w:t>
      </w:r>
      <w:r w:rsidRPr="00B007FF">
        <w:rPr>
          <w:rFonts w:ascii="Times New Roman" w:hAnsi="Times New Roman" w:cs="Times New Roman"/>
          <w:sz w:val="24"/>
          <w:szCs w:val="24"/>
        </w:rPr>
        <w:t>Сделайте анализ предложенных программ самоуправления по плану:</w:t>
      </w:r>
    </w:p>
    <w:p w:rsidR="00DD7780" w:rsidRPr="00B007FF" w:rsidRDefault="00DD7780" w:rsidP="00B007FF">
      <w:pPr>
        <w:pStyle w:val="11"/>
        <w:numPr>
          <w:ilvl w:val="0"/>
          <w:numId w:val="4"/>
        </w:numPr>
        <w:tabs>
          <w:tab w:val="left" w:pos="720"/>
        </w:tabs>
        <w:jc w:val="both"/>
        <w:rPr>
          <w:rFonts w:ascii="Times New Roman" w:eastAsia="Arial Unicode MS" w:hAnsi="Times New Roman" w:cs="Times New Roman"/>
          <w:sz w:val="24"/>
          <w:szCs w:val="24"/>
        </w:rPr>
      </w:pPr>
      <w:r w:rsidRPr="00B007FF">
        <w:rPr>
          <w:rFonts w:ascii="Times New Roman" w:eastAsia="Arial Unicode MS" w:hAnsi="Times New Roman" w:cs="Times New Roman"/>
          <w:sz w:val="24"/>
          <w:szCs w:val="24"/>
        </w:rPr>
        <w:t>Цели и задачи, которые ставит перед собой классный руководитель по организации самоуправления;</w:t>
      </w:r>
    </w:p>
    <w:p w:rsidR="00DD7780" w:rsidRPr="00B007FF" w:rsidRDefault="00DD7780" w:rsidP="00B007FF">
      <w:pPr>
        <w:pStyle w:val="11"/>
        <w:numPr>
          <w:ilvl w:val="0"/>
          <w:numId w:val="4"/>
        </w:numPr>
        <w:tabs>
          <w:tab w:val="left" w:pos="720"/>
        </w:tabs>
        <w:jc w:val="both"/>
        <w:rPr>
          <w:rFonts w:ascii="Times New Roman" w:eastAsia="Arial Unicode MS" w:hAnsi="Times New Roman" w:cs="Times New Roman"/>
          <w:sz w:val="24"/>
          <w:szCs w:val="24"/>
        </w:rPr>
      </w:pPr>
      <w:r w:rsidRPr="00B007FF">
        <w:rPr>
          <w:rFonts w:ascii="Times New Roman" w:eastAsia="Arial Unicode MS" w:hAnsi="Times New Roman" w:cs="Times New Roman"/>
          <w:sz w:val="24"/>
          <w:szCs w:val="24"/>
        </w:rPr>
        <w:lastRenderedPageBreak/>
        <w:t>Направления работы по созданию органов самоуправления;</w:t>
      </w:r>
    </w:p>
    <w:p w:rsidR="00DD7780" w:rsidRPr="00B007FF" w:rsidRDefault="00DD7780" w:rsidP="00B007FF">
      <w:pPr>
        <w:pStyle w:val="11"/>
        <w:numPr>
          <w:ilvl w:val="0"/>
          <w:numId w:val="4"/>
        </w:numPr>
        <w:tabs>
          <w:tab w:val="left" w:pos="720"/>
        </w:tabs>
        <w:jc w:val="both"/>
        <w:rPr>
          <w:rFonts w:ascii="Times New Roman" w:eastAsia="Arial Unicode MS" w:hAnsi="Times New Roman" w:cs="Times New Roman"/>
          <w:sz w:val="24"/>
          <w:szCs w:val="24"/>
        </w:rPr>
      </w:pPr>
      <w:r w:rsidRPr="00B007FF">
        <w:rPr>
          <w:rFonts w:ascii="Times New Roman" w:eastAsia="Arial Unicode MS" w:hAnsi="Times New Roman" w:cs="Times New Roman"/>
          <w:sz w:val="24"/>
          <w:szCs w:val="24"/>
        </w:rPr>
        <w:t>Состав актива класса, его функции и формы работы;</w:t>
      </w:r>
    </w:p>
    <w:p w:rsidR="00DD7780" w:rsidRPr="00B007FF" w:rsidRDefault="00DD7780" w:rsidP="00B007FF">
      <w:pPr>
        <w:pStyle w:val="11"/>
        <w:numPr>
          <w:ilvl w:val="0"/>
          <w:numId w:val="4"/>
        </w:numPr>
        <w:tabs>
          <w:tab w:val="left" w:pos="720"/>
        </w:tabs>
        <w:jc w:val="both"/>
        <w:rPr>
          <w:rFonts w:ascii="Times New Roman" w:eastAsia="Arial Unicode MS" w:hAnsi="Times New Roman" w:cs="Times New Roman"/>
          <w:sz w:val="24"/>
          <w:szCs w:val="24"/>
        </w:rPr>
      </w:pPr>
      <w:r w:rsidRPr="00B007FF">
        <w:rPr>
          <w:rFonts w:ascii="Times New Roman" w:eastAsia="Arial Unicode MS" w:hAnsi="Times New Roman" w:cs="Times New Roman"/>
          <w:sz w:val="24"/>
          <w:szCs w:val="24"/>
        </w:rPr>
        <w:t>Новации в деятельности классного руководителя,</w:t>
      </w:r>
    </w:p>
    <w:p w:rsidR="00DD7780" w:rsidRPr="00B007FF" w:rsidRDefault="00DD7780" w:rsidP="00B007FF">
      <w:pPr>
        <w:pStyle w:val="11"/>
        <w:numPr>
          <w:ilvl w:val="0"/>
          <w:numId w:val="4"/>
        </w:numPr>
        <w:tabs>
          <w:tab w:val="left" w:pos="720"/>
        </w:tabs>
        <w:jc w:val="both"/>
        <w:rPr>
          <w:rFonts w:ascii="Times New Roman" w:eastAsia="Arial Unicode MS" w:hAnsi="Times New Roman" w:cs="Times New Roman"/>
          <w:sz w:val="24"/>
          <w:szCs w:val="24"/>
        </w:rPr>
      </w:pPr>
      <w:r w:rsidRPr="00B007FF">
        <w:rPr>
          <w:rFonts w:ascii="Times New Roman" w:eastAsia="Arial Unicode MS" w:hAnsi="Times New Roman" w:cs="Times New Roman"/>
          <w:sz w:val="24"/>
          <w:szCs w:val="24"/>
        </w:rPr>
        <w:t>Рекомендации по коррекции.</w:t>
      </w:r>
    </w:p>
    <w:p w:rsidR="00DD7780" w:rsidRDefault="00DD7780" w:rsidP="00B007FF">
      <w:pPr>
        <w:shd w:val="clear" w:color="auto" w:fill="FFFFFF"/>
        <w:spacing w:after="0" w:line="240" w:lineRule="auto"/>
        <w:ind w:right="22"/>
        <w:jc w:val="both"/>
        <w:rPr>
          <w:rFonts w:ascii="Times New Roman" w:hAnsi="Times New Roman" w:cs="Times New Roman"/>
          <w:sz w:val="24"/>
          <w:szCs w:val="24"/>
        </w:rPr>
      </w:pPr>
      <w:r w:rsidRPr="00B007FF">
        <w:rPr>
          <w:rFonts w:ascii="Times New Roman" w:hAnsi="Times New Roman" w:cs="Times New Roman"/>
          <w:b/>
          <w:sz w:val="24"/>
          <w:szCs w:val="24"/>
        </w:rPr>
        <w:t xml:space="preserve">Задание №2.  </w:t>
      </w:r>
      <w:r w:rsidRPr="00B007FF">
        <w:rPr>
          <w:rFonts w:ascii="Times New Roman" w:hAnsi="Times New Roman" w:cs="Times New Roman"/>
          <w:sz w:val="24"/>
          <w:szCs w:val="24"/>
        </w:rPr>
        <w:t>Заполните таблицу, спроектируйте модель самоуправления в классе:</w:t>
      </w:r>
    </w:p>
    <w:p w:rsidR="00DE1CDE" w:rsidRPr="00B007FF" w:rsidRDefault="00DE1CDE" w:rsidP="00B007FF">
      <w:pPr>
        <w:shd w:val="clear" w:color="auto" w:fill="FFFFFF"/>
        <w:spacing w:after="0" w:line="240" w:lineRule="auto"/>
        <w:ind w:right="22"/>
        <w:jc w:val="both"/>
        <w:rPr>
          <w:rFonts w:ascii="Times New Roman" w:hAnsi="Times New Roman" w:cs="Times New Roman"/>
          <w:sz w:val="24"/>
          <w:szCs w:val="24"/>
        </w:rPr>
      </w:pPr>
    </w:p>
    <w:tbl>
      <w:tblPr>
        <w:tblW w:w="8931" w:type="dxa"/>
        <w:tblInd w:w="108" w:type="dxa"/>
        <w:tblLayout w:type="fixed"/>
        <w:tblLook w:val="0000" w:firstRow="0" w:lastRow="0" w:firstColumn="0" w:lastColumn="0" w:noHBand="0" w:noVBand="0"/>
      </w:tblPr>
      <w:tblGrid>
        <w:gridCol w:w="3686"/>
        <w:gridCol w:w="2673"/>
        <w:gridCol w:w="2572"/>
      </w:tblGrid>
      <w:tr w:rsidR="00DD7780" w:rsidRPr="00B007FF" w:rsidTr="00DE1CDE">
        <w:tc>
          <w:tcPr>
            <w:tcW w:w="3686" w:type="dxa"/>
            <w:tcBorders>
              <w:top w:val="single" w:sz="4" w:space="0" w:color="000000"/>
              <w:left w:val="single" w:sz="4" w:space="0" w:color="000000"/>
              <w:bottom w:val="single" w:sz="4" w:space="0" w:color="000000"/>
            </w:tcBorders>
          </w:tcPr>
          <w:p w:rsidR="00DD7780" w:rsidRPr="00B007FF" w:rsidRDefault="00DD7780" w:rsidP="00B007FF">
            <w:pPr>
              <w:snapToGrid w:val="0"/>
              <w:spacing w:after="0" w:line="240" w:lineRule="auto"/>
              <w:ind w:right="22"/>
              <w:jc w:val="both"/>
              <w:rPr>
                <w:rFonts w:ascii="Times New Roman" w:hAnsi="Times New Roman" w:cs="Times New Roman"/>
                <w:bCs/>
                <w:iCs/>
                <w:color w:val="000000"/>
                <w:spacing w:val="-7"/>
                <w:sz w:val="24"/>
                <w:szCs w:val="24"/>
              </w:rPr>
            </w:pPr>
            <w:r w:rsidRPr="00B007FF">
              <w:rPr>
                <w:rFonts w:ascii="Times New Roman" w:hAnsi="Times New Roman" w:cs="Times New Roman"/>
                <w:bCs/>
                <w:iCs/>
                <w:color w:val="000000"/>
                <w:spacing w:val="-7"/>
                <w:sz w:val="24"/>
                <w:szCs w:val="24"/>
              </w:rPr>
              <w:t>Органы самоуправления</w:t>
            </w:r>
          </w:p>
        </w:tc>
        <w:tc>
          <w:tcPr>
            <w:tcW w:w="2673" w:type="dxa"/>
            <w:tcBorders>
              <w:top w:val="single" w:sz="4" w:space="0" w:color="000000"/>
              <w:left w:val="single" w:sz="4" w:space="0" w:color="000000"/>
              <w:bottom w:val="single" w:sz="4" w:space="0" w:color="000000"/>
            </w:tcBorders>
          </w:tcPr>
          <w:p w:rsidR="00DD7780" w:rsidRPr="00B007FF" w:rsidRDefault="00DD7780" w:rsidP="00B007FF">
            <w:pPr>
              <w:snapToGrid w:val="0"/>
              <w:spacing w:after="0" w:line="240" w:lineRule="auto"/>
              <w:ind w:right="22"/>
              <w:jc w:val="both"/>
              <w:rPr>
                <w:rFonts w:ascii="Times New Roman" w:hAnsi="Times New Roman" w:cs="Times New Roman"/>
                <w:bCs/>
                <w:iCs/>
                <w:color w:val="000000"/>
                <w:spacing w:val="-7"/>
                <w:sz w:val="24"/>
                <w:szCs w:val="24"/>
              </w:rPr>
            </w:pPr>
            <w:r w:rsidRPr="00B007FF">
              <w:rPr>
                <w:rFonts w:ascii="Times New Roman" w:hAnsi="Times New Roman" w:cs="Times New Roman"/>
                <w:bCs/>
                <w:iCs/>
                <w:color w:val="000000"/>
                <w:spacing w:val="-7"/>
                <w:sz w:val="24"/>
                <w:szCs w:val="24"/>
              </w:rPr>
              <w:t>Функции</w:t>
            </w:r>
          </w:p>
        </w:tc>
        <w:tc>
          <w:tcPr>
            <w:tcW w:w="2572" w:type="dxa"/>
            <w:tcBorders>
              <w:top w:val="single" w:sz="4" w:space="0" w:color="000000"/>
              <w:left w:val="single" w:sz="4" w:space="0" w:color="000000"/>
              <w:bottom w:val="single" w:sz="4" w:space="0" w:color="000000"/>
              <w:right w:val="single" w:sz="4" w:space="0" w:color="000000"/>
            </w:tcBorders>
          </w:tcPr>
          <w:p w:rsidR="00DD7780" w:rsidRPr="00B007FF" w:rsidRDefault="00DD7780" w:rsidP="00B007FF">
            <w:pPr>
              <w:snapToGrid w:val="0"/>
              <w:spacing w:after="0" w:line="240" w:lineRule="auto"/>
              <w:ind w:right="22"/>
              <w:jc w:val="both"/>
              <w:rPr>
                <w:rFonts w:ascii="Times New Roman" w:hAnsi="Times New Roman" w:cs="Times New Roman"/>
                <w:bCs/>
                <w:iCs/>
                <w:color w:val="000000"/>
                <w:spacing w:val="-7"/>
                <w:sz w:val="24"/>
                <w:szCs w:val="24"/>
              </w:rPr>
            </w:pPr>
            <w:r w:rsidRPr="00B007FF">
              <w:rPr>
                <w:rFonts w:ascii="Times New Roman" w:hAnsi="Times New Roman" w:cs="Times New Roman"/>
                <w:bCs/>
                <w:iCs/>
                <w:color w:val="000000"/>
                <w:spacing w:val="-7"/>
                <w:sz w:val="24"/>
                <w:szCs w:val="24"/>
              </w:rPr>
              <w:t>Формы работы</w:t>
            </w:r>
          </w:p>
        </w:tc>
      </w:tr>
      <w:tr w:rsidR="00DD7780" w:rsidRPr="00B007FF" w:rsidTr="00DE1CDE">
        <w:tc>
          <w:tcPr>
            <w:tcW w:w="3686" w:type="dxa"/>
            <w:tcBorders>
              <w:left w:val="single" w:sz="4" w:space="0" w:color="000000"/>
              <w:bottom w:val="single" w:sz="4" w:space="0" w:color="000000"/>
            </w:tcBorders>
          </w:tcPr>
          <w:p w:rsidR="00DD7780" w:rsidRPr="00B007FF" w:rsidRDefault="00DD7780" w:rsidP="00B007FF">
            <w:pPr>
              <w:snapToGrid w:val="0"/>
              <w:spacing w:after="0" w:line="240" w:lineRule="auto"/>
              <w:ind w:right="22"/>
              <w:jc w:val="both"/>
              <w:rPr>
                <w:rFonts w:ascii="Times New Roman" w:hAnsi="Times New Roman" w:cs="Times New Roman"/>
                <w:bCs/>
                <w:iCs/>
                <w:color w:val="000000"/>
                <w:spacing w:val="-7"/>
                <w:sz w:val="24"/>
                <w:szCs w:val="24"/>
              </w:rPr>
            </w:pPr>
          </w:p>
        </w:tc>
        <w:tc>
          <w:tcPr>
            <w:tcW w:w="2673" w:type="dxa"/>
            <w:tcBorders>
              <w:left w:val="single" w:sz="4" w:space="0" w:color="000000"/>
              <w:bottom w:val="single" w:sz="4" w:space="0" w:color="000000"/>
            </w:tcBorders>
          </w:tcPr>
          <w:p w:rsidR="00DD7780" w:rsidRPr="00B007FF" w:rsidRDefault="00DD7780" w:rsidP="00B007FF">
            <w:pPr>
              <w:snapToGrid w:val="0"/>
              <w:spacing w:after="0" w:line="240" w:lineRule="auto"/>
              <w:ind w:right="22"/>
              <w:jc w:val="both"/>
              <w:rPr>
                <w:rFonts w:ascii="Times New Roman" w:hAnsi="Times New Roman" w:cs="Times New Roman"/>
                <w:bCs/>
                <w:iCs/>
                <w:color w:val="000000"/>
                <w:spacing w:val="-7"/>
                <w:sz w:val="24"/>
                <w:szCs w:val="24"/>
              </w:rPr>
            </w:pPr>
          </w:p>
        </w:tc>
        <w:tc>
          <w:tcPr>
            <w:tcW w:w="2572" w:type="dxa"/>
            <w:tcBorders>
              <w:left w:val="single" w:sz="4" w:space="0" w:color="000000"/>
              <w:bottom w:val="single" w:sz="4" w:space="0" w:color="000000"/>
              <w:right w:val="single" w:sz="4" w:space="0" w:color="000000"/>
            </w:tcBorders>
          </w:tcPr>
          <w:p w:rsidR="00DD7780" w:rsidRPr="00B007FF" w:rsidRDefault="00DD7780" w:rsidP="00B007FF">
            <w:pPr>
              <w:snapToGrid w:val="0"/>
              <w:spacing w:after="0" w:line="240" w:lineRule="auto"/>
              <w:ind w:right="22"/>
              <w:jc w:val="both"/>
              <w:rPr>
                <w:rFonts w:ascii="Times New Roman" w:hAnsi="Times New Roman" w:cs="Times New Roman"/>
                <w:bCs/>
                <w:iCs/>
                <w:color w:val="000000"/>
                <w:spacing w:val="-7"/>
                <w:sz w:val="24"/>
                <w:szCs w:val="24"/>
              </w:rPr>
            </w:pPr>
          </w:p>
        </w:tc>
      </w:tr>
    </w:tbl>
    <w:p w:rsidR="00DD7780" w:rsidRPr="00B007FF" w:rsidRDefault="00DD7780" w:rsidP="00B007FF">
      <w:pPr>
        <w:spacing w:after="0" w:line="240" w:lineRule="auto"/>
        <w:jc w:val="both"/>
        <w:rPr>
          <w:rFonts w:ascii="Times New Roman" w:hAnsi="Times New Roman" w:cs="Times New Roman"/>
          <w:sz w:val="24"/>
          <w:szCs w:val="24"/>
        </w:rPr>
      </w:pPr>
    </w:p>
    <w:p w:rsidR="00DD7780" w:rsidRPr="00B007FF" w:rsidRDefault="00DD7780" w:rsidP="00B007FF">
      <w:pPr>
        <w:spacing w:after="0" w:line="240" w:lineRule="auto"/>
        <w:jc w:val="both"/>
        <w:rPr>
          <w:rFonts w:ascii="Times New Roman" w:hAnsi="Times New Roman" w:cs="Times New Roman"/>
          <w:sz w:val="24"/>
          <w:szCs w:val="24"/>
        </w:rPr>
      </w:pPr>
    </w:p>
    <w:p w:rsidR="00C66ADE" w:rsidRPr="00B007FF" w:rsidRDefault="00C66ADE"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2 </w:t>
      </w:r>
      <w:r w:rsidRPr="00B007FF">
        <w:rPr>
          <w:rFonts w:ascii="Times New Roman" w:eastAsia="Calibri" w:hAnsi="Times New Roman" w:cs="Times New Roman"/>
          <w:b/>
          <w:sz w:val="24"/>
          <w:szCs w:val="24"/>
        </w:rPr>
        <w:t>Анализ ситуаций создания условий для формирования благоприятного психологического микроклимата и сотрудничества обучающихся в классе, предотвращения и разрешения конфликтов</w:t>
      </w:r>
    </w:p>
    <w:p w:rsidR="007E52B0" w:rsidRPr="00B007FF" w:rsidRDefault="007E52B0" w:rsidP="00B007FF">
      <w:pPr>
        <w:spacing w:after="0" w:line="240" w:lineRule="auto"/>
        <w:jc w:val="both"/>
        <w:rPr>
          <w:rFonts w:ascii="Times New Roman" w:eastAsia="Calibri" w:hAnsi="Times New Roman" w:cs="Times New Roman"/>
          <w:b/>
          <w:sz w:val="24"/>
          <w:szCs w:val="24"/>
        </w:rPr>
      </w:pPr>
    </w:p>
    <w:p w:rsidR="007E52B0" w:rsidRPr="00B007FF" w:rsidRDefault="007E52B0" w:rsidP="00B007FF">
      <w:pPr>
        <w:spacing w:after="0" w:line="240" w:lineRule="auto"/>
        <w:jc w:val="both"/>
        <w:rPr>
          <w:rFonts w:ascii="Times New Roman" w:eastAsia="Calibri" w:hAnsi="Times New Roman" w:cs="Times New Roman"/>
          <w:b/>
          <w:sz w:val="24"/>
          <w:szCs w:val="24"/>
        </w:rPr>
      </w:pPr>
      <w:r w:rsidRPr="00B007FF">
        <w:rPr>
          <w:rFonts w:ascii="Times New Roman" w:eastAsia="Calibri" w:hAnsi="Times New Roman" w:cs="Times New Roman"/>
          <w:b/>
          <w:sz w:val="24"/>
          <w:szCs w:val="24"/>
        </w:rPr>
        <w:t xml:space="preserve">Цель: </w:t>
      </w:r>
      <w:r w:rsidRPr="00B007FF">
        <w:rPr>
          <w:rFonts w:ascii="Times New Roman" w:eastAsia="Calibri" w:hAnsi="Times New Roman" w:cs="Times New Roman"/>
          <w:sz w:val="24"/>
          <w:szCs w:val="24"/>
        </w:rPr>
        <w:t>формирование умений по анализу ситуаций  создания условий для формирования благоприятного психологического микроклимата и сотрудничества обучающихся в классе, предотвращения и разрешения конфликтов</w:t>
      </w:r>
    </w:p>
    <w:p w:rsidR="007E52B0" w:rsidRPr="00B007FF" w:rsidRDefault="007E52B0" w:rsidP="00B007FF">
      <w:pPr>
        <w:pStyle w:val="a3"/>
        <w:snapToGrid w:val="0"/>
        <w:jc w:val="both"/>
      </w:pPr>
      <w:r w:rsidRPr="00B007FF">
        <w:rPr>
          <w:b/>
        </w:rPr>
        <w:t>Предварительная работа:</w:t>
      </w:r>
      <w:r w:rsidRPr="00B007FF">
        <w:t xml:space="preserve"> изучение теоретического материала по теме</w:t>
      </w:r>
      <w:r w:rsidRPr="00B007FF">
        <w:rPr>
          <w:b/>
        </w:rPr>
        <w:t xml:space="preserve"> </w:t>
      </w:r>
      <w:r w:rsidRPr="00B007FF">
        <w:t>Условия формирования благоприятного психологического микроклимата и сотрудничества обучающихся в классе. Особенности работы классного руководителя с социально неадаптированными (</w:t>
      </w:r>
      <w:proofErr w:type="spellStart"/>
      <w:r w:rsidRPr="00B007FF">
        <w:t>дезадаптированными</w:t>
      </w:r>
      <w:proofErr w:type="spellEnd"/>
      <w:r w:rsidRPr="00B007FF">
        <w:t>) детьми»</w:t>
      </w:r>
    </w:p>
    <w:p w:rsidR="007E52B0" w:rsidRPr="00DE1CDE" w:rsidRDefault="007E52B0" w:rsidP="00B007FF">
      <w:pPr>
        <w:pStyle w:val="a3"/>
        <w:snapToGrid w:val="0"/>
        <w:jc w:val="both"/>
        <w:rPr>
          <w:b/>
        </w:rPr>
      </w:pPr>
      <w:r w:rsidRPr="00DE1CDE">
        <w:rPr>
          <w:b/>
        </w:rPr>
        <w:t>Ход занятия</w:t>
      </w:r>
    </w:p>
    <w:p w:rsidR="007E52B0" w:rsidRPr="00B007FF" w:rsidRDefault="007E52B0" w:rsidP="00B007FF">
      <w:pPr>
        <w:spacing w:after="0" w:line="240" w:lineRule="auto"/>
        <w:jc w:val="both"/>
        <w:rPr>
          <w:rFonts w:ascii="Times New Roman" w:hAnsi="Times New Roman" w:cs="Times New Roman"/>
          <w:b/>
          <w:sz w:val="24"/>
          <w:szCs w:val="24"/>
        </w:rPr>
      </w:pPr>
      <w:r w:rsidRPr="00B007FF">
        <w:rPr>
          <w:rFonts w:ascii="Times New Roman" w:hAnsi="Times New Roman" w:cs="Times New Roman"/>
          <w:b/>
          <w:sz w:val="24"/>
          <w:szCs w:val="24"/>
        </w:rPr>
        <w:t>Задание.</w:t>
      </w:r>
    </w:p>
    <w:p w:rsidR="007E52B0" w:rsidRPr="00DE1CDE" w:rsidRDefault="007E52B0" w:rsidP="00677470">
      <w:pPr>
        <w:pStyle w:val="a4"/>
        <w:numPr>
          <w:ilvl w:val="0"/>
          <w:numId w:val="19"/>
        </w:numPr>
        <w:jc w:val="both"/>
        <w:rPr>
          <w:rFonts w:ascii="Times New Roman" w:hAnsi="Times New Roman" w:cs="Times New Roman"/>
        </w:rPr>
      </w:pPr>
      <w:r w:rsidRPr="00DE1CDE">
        <w:rPr>
          <w:rFonts w:ascii="Times New Roman" w:hAnsi="Times New Roman" w:cs="Times New Roman"/>
        </w:rPr>
        <w:t>Распределитесь на группы по 4-5 человек.</w:t>
      </w:r>
    </w:p>
    <w:p w:rsidR="007E52B0" w:rsidRPr="00B007FF" w:rsidRDefault="007E52B0" w:rsidP="00677470">
      <w:pPr>
        <w:pStyle w:val="a4"/>
        <w:numPr>
          <w:ilvl w:val="0"/>
          <w:numId w:val="19"/>
        </w:numPr>
        <w:tabs>
          <w:tab w:val="num" w:pos="567"/>
        </w:tabs>
        <w:ind w:hanging="363"/>
        <w:jc w:val="both"/>
        <w:textAlignment w:val="baseline"/>
        <w:rPr>
          <w:rFonts w:ascii="Times New Roman" w:eastAsia="Times New Roman" w:hAnsi="Times New Roman" w:cs="Times New Roman"/>
          <w:bdr w:val="none" w:sz="0" w:space="0" w:color="auto" w:frame="1"/>
          <w:lang w:eastAsia="ru-RU"/>
        </w:rPr>
      </w:pPr>
      <w:r w:rsidRPr="00B007FF">
        <w:rPr>
          <w:rFonts w:ascii="Times New Roman" w:eastAsia="Times New Roman" w:hAnsi="Times New Roman" w:cs="Times New Roman"/>
          <w:bdr w:val="none" w:sz="0" w:space="0" w:color="auto" w:frame="1"/>
          <w:lang w:eastAsia="ru-RU"/>
        </w:rPr>
        <w:t>Объясните  эффективность способов формирования учителем благоприятного психологического климата в ученическом коллективе:</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Создание ситуаций коллективного сопереживания значимых для группы событий;</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Привнесение общечеловеческих ценностей в жизнь коллектива;</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Использование коллективных игр;</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Формирование традиций группы и обязательное их соблюдение;</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Разработка системы морального и материального поощрения учеников;</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Умение увидеть и решать конфликтные ситуации среди обучающихся;</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Стремление учителя вкладывать силы и средства в благополучие группы;</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 xml:space="preserve">Знание и </w:t>
      </w:r>
      <w:proofErr w:type="spellStart"/>
      <w:r w:rsidRPr="00B007FF">
        <w:rPr>
          <w:rFonts w:ascii="Times New Roman" w:eastAsia="Times New Roman" w:hAnsi="Times New Roman" w:cs="Times New Roman"/>
          <w:sz w:val="24"/>
          <w:szCs w:val="24"/>
          <w:bdr w:val="none" w:sz="0" w:space="0" w:color="auto" w:frame="1"/>
          <w:lang w:eastAsia="ru-RU"/>
        </w:rPr>
        <w:t>учитывание</w:t>
      </w:r>
      <w:proofErr w:type="spellEnd"/>
      <w:r w:rsidRPr="00B007FF">
        <w:rPr>
          <w:rFonts w:ascii="Times New Roman" w:eastAsia="Times New Roman" w:hAnsi="Times New Roman" w:cs="Times New Roman"/>
          <w:sz w:val="24"/>
          <w:szCs w:val="24"/>
          <w:bdr w:val="none" w:sz="0" w:space="0" w:color="auto" w:frame="1"/>
          <w:lang w:eastAsia="ru-RU"/>
        </w:rPr>
        <w:t xml:space="preserve"> индивидуальных особенностей учащихся (соматические, интеллектуальные, психологические);</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Знание и уважение всего спектра чужих мнений;</w:t>
      </w:r>
    </w:p>
    <w:p w:rsidR="007E52B0" w:rsidRPr="00B007FF" w:rsidRDefault="007E52B0" w:rsidP="00677470">
      <w:pPr>
        <w:numPr>
          <w:ilvl w:val="0"/>
          <w:numId w:val="20"/>
        </w:numPr>
        <w:tabs>
          <w:tab w:val="clear" w:pos="930"/>
          <w:tab w:val="num" w:pos="0"/>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bdr w:val="none" w:sz="0" w:space="0" w:color="auto" w:frame="1"/>
          <w:lang w:eastAsia="ru-RU"/>
        </w:rPr>
        <w:t>Умение разделять и передавать ответственность.</w:t>
      </w:r>
    </w:p>
    <w:p w:rsidR="007E52B0" w:rsidRPr="00B007FF" w:rsidRDefault="007E52B0" w:rsidP="00B007FF">
      <w:pPr>
        <w:spacing w:after="0" w:line="240" w:lineRule="auto"/>
        <w:ind w:left="930"/>
        <w:jc w:val="both"/>
        <w:rPr>
          <w:rFonts w:ascii="Times New Roman" w:hAnsi="Times New Roman" w:cs="Times New Roman"/>
          <w:sz w:val="24"/>
          <w:szCs w:val="24"/>
        </w:rPr>
      </w:pPr>
    </w:p>
    <w:p w:rsidR="007E52B0" w:rsidRPr="00B007FF" w:rsidRDefault="00DE1CDE" w:rsidP="00DE1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Обсудите</w:t>
      </w:r>
      <w:r w:rsidR="007E52B0" w:rsidRPr="00B007FF">
        <w:rPr>
          <w:rFonts w:ascii="Times New Roman" w:hAnsi="Times New Roman" w:cs="Times New Roman"/>
          <w:sz w:val="24"/>
          <w:szCs w:val="24"/>
        </w:rPr>
        <w:t xml:space="preserve"> о</w:t>
      </w:r>
      <w:r w:rsidR="007E52B0" w:rsidRPr="00B007FF">
        <w:rPr>
          <w:rFonts w:ascii="Times New Roman" w:eastAsia="Calibri" w:hAnsi="Times New Roman" w:cs="Times New Roman"/>
          <w:bCs/>
          <w:sz w:val="24"/>
          <w:szCs w:val="24"/>
        </w:rPr>
        <w:t>собенность работы классного руководителя с социально неадаптированными (</w:t>
      </w:r>
      <w:proofErr w:type="spellStart"/>
      <w:r w:rsidR="007E52B0" w:rsidRPr="00B007FF">
        <w:rPr>
          <w:rFonts w:ascii="Times New Roman" w:eastAsia="Calibri" w:hAnsi="Times New Roman" w:cs="Times New Roman"/>
          <w:bCs/>
          <w:sz w:val="24"/>
          <w:szCs w:val="24"/>
        </w:rPr>
        <w:t>дезадаптированными</w:t>
      </w:r>
      <w:proofErr w:type="spellEnd"/>
      <w:r w:rsidR="007E52B0" w:rsidRPr="00B007FF">
        <w:rPr>
          <w:rFonts w:ascii="Times New Roman" w:eastAsia="Calibri" w:hAnsi="Times New Roman" w:cs="Times New Roman"/>
          <w:bCs/>
          <w:sz w:val="24"/>
          <w:szCs w:val="24"/>
        </w:rPr>
        <w:t xml:space="preserve">) детьми по следующим аспектам, которые вызывают проблемы у </w:t>
      </w:r>
      <w:proofErr w:type="spellStart"/>
      <w:r w:rsidR="007E52B0" w:rsidRPr="00B007FF">
        <w:rPr>
          <w:rFonts w:ascii="Times New Roman" w:eastAsia="Calibri" w:hAnsi="Times New Roman" w:cs="Times New Roman"/>
          <w:bCs/>
          <w:sz w:val="24"/>
          <w:szCs w:val="24"/>
        </w:rPr>
        <w:t>дезадаптивных</w:t>
      </w:r>
      <w:proofErr w:type="spellEnd"/>
      <w:r w:rsidR="007E52B0" w:rsidRPr="00B007FF">
        <w:rPr>
          <w:rFonts w:ascii="Times New Roman" w:eastAsia="Calibri" w:hAnsi="Times New Roman" w:cs="Times New Roman"/>
          <w:bCs/>
          <w:sz w:val="24"/>
          <w:szCs w:val="24"/>
        </w:rPr>
        <w:t xml:space="preserve"> детей:</w:t>
      </w:r>
    </w:p>
    <w:p w:rsidR="007E52B0" w:rsidRPr="00DE1CDE" w:rsidRDefault="007E52B0" w:rsidP="00677470">
      <w:pPr>
        <w:pStyle w:val="a4"/>
        <w:numPr>
          <w:ilvl w:val="0"/>
          <w:numId w:val="43"/>
        </w:numPr>
        <w:ind w:left="0" w:firstLine="0"/>
        <w:jc w:val="both"/>
        <w:rPr>
          <w:rFonts w:ascii="Times New Roman" w:hAnsi="Times New Roman" w:cs="Times New Roman"/>
        </w:rPr>
      </w:pPr>
      <w:r w:rsidRPr="00DE1CDE">
        <w:rPr>
          <w:rFonts w:ascii="Times New Roman" w:hAnsi="Times New Roman" w:cs="Times New Roman"/>
        </w:rPr>
        <w:t>адаптация  ребенка к коллективу;</w:t>
      </w:r>
    </w:p>
    <w:p w:rsidR="007E52B0" w:rsidRPr="00DE1CDE" w:rsidRDefault="007E52B0" w:rsidP="00677470">
      <w:pPr>
        <w:pStyle w:val="a4"/>
        <w:numPr>
          <w:ilvl w:val="0"/>
          <w:numId w:val="43"/>
        </w:numPr>
        <w:ind w:left="0" w:firstLine="0"/>
        <w:jc w:val="both"/>
        <w:rPr>
          <w:rFonts w:ascii="Times New Roman" w:hAnsi="Times New Roman" w:cs="Times New Roman"/>
        </w:rPr>
      </w:pPr>
      <w:r w:rsidRPr="00DE1CDE">
        <w:rPr>
          <w:rFonts w:ascii="Times New Roman" w:hAnsi="Times New Roman" w:cs="Times New Roman"/>
        </w:rPr>
        <w:t>общение с одноклассниками;</w:t>
      </w:r>
    </w:p>
    <w:p w:rsidR="007E52B0" w:rsidRPr="00DE1CDE" w:rsidRDefault="007E52B0" w:rsidP="00677470">
      <w:pPr>
        <w:pStyle w:val="a4"/>
        <w:numPr>
          <w:ilvl w:val="0"/>
          <w:numId w:val="43"/>
        </w:numPr>
        <w:ind w:left="0" w:firstLine="0"/>
        <w:jc w:val="both"/>
        <w:rPr>
          <w:rFonts w:ascii="Times New Roman" w:hAnsi="Times New Roman" w:cs="Times New Roman"/>
        </w:rPr>
      </w:pPr>
      <w:r w:rsidRPr="00DE1CDE">
        <w:rPr>
          <w:rFonts w:ascii="Times New Roman" w:hAnsi="Times New Roman" w:cs="Times New Roman"/>
        </w:rPr>
        <w:t xml:space="preserve"> культура поведения ребенка;</w:t>
      </w:r>
    </w:p>
    <w:p w:rsidR="007E52B0" w:rsidRPr="00DE1CDE" w:rsidRDefault="007E52B0" w:rsidP="00677470">
      <w:pPr>
        <w:pStyle w:val="a4"/>
        <w:numPr>
          <w:ilvl w:val="0"/>
          <w:numId w:val="43"/>
        </w:numPr>
        <w:ind w:left="0" w:firstLine="0"/>
        <w:jc w:val="both"/>
        <w:rPr>
          <w:rFonts w:ascii="Times New Roman" w:hAnsi="Times New Roman" w:cs="Times New Roman"/>
        </w:rPr>
      </w:pPr>
      <w:r w:rsidRPr="00DE1CDE">
        <w:rPr>
          <w:rFonts w:ascii="Times New Roman" w:hAnsi="Times New Roman" w:cs="Times New Roman"/>
        </w:rPr>
        <w:t>адаптация ребенка  к пространству школы.</w:t>
      </w:r>
    </w:p>
    <w:p w:rsidR="007E52B0" w:rsidRPr="00DE1CDE" w:rsidRDefault="007E52B0" w:rsidP="00677470">
      <w:pPr>
        <w:pStyle w:val="a4"/>
        <w:numPr>
          <w:ilvl w:val="0"/>
          <w:numId w:val="44"/>
        </w:numPr>
        <w:ind w:left="0" w:firstLine="0"/>
        <w:jc w:val="both"/>
        <w:rPr>
          <w:rFonts w:ascii="Times New Roman" w:hAnsi="Times New Roman" w:cs="Times New Roman"/>
        </w:rPr>
      </w:pPr>
      <w:r w:rsidRPr="00DE1CDE">
        <w:rPr>
          <w:rFonts w:ascii="Times New Roman" w:eastAsia="Calibri" w:hAnsi="Times New Roman" w:cs="Times New Roman"/>
          <w:bCs/>
        </w:rPr>
        <w:t>Составьте «яркое пятно»</w:t>
      </w:r>
      <w:r w:rsidRPr="00DE1CDE">
        <w:rPr>
          <w:rFonts w:ascii="Times New Roman" w:hAnsi="Times New Roman" w:cs="Times New Roman"/>
        </w:rPr>
        <w:t xml:space="preserve"> по вопросу: О</w:t>
      </w:r>
      <w:r w:rsidRPr="00DE1CDE">
        <w:rPr>
          <w:rFonts w:ascii="Times New Roman" w:eastAsia="Calibri" w:hAnsi="Times New Roman" w:cs="Times New Roman"/>
          <w:bCs/>
        </w:rPr>
        <w:t>собенности работы классного руководителя с социально неадаптированными (</w:t>
      </w:r>
      <w:proofErr w:type="spellStart"/>
      <w:r w:rsidRPr="00DE1CDE">
        <w:rPr>
          <w:rFonts w:ascii="Times New Roman" w:eastAsia="Calibri" w:hAnsi="Times New Roman" w:cs="Times New Roman"/>
          <w:bCs/>
        </w:rPr>
        <w:t>дезадаптированными</w:t>
      </w:r>
      <w:proofErr w:type="spellEnd"/>
      <w:r w:rsidRPr="00DE1CDE">
        <w:rPr>
          <w:rFonts w:ascii="Times New Roman" w:eastAsia="Calibri" w:hAnsi="Times New Roman" w:cs="Times New Roman"/>
          <w:bCs/>
        </w:rPr>
        <w:t>) детьми.</w:t>
      </w:r>
    </w:p>
    <w:p w:rsidR="007E52B0" w:rsidRPr="00DE1CDE" w:rsidRDefault="007E52B0" w:rsidP="00677470">
      <w:pPr>
        <w:pStyle w:val="a4"/>
        <w:numPr>
          <w:ilvl w:val="0"/>
          <w:numId w:val="44"/>
        </w:numPr>
        <w:ind w:left="0" w:firstLine="0"/>
        <w:jc w:val="both"/>
        <w:rPr>
          <w:rFonts w:ascii="Times New Roman" w:hAnsi="Times New Roman" w:cs="Times New Roman"/>
        </w:rPr>
      </w:pPr>
      <w:r w:rsidRPr="00DE1CDE">
        <w:rPr>
          <w:rFonts w:ascii="Times New Roman" w:eastAsia="Calibri" w:hAnsi="Times New Roman" w:cs="Times New Roman"/>
          <w:bCs/>
        </w:rPr>
        <w:t xml:space="preserve">Придумайте </w:t>
      </w:r>
      <w:proofErr w:type="spellStart"/>
      <w:r w:rsidRPr="00DE1CDE">
        <w:rPr>
          <w:rFonts w:ascii="Times New Roman" w:eastAsia="Calibri" w:hAnsi="Times New Roman" w:cs="Times New Roman"/>
          <w:bCs/>
        </w:rPr>
        <w:t>синквейн</w:t>
      </w:r>
      <w:proofErr w:type="spellEnd"/>
      <w:r w:rsidRPr="00DE1CDE">
        <w:rPr>
          <w:rFonts w:ascii="Times New Roman" w:eastAsia="Calibri" w:hAnsi="Times New Roman" w:cs="Times New Roman"/>
          <w:bCs/>
        </w:rPr>
        <w:t xml:space="preserve"> какой-либо особенности, обозначив ее через одно слово.</w:t>
      </w:r>
    </w:p>
    <w:p w:rsidR="007E52B0" w:rsidRPr="00B007FF" w:rsidRDefault="007E52B0" w:rsidP="00B007FF">
      <w:pPr>
        <w:spacing w:after="0" w:line="240" w:lineRule="auto"/>
        <w:jc w:val="both"/>
        <w:rPr>
          <w:rFonts w:ascii="Times New Roman" w:hAnsi="Times New Roman" w:cs="Times New Roman"/>
          <w:b/>
          <w:sz w:val="24"/>
          <w:szCs w:val="24"/>
        </w:rPr>
      </w:pPr>
      <w:r w:rsidRPr="00B007FF">
        <w:rPr>
          <w:rFonts w:ascii="Times New Roman" w:hAnsi="Times New Roman" w:cs="Times New Roman"/>
          <w:b/>
          <w:sz w:val="24"/>
          <w:szCs w:val="24"/>
        </w:rPr>
        <w:t>Примечание.</w:t>
      </w:r>
    </w:p>
    <w:p w:rsidR="007E52B0" w:rsidRPr="00B007FF" w:rsidRDefault="007E52B0" w:rsidP="00B007FF">
      <w:pPr>
        <w:spacing w:after="0" w:line="240" w:lineRule="auto"/>
        <w:jc w:val="both"/>
        <w:rPr>
          <w:rFonts w:ascii="Times New Roman" w:hAnsi="Times New Roman" w:cs="Times New Roman"/>
          <w:b/>
          <w:sz w:val="24"/>
          <w:szCs w:val="24"/>
        </w:rPr>
      </w:pPr>
      <w:proofErr w:type="spellStart"/>
      <w:r w:rsidRPr="00B007FF">
        <w:rPr>
          <w:rFonts w:ascii="Times New Roman" w:hAnsi="Times New Roman" w:cs="Times New Roman"/>
          <w:b/>
          <w:sz w:val="24"/>
          <w:szCs w:val="24"/>
        </w:rPr>
        <w:t>Синквейн</w:t>
      </w:r>
      <w:proofErr w:type="spellEnd"/>
      <w:r w:rsidRPr="00B007FF">
        <w:rPr>
          <w:rFonts w:ascii="Times New Roman" w:hAnsi="Times New Roman" w:cs="Times New Roman"/>
          <w:b/>
          <w:sz w:val="24"/>
          <w:szCs w:val="24"/>
        </w:rPr>
        <w:t xml:space="preserve"> – это пять строчек, составленных по схеме.</w:t>
      </w:r>
    </w:p>
    <w:p w:rsidR="007E52B0" w:rsidRPr="00B007FF" w:rsidRDefault="007E52B0"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 xml:space="preserve">1 строчка – </w:t>
      </w:r>
      <w:r w:rsidRPr="00B007FF">
        <w:rPr>
          <w:rFonts w:ascii="Times New Roman" w:hAnsi="Times New Roman" w:cs="Times New Roman"/>
          <w:sz w:val="24"/>
          <w:szCs w:val="24"/>
        </w:rPr>
        <w:t>название – существительное;</w:t>
      </w:r>
    </w:p>
    <w:p w:rsidR="007E52B0" w:rsidRPr="00B007FF" w:rsidRDefault="007E52B0"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lastRenderedPageBreak/>
        <w:t xml:space="preserve">2 строчка – </w:t>
      </w:r>
      <w:r w:rsidRPr="00B007FF">
        <w:rPr>
          <w:rFonts w:ascii="Times New Roman" w:hAnsi="Times New Roman" w:cs="Times New Roman"/>
          <w:sz w:val="24"/>
          <w:szCs w:val="24"/>
        </w:rPr>
        <w:t>2 прилагательных;</w:t>
      </w:r>
    </w:p>
    <w:p w:rsidR="007E52B0" w:rsidRPr="00B007FF" w:rsidRDefault="007E52B0"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 xml:space="preserve">3 строчка – </w:t>
      </w:r>
      <w:r w:rsidRPr="00B007FF">
        <w:rPr>
          <w:rFonts w:ascii="Times New Roman" w:hAnsi="Times New Roman" w:cs="Times New Roman"/>
          <w:sz w:val="24"/>
          <w:szCs w:val="24"/>
        </w:rPr>
        <w:t>3 глагола;</w:t>
      </w:r>
    </w:p>
    <w:p w:rsidR="007E52B0" w:rsidRPr="00B007FF" w:rsidRDefault="007E52B0"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 xml:space="preserve">4 строчка – </w:t>
      </w:r>
      <w:r w:rsidRPr="00B007FF">
        <w:rPr>
          <w:rFonts w:ascii="Times New Roman" w:hAnsi="Times New Roman" w:cs="Times New Roman"/>
          <w:sz w:val="24"/>
          <w:szCs w:val="24"/>
        </w:rPr>
        <w:t>фраза из 4-х слов или более;</w:t>
      </w:r>
    </w:p>
    <w:p w:rsidR="007E52B0" w:rsidRPr="00B007FF" w:rsidRDefault="007E52B0" w:rsidP="00677470">
      <w:pPr>
        <w:numPr>
          <w:ilvl w:val="0"/>
          <w:numId w:val="18"/>
        </w:num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 xml:space="preserve">строчка – </w:t>
      </w:r>
      <w:r w:rsidRPr="00B007FF">
        <w:rPr>
          <w:rFonts w:ascii="Times New Roman" w:hAnsi="Times New Roman" w:cs="Times New Roman"/>
          <w:sz w:val="24"/>
          <w:szCs w:val="24"/>
        </w:rPr>
        <w:t xml:space="preserve">вывод: одно слово </w:t>
      </w:r>
      <w:r w:rsidRPr="00B007FF">
        <w:rPr>
          <w:rFonts w:ascii="Times New Roman" w:hAnsi="Times New Roman" w:cs="Times New Roman"/>
          <w:b/>
          <w:sz w:val="24"/>
          <w:szCs w:val="24"/>
        </w:rPr>
        <w:t xml:space="preserve">– </w:t>
      </w:r>
      <w:r w:rsidRPr="00B007FF">
        <w:rPr>
          <w:rFonts w:ascii="Times New Roman" w:hAnsi="Times New Roman" w:cs="Times New Roman"/>
          <w:sz w:val="24"/>
          <w:szCs w:val="24"/>
        </w:rPr>
        <w:t>обобщающее.</w:t>
      </w:r>
    </w:p>
    <w:p w:rsidR="007E52B0" w:rsidRPr="00B007FF" w:rsidRDefault="007E52B0" w:rsidP="00B007FF">
      <w:pPr>
        <w:spacing w:after="0" w:line="240" w:lineRule="auto"/>
        <w:ind w:left="709"/>
        <w:jc w:val="both"/>
        <w:rPr>
          <w:rFonts w:ascii="Times New Roman" w:hAnsi="Times New Roman" w:cs="Times New Roman"/>
          <w:sz w:val="24"/>
          <w:szCs w:val="24"/>
        </w:rPr>
      </w:pPr>
    </w:p>
    <w:p w:rsidR="007E52B0" w:rsidRPr="00DE1CDE" w:rsidRDefault="007E52B0" w:rsidP="00677470">
      <w:pPr>
        <w:pStyle w:val="a4"/>
        <w:numPr>
          <w:ilvl w:val="0"/>
          <w:numId w:val="44"/>
        </w:numPr>
        <w:ind w:left="0" w:firstLine="0"/>
        <w:jc w:val="both"/>
        <w:rPr>
          <w:rFonts w:ascii="Times New Roman" w:hAnsi="Times New Roman" w:cs="Times New Roman"/>
        </w:rPr>
      </w:pPr>
      <w:r w:rsidRPr="00DE1CDE">
        <w:rPr>
          <w:rFonts w:ascii="Times New Roman" w:hAnsi="Times New Roman" w:cs="Times New Roman"/>
        </w:rPr>
        <w:t xml:space="preserve">Выступление групп. Защита «яркого пятна» и </w:t>
      </w:r>
      <w:proofErr w:type="spellStart"/>
      <w:r w:rsidRPr="00DE1CDE">
        <w:rPr>
          <w:rFonts w:ascii="Times New Roman" w:hAnsi="Times New Roman" w:cs="Times New Roman"/>
        </w:rPr>
        <w:t>синквейна</w:t>
      </w:r>
      <w:proofErr w:type="spellEnd"/>
      <w:r w:rsidRPr="00DE1CDE">
        <w:rPr>
          <w:rFonts w:ascii="Times New Roman" w:hAnsi="Times New Roman" w:cs="Times New Roman"/>
        </w:rPr>
        <w:t>.</w:t>
      </w:r>
    </w:p>
    <w:p w:rsidR="007E52B0" w:rsidRPr="00B007FF" w:rsidRDefault="007E52B0" w:rsidP="00B007FF">
      <w:pPr>
        <w:spacing w:after="0" w:line="240" w:lineRule="auto"/>
        <w:jc w:val="both"/>
        <w:rPr>
          <w:rFonts w:ascii="Times New Roman" w:hAnsi="Times New Roman" w:cs="Times New Roman"/>
          <w:b/>
          <w:sz w:val="24"/>
          <w:szCs w:val="24"/>
        </w:rPr>
      </w:pPr>
    </w:p>
    <w:p w:rsidR="00DD7780" w:rsidRPr="00B007FF" w:rsidRDefault="00DD7780" w:rsidP="00B007FF">
      <w:pPr>
        <w:spacing w:after="0" w:line="240" w:lineRule="auto"/>
        <w:jc w:val="both"/>
        <w:rPr>
          <w:rFonts w:ascii="Times New Roman" w:hAnsi="Times New Roman" w:cs="Times New Roman"/>
          <w:sz w:val="24"/>
          <w:szCs w:val="24"/>
        </w:rPr>
      </w:pPr>
    </w:p>
    <w:p w:rsidR="007E52B0" w:rsidRPr="00B007FF" w:rsidRDefault="009A0B54" w:rsidP="00B007FF">
      <w:pPr>
        <w:spacing w:after="0" w:line="240" w:lineRule="auto"/>
        <w:jc w:val="both"/>
        <w:rPr>
          <w:rFonts w:ascii="Times New Roman" w:hAnsi="Times New Roman" w:cs="Times New Roman"/>
          <w:b/>
          <w:bCs/>
          <w:sz w:val="24"/>
          <w:szCs w:val="24"/>
        </w:rPr>
      </w:pPr>
      <w:r w:rsidRPr="00B007FF">
        <w:rPr>
          <w:rFonts w:ascii="Times New Roman" w:eastAsia="Calibri" w:hAnsi="Times New Roman" w:cs="Times New Roman"/>
          <w:b/>
          <w:bCs/>
          <w:sz w:val="24"/>
          <w:szCs w:val="24"/>
        </w:rPr>
        <w:t>ТЕМА 1.3. ПРОЕКТИРОВОЧНАЯ И АНАЛИТИЧЕСКАЯ  ДЕЯТЕЛЬНОСТЬ КЛАССНОГО РУКОВОДИТЕЛЯ</w:t>
      </w:r>
    </w:p>
    <w:p w:rsidR="009A0B54" w:rsidRPr="00B007FF" w:rsidRDefault="009A0B54" w:rsidP="00B007FF">
      <w:pPr>
        <w:spacing w:after="0" w:line="240" w:lineRule="auto"/>
        <w:jc w:val="both"/>
        <w:rPr>
          <w:rFonts w:ascii="Times New Roman" w:eastAsia="Times New Roman" w:hAnsi="Times New Roman" w:cs="Times New Roman"/>
          <w:b/>
          <w:color w:val="000000"/>
          <w:sz w:val="24"/>
          <w:szCs w:val="24"/>
          <w:lang w:eastAsia="ru-RU"/>
        </w:rPr>
      </w:pPr>
    </w:p>
    <w:p w:rsidR="00DD7780" w:rsidRDefault="007E52B0"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1 </w:t>
      </w:r>
      <w:r w:rsidRPr="00B007FF">
        <w:rPr>
          <w:rFonts w:ascii="Times New Roman" w:eastAsia="Calibri" w:hAnsi="Times New Roman" w:cs="Times New Roman"/>
          <w:b/>
          <w:sz w:val="24"/>
          <w:szCs w:val="24"/>
        </w:rPr>
        <w:t>Анализ различных видов планов воспитательной работы с целью выделения основных структурных компонентов</w:t>
      </w:r>
    </w:p>
    <w:p w:rsidR="00471EF8" w:rsidRPr="00DE1CDE" w:rsidRDefault="00471EF8" w:rsidP="00B007FF">
      <w:pPr>
        <w:spacing w:after="0" w:line="240" w:lineRule="auto"/>
        <w:jc w:val="both"/>
        <w:rPr>
          <w:rFonts w:ascii="Times New Roman" w:hAnsi="Times New Roman" w:cs="Times New Roman"/>
          <w:b/>
          <w:sz w:val="24"/>
          <w:szCs w:val="24"/>
        </w:rPr>
      </w:pPr>
    </w:p>
    <w:p w:rsidR="009A0B54" w:rsidRPr="00B007FF" w:rsidRDefault="009A0B54"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b/>
          <w:bCs/>
          <w:sz w:val="24"/>
          <w:szCs w:val="24"/>
        </w:rPr>
        <w:t xml:space="preserve">Цель: </w:t>
      </w:r>
      <w:r w:rsidRPr="00B007FF">
        <w:rPr>
          <w:rFonts w:ascii="Times New Roman" w:hAnsi="Times New Roman" w:cs="Times New Roman"/>
          <w:sz w:val="24"/>
          <w:szCs w:val="24"/>
        </w:rPr>
        <w:t>сформирование представления о вариантах планов воспитательной работы учителя.</w:t>
      </w:r>
    </w:p>
    <w:p w:rsidR="009A0B54" w:rsidRPr="00B007FF" w:rsidRDefault="009A0B54"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xml:space="preserve"> изучение теоретического материала по теме: «Планирование деятельности классного руководителя. Виды и модели планов»</w:t>
      </w:r>
    </w:p>
    <w:p w:rsidR="007D5D1C" w:rsidRDefault="007D5D1C" w:rsidP="00B007FF">
      <w:pPr>
        <w:shd w:val="clear" w:color="auto" w:fill="FFFFFF"/>
        <w:spacing w:after="0" w:line="240" w:lineRule="auto"/>
        <w:jc w:val="both"/>
        <w:rPr>
          <w:rFonts w:ascii="Times New Roman" w:hAnsi="Times New Roman" w:cs="Times New Roman"/>
          <w:b/>
          <w:sz w:val="24"/>
          <w:szCs w:val="24"/>
        </w:rPr>
      </w:pPr>
    </w:p>
    <w:p w:rsidR="009A0B54" w:rsidRPr="007D5D1C" w:rsidRDefault="00DE1CDE" w:rsidP="00B007FF">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Ход занятия</w:t>
      </w:r>
    </w:p>
    <w:p w:rsidR="009A0B54" w:rsidRPr="00B007FF" w:rsidRDefault="009A0B54" w:rsidP="00677470">
      <w:pPr>
        <w:widowControl w:val="0"/>
        <w:numPr>
          <w:ilvl w:val="0"/>
          <w:numId w:val="21"/>
        </w:numPr>
        <w:shd w:val="clear" w:color="auto" w:fill="FFFFFF"/>
        <w:tabs>
          <w:tab w:val="clear" w:pos="720"/>
          <w:tab w:val="num" w:pos="0"/>
        </w:tabs>
        <w:autoSpaceDE w:val="0"/>
        <w:autoSpaceDN w:val="0"/>
        <w:adjustRightInd w:val="0"/>
        <w:spacing w:after="0" w:line="240" w:lineRule="auto"/>
        <w:ind w:left="0" w:right="62" w:firstLine="0"/>
        <w:jc w:val="both"/>
        <w:rPr>
          <w:rFonts w:ascii="Times New Roman" w:hAnsi="Times New Roman" w:cs="Times New Roman"/>
          <w:sz w:val="24"/>
          <w:szCs w:val="24"/>
        </w:rPr>
      </w:pPr>
      <w:r w:rsidRPr="00B007FF">
        <w:rPr>
          <w:rFonts w:ascii="Times New Roman" w:hAnsi="Times New Roman" w:cs="Times New Roman"/>
          <w:sz w:val="24"/>
          <w:szCs w:val="24"/>
        </w:rPr>
        <w:t>Рассмотрите варианты планов воспитательной работы. Зарисуйте их к себе в тетрадь.</w:t>
      </w:r>
    </w:p>
    <w:p w:rsidR="009A0B54" w:rsidRPr="00B007FF" w:rsidRDefault="009A0B54" w:rsidP="00B007FF">
      <w:pPr>
        <w:widowControl w:val="0"/>
        <w:shd w:val="clear" w:color="auto" w:fill="FFFFFF"/>
        <w:autoSpaceDE w:val="0"/>
        <w:autoSpaceDN w:val="0"/>
        <w:adjustRightInd w:val="0"/>
        <w:spacing w:after="0" w:line="240" w:lineRule="auto"/>
        <w:ind w:right="62"/>
        <w:jc w:val="both"/>
        <w:rPr>
          <w:rFonts w:ascii="Times New Roman" w:hAnsi="Times New Roman" w:cs="Times New Roman"/>
          <w:b/>
          <w:sz w:val="24"/>
          <w:szCs w:val="24"/>
        </w:rPr>
      </w:pPr>
      <w:r w:rsidRPr="00B007FF">
        <w:rPr>
          <w:rFonts w:ascii="Times New Roman" w:hAnsi="Times New Roman" w:cs="Times New Roman"/>
          <w:b/>
          <w:sz w:val="24"/>
          <w:szCs w:val="24"/>
        </w:rPr>
        <w:t>План воспитательной работы различаются по содержанию и структуре:</w:t>
      </w:r>
    </w:p>
    <w:p w:rsidR="009A0B54" w:rsidRPr="00B007FF" w:rsidRDefault="009A0B54" w:rsidP="00677470">
      <w:pPr>
        <w:widowControl w:val="0"/>
        <w:numPr>
          <w:ilvl w:val="0"/>
          <w:numId w:val="22"/>
        </w:numPr>
        <w:shd w:val="clear" w:color="auto" w:fill="FFFFFF"/>
        <w:tabs>
          <w:tab w:val="clear" w:pos="720"/>
        </w:tabs>
        <w:autoSpaceDE w:val="0"/>
        <w:autoSpaceDN w:val="0"/>
        <w:adjustRightInd w:val="0"/>
        <w:spacing w:after="0" w:line="240" w:lineRule="auto"/>
        <w:ind w:left="0" w:right="62" w:firstLine="0"/>
        <w:jc w:val="both"/>
        <w:rPr>
          <w:rFonts w:ascii="Times New Roman" w:hAnsi="Times New Roman" w:cs="Times New Roman"/>
          <w:sz w:val="24"/>
          <w:szCs w:val="24"/>
        </w:rPr>
      </w:pPr>
      <w:r w:rsidRPr="00B007FF">
        <w:rPr>
          <w:rFonts w:ascii="Times New Roman" w:hAnsi="Times New Roman" w:cs="Times New Roman"/>
          <w:sz w:val="24"/>
          <w:szCs w:val="24"/>
        </w:rPr>
        <w:t>План-сетка;</w:t>
      </w:r>
    </w:p>
    <w:p w:rsidR="009A0B54" w:rsidRPr="00B007FF" w:rsidRDefault="009A0B54" w:rsidP="00677470">
      <w:pPr>
        <w:widowControl w:val="0"/>
        <w:numPr>
          <w:ilvl w:val="0"/>
          <w:numId w:val="22"/>
        </w:numPr>
        <w:shd w:val="clear" w:color="auto" w:fill="FFFFFF"/>
        <w:tabs>
          <w:tab w:val="clear" w:pos="720"/>
        </w:tabs>
        <w:autoSpaceDE w:val="0"/>
        <w:autoSpaceDN w:val="0"/>
        <w:adjustRightInd w:val="0"/>
        <w:spacing w:after="0" w:line="240" w:lineRule="auto"/>
        <w:ind w:left="0" w:right="62" w:firstLine="0"/>
        <w:jc w:val="both"/>
        <w:rPr>
          <w:rFonts w:ascii="Times New Roman" w:hAnsi="Times New Roman" w:cs="Times New Roman"/>
          <w:sz w:val="24"/>
          <w:szCs w:val="24"/>
        </w:rPr>
      </w:pPr>
      <w:r w:rsidRPr="00B007FF">
        <w:rPr>
          <w:rFonts w:ascii="Times New Roman" w:hAnsi="Times New Roman" w:cs="Times New Roman"/>
          <w:sz w:val="24"/>
          <w:szCs w:val="24"/>
        </w:rPr>
        <w:t>По ключевым делам;</w:t>
      </w:r>
    </w:p>
    <w:p w:rsidR="009A0B54" w:rsidRPr="00B007FF" w:rsidRDefault="009A0B54" w:rsidP="00677470">
      <w:pPr>
        <w:widowControl w:val="0"/>
        <w:numPr>
          <w:ilvl w:val="0"/>
          <w:numId w:val="22"/>
        </w:numPr>
        <w:shd w:val="clear" w:color="auto" w:fill="FFFFFF"/>
        <w:tabs>
          <w:tab w:val="clear" w:pos="720"/>
        </w:tabs>
        <w:autoSpaceDE w:val="0"/>
        <w:autoSpaceDN w:val="0"/>
        <w:adjustRightInd w:val="0"/>
        <w:spacing w:after="0" w:line="240" w:lineRule="auto"/>
        <w:ind w:left="0" w:right="62" w:firstLine="0"/>
        <w:jc w:val="both"/>
        <w:rPr>
          <w:rFonts w:ascii="Times New Roman" w:hAnsi="Times New Roman" w:cs="Times New Roman"/>
          <w:sz w:val="24"/>
          <w:szCs w:val="24"/>
        </w:rPr>
      </w:pPr>
      <w:r w:rsidRPr="00B007FF">
        <w:rPr>
          <w:rFonts w:ascii="Times New Roman" w:hAnsi="Times New Roman" w:cs="Times New Roman"/>
          <w:sz w:val="24"/>
          <w:szCs w:val="24"/>
        </w:rPr>
        <w:t>Календарное планирование;</w:t>
      </w:r>
    </w:p>
    <w:p w:rsidR="009A0B54" w:rsidRPr="00B007FF" w:rsidRDefault="009A0B54" w:rsidP="00677470">
      <w:pPr>
        <w:widowControl w:val="0"/>
        <w:numPr>
          <w:ilvl w:val="0"/>
          <w:numId w:val="22"/>
        </w:numPr>
        <w:shd w:val="clear" w:color="auto" w:fill="FFFFFF"/>
        <w:tabs>
          <w:tab w:val="clear" w:pos="720"/>
        </w:tabs>
        <w:autoSpaceDE w:val="0"/>
        <w:autoSpaceDN w:val="0"/>
        <w:adjustRightInd w:val="0"/>
        <w:spacing w:after="0" w:line="240" w:lineRule="auto"/>
        <w:ind w:left="0" w:right="62" w:firstLine="0"/>
        <w:jc w:val="both"/>
        <w:rPr>
          <w:rFonts w:ascii="Times New Roman" w:hAnsi="Times New Roman" w:cs="Times New Roman"/>
          <w:sz w:val="24"/>
          <w:szCs w:val="24"/>
        </w:rPr>
      </w:pPr>
      <w:r w:rsidRPr="00B007FF">
        <w:rPr>
          <w:rFonts w:ascii="Times New Roman" w:hAnsi="Times New Roman" w:cs="Times New Roman"/>
          <w:sz w:val="24"/>
          <w:szCs w:val="24"/>
        </w:rPr>
        <w:t>По видам деятельности;</w:t>
      </w:r>
    </w:p>
    <w:p w:rsidR="009A0B54" w:rsidRPr="00B007FF" w:rsidRDefault="009A0B54" w:rsidP="00677470">
      <w:pPr>
        <w:widowControl w:val="0"/>
        <w:numPr>
          <w:ilvl w:val="0"/>
          <w:numId w:val="22"/>
        </w:numPr>
        <w:shd w:val="clear" w:color="auto" w:fill="FFFFFF"/>
        <w:tabs>
          <w:tab w:val="clear" w:pos="720"/>
        </w:tabs>
        <w:autoSpaceDE w:val="0"/>
        <w:autoSpaceDN w:val="0"/>
        <w:adjustRightInd w:val="0"/>
        <w:spacing w:after="0" w:line="240" w:lineRule="auto"/>
        <w:ind w:left="0" w:right="62" w:firstLine="0"/>
        <w:jc w:val="both"/>
        <w:rPr>
          <w:rFonts w:ascii="Times New Roman" w:hAnsi="Times New Roman" w:cs="Times New Roman"/>
          <w:sz w:val="24"/>
          <w:szCs w:val="24"/>
        </w:rPr>
      </w:pPr>
      <w:r w:rsidRPr="00B007FF">
        <w:rPr>
          <w:rFonts w:ascii="Times New Roman" w:hAnsi="Times New Roman" w:cs="Times New Roman"/>
          <w:sz w:val="24"/>
          <w:szCs w:val="24"/>
        </w:rPr>
        <w:t>По комплексным программам.</w:t>
      </w:r>
    </w:p>
    <w:p w:rsidR="009A0B54" w:rsidRPr="00B007FF" w:rsidRDefault="009A0B54" w:rsidP="00B007FF">
      <w:pPr>
        <w:widowControl w:val="0"/>
        <w:shd w:val="clear" w:color="auto" w:fill="FFFFFF"/>
        <w:autoSpaceDE w:val="0"/>
        <w:autoSpaceDN w:val="0"/>
        <w:adjustRightInd w:val="0"/>
        <w:spacing w:after="0" w:line="240" w:lineRule="auto"/>
        <w:ind w:right="62"/>
        <w:jc w:val="both"/>
        <w:rPr>
          <w:rFonts w:ascii="Times New Roman" w:hAnsi="Times New Roman" w:cs="Times New Roman"/>
          <w:sz w:val="24"/>
          <w:szCs w:val="24"/>
        </w:rPr>
      </w:pPr>
      <w:r w:rsidRPr="00B007FF">
        <w:rPr>
          <w:rFonts w:ascii="Times New Roman" w:hAnsi="Times New Roman" w:cs="Times New Roman"/>
          <w:b/>
          <w:bCs/>
          <w:sz w:val="24"/>
          <w:szCs w:val="24"/>
        </w:rPr>
        <w:t>План-сетка</w:t>
      </w:r>
      <w:r w:rsidR="007D5D1C">
        <w:rPr>
          <w:rFonts w:ascii="Times New Roman" w:hAnsi="Times New Roman" w:cs="Times New Roman"/>
          <w:b/>
          <w:bCs/>
          <w:sz w:val="24"/>
          <w:szCs w:val="24"/>
        </w:rPr>
        <w:t xml:space="preserve"> (Приложение 2)</w:t>
      </w:r>
    </w:p>
    <w:p w:rsidR="009A0B54" w:rsidRPr="00B007FF"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Составляется на месяц.</w:t>
      </w:r>
    </w:p>
    <w:p w:rsidR="009A0B54" w:rsidRPr="00B007FF"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 легко составляется, хорошая наглядность;</w:t>
      </w:r>
    </w:p>
    <w:p w:rsidR="009A0B54"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 не отражаются основные направления работы.</w:t>
      </w:r>
    </w:p>
    <w:p w:rsidR="009A0B54" w:rsidRPr="00B007FF" w:rsidRDefault="009A0B54" w:rsidP="00B007FF">
      <w:pPr>
        <w:widowControl w:val="0"/>
        <w:shd w:val="clear" w:color="auto" w:fill="FFFFFF"/>
        <w:autoSpaceDE w:val="0"/>
        <w:autoSpaceDN w:val="0"/>
        <w:adjustRightInd w:val="0"/>
        <w:spacing w:after="0" w:line="240" w:lineRule="auto"/>
        <w:ind w:right="62"/>
        <w:jc w:val="both"/>
        <w:rPr>
          <w:rFonts w:ascii="Times New Roman" w:hAnsi="Times New Roman" w:cs="Times New Roman"/>
          <w:b/>
          <w:bCs/>
          <w:sz w:val="24"/>
          <w:szCs w:val="24"/>
        </w:rPr>
      </w:pPr>
      <w:r w:rsidRPr="00B007FF">
        <w:rPr>
          <w:rFonts w:ascii="Times New Roman" w:hAnsi="Times New Roman" w:cs="Times New Roman"/>
          <w:b/>
          <w:bCs/>
          <w:sz w:val="24"/>
          <w:szCs w:val="24"/>
        </w:rPr>
        <w:t>План по «ключевым делам» месяца</w:t>
      </w:r>
      <w:r w:rsidR="007D5D1C">
        <w:rPr>
          <w:rFonts w:ascii="Times New Roman" w:hAnsi="Times New Roman" w:cs="Times New Roman"/>
          <w:b/>
          <w:bCs/>
          <w:sz w:val="24"/>
          <w:szCs w:val="24"/>
        </w:rPr>
        <w:t xml:space="preserve"> (Приложение 2)</w:t>
      </w:r>
    </w:p>
    <w:p w:rsidR="009A0B54" w:rsidRPr="00B007FF"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 xml:space="preserve">«+»: отображаются ключевые дела, мероприятия, которые необходимо подготовить, </w:t>
      </w:r>
    </w:p>
    <w:p w:rsidR="00DE1CDE" w:rsidRPr="007D5D1C"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«-»:не отражаются повседневные  мероприятия из жизни класса.</w:t>
      </w:r>
    </w:p>
    <w:p w:rsidR="009A0B54" w:rsidRPr="00B007FF" w:rsidRDefault="009A0B54" w:rsidP="00B007FF">
      <w:pPr>
        <w:widowControl w:val="0"/>
        <w:shd w:val="clear" w:color="auto" w:fill="FFFFFF"/>
        <w:autoSpaceDE w:val="0"/>
        <w:autoSpaceDN w:val="0"/>
        <w:adjustRightInd w:val="0"/>
        <w:spacing w:after="0" w:line="240" w:lineRule="auto"/>
        <w:ind w:right="62"/>
        <w:jc w:val="both"/>
        <w:rPr>
          <w:rFonts w:ascii="Times New Roman" w:hAnsi="Times New Roman" w:cs="Times New Roman"/>
          <w:sz w:val="24"/>
          <w:szCs w:val="24"/>
        </w:rPr>
      </w:pPr>
      <w:r w:rsidRPr="00B007FF">
        <w:rPr>
          <w:rFonts w:ascii="Times New Roman" w:hAnsi="Times New Roman" w:cs="Times New Roman"/>
          <w:b/>
          <w:bCs/>
          <w:sz w:val="24"/>
          <w:szCs w:val="24"/>
        </w:rPr>
        <w:t>План</w:t>
      </w:r>
      <w:r w:rsidRPr="00B007FF">
        <w:rPr>
          <w:rFonts w:ascii="Times New Roman" w:hAnsi="Times New Roman" w:cs="Times New Roman"/>
          <w:sz w:val="24"/>
          <w:szCs w:val="24"/>
        </w:rPr>
        <w:t xml:space="preserve"> </w:t>
      </w:r>
      <w:r w:rsidRPr="00B007FF">
        <w:rPr>
          <w:rFonts w:ascii="Times New Roman" w:hAnsi="Times New Roman" w:cs="Times New Roman"/>
          <w:b/>
          <w:bCs/>
          <w:sz w:val="24"/>
          <w:szCs w:val="24"/>
        </w:rPr>
        <w:t xml:space="preserve">по видам </w:t>
      </w:r>
      <w:proofErr w:type="gramStart"/>
      <w:r w:rsidRPr="00B007FF">
        <w:rPr>
          <w:rFonts w:ascii="Times New Roman" w:hAnsi="Times New Roman" w:cs="Times New Roman"/>
          <w:b/>
          <w:bCs/>
          <w:sz w:val="24"/>
          <w:szCs w:val="24"/>
        </w:rPr>
        <w:t>деятельности</w:t>
      </w:r>
      <w:r w:rsidR="007D5D1C">
        <w:rPr>
          <w:rFonts w:ascii="Times New Roman" w:hAnsi="Times New Roman" w:cs="Times New Roman"/>
          <w:b/>
          <w:bCs/>
          <w:sz w:val="24"/>
          <w:szCs w:val="24"/>
        </w:rPr>
        <w:t>(</w:t>
      </w:r>
      <w:proofErr w:type="gramEnd"/>
      <w:r w:rsidR="007D5D1C">
        <w:rPr>
          <w:rFonts w:ascii="Times New Roman" w:hAnsi="Times New Roman" w:cs="Times New Roman"/>
          <w:b/>
          <w:bCs/>
          <w:sz w:val="24"/>
          <w:szCs w:val="24"/>
        </w:rPr>
        <w:t>Приложение 2)</w:t>
      </w:r>
    </w:p>
    <w:p w:rsidR="009A0B54" w:rsidRPr="00B007FF"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 xml:space="preserve">Составляется на одну четверть. </w:t>
      </w:r>
    </w:p>
    <w:p w:rsidR="009A0B54" w:rsidRPr="00B007FF"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 мероприятия отображены по направлениям деятельности;</w:t>
      </w:r>
    </w:p>
    <w:p w:rsidR="009A0B54" w:rsidRPr="00B007FF"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 можно запутаться в сроках и датах мероприятий.</w:t>
      </w:r>
    </w:p>
    <w:p w:rsidR="009A0B54" w:rsidRPr="00B007FF" w:rsidRDefault="009A0B54" w:rsidP="00B007FF">
      <w:pPr>
        <w:widowControl w:val="0"/>
        <w:shd w:val="clear" w:color="auto" w:fill="FFFFFF"/>
        <w:autoSpaceDE w:val="0"/>
        <w:autoSpaceDN w:val="0"/>
        <w:adjustRightInd w:val="0"/>
        <w:spacing w:after="0" w:line="240" w:lineRule="auto"/>
        <w:ind w:right="62"/>
        <w:jc w:val="both"/>
        <w:rPr>
          <w:rFonts w:ascii="Times New Roman" w:hAnsi="Times New Roman" w:cs="Times New Roman"/>
          <w:sz w:val="24"/>
          <w:szCs w:val="24"/>
        </w:rPr>
      </w:pPr>
      <w:r w:rsidRPr="00B007FF">
        <w:rPr>
          <w:rFonts w:ascii="Times New Roman" w:hAnsi="Times New Roman" w:cs="Times New Roman"/>
          <w:b/>
          <w:bCs/>
          <w:sz w:val="24"/>
          <w:szCs w:val="24"/>
        </w:rPr>
        <w:t xml:space="preserve">План по направлениям воспитательной работы (программа О. С. </w:t>
      </w:r>
      <w:proofErr w:type="spellStart"/>
      <w:r w:rsidRPr="00B007FF">
        <w:rPr>
          <w:rFonts w:ascii="Times New Roman" w:hAnsi="Times New Roman" w:cs="Times New Roman"/>
          <w:b/>
          <w:bCs/>
          <w:sz w:val="24"/>
          <w:szCs w:val="24"/>
        </w:rPr>
        <w:t>Газмана</w:t>
      </w:r>
      <w:proofErr w:type="spellEnd"/>
      <w:r w:rsidRPr="00B007FF">
        <w:rPr>
          <w:rFonts w:ascii="Times New Roman" w:hAnsi="Times New Roman" w:cs="Times New Roman"/>
          <w:b/>
          <w:bCs/>
          <w:sz w:val="24"/>
          <w:szCs w:val="24"/>
        </w:rPr>
        <w:t>)</w:t>
      </w:r>
      <w:r w:rsidR="007D5D1C">
        <w:rPr>
          <w:rFonts w:ascii="Times New Roman" w:hAnsi="Times New Roman" w:cs="Times New Roman"/>
          <w:b/>
          <w:bCs/>
          <w:sz w:val="24"/>
          <w:szCs w:val="24"/>
        </w:rPr>
        <w:t xml:space="preserve"> (Приложение 2)</w:t>
      </w:r>
    </w:p>
    <w:p w:rsidR="009A0B54" w:rsidRPr="00B007FF" w:rsidRDefault="009A0B54" w:rsidP="00677470">
      <w:pPr>
        <w:widowControl w:val="0"/>
        <w:numPr>
          <w:ilvl w:val="0"/>
          <w:numId w:val="24"/>
        </w:numPr>
        <w:shd w:val="clear" w:color="auto" w:fill="FFFFFF"/>
        <w:tabs>
          <w:tab w:val="clear" w:pos="720"/>
        </w:tabs>
        <w:autoSpaceDE w:val="0"/>
        <w:autoSpaceDN w:val="0"/>
        <w:adjustRightInd w:val="0"/>
        <w:spacing w:after="0" w:line="240" w:lineRule="auto"/>
        <w:ind w:left="426" w:right="62" w:firstLine="0"/>
        <w:jc w:val="both"/>
        <w:rPr>
          <w:rFonts w:ascii="Times New Roman" w:hAnsi="Times New Roman" w:cs="Times New Roman"/>
          <w:sz w:val="24"/>
          <w:szCs w:val="24"/>
        </w:rPr>
      </w:pPr>
      <w:r w:rsidRPr="00B007FF">
        <w:rPr>
          <w:rFonts w:ascii="Times New Roman" w:hAnsi="Times New Roman" w:cs="Times New Roman"/>
          <w:sz w:val="24"/>
          <w:szCs w:val="24"/>
        </w:rPr>
        <w:t xml:space="preserve">Составляется в виде сетки, где обозначены 5 основных программ – здоровье, учение, общение, образ жизни, досуг и как дополнение – труд. </w:t>
      </w:r>
    </w:p>
    <w:p w:rsidR="009A0B54" w:rsidRPr="00B007FF"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 xml:space="preserve">«+»: обозначены ведущие виды деятельности; </w:t>
      </w:r>
    </w:p>
    <w:p w:rsidR="009A0B54" w:rsidRPr="00B007FF" w:rsidRDefault="009A0B54" w:rsidP="00677470">
      <w:pPr>
        <w:widowControl w:val="0"/>
        <w:numPr>
          <w:ilvl w:val="0"/>
          <w:numId w:val="23"/>
        </w:numPr>
        <w:shd w:val="clear" w:color="auto" w:fill="FFFFFF"/>
        <w:tabs>
          <w:tab w:val="clear" w:pos="720"/>
          <w:tab w:val="num" w:pos="-2280"/>
        </w:tabs>
        <w:autoSpaceDE w:val="0"/>
        <w:autoSpaceDN w:val="0"/>
        <w:adjustRightInd w:val="0"/>
        <w:spacing w:after="0" w:line="240" w:lineRule="auto"/>
        <w:ind w:left="360" w:right="62" w:firstLine="0"/>
        <w:jc w:val="both"/>
        <w:rPr>
          <w:rFonts w:ascii="Times New Roman" w:hAnsi="Times New Roman" w:cs="Times New Roman"/>
          <w:sz w:val="24"/>
          <w:szCs w:val="24"/>
        </w:rPr>
      </w:pPr>
      <w:r w:rsidRPr="00B007FF">
        <w:rPr>
          <w:rFonts w:ascii="Times New Roman" w:hAnsi="Times New Roman" w:cs="Times New Roman"/>
          <w:sz w:val="24"/>
          <w:szCs w:val="24"/>
        </w:rPr>
        <w:t>«-»: вероятность путаницы в числах, т.к. обозначены только недели проведения без дат.</w:t>
      </w:r>
    </w:p>
    <w:p w:rsidR="007D5D1C" w:rsidRDefault="007D5D1C" w:rsidP="00B007FF">
      <w:pPr>
        <w:widowControl w:val="0"/>
        <w:shd w:val="clear" w:color="auto" w:fill="FFFFFF"/>
        <w:autoSpaceDE w:val="0"/>
        <w:autoSpaceDN w:val="0"/>
        <w:adjustRightInd w:val="0"/>
        <w:spacing w:after="0" w:line="240" w:lineRule="auto"/>
        <w:ind w:left="360" w:right="62"/>
        <w:jc w:val="both"/>
        <w:rPr>
          <w:rFonts w:ascii="Times New Roman" w:hAnsi="Times New Roman" w:cs="Times New Roman"/>
          <w:sz w:val="24"/>
          <w:szCs w:val="24"/>
        </w:rPr>
      </w:pPr>
    </w:p>
    <w:p w:rsidR="009A0B54" w:rsidRPr="00B007FF" w:rsidRDefault="009A0B54" w:rsidP="00B007FF">
      <w:pPr>
        <w:widowControl w:val="0"/>
        <w:shd w:val="clear" w:color="auto" w:fill="FFFFFF"/>
        <w:autoSpaceDE w:val="0"/>
        <w:autoSpaceDN w:val="0"/>
        <w:adjustRightInd w:val="0"/>
        <w:spacing w:after="0" w:line="240" w:lineRule="auto"/>
        <w:ind w:left="360" w:right="62"/>
        <w:jc w:val="both"/>
        <w:rPr>
          <w:rFonts w:ascii="Times New Roman" w:hAnsi="Times New Roman" w:cs="Times New Roman"/>
          <w:b/>
          <w:sz w:val="24"/>
          <w:szCs w:val="24"/>
        </w:rPr>
      </w:pPr>
      <w:r w:rsidRPr="00B007FF">
        <w:rPr>
          <w:rFonts w:ascii="Times New Roman" w:hAnsi="Times New Roman" w:cs="Times New Roman"/>
          <w:sz w:val="24"/>
          <w:szCs w:val="24"/>
        </w:rPr>
        <w:t xml:space="preserve">2. Запишите </w:t>
      </w:r>
      <w:r w:rsidRPr="00B007FF">
        <w:rPr>
          <w:rFonts w:ascii="Times New Roman" w:hAnsi="Times New Roman" w:cs="Times New Roman"/>
          <w:b/>
          <w:sz w:val="24"/>
          <w:szCs w:val="24"/>
        </w:rPr>
        <w:t>к каждому плану вывод</w:t>
      </w:r>
      <w:r w:rsidRPr="00B007FF">
        <w:rPr>
          <w:rFonts w:ascii="Times New Roman" w:hAnsi="Times New Roman" w:cs="Times New Roman"/>
          <w:sz w:val="24"/>
          <w:szCs w:val="24"/>
        </w:rPr>
        <w:t xml:space="preserve">, отражая положительные и отрицательные стороны данного варианта плана, отвечая </w:t>
      </w:r>
      <w:r w:rsidRPr="00B007FF">
        <w:rPr>
          <w:rFonts w:ascii="Times New Roman" w:hAnsi="Times New Roman" w:cs="Times New Roman"/>
          <w:b/>
          <w:sz w:val="24"/>
          <w:szCs w:val="24"/>
        </w:rPr>
        <w:t>на вопросы:</w:t>
      </w:r>
    </w:p>
    <w:p w:rsidR="009A0B54" w:rsidRPr="00B007FF" w:rsidRDefault="009A0B54" w:rsidP="00B007FF">
      <w:pPr>
        <w:shd w:val="clear" w:color="auto" w:fill="FFFFFF"/>
        <w:spacing w:after="0" w:line="240" w:lineRule="auto"/>
        <w:ind w:left="720" w:right="62"/>
        <w:jc w:val="both"/>
        <w:rPr>
          <w:rFonts w:ascii="Times New Roman" w:hAnsi="Times New Roman" w:cs="Times New Roman"/>
          <w:sz w:val="24"/>
          <w:szCs w:val="24"/>
        </w:rPr>
      </w:pPr>
      <w:r w:rsidRPr="00B007FF">
        <w:rPr>
          <w:rFonts w:ascii="Times New Roman" w:hAnsi="Times New Roman" w:cs="Times New Roman"/>
          <w:sz w:val="24"/>
          <w:szCs w:val="24"/>
        </w:rPr>
        <w:t>- Отражены ли все виды деятельности или направления воспитательной работы.</w:t>
      </w:r>
    </w:p>
    <w:p w:rsidR="009A0B54" w:rsidRPr="00B007FF" w:rsidRDefault="009A0B54" w:rsidP="00B007FF">
      <w:pPr>
        <w:shd w:val="clear" w:color="auto" w:fill="FFFFFF"/>
        <w:spacing w:after="0" w:line="240" w:lineRule="auto"/>
        <w:ind w:left="720" w:right="62"/>
        <w:jc w:val="both"/>
        <w:rPr>
          <w:rFonts w:ascii="Times New Roman" w:hAnsi="Times New Roman" w:cs="Times New Roman"/>
          <w:sz w:val="24"/>
          <w:szCs w:val="24"/>
        </w:rPr>
      </w:pPr>
      <w:r w:rsidRPr="00B007FF">
        <w:rPr>
          <w:rFonts w:ascii="Times New Roman" w:hAnsi="Times New Roman" w:cs="Times New Roman"/>
          <w:sz w:val="24"/>
          <w:szCs w:val="24"/>
        </w:rPr>
        <w:t>- Удобно ли при такой форме плана отслеживать сроки проведения мероприятий?   Почему?</w:t>
      </w:r>
    </w:p>
    <w:p w:rsidR="009A0B54" w:rsidRPr="00B007FF" w:rsidRDefault="009A0B54" w:rsidP="00B007FF">
      <w:pPr>
        <w:shd w:val="clear" w:color="auto" w:fill="FFFFFF"/>
        <w:spacing w:after="0" w:line="240" w:lineRule="auto"/>
        <w:ind w:left="720" w:right="62"/>
        <w:jc w:val="both"/>
        <w:rPr>
          <w:rFonts w:ascii="Times New Roman" w:hAnsi="Times New Roman" w:cs="Times New Roman"/>
          <w:sz w:val="24"/>
          <w:szCs w:val="24"/>
        </w:rPr>
      </w:pPr>
      <w:r w:rsidRPr="00B007FF">
        <w:rPr>
          <w:rFonts w:ascii="Times New Roman" w:hAnsi="Times New Roman" w:cs="Times New Roman"/>
          <w:sz w:val="24"/>
          <w:szCs w:val="24"/>
        </w:rPr>
        <w:lastRenderedPageBreak/>
        <w:t xml:space="preserve"> - Удобно ли при такой форме плана определить количество мероприятий по каждому направлению воспитательной работы?</w:t>
      </w:r>
    </w:p>
    <w:p w:rsidR="009A0B54" w:rsidRPr="00B007FF" w:rsidRDefault="009A0B54" w:rsidP="00B007FF">
      <w:pPr>
        <w:shd w:val="clear" w:color="auto" w:fill="FFFFFF"/>
        <w:spacing w:after="0" w:line="240" w:lineRule="auto"/>
        <w:ind w:left="360" w:right="62"/>
        <w:jc w:val="both"/>
        <w:rPr>
          <w:rFonts w:ascii="Times New Roman" w:hAnsi="Times New Roman" w:cs="Times New Roman"/>
          <w:sz w:val="24"/>
          <w:szCs w:val="24"/>
        </w:rPr>
      </w:pPr>
      <w:r w:rsidRPr="00B007FF">
        <w:rPr>
          <w:rFonts w:ascii="Times New Roman" w:hAnsi="Times New Roman" w:cs="Times New Roman"/>
          <w:sz w:val="24"/>
          <w:szCs w:val="24"/>
        </w:rPr>
        <w:t>3. Сделайте вывод о значении планирования в работе классного руководителя.</w:t>
      </w:r>
    </w:p>
    <w:p w:rsidR="00DD7780" w:rsidRPr="00B007FF" w:rsidRDefault="00DD7780" w:rsidP="00B007FF">
      <w:pPr>
        <w:spacing w:after="0" w:line="240" w:lineRule="auto"/>
        <w:jc w:val="both"/>
        <w:rPr>
          <w:rFonts w:ascii="Times New Roman" w:hAnsi="Times New Roman" w:cs="Times New Roman"/>
          <w:sz w:val="24"/>
          <w:szCs w:val="24"/>
        </w:rPr>
      </w:pPr>
    </w:p>
    <w:p w:rsidR="009A0B54" w:rsidRDefault="009A0B54"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2 </w:t>
      </w:r>
      <w:r w:rsidRPr="00B007FF">
        <w:rPr>
          <w:rFonts w:ascii="Times New Roman" w:eastAsia="Calibri" w:hAnsi="Times New Roman" w:cs="Times New Roman"/>
          <w:b/>
          <w:sz w:val="24"/>
          <w:szCs w:val="24"/>
        </w:rPr>
        <w:t>Определение целей и задач воспитания класса и отдельных обучающихся с учетом возрастных и индивидуальных особенностей</w:t>
      </w:r>
    </w:p>
    <w:p w:rsidR="00471EF8" w:rsidRPr="00B007FF" w:rsidRDefault="00471EF8" w:rsidP="00B007FF">
      <w:pPr>
        <w:spacing w:after="0" w:line="240" w:lineRule="auto"/>
        <w:jc w:val="both"/>
        <w:rPr>
          <w:rFonts w:ascii="Times New Roman" w:hAnsi="Times New Roman" w:cs="Times New Roman"/>
          <w:b/>
          <w:sz w:val="24"/>
          <w:szCs w:val="24"/>
        </w:rPr>
      </w:pPr>
    </w:p>
    <w:p w:rsidR="00EC5BB6" w:rsidRPr="00B007FF" w:rsidRDefault="009A0B54"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Цел</w:t>
      </w:r>
      <w:r w:rsidR="00EC5BB6" w:rsidRPr="00B007FF">
        <w:rPr>
          <w:rFonts w:ascii="Times New Roman" w:hAnsi="Times New Roman" w:cs="Times New Roman"/>
          <w:b/>
          <w:sz w:val="24"/>
          <w:szCs w:val="24"/>
        </w:rPr>
        <w:t>ь</w:t>
      </w:r>
      <w:r w:rsidR="00EC5BB6" w:rsidRPr="00B007FF">
        <w:rPr>
          <w:rFonts w:ascii="Times New Roman" w:hAnsi="Times New Roman" w:cs="Times New Roman"/>
          <w:sz w:val="24"/>
          <w:szCs w:val="24"/>
        </w:rPr>
        <w:t>:</w:t>
      </w:r>
      <w:r w:rsidR="007D5D1C">
        <w:rPr>
          <w:rFonts w:ascii="Times New Roman" w:hAnsi="Times New Roman" w:cs="Times New Roman"/>
          <w:sz w:val="24"/>
          <w:szCs w:val="24"/>
        </w:rPr>
        <w:t xml:space="preserve"> формирование</w:t>
      </w:r>
      <w:r w:rsidRPr="00B007FF">
        <w:rPr>
          <w:rFonts w:ascii="Times New Roman" w:hAnsi="Times New Roman" w:cs="Times New Roman"/>
          <w:sz w:val="24"/>
          <w:szCs w:val="24"/>
        </w:rPr>
        <w:t xml:space="preserve"> умения формулировать </w:t>
      </w:r>
      <w:r w:rsidR="00EC5BB6" w:rsidRPr="007D5D1C">
        <w:rPr>
          <w:rFonts w:ascii="Times New Roman" w:eastAsia="Calibri" w:hAnsi="Times New Roman" w:cs="Times New Roman"/>
          <w:sz w:val="24"/>
          <w:szCs w:val="24"/>
        </w:rPr>
        <w:t>цель и задачи воспитания класса и отдельных обучающихся с учетом возрастных и индивидуальных особенностей</w:t>
      </w:r>
      <w:r w:rsidR="00EC5BB6" w:rsidRPr="00B007FF">
        <w:rPr>
          <w:rFonts w:ascii="Times New Roman" w:hAnsi="Times New Roman" w:cs="Times New Roman"/>
          <w:sz w:val="24"/>
          <w:szCs w:val="24"/>
        </w:rPr>
        <w:t xml:space="preserve"> </w:t>
      </w:r>
      <w:r w:rsidR="00EC5BB6" w:rsidRPr="00B007FF">
        <w:rPr>
          <w:rFonts w:ascii="Times New Roman" w:hAnsi="Times New Roman" w:cs="Times New Roman"/>
          <w:b/>
          <w:sz w:val="24"/>
          <w:szCs w:val="24"/>
        </w:rPr>
        <w:t>Предварительная работа:</w:t>
      </w:r>
      <w:r w:rsidR="00EC5BB6" w:rsidRPr="00B007FF">
        <w:rPr>
          <w:rFonts w:ascii="Times New Roman" w:hAnsi="Times New Roman" w:cs="Times New Roman"/>
          <w:sz w:val="24"/>
          <w:szCs w:val="24"/>
        </w:rPr>
        <w:t xml:space="preserve"> изучение теоретического материала по теме: «Планирование деятельности классного руководителя. Виды и модели планов»</w:t>
      </w:r>
    </w:p>
    <w:p w:rsidR="00EC5BB6" w:rsidRPr="00B007FF" w:rsidRDefault="00EC5BB6" w:rsidP="00B007FF">
      <w:pPr>
        <w:spacing w:after="0" w:line="240" w:lineRule="auto"/>
        <w:ind w:firstLine="709"/>
        <w:jc w:val="both"/>
        <w:rPr>
          <w:rFonts w:ascii="Times New Roman" w:hAnsi="Times New Roman" w:cs="Times New Roman"/>
          <w:sz w:val="24"/>
          <w:szCs w:val="24"/>
        </w:rPr>
      </w:pPr>
    </w:p>
    <w:p w:rsidR="00EC5BB6" w:rsidRPr="007D5D1C" w:rsidRDefault="00EC5BB6" w:rsidP="007D5D1C">
      <w:pPr>
        <w:spacing w:after="0" w:line="240" w:lineRule="auto"/>
        <w:jc w:val="both"/>
        <w:rPr>
          <w:rFonts w:ascii="Times New Roman" w:hAnsi="Times New Roman" w:cs="Times New Roman"/>
          <w:b/>
          <w:sz w:val="24"/>
          <w:szCs w:val="24"/>
        </w:rPr>
      </w:pPr>
      <w:r w:rsidRPr="007D5D1C">
        <w:rPr>
          <w:rFonts w:ascii="Times New Roman" w:hAnsi="Times New Roman" w:cs="Times New Roman"/>
          <w:b/>
          <w:sz w:val="24"/>
          <w:szCs w:val="24"/>
        </w:rPr>
        <w:t>Ход занятия</w:t>
      </w:r>
    </w:p>
    <w:p w:rsidR="00EC5BB6" w:rsidRPr="00B007FF" w:rsidRDefault="00EC5BB6" w:rsidP="00677470">
      <w:pPr>
        <w:pStyle w:val="a4"/>
        <w:numPr>
          <w:ilvl w:val="0"/>
          <w:numId w:val="27"/>
        </w:numPr>
        <w:ind w:left="0" w:firstLine="0"/>
        <w:jc w:val="both"/>
        <w:rPr>
          <w:rFonts w:ascii="Times New Roman" w:hAnsi="Times New Roman" w:cs="Times New Roman"/>
        </w:rPr>
      </w:pPr>
      <w:r w:rsidRPr="00B007FF">
        <w:rPr>
          <w:rFonts w:ascii="Times New Roman" w:hAnsi="Times New Roman" w:cs="Times New Roman"/>
        </w:rPr>
        <w:t>Прочитайте характеристику классного коллектива</w:t>
      </w:r>
    </w:p>
    <w:p w:rsidR="00EC5BB6" w:rsidRPr="00B007FF" w:rsidRDefault="00EC5BB6" w:rsidP="00677470">
      <w:pPr>
        <w:pStyle w:val="a4"/>
        <w:numPr>
          <w:ilvl w:val="0"/>
          <w:numId w:val="27"/>
        </w:numPr>
        <w:ind w:left="0" w:firstLine="0"/>
        <w:jc w:val="both"/>
        <w:rPr>
          <w:rFonts w:ascii="Times New Roman" w:hAnsi="Times New Roman" w:cs="Times New Roman"/>
        </w:rPr>
      </w:pPr>
      <w:r w:rsidRPr="00B007FF">
        <w:rPr>
          <w:rFonts w:ascii="Times New Roman" w:hAnsi="Times New Roman" w:cs="Times New Roman"/>
        </w:rPr>
        <w:t>Познакомьтесь с таблицей уровня воспитанности</w:t>
      </w:r>
    </w:p>
    <w:p w:rsidR="00EC5BB6" w:rsidRPr="00B007FF" w:rsidRDefault="00EC5BB6" w:rsidP="00677470">
      <w:pPr>
        <w:pStyle w:val="a4"/>
        <w:numPr>
          <w:ilvl w:val="0"/>
          <w:numId w:val="27"/>
        </w:numPr>
        <w:ind w:left="0" w:firstLine="0"/>
        <w:jc w:val="both"/>
        <w:rPr>
          <w:rFonts w:ascii="Times New Roman" w:hAnsi="Times New Roman" w:cs="Times New Roman"/>
        </w:rPr>
      </w:pPr>
      <w:r w:rsidRPr="00B007FF">
        <w:rPr>
          <w:rFonts w:ascii="Times New Roman" w:hAnsi="Times New Roman" w:cs="Times New Roman"/>
        </w:rPr>
        <w:t>Прочитайте какую цель и задачи сформулировал учитель для осуществления воспитательной работы в классе.</w:t>
      </w:r>
    </w:p>
    <w:p w:rsidR="00EC5BB6" w:rsidRPr="00B007FF" w:rsidRDefault="00EC5BB6" w:rsidP="00677470">
      <w:pPr>
        <w:pStyle w:val="a4"/>
        <w:numPr>
          <w:ilvl w:val="0"/>
          <w:numId w:val="27"/>
        </w:numPr>
        <w:ind w:left="0" w:firstLine="0"/>
        <w:jc w:val="both"/>
        <w:rPr>
          <w:rFonts w:ascii="Times New Roman" w:hAnsi="Times New Roman" w:cs="Times New Roman"/>
        </w:rPr>
      </w:pPr>
      <w:r w:rsidRPr="00B007FF">
        <w:rPr>
          <w:rFonts w:ascii="Times New Roman" w:hAnsi="Times New Roman" w:cs="Times New Roman"/>
        </w:rPr>
        <w:t>С чем согласны? Чтобы изменили?</w:t>
      </w:r>
    </w:p>
    <w:p w:rsidR="00EC5BB6" w:rsidRPr="007D5D1C" w:rsidRDefault="00EC5BB6" w:rsidP="00677470">
      <w:pPr>
        <w:pStyle w:val="a4"/>
        <w:numPr>
          <w:ilvl w:val="0"/>
          <w:numId w:val="27"/>
        </w:numPr>
        <w:ind w:left="0" w:firstLine="0"/>
        <w:jc w:val="both"/>
        <w:rPr>
          <w:rFonts w:ascii="Times New Roman" w:hAnsi="Times New Roman" w:cs="Times New Roman"/>
        </w:rPr>
      </w:pPr>
      <w:r w:rsidRPr="00B007FF">
        <w:rPr>
          <w:rFonts w:ascii="Times New Roman" w:hAnsi="Times New Roman" w:cs="Times New Roman"/>
        </w:rPr>
        <w:t xml:space="preserve">Сформулируйте </w:t>
      </w:r>
      <w:r w:rsidRPr="007D5D1C">
        <w:rPr>
          <w:rFonts w:ascii="Times New Roman" w:eastAsia="Calibri" w:hAnsi="Times New Roman" w:cs="Times New Roman"/>
        </w:rPr>
        <w:t>цели и задач воспитания класса и отдельных обучающихся с учетом возрастных и индивидуальных особенностей</w:t>
      </w:r>
    </w:p>
    <w:p w:rsidR="00EC5BB6" w:rsidRPr="00B007FF" w:rsidRDefault="00EC5BB6" w:rsidP="00B007FF">
      <w:pPr>
        <w:spacing w:after="0" w:line="240" w:lineRule="auto"/>
        <w:jc w:val="both"/>
        <w:rPr>
          <w:rFonts w:ascii="Times New Roman" w:hAnsi="Times New Roman" w:cs="Times New Roman"/>
          <w:sz w:val="24"/>
          <w:szCs w:val="24"/>
        </w:rPr>
      </w:pPr>
    </w:p>
    <w:p w:rsidR="009A0B54" w:rsidRDefault="009A0B54" w:rsidP="00B007FF">
      <w:pPr>
        <w:spacing w:after="0" w:line="240" w:lineRule="auto"/>
        <w:jc w:val="both"/>
        <w:rPr>
          <w:rFonts w:ascii="Times New Roman" w:eastAsia="Calibri" w:hAnsi="Times New Roman" w:cs="Times New Roman"/>
          <w:b/>
          <w:sz w:val="24"/>
          <w:szCs w:val="24"/>
        </w:rPr>
      </w:pPr>
      <w:r w:rsidRPr="007D5D1C">
        <w:rPr>
          <w:rFonts w:ascii="Times New Roman" w:eastAsia="Times New Roman" w:hAnsi="Times New Roman" w:cs="Times New Roman"/>
          <w:b/>
          <w:color w:val="000000"/>
          <w:sz w:val="24"/>
          <w:szCs w:val="24"/>
          <w:lang w:eastAsia="ru-RU"/>
        </w:rPr>
        <w:t xml:space="preserve">Практическое занятие № 3 </w:t>
      </w:r>
      <w:r w:rsidRPr="007D5D1C">
        <w:rPr>
          <w:rFonts w:ascii="Times New Roman" w:eastAsia="Calibri" w:hAnsi="Times New Roman" w:cs="Times New Roman"/>
          <w:b/>
          <w:sz w:val="24"/>
          <w:szCs w:val="24"/>
        </w:rPr>
        <w:t>Разработка различных видов планов. Защита социального проекта</w:t>
      </w:r>
    </w:p>
    <w:p w:rsidR="00471EF8" w:rsidRPr="007D5D1C" w:rsidRDefault="00471EF8" w:rsidP="00B007FF">
      <w:pPr>
        <w:spacing w:after="0" w:line="240" w:lineRule="auto"/>
        <w:jc w:val="both"/>
        <w:rPr>
          <w:rFonts w:ascii="Times New Roman" w:hAnsi="Times New Roman" w:cs="Times New Roman"/>
          <w:b/>
          <w:sz w:val="24"/>
          <w:szCs w:val="24"/>
        </w:rPr>
      </w:pPr>
    </w:p>
    <w:p w:rsidR="00EC5BB6" w:rsidRPr="00B007FF" w:rsidRDefault="00EC5BB6" w:rsidP="007D5D1C">
      <w:pPr>
        <w:shd w:val="clear" w:color="auto" w:fill="FFFFFF"/>
        <w:spacing w:after="0" w:line="240" w:lineRule="auto"/>
        <w:jc w:val="both"/>
        <w:rPr>
          <w:rFonts w:ascii="Times New Roman" w:hAnsi="Times New Roman" w:cs="Times New Roman"/>
          <w:sz w:val="24"/>
          <w:szCs w:val="24"/>
        </w:rPr>
      </w:pPr>
      <w:r w:rsidRPr="007D5D1C">
        <w:rPr>
          <w:rFonts w:ascii="Times New Roman" w:hAnsi="Times New Roman" w:cs="Times New Roman"/>
          <w:b/>
          <w:sz w:val="24"/>
          <w:szCs w:val="24"/>
        </w:rPr>
        <w:t>Цель</w:t>
      </w:r>
      <w:r w:rsidRPr="00B007FF">
        <w:rPr>
          <w:rFonts w:ascii="Times New Roman" w:hAnsi="Times New Roman" w:cs="Times New Roman"/>
          <w:sz w:val="24"/>
          <w:szCs w:val="24"/>
        </w:rPr>
        <w:t xml:space="preserve">: </w:t>
      </w:r>
      <w:proofErr w:type="gramStart"/>
      <w:r w:rsidRPr="00B007FF">
        <w:rPr>
          <w:rFonts w:ascii="Times New Roman" w:hAnsi="Times New Roman" w:cs="Times New Roman"/>
          <w:sz w:val="24"/>
          <w:szCs w:val="24"/>
        </w:rPr>
        <w:t>формиров</w:t>
      </w:r>
      <w:r w:rsidR="007D5D1C">
        <w:rPr>
          <w:rFonts w:ascii="Times New Roman" w:hAnsi="Times New Roman" w:cs="Times New Roman"/>
          <w:sz w:val="24"/>
          <w:szCs w:val="24"/>
        </w:rPr>
        <w:t xml:space="preserve">ание </w:t>
      </w:r>
      <w:r w:rsidRPr="00B007FF">
        <w:rPr>
          <w:rFonts w:ascii="Times New Roman" w:hAnsi="Times New Roman" w:cs="Times New Roman"/>
          <w:sz w:val="24"/>
          <w:szCs w:val="24"/>
        </w:rPr>
        <w:t xml:space="preserve"> умение</w:t>
      </w:r>
      <w:proofErr w:type="gramEnd"/>
      <w:r w:rsidRPr="00B007FF">
        <w:rPr>
          <w:rFonts w:ascii="Times New Roman" w:eastAsia="Calibri" w:hAnsi="Times New Roman" w:cs="Times New Roman"/>
          <w:b/>
          <w:bCs/>
          <w:sz w:val="24"/>
          <w:szCs w:val="24"/>
        </w:rPr>
        <w:t xml:space="preserve"> </w:t>
      </w:r>
      <w:r w:rsidRPr="00B007FF">
        <w:rPr>
          <w:rFonts w:ascii="Times New Roman" w:eastAsia="Calibri" w:hAnsi="Times New Roman" w:cs="Times New Roman"/>
          <w:sz w:val="24"/>
          <w:szCs w:val="24"/>
        </w:rPr>
        <w:t>составлять фрагменты плана воспитательной работы;</w:t>
      </w:r>
      <w:r w:rsidR="007D5D1C">
        <w:rPr>
          <w:rFonts w:ascii="Times New Roman" w:hAnsi="Times New Roman" w:cs="Times New Roman"/>
          <w:sz w:val="24"/>
          <w:szCs w:val="24"/>
        </w:rPr>
        <w:t xml:space="preserve"> </w:t>
      </w:r>
      <w:r w:rsidRPr="00B007FF">
        <w:rPr>
          <w:rFonts w:ascii="Times New Roman" w:hAnsi="Times New Roman" w:cs="Times New Roman"/>
          <w:sz w:val="24"/>
          <w:szCs w:val="24"/>
        </w:rPr>
        <w:t>умения определять воспитательные мероприятия по направлениям работы.</w:t>
      </w:r>
    </w:p>
    <w:p w:rsidR="00EC5BB6" w:rsidRDefault="00EC5BB6" w:rsidP="007D5D1C">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xml:space="preserve"> изучение теоретического материала по теме: «Планирование деятельности классного руководителя. Виды и модели планов»</w:t>
      </w:r>
    </w:p>
    <w:p w:rsidR="007D5D1C" w:rsidRDefault="007D5D1C" w:rsidP="007D5D1C">
      <w:pPr>
        <w:spacing w:after="0" w:line="240" w:lineRule="auto"/>
        <w:jc w:val="both"/>
        <w:rPr>
          <w:rFonts w:ascii="Times New Roman" w:hAnsi="Times New Roman" w:cs="Times New Roman"/>
          <w:sz w:val="24"/>
          <w:szCs w:val="24"/>
        </w:rPr>
      </w:pPr>
    </w:p>
    <w:p w:rsidR="007D5D1C" w:rsidRPr="007D5D1C" w:rsidRDefault="007D5D1C" w:rsidP="007D5D1C">
      <w:pPr>
        <w:spacing w:after="0" w:line="240" w:lineRule="auto"/>
        <w:jc w:val="both"/>
        <w:rPr>
          <w:rFonts w:ascii="Times New Roman" w:hAnsi="Times New Roman" w:cs="Times New Roman"/>
          <w:b/>
          <w:sz w:val="24"/>
          <w:szCs w:val="24"/>
        </w:rPr>
      </w:pPr>
      <w:r w:rsidRPr="007D5D1C">
        <w:rPr>
          <w:rFonts w:ascii="Times New Roman" w:hAnsi="Times New Roman" w:cs="Times New Roman"/>
          <w:b/>
          <w:sz w:val="24"/>
          <w:szCs w:val="24"/>
        </w:rPr>
        <w:t>Ход занятия</w:t>
      </w:r>
    </w:p>
    <w:p w:rsidR="009A0B54" w:rsidRPr="007D5D1C" w:rsidRDefault="007D5D1C" w:rsidP="007D5D1C">
      <w:pPr>
        <w:spacing w:after="0" w:line="240" w:lineRule="auto"/>
        <w:ind w:left="709"/>
        <w:jc w:val="both"/>
        <w:rPr>
          <w:rFonts w:ascii="Times New Roman" w:hAnsi="Times New Roman" w:cs="Times New Roman"/>
          <w:b/>
          <w:sz w:val="24"/>
          <w:szCs w:val="24"/>
        </w:rPr>
      </w:pPr>
      <w:r w:rsidRPr="007D5D1C">
        <w:rPr>
          <w:rFonts w:ascii="Times New Roman" w:hAnsi="Times New Roman" w:cs="Times New Roman"/>
          <w:b/>
          <w:sz w:val="24"/>
          <w:szCs w:val="24"/>
        </w:rPr>
        <w:t>1 вариант</w:t>
      </w:r>
    </w:p>
    <w:p w:rsidR="009A0B54" w:rsidRPr="00B007FF" w:rsidRDefault="009A0B54" w:rsidP="00677470">
      <w:pPr>
        <w:pStyle w:val="12"/>
        <w:numPr>
          <w:ilvl w:val="0"/>
          <w:numId w:val="25"/>
        </w:numPr>
        <w:spacing w:after="0" w:line="240" w:lineRule="auto"/>
        <w:ind w:left="0" w:firstLine="0"/>
        <w:jc w:val="both"/>
        <w:rPr>
          <w:rFonts w:ascii="Times New Roman" w:hAnsi="Times New Roman" w:cs="Times New Roman"/>
          <w:b/>
          <w:sz w:val="24"/>
          <w:szCs w:val="24"/>
        </w:rPr>
      </w:pPr>
      <w:r w:rsidRPr="00B007FF">
        <w:rPr>
          <w:rFonts w:ascii="Times New Roman" w:hAnsi="Times New Roman" w:cs="Times New Roman"/>
          <w:sz w:val="24"/>
          <w:szCs w:val="24"/>
        </w:rPr>
        <w:t xml:space="preserve">Назовите (перечислите) этапы воспитательной работы и проанализируйте, какие этапы отражены в плане воспитательной работы. </w:t>
      </w:r>
    </w:p>
    <w:p w:rsidR="009A0B54" w:rsidRPr="00B007FF" w:rsidRDefault="009A0B54" w:rsidP="00677470">
      <w:pPr>
        <w:pStyle w:val="12"/>
        <w:numPr>
          <w:ilvl w:val="0"/>
          <w:numId w:val="25"/>
        </w:numPr>
        <w:spacing w:after="0" w:line="240" w:lineRule="auto"/>
        <w:ind w:left="0" w:firstLine="0"/>
        <w:jc w:val="both"/>
        <w:rPr>
          <w:rFonts w:ascii="Times New Roman" w:hAnsi="Times New Roman" w:cs="Times New Roman"/>
          <w:sz w:val="24"/>
          <w:szCs w:val="24"/>
        </w:rPr>
      </w:pPr>
      <w:r w:rsidRPr="00B007FF">
        <w:rPr>
          <w:rFonts w:ascii="Times New Roman" w:hAnsi="Times New Roman" w:cs="Times New Roman"/>
          <w:sz w:val="24"/>
          <w:szCs w:val="24"/>
        </w:rPr>
        <w:t xml:space="preserve">Составьте план работы классного руководителя по видам деятельности (воспитание коллективизма, оздоровительная работа, эстетическое воспитание, нравственное воспитание, дисциплина и культура поведения, патриотическое воспитание, трудовое воспитание), без указания сроков проведения. </w:t>
      </w:r>
    </w:p>
    <w:p w:rsidR="009A0B54" w:rsidRPr="00B007FF" w:rsidRDefault="009A0B54" w:rsidP="00B007FF">
      <w:pPr>
        <w:shd w:val="clear" w:color="auto" w:fill="FFFFFF"/>
        <w:spacing w:after="0" w:line="240" w:lineRule="auto"/>
        <w:ind w:firstLine="709"/>
        <w:jc w:val="both"/>
        <w:rPr>
          <w:rFonts w:ascii="Times New Roman" w:hAnsi="Times New Roman" w:cs="Times New Roman"/>
          <w:sz w:val="24"/>
          <w:szCs w:val="24"/>
        </w:rPr>
      </w:pPr>
      <w:r w:rsidRPr="00B007FF">
        <w:rPr>
          <w:rFonts w:ascii="Times New Roman" w:hAnsi="Times New Roman" w:cs="Times New Roman"/>
          <w:b/>
          <w:sz w:val="24"/>
          <w:szCs w:val="24"/>
        </w:rPr>
        <w:t>Примечание.</w:t>
      </w:r>
      <w:r w:rsidRPr="00B007FF">
        <w:rPr>
          <w:rFonts w:ascii="Times New Roman" w:hAnsi="Times New Roman" w:cs="Times New Roman"/>
          <w:sz w:val="24"/>
          <w:szCs w:val="24"/>
        </w:rPr>
        <w:t xml:space="preserve"> </w:t>
      </w:r>
    </w:p>
    <w:p w:rsidR="009A0B54" w:rsidRPr="00B007FF" w:rsidRDefault="009A0B54" w:rsidP="00B007FF">
      <w:pPr>
        <w:shd w:val="clear" w:color="auto" w:fill="FFFFFF"/>
        <w:spacing w:after="0" w:line="240" w:lineRule="auto"/>
        <w:ind w:firstLine="709"/>
        <w:jc w:val="both"/>
        <w:rPr>
          <w:rFonts w:ascii="Times New Roman" w:hAnsi="Times New Roman" w:cs="Times New Roman"/>
          <w:sz w:val="24"/>
          <w:szCs w:val="24"/>
        </w:rPr>
      </w:pPr>
      <w:r w:rsidRPr="00B007FF">
        <w:rPr>
          <w:rFonts w:ascii="Times New Roman" w:hAnsi="Times New Roman" w:cs="Times New Roman"/>
          <w:sz w:val="24"/>
          <w:szCs w:val="24"/>
        </w:rPr>
        <w:t xml:space="preserve">1) Приведите к каждому направлению работы </w:t>
      </w:r>
      <w:r w:rsidRPr="00B007FF">
        <w:rPr>
          <w:rFonts w:ascii="Times New Roman" w:hAnsi="Times New Roman" w:cs="Times New Roman"/>
          <w:b/>
          <w:sz w:val="24"/>
          <w:szCs w:val="24"/>
          <w:u w:val="single"/>
        </w:rPr>
        <w:t>примеры мероприятий</w:t>
      </w:r>
      <w:r w:rsidRPr="00B007FF">
        <w:rPr>
          <w:rFonts w:ascii="Times New Roman" w:hAnsi="Times New Roman" w:cs="Times New Roman"/>
          <w:b/>
          <w:sz w:val="24"/>
          <w:szCs w:val="24"/>
        </w:rPr>
        <w:t xml:space="preserve"> </w:t>
      </w:r>
      <w:r w:rsidRPr="00B007FF">
        <w:rPr>
          <w:rFonts w:ascii="Times New Roman" w:hAnsi="Times New Roman" w:cs="Times New Roman"/>
          <w:sz w:val="24"/>
          <w:szCs w:val="24"/>
        </w:rPr>
        <w:t xml:space="preserve">(название мероприятия и форма проведения). </w:t>
      </w:r>
    </w:p>
    <w:p w:rsidR="009A0B54" w:rsidRPr="00B007FF" w:rsidRDefault="009A0B54" w:rsidP="00B007FF">
      <w:pPr>
        <w:pStyle w:val="12"/>
        <w:spacing w:after="0" w:line="240" w:lineRule="auto"/>
        <w:ind w:left="0" w:firstLine="709"/>
        <w:jc w:val="both"/>
        <w:rPr>
          <w:rFonts w:ascii="Times New Roman" w:hAnsi="Times New Roman" w:cs="Times New Roman"/>
          <w:sz w:val="24"/>
          <w:szCs w:val="24"/>
        </w:rPr>
      </w:pPr>
      <w:r w:rsidRPr="00B007FF">
        <w:rPr>
          <w:rFonts w:ascii="Times New Roman" w:hAnsi="Times New Roman" w:cs="Times New Roman"/>
          <w:sz w:val="24"/>
          <w:szCs w:val="24"/>
        </w:rPr>
        <w:t>2) 2 - 3 мероприятия по каждому направлению.</w:t>
      </w:r>
    </w:p>
    <w:p w:rsidR="009A0B54" w:rsidRPr="00B007FF" w:rsidRDefault="009A0B54" w:rsidP="00B007FF">
      <w:pPr>
        <w:shd w:val="clear" w:color="auto" w:fill="FFFFFF"/>
        <w:spacing w:after="0" w:line="240" w:lineRule="auto"/>
        <w:ind w:firstLine="709"/>
        <w:jc w:val="both"/>
        <w:rPr>
          <w:rFonts w:ascii="Times New Roman" w:hAnsi="Times New Roman" w:cs="Times New Roman"/>
          <w:sz w:val="24"/>
          <w:szCs w:val="24"/>
        </w:rPr>
      </w:pPr>
      <w:r w:rsidRPr="00B007FF">
        <w:rPr>
          <w:rFonts w:ascii="Times New Roman" w:hAnsi="Times New Roman" w:cs="Times New Roman"/>
          <w:sz w:val="24"/>
          <w:szCs w:val="24"/>
        </w:rPr>
        <w:t xml:space="preserve">3) Формы проведения мероприятий выбирайте разные (беседа, экскурсия, встреча, игра, </w:t>
      </w:r>
      <w:proofErr w:type="spellStart"/>
      <w:r w:rsidRPr="00B007FF">
        <w:rPr>
          <w:rFonts w:ascii="Times New Roman" w:hAnsi="Times New Roman" w:cs="Times New Roman"/>
          <w:sz w:val="24"/>
          <w:szCs w:val="24"/>
        </w:rPr>
        <w:t>квн</w:t>
      </w:r>
      <w:proofErr w:type="spellEnd"/>
      <w:r w:rsidRPr="00B007FF">
        <w:rPr>
          <w:rFonts w:ascii="Times New Roman" w:hAnsi="Times New Roman" w:cs="Times New Roman"/>
          <w:sz w:val="24"/>
          <w:szCs w:val="24"/>
        </w:rPr>
        <w:t>, утренник, гостиная, кино, викторина, конкурс).</w:t>
      </w:r>
    </w:p>
    <w:p w:rsidR="009A0B54" w:rsidRPr="00B007FF" w:rsidRDefault="009A0B54" w:rsidP="00B007FF">
      <w:pPr>
        <w:shd w:val="clear" w:color="auto" w:fill="FFFFFF"/>
        <w:spacing w:after="0" w:line="240" w:lineRule="auto"/>
        <w:ind w:firstLine="709"/>
        <w:jc w:val="both"/>
        <w:rPr>
          <w:rFonts w:ascii="Times New Roman" w:hAnsi="Times New Roman" w:cs="Times New Roman"/>
          <w:bCs/>
          <w:sz w:val="24"/>
          <w:szCs w:val="24"/>
        </w:rPr>
      </w:pPr>
      <w:r w:rsidRPr="00B007FF">
        <w:rPr>
          <w:rFonts w:ascii="Times New Roman" w:hAnsi="Times New Roman" w:cs="Times New Roman"/>
          <w:bCs/>
          <w:sz w:val="24"/>
          <w:szCs w:val="24"/>
        </w:rPr>
        <w:t>Например: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2927"/>
        <w:gridCol w:w="2921"/>
      </w:tblGrid>
      <w:tr w:rsidR="009A0B54" w:rsidRPr="00B007FF" w:rsidTr="001D3319">
        <w:tc>
          <w:tcPr>
            <w:tcW w:w="3902" w:type="dxa"/>
            <w:vAlign w:val="center"/>
          </w:tcPr>
          <w:p w:rsidR="009A0B54" w:rsidRPr="00B007FF" w:rsidRDefault="009A0B54" w:rsidP="00B007FF">
            <w:pPr>
              <w:pStyle w:val="12"/>
              <w:spacing w:after="0" w:line="240" w:lineRule="auto"/>
              <w:ind w:left="0"/>
              <w:jc w:val="both"/>
              <w:rPr>
                <w:rFonts w:ascii="Times New Roman" w:hAnsi="Times New Roman" w:cs="Times New Roman"/>
                <w:b/>
                <w:sz w:val="24"/>
                <w:szCs w:val="24"/>
              </w:rPr>
            </w:pPr>
            <w:r w:rsidRPr="00B007FF">
              <w:rPr>
                <w:rFonts w:ascii="Times New Roman" w:hAnsi="Times New Roman" w:cs="Times New Roman"/>
                <w:b/>
                <w:sz w:val="24"/>
                <w:szCs w:val="24"/>
              </w:rPr>
              <w:t xml:space="preserve">Направление работы </w:t>
            </w:r>
            <w:r w:rsidRPr="00B007FF">
              <w:rPr>
                <w:rFonts w:ascii="Times New Roman" w:hAnsi="Times New Roman" w:cs="Times New Roman"/>
                <w:bCs/>
                <w:sz w:val="24"/>
                <w:szCs w:val="24"/>
              </w:rPr>
              <w:t xml:space="preserve">(виды деятельности </w:t>
            </w:r>
            <w:proofErr w:type="spellStart"/>
            <w:r w:rsidRPr="00B007FF">
              <w:rPr>
                <w:rFonts w:ascii="Times New Roman" w:hAnsi="Times New Roman" w:cs="Times New Roman"/>
                <w:bCs/>
                <w:sz w:val="24"/>
                <w:szCs w:val="24"/>
              </w:rPr>
              <w:t>кл</w:t>
            </w:r>
            <w:proofErr w:type="spellEnd"/>
            <w:r w:rsidRPr="00B007FF">
              <w:rPr>
                <w:rFonts w:ascii="Times New Roman" w:hAnsi="Times New Roman" w:cs="Times New Roman"/>
                <w:bCs/>
                <w:sz w:val="24"/>
                <w:szCs w:val="24"/>
              </w:rPr>
              <w:t>. рук.)</w:t>
            </w:r>
          </w:p>
        </w:tc>
        <w:tc>
          <w:tcPr>
            <w:tcW w:w="2977" w:type="dxa"/>
            <w:vAlign w:val="center"/>
          </w:tcPr>
          <w:p w:rsidR="009A0B54" w:rsidRPr="00B007FF" w:rsidRDefault="009A0B54" w:rsidP="00B007FF">
            <w:pPr>
              <w:pStyle w:val="12"/>
              <w:spacing w:after="0" w:line="240" w:lineRule="auto"/>
              <w:ind w:left="0"/>
              <w:jc w:val="both"/>
              <w:rPr>
                <w:rFonts w:ascii="Times New Roman" w:hAnsi="Times New Roman" w:cs="Times New Roman"/>
                <w:b/>
                <w:sz w:val="24"/>
                <w:szCs w:val="24"/>
              </w:rPr>
            </w:pPr>
            <w:r w:rsidRPr="00B007FF">
              <w:rPr>
                <w:rFonts w:ascii="Times New Roman" w:hAnsi="Times New Roman" w:cs="Times New Roman"/>
                <w:b/>
                <w:sz w:val="24"/>
                <w:szCs w:val="24"/>
              </w:rPr>
              <w:t>Форма проведения</w:t>
            </w:r>
          </w:p>
        </w:tc>
        <w:tc>
          <w:tcPr>
            <w:tcW w:w="2978" w:type="dxa"/>
            <w:vAlign w:val="center"/>
          </w:tcPr>
          <w:p w:rsidR="009A0B54" w:rsidRPr="00B007FF" w:rsidRDefault="009A0B54" w:rsidP="00B007FF">
            <w:pPr>
              <w:pStyle w:val="12"/>
              <w:spacing w:after="0" w:line="240" w:lineRule="auto"/>
              <w:ind w:left="0"/>
              <w:jc w:val="both"/>
              <w:rPr>
                <w:rFonts w:ascii="Times New Roman" w:hAnsi="Times New Roman" w:cs="Times New Roman"/>
                <w:b/>
                <w:sz w:val="24"/>
                <w:szCs w:val="24"/>
              </w:rPr>
            </w:pPr>
            <w:r w:rsidRPr="00B007FF">
              <w:rPr>
                <w:rFonts w:ascii="Times New Roman" w:hAnsi="Times New Roman" w:cs="Times New Roman"/>
                <w:b/>
                <w:sz w:val="24"/>
                <w:szCs w:val="24"/>
              </w:rPr>
              <w:t>Название (тема)</w:t>
            </w:r>
          </w:p>
        </w:tc>
      </w:tr>
      <w:tr w:rsidR="009A0B54" w:rsidRPr="00B007FF" w:rsidTr="001D3319">
        <w:tc>
          <w:tcPr>
            <w:tcW w:w="3902" w:type="dxa"/>
          </w:tcPr>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Воспитание коллективизма</w:t>
            </w:r>
          </w:p>
        </w:tc>
        <w:tc>
          <w:tcPr>
            <w:tcW w:w="2977" w:type="dxa"/>
          </w:tcPr>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 xml:space="preserve">1.Беседа </w:t>
            </w:r>
          </w:p>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2. Экскурсия</w:t>
            </w:r>
          </w:p>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3....</w:t>
            </w:r>
          </w:p>
        </w:tc>
        <w:tc>
          <w:tcPr>
            <w:tcW w:w="2978" w:type="dxa"/>
          </w:tcPr>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«Наш дружный класс»</w:t>
            </w:r>
          </w:p>
        </w:tc>
      </w:tr>
    </w:tbl>
    <w:p w:rsidR="009A0B54" w:rsidRPr="00B007FF" w:rsidRDefault="009A0B54" w:rsidP="00677470">
      <w:pPr>
        <w:widowControl w:val="0"/>
        <w:numPr>
          <w:ilvl w:val="0"/>
          <w:numId w:val="25"/>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007FF">
        <w:rPr>
          <w:rFonts w:ascii="Times New Roman" w:hAnsi="Times New Roman" w:cs="Times New Roman"/>
          <w:bCs/>
          <w:sz w:val="24"/>
          <w:szCs w:val="24"/>
        </w:rPr>
        <w:t>Сделайте вывод о роли направлений в плане воспитательной работы.</w:t>
      </w:r>
    </w:p>
    <w:p w:rsidR="009A0B54" w:rsidRPr="00B007FF" w:rsidRDefault="009A0B54" w:rsidP="00B007FF">
      <w:pPr>
        <w:pStyle w:val="12"/>
        <w:spacing w:after="0" w:line="240" w:lineRule="auto"/>
        <w:ind w:left="0" w:firstLine="709"/>
        <w:jc w:val="both"/>
        <w:rPr>
          <w:rFonts w:ascii="Times New Roman" w:hAnsi="Times New Roman" w:cs="Times New Roman"/>
          <w:sz w:val="24"/>
          <w:szCs w:val="24"/>
        </w:rPr>
      </w:pPr>
      <w:r w:rsidRPr="00B007FF">
        <w:rPr>
          <w:rFonts w:ascii="Times New Roman" w:hAnsi="Times New Roman" w:cs="Times New Roman"/>
          <w:sz w:val="24"/>
          <w:szCs w:val="24"/>
        </w:rPr>
        <w:t xml:space="preserve">4. К общей задаче (цели) воспитания </w:t>
      </w:r>
      <w:r w:rsidRPr="00B007FF">
        <w:rPr>
          <w:rFonts w:ascii="Times New Roman" w:hAnsi="Times New Roman" w:cs="Times New Roman"/>
          <w:b/>
          <w:sz w:val="24"/>
          <w:szCs w:val="24"/>
        </w:rPr>
        <w:t xml:space="preserve">«художественное воспитание школьников» </w:t>
      </w:r>
      <w:r w:rsidRPr="00B007FF">
        <w:rPr>
          <w:rFonts w:ascii="Times New Roman" w:hAnsi="Times New Roman" w:cs="Times New Roman"/>
          <w:sz w:val="24"/>
          <w:szCs w:val="24"/>
        </w:rPr>
        <w:t xml:space="preserve">составьте практические (конкретные) задачи (2-3 задачи). </w:t>
      </w:r>
    </w:p>
    <w:p w:rsidR="009A0B54" w:rsidRPr="00B007FF" w:rsidRDefault="009A0B54" w:rsidP="00B007FF">
      <w:pPr>
        <w:spacing w:after="0" w:line="240" w:lineRule="auto"/>
        <w:ind w:firstLine="709"/>
        <w:jc w:val="both"/>
        <w:rPr>
          <w:rFonts w:ascii="Times New Roman" w:hAnsi="Times New Roman" w:cs="Times New Roman"/>
          <w:b/>
          <w:sz w:val="24"/>
          <w:szCs w:val="24"/>
        </w:rPr>
      </w:pPr>
      <w:r w:rsidRPr="00B007FF">
        <w:rPr>
          <w:rFonts w:ascii="Times New Roman" w:hAnsi="Times New Roman" w:cs="Times New Roman"/>
          <w:b/>
          <w:sz w:val="24"/>
          <w:szCs w:val="24"/>
        </w:rPr>
        <w:lastRenderedPageBreak/>
        <w:t>2 вариант</w:t>
      </w:r>
    </w:p>
    <w:p w:rsidR="009A0B54" w:rsidRPr="00B007FF" w:rsidRDefault="009A0B54" w:rsidP="00677470">
      <w:pPr>
        <w:pStyle w:val="12"/>
        <w:numPr>
          <w:ilvl w:val="0"/>
          <w:numId w:val="26"/>
        </w:numPr>
        <w:spacing w:after="0" w:line="240" w:lineRule="auto"/>
        <w:ind w:left="0" w:firstLine="709"/>
        <w:jc w:val="both"/>
        <w:rPr>
          <w:rFonts w:ascii="Times New Roman" w:hAnsi="Times New Roman" w:cs="Times New Roman"/>
          <w:sz w:val="24"/>
          <w:szCs w:val="24"/>
        </w:rPr>
      </w:pPr>
      <w:r w:rsidRPr="00B007FF">
        <w:rPr>
          <w:rFonts w:ascii="Times New Roman" w:hAnsi="Times New Roman" w:cs="Times New Roman"/>
          <w:sz w:val="24"/>
          <w:szCs w:val="24"/>
        </w:rPr>
        <w:t xml:space="preserve">Назовите </w:t>
      </w:r>
      <w:r w:rsidRPr="00B007FF">
        <w:rPr>
          <w:rFonts w:ascii="Times New Roman" w:hAnsi="Times New Roman" w:cs="Times New Roman"/>
          <w:b/>
          <w:sz w:val="24"/>
          <w:szCs w:val="24"/>
        </w:rPr>
        <w:t>структуру плана</w:t>
      </w:r>
      <w:r w:rsidRPr="00B007FF">
        <w:rPr>
          <w:rFonts w:ascii="Times New Roman" w:hAnsi="Times New Roman" w:cs="Times New Roman"/>
          <w:sz w:val="24"/>
          <w:szCs w:val="24"/>
        </w:rPr>
        <w:t xml:space="preserve"> воспитательной работы и соотнесите ее с </w:t>
      </w:r>
      <w:r w:rsidRPr="00B007FF">
        <w:rPr>
          <w:rFonts w:ascii="Times New Roman" w:hAnsi="Times New Roman" w:cs="Times New Roman"/>
          <w:b/>
          <w:sz w:val="24"/>
          <w:szCs w:val="24"/>
        </w:rPr>
        <w:t xml:space="preserve">этапами </w:t>
      </w:r>
      <w:r w:rsidRPr="00B007FF">
        <w:rPr>
          <w:rFonts w:ascii="Times New Roman" w:hAnsi="Times New Roman" w:cs="Times New Roman"/>
          <w:sz w:val="24"/>
          <w:szCs w:val="24"/>
        </w:rPr>
        <w:t>воспитательной работы. Выясните, какие этапы похожи.</w:t>
      </w:r>
    </w:p>
    <w:p w:rsidR="009A0B54" w:rsidRPr="00B007FF" w:rsidRDefault="009A0B54" w:rsidP="00677470">
      <w:pPr>
        <w:pStyle w:val="12"/>
        <w:numPr>
          <w:ilvl w:val="0"/>
          <w:numId w:val="26"/>
        </w:numPr>
        <w:spacing w:after="0" w:line="240" w:lineRule="auto"/>
        <w:ind w:left="0" w:firstLine="709"/>
        <w:jc w:val="both"/>
        <w:rPr>
          <w:rFonts w:ascii="Times New Roman" w:hAnsi="Times New Roman" w:cs="Times New Roman"/>
          <w:sz w:val="24"/>
          <w:szCs w:val="24"/>
        </w:rPr>
      </w:pPr>
      <w:r w:rsidRPr="00B007FF">
        <w:rPr>
          <w:rFonts w:ascii="Times New Roman" w:hAnsi="Times New Roman" w:cs="Times New Roman"/>
          <w:sz w:val="24"/>
          <w:szCs w:val="24"/>
        </w:rPr>
        <w:t>Составьте план работы классного руководителя по направлениям воспитательной работы (здоровье, учение, общение, образ жизни, досуг и труд) с примерами мероприятий, без указания сроков проведения.</w:t>
      </w:r>
    </w:p>
    <w:p w:rsidR="009A0B54" w:rsidRPr="00B007FF" w:rsidRDefault="009A0B54" w:rsidP="00B007FF">
      <w:pPr>
        <w:pStyle w:val="12"/>
        <w:spacing w:after="0" w:line="240" w:lineRule="auto"/>
        <w:ind w:left="0" w:firstLine="709"/>
        <w:jc w:val="both"/>
        <w:rPr>
          <w:rFonts w:ascii="Times New Roman" w:hAnsi="Times New Roman" w:cs="Times New Roman"/>
          <w:sz w:val="24"/>
          <w:szCs w:val="24"/>
        </w:rPr>
      </w:pPr>
      <w:r w:rsidRPr="00B007FF">
        <w:rPr>
          <w:rFonts w:ascii="Times New Roman" w:hAnsi="Times New Roman" w:cs="Times New Roman"/>
          <w:b/>
          <w:sz w:val="24"/>
          <w:szCs w:val="24"/>
        </w:rPr>
        <w:t>Примечание.</w:t>
      </w:r>
      <w:r w:rsidRPr="00B007FF">
        <w:rPr>
          <w:rFonts w:ascii="Times New Roman" w:hAnsi="Times New Roman" w:cs="Times New Roman"/>
          <w:sz w:val="24"/>
          <w:szCs w:val="24"/>
        </w:rPr>
        <w:t xml:space="preserve"> 1) Приведите к каждому направлению работы </w:t>
      </w:r>
      <w:r w:rsidRPr="00B007FF">
        <w:rPr>
          <w:rFonts w:ascii="Times New Roman" w:hAnsi="Times New Roman" w:cs="Times New Roman"/>
          <w:b/>
          <w:sz w:val="24"/>
          <w:szCs w:val="24"/>
          <w:u w:val="single"/>
        </w:rPr>
        <w:t xml:space="preserve">примеры мероприятий </w:t>
      </w:r>
      <w:r w:rsidRPr="00B007FF">
        <w:rPr>
          <w:rFonts w:ascii="Times New Roman" w:hAnsi="Times New Roman" w:cs="Times New Roman"/>
          <w:sz w:val="24"/>
          <w:szCs w:val="24"/>
        </w:rPr>
        <w:t>(название мероприятия и форма проведения). Формы проведения мероприятий  выбирайте разные.</w:t>
      </w:r>
    </w:p>
    <w:p w:rsidR="009A0B54" w:rsidRPr="00B007FF" w:rsidRDefault="009A0B54" w:rsidP="00B007FF">
      <w:pPr>
        <w:pStyle w:val="12"/>
        <w:spacing w:after="0" w:line="240" w:lineRule="auto"/>
        <w:ind w:left="0" w:firstLine="709"/>
        <w:jc w:val="both"/>
        <w:rPr>
          <w:rFonts w:ascii="Times New Roman" w:hAnsi="Times New Roman" w:cs="Times New Roman"/>
          <w:sz w:val="24"/>
          <w:szCs w:val="24"/>
        </w:rPr>
      </w:pPr>
      <w:r w:rsidRPr="00B007FF">
        <w:rPr>
          <w:rFonts w:ascii="Times New Roman" w:hAnsi="Times New Roman" w:cs="Times New Roman"/>
          <w:sz w:val="24"/>
          <w:szCs w:val="24"/>
        </w:rPr>
        <w:t>2) 2 - 3 мероприятия по каждому направлению.</w:t>
      </w:r>
    </w:p>
    <w:p w:rsidR="009A0B54" w:rsidRPr="00B007FF" w:rsidRDefault="009A0B54" w:rsidP="00B007FF">
      <w:pPr>
        <w:shd w:val="clear" w:color="auto" w:fill="FFFFFF"/>
        <w:spacing w:after="0" w:line="240" w:lineRule="auto"/>
        <w:ind w:firstLine="709"/>
        <w:jc w:val="both"/>
        <w:rPr>
          <w:rFonts w:ascii="Times New Roman" w:hAnsi="Times New Roman" w:cs="Times New Roman"/>
          <w:bCs/>
          <w:sz w:val="24"/>
          <w:szCs w:val="24"/>
        </w:rPr>
      </w:pPr>
      <w:r w:rsidRPr="00B007FF">
        <w:rPr>
          <w:rFonts w:ascii="Times New Roman" w:hAnsi="Times New Roman" w:cs="Times New Roman"/>
          <w:sz w:val="24"/>
          <w:szCs w:val="24"/>
        </w:rPr>
        <w:t xml:space="preserve">3) Формы проведения мероприятий выбирайте разные </w:t>
      </w:r>
      <w:r w:rsidRPr="00B007FF">
        <w:rPr>
          <w:rFonts w:ascii="Times New Roman" w:hAnsi="Times New Roman" w:cs="Times New Roman"/>
          <w:bCs/>
          <w:sz w:val="24"/>
          <w:szCs w:val="24"/>
        </w:rPr>
        <w:t xml:space="preserve">(беседа, экскурсия, встреча, игра, </w:t>
      </w:r>
      <w:proofErr w:type="spellStart"/>
      <w:r w:rsidRPr="00B007FF">
        <w:rPr>
          <w:rFonts w:ascii="Times New Roman" w:hAnsi="Times New Roman" w:cs="Times New Roman"/>
          <w:bCs/>
          <w:sz w:val="24"/>
          <w:szCs w:val="24"/>
        </w:rPr>
        <w:t>квн</w:t>
      </w:r>
      <w:proofErr w:type="spellEnd"/>
      <w:r w:rsidRPr="00B007FF">
        <w:rPr>
          <w:rFonts w:ascii="Times New Roman" w:hAnsi="Times New Roman" w:cs="Times New Roman"/>
          <w:bCs/>
          <w:sz w:val="24"/>
          <w:szCs w:val="24"/>
        </w:rPr>
        <w:t>, утренник, гостиная, кино, викторина, конкурс).</w:t>
      </w:r>
    </w:p>
    <w:p w:rsidR="009A0B54" w:rsidRPr="00B007FF" w:rsidRDefault="009A0B54" w:rsidP="00B007FF">
      <w:pPr>
        <w:pStyle w:val="12"/>
        <w:spacing w:after="0" w:line="240" w:lineRule="auto"/>
        <w:ind w:left="0" w:firstLine="709"/>
        <w:jc w:val="both"/>
        <w:rPr>
          <w:rFonts w:ascii="Times New Roman" w:hAnsi="Times New Roman" w:cs="Times New Roman"/>
          <w:sz w:val="24"/>
          <w:szCs w:val="24"/>
        </w:rPr>
      </w:pPr>
      <w:r w:rsidRPr="00B007FF">
        <w:rPr>
          <w:rFonts w:ascii="Times New Roman" w:hAnsi="Times New Roman" w:cs="Times New Roman"/>
          <w:sz w:val="24"/>
          <w:szCs w:val="24"/>
        </w:rPr>
        <w:t>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9A0B54" w:rsidRPr="00B007FF" w:rsidTr="001D3319">
        <w:tc>
          <w:tcPr>
            <w:tcW w:w="3190" w:type="dxa"/>
          </w:tcPr>
          <w:p w:rsidR="009A0B54" w:rsidRPr="00B007FF" w:rsidRDefault="009A0B54" w:rsidP="00B007FF">
            <w:pPr>
              <w:pStyle w:val="12"/>
              <w:spacing w:after="0" w:line="240" w:lineRule="auto"/>
              <w:ind w:left="0"/>
              <w:jc w:val="both"/>
              <w:rPr>
                <w:rFonts w:ascii="Times New Roman" w:hAnsi="Times New Roman" w:cs="Times New Roman"/>
                <w:bCs/>
                <w:sz w:val="24"/>
                <w:szCs w:val="24"/>
              </w:rPr>
            </w:pPr>
            <w:r w:rsidRPr="00B007FF">
              <w:rPr>
                <w:rFonts w:ascii="Times New Roman" w:hAnsi="Times New Roman" w:cs="Times New Roman"/>
                <w:b/>
                <w:sz w:val="24"/>
                <w:szCs w:val="24"/>
              </w:rPr>
              <w:t xml:space="preserve">Направление работы </w:t>
            </w:r>
            <w:r w:rsidRPr="00B007FF">
              <w:rPr>
                <w:rFonts w:ascii="Times New Roman" w:hAnsi="Times New Roman" w:cs="Times New Roman"/>
                <w:bCs/>
                <w:sz w:val="24"/>
                <w:szCs w:val="24"/>
              </w:rPr>
              <w:t>(виды деятельности</w:t>
            </w:r>
          </w:p>
          <w:p w:rsidR="009A0B54" w:rsidRPr="00B007FF" w:rsidRDefault="009A0B54" w:rsidP="00B007FF">
            <w:pPr>
              <w:pStyle w:val="12"/>
              <w:spacing w:after="0" w:line="240" w:lineRule="auto"/>
              <w:ind w:left="0"/>
              <w:jc w:val="both"/>
              <w:rPr>
                <w:rFonts w:ascii="Times New Roman" w:hAnsi="Times New Roman" w:cs="Times New Roman"/>
                <w:b/>
                <w:sz w:val="24"/>
                <w:szCs w:val="24"/>
              </w:rPr>
            </w:pPr>
            <w:proofErr w:type="spellStart"/>
            <w:r w:rsidRPr="00B007FF">
              <w:rPr>
                <w:rFonts w:ascii="Times New Roman" w:hAnsi="Times New Roman" w:cs="Times New Roman"/>
                <w:bCs/>
                <w:sz w:val="24"/>
                <w:szCs w:val="24"/>
              </w:rPr>
              <w:t>кл</w:t>
            </w:r>
            <w:proofErr w:type="spellEnd"/>
            <w:r w:rsidRPr="00B007FF">
              <w:rPr>
                <w:rFonts w:ascii="Times New Roman" w:hAnsi="Times New Roman" w:cs="Times New Roman"/>
                <w:bCs/>
                <w:sz w:val="24"/>
                <w:szCs w:val="24"/>
              </w:rPr>
              <w:t>. рук-ля).</w:t>
            </w:r>
          </w:p>
        </w:tc>
        <w:tc>
          <w:tcPr>
            <w:tcW w:w="3190" w:type="dxa"/>
          </w:tcPr>
          <w:p w:rsidR="009A0B54" w:rsidRPr="00B007FF" w:rsidRDefault="009A0B54" w:rsidP="00B007FF">
            <w:pPr>
              <w:pStyle w:val="12"/>
              <w:spacing w:after="0" w:line="240" w:lineRule="auto"/>
              <w:ind w:left="0"/>
              <w:jc w:val="both"/>
              <w:rPr>
                <w:rFonts w:ascii="Times New Roman" w:hAnsi="Times New Roman" w:cs="Times New Roman"/>
                <w:b/>
                <w:sz w:val="24"/>
                <w:szCs w:val="24"/>
              </w:rPr>
            </w:pPr>
            <w:r w:rsidRPr="00B007FF">
              <w:rPr>
                <w:rFonts w:ascii="Times New Roman" w:hAnsi="Times New Roman" w:cs="Times New Roman"/>
                <w:b/>
                <w:sz w:val="24"/>
                <w:szCs w:val="24"/>
              </w:rPr>
              <w:t>Форма проведения</w:t>
            </w:r>
          </w:p>
        </w:tc>
        <w:tc>
          <w:tcPr>
            <w:tcW w:w="3190" w:type="dxa"/>
          </w:tcPr>
          <w:p w:rsidR="009A0B54" w:rsidRPr="00B007FF" w:rsidRDefault="009A0B54" w:rsidP="00B007FF">
            <w:pPr>
              <w:pStyle w:val="12"/>
              <w:spacing w:after="0" w:line="240" w:lineRule="auto"/>
              <w:ind w:left="0"/>
              <w:jc w:val="both"/>
              <w:rPr>
                <w:rFonts w:ascii="Times New Roman" w:hAnsi="Times New Roman" w:cs="Times New Roman"/>
                <w:b/>
                <w:sz w:val="24"/>
                <w:szCs w:val="24"/>
              </w:rPr>
            </w:pPr>
            <w:r w:rsidRPr="00B007FF">
              <w:rPr>
                <w:rFonts w:ascii="Times New Roman" w:hAnsi="Times New Roman" w:cs="Times New Roman"/>
                <w:b/>
                <w:sz w:val="24"/>
                <w:szCs w:val="24"/>
              </w:rPr>
              <w:t>Название (тема)</w:t>
            </w:r>
          </w:p>
        </w:tc>
      </w:tr>
      <w:tr w:rsidR="009A0B54" w:rsidRPr="00B007FF" w:rsidTr="001D3319">
        <w:tc>
          <w:tcPr>
            <w:tcW w:w="3190" w:type="dxa"/>
          </w:tcPr>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Здоровье</w:t>
            </w:r>
          </w:p>
        </w:tc>
        <w:tc>
          <w:tcPr>
            <w:tcW w:w="3190" w:type="dxa"/>
          </w:tcPr>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 xml:space="preserve">1.Праздник </w:t>
            </w:r>
          </w:p>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2.Викторина</w:t>
            </w:r>
          </w:p>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3....</w:t>
            </w:r>
          </w:p>
        </w:tc>
        <w:tc>
          <w:tcPr>
            <w:tcW w:w="3190" w:type="dxa"/>
          </w:tcPr>
          <w:p w:rsidR="009A0B54" w:rsidRPr="00B007FF" w:rsidRDefault="009A0B54" w:rsidP="00B007FF">
            <w:pPr>
              <w:pStyle w:val="12"/>
              <w:spacing w:after="0" w:line="240" w:lineRule="auto"/>
              <w:ind w:left="0"/>
              <w:jc w:val="both"/>
              <w:rPr>
                <w:rFonts w:ascii="Times New Roman" w:hAnsi="Times New Roman" w:cs="Times New Roman"/>
                <w:sz w:val="24"/>
                <w:szCs w:val="24"/>
              </w:rPr>
            </w:pPr>
            <w:r w:rsidRPr="00B007FF">
              <w:rPr>
                <w:rFonts w:ascii="Times New Roman" w:hAnsi="Times New Roman" w:cs="Times New Roman"/>
                <w:sz w:val="24"/>
                <w:szCs w:val="24"/>
              </w:rPr>
              <w:t>«Я здоровье берегу, сам себе я помогу»</w:t>
            </w:r>
          </w:p>
        </w:tc>
      </w:tr>
    </w:tbl>
    <w:p w:rsidR="009A0B54" w:rsidRPr="00B007FF" w:rsidRDefault="007D5D1C" w:rsidP="007D5D1C">
      <w:pPr>
        <w:widowControl w:val="0"/>
        <w:shd w:val="clear" w:color="auto" w:fill="FFFFFF"/>
        <w:autoSpaceDE w:val="0"/>
        <w:autoSpaceDN w:val="0"/>
        <w:adjustRightInd w:val="0"/>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9A0B54" w:rsidRPr="00B007FF">
        <w:rPr>
          <w:rFonts w:ascii="Times New Roman" w:hAnsi="Times New Roman" w:cs="Times New Roman"/>
          <w:bCs/>
          <w:sz w:val="24"/>
          <w:szCs w:val="24"/>
        </w:rPr>
        <w:t>Сделайте вывод о роли направлений в плане воспитательной работы.</w:t>
      </w:r>
    </w:p>
    <w:p w:rsidR="009A0B54" w:rsidRPr="00B007FF" w:rsidRDefault="009A0B54" w:rsidP="00B007FF">
      <w:pPr>
        <w:pStyle w:val="12"/>
        <w:spacing w:after="0" w:line="240" w:lineRule="auto"/>
        <w:ind w:left="0" w:firstLine="709"/>
        <w:jc w:val="both"/>
        <w:rPr>
          <w:rFonts w:ascii="Times New Roman" w:hAnsi="Times New Roman" w:cs="Times New Roman"/>
          <w:sz w:val="24"/>
          <w:szCs w:val="24"/>
        </w:rPr>
      </w:pPr>
      <w:r w:rsidRPr="00B007FF">
        <w:rPr>
          <w:rFonts w:ascii="Times New Roman" w:hAnsi="Times New Roman" w:cs="Times New Roman"/>
          <w:sz w:val="24"/>
          <w:szCs w:val="24"/>
        </w:rPr>
        <w:t xml:space="preserve">4. К общей задаче (цели) воспитания </w:t>
      </w:r>
      <w:r w:rsidRPr="00B007FF">
        <w:rPr>
          <w:rFonts w:ascii="Times New Roman" w:hAnsi="Times New Roman" w:cs="Times New Roman"/>
          <w:b/>
          <w:sz w:val="24"/>
          <w:szCs w:val="24"/>
        </w:rPr>
        <w:t xml:space="preserve">«нравственное воспитание школьников» </w:t>
      </w:r>
      <w:proofErr w:type="gramStart"/>
      <w:r w:rsidRPr="00B007FF">
        <w:rPr>
          <w:rFonts w:ascii="Times New Roman" w:hAnsi="Times New Roman" w:cs="Times New Roman"/>
          <w:sz w:val="24"/>
          <w:szCs w:val="24"/>
        </w:rPr>
        <w:t>составьте  практические</w:t>
      </w:r>
      <w:proofErr w:type="gramEnd"/>
      <w:r w:rsidRPr="00B007FF">
        <w:rPr>
          <w:rFonts w:ascii="Times New Roman" w:hAnsi="Times New Roman" w:cs="Times New Roman"/>
          <w:sz w:val="24"/>
          <w:szCs w:val="24"/>
        </w:rPr>
        <w:t xml:space="preserve"> (конкретные) задачи (2-3 задачи).</w:t>
      </w:r>
    </w:p>
    <w:p w:rsidR="009A0B54" w:rsidRPr="00B007FF" w:rsidRDefault="009A0B54" w:rsidP="00B007FF">
      <w:pPr>
        <w:spacing w:after="0" w:line="240" w:lineRule="auto"/>
        <w:jc w:val="both"/>
        <w:rPr>
          <w:rFonts w:ascii="Times New Roman" w:hAnsi="Times New Roman" w:cs="Times New Roman"/>
          <w:sz w:val="24"/>
          <w:szCs w:val="24"/>
        </w:rPr>
      </w:pPr>
    </w:p>
    <w:p w:rsidR="00DC035F" w:rsidRDefault="00EC5BB6"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w:t>
      </w:r>
      <w:proofErr w:type="gramStart"/>
      <w:r w:rsidRPr="00B007FF">
        <w:rPr>
          <w:rFonts w:ascii="Times New Roman" w:eastAsia="Times New Roman" w:hAnsi="Times New Roman" w:cs="Times New Roman"/>
          <w:b/>
          <w:color w:val="000000"/>
          <w:sz w:val="24"/>
          <w:szCs w:val="24"/>
          <w:lang w:eastAsia="ru-RU"/>
        </w:rPr>
        <w:t xml:space="preserve">4  </w:t>
      </w:r>
      <w:r w:rsidRPr="00B007FF">
        <w:rPr>
          <w:rFonts w:ascii="Times New Roman" w:eastAsia="Calibri" w:hAnsi="Times New Roman" w:cs="Times New Roman"/>
          <w:b/>
          <w:sz w:val="24"/>
          <w:szCs w:val="24"/>
        </w:rPr>
        <w:t>Составление</w:t>
      </w:r>
      <w:proofErr w:type="gramEnd"/>
      <w:r w:rsidRPr="00B007FF">
        <w:rPr>
          <w:rFonts w:ascii="Times New Roman" w:eastAsia="Calibri" w:hAnsi="Times New Roman" w:cs="Times New Roman"/>
          <w:b/>
          <w:sz w:val="24"/>
          <w:szCs w:val="24"/>
        </w:rPr>
        <w:t xml:space="preserve"> программы педагогической диагностики личности (индивидуальности) обучающегося, развития группы</w:t>
      </w:r>
    </w:p>
    <w:p w:rsidR="002F6E67" w:rsidRPr="00B007FF" w:rsidRDefault="002F6E67" w:rsidP="00B007FF">
      <w:pPr>
        <w:spacing w:after="0" w:line="240" w:lineRule="auto"/>
        <w:jc w:val="both"/>
        <w:rPr>
          <w:rFonts w:ascii="Times New Roman" w:eastAsia="Calibri" w:hAnsi="Times New Roman" w:cs="Times New Roman"/>
          <w:b/>
          <w:sz w:val="24"/>
          <w:szCs w:val="24"/>
        </w:rPr>
      </w:pPr>
    </w:p>
    <w:p w:rsidR="00DC035F" w:rsidRPr="00603723" w:rsidRDefault="00DC035F" w:rsidP="00B007FF">
      <w:p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b/>
          <w:sz w:val="24"/>
          <w:szCs w:val="24"/>
        </w:rPr>
        <w:t xml:space="preserve">Цель: </w:t>
      </w:r>
      <w:r w:rsidRPr="00B007FF">
        <w:rPr>
          <w:rFonts w:ascii="Times New Roman" w:eastAsia="Calibri" w:hAnsi="Times New Roman" w:cs="Times New Roman"/>
          <w:sz w:val="24"/>
          <w:szCs w:val="24"/>
        </w:rPr>
        <w:t>формирование умений составлять программу педагогической диагностики личности (индивидуальности) обучающегося, развития группы</w:t>
      </w:r>
    </w:p>
    <w:p w:rsidR="00DC035F" w:rsidRPr="00B007FF" w:rsidRDefault="00DC035F" w:rsidP="00B007FF">
      <w:pPr>
        <w:pStyle w:val="a3"/>
        <w:snapToGrid w:val="0"/>
        <w:jc w:val="both"/>
      </w:pPr>
      <w:r w:rsidRPr="00B007FF">
        <w:rPr>
          <w:b/>
        </w:rPr>
        <w:t>Предварительная работа:</w:t>
      </w:r>
      <w:r w:rsidRPr="00B007FF">
        <w:t xml:space="preserve"> изучение теоретического материала по теме: «Диагностика в работе классного руководителя. Способы диагностики результатов воспитания. Методика педагогического наблюдения. Интерпретация полученных результатов и формы их представления.»</w:t>
      </w:r>
    </w:p>
    <w:p w:rsidR="00DC035F" w:rsidRPr="00B007FF" w:rsidRDefault="00DC035F" w:rsidP="00B007FF">
      <w:pPr>
        <w:spacing w:after="0" w:line="240" w:lineRule="auto"/>
        <w:jc w:val="both"/>
        <w:rPr>
          <w:rFonts w:ascii="Times New Roman" w:hAnsi="Times New Roman" w:cs="Times New Roman"/>
          <w:b/>
          <w:sz w:val="24"/>
          <w:szCs w:val="24"/>
        </w:rPr>
      </w:pPr>
    </w:p>
    <w:p w:rsidR="00E134DD" w:rsidRPr="00B007FF" w:rsidRDefault="00E134DD" w:rsidP="00B007FF">
      <w:pPr>
        <w:spacing w:after="0" w:line="240" w:lineRule="auto"/>
        <w:jc w:val="both"/>
        <w:rPr>
          <w:rFonts w:ascii="Times New Roman" w:hAnsi="Times New Roman" w:cs="Times New Roman"/>
          <w:b/>
          <w:bCs/>
          <w:color w:val="000000"/>
          <w:sz w:val="24"/>
          <w:szCs w:val="24"/>
          <w:lang w:eastAsia="ru-RU"/>
        </w:rPr>
      </w:pPr>
      <w:r w:rsidRPr="00B007FF">
        <w:rPr>
          <w:rFonts w:ascii="Times New Roman" w:hAnsi="Times New Roman" w:cs="Times New Roman"/>
          <w:b/>
          <w:bCs/>
          <w:color w:val="000000"/>
          <w:sz w:val="24"/>
          <w:szCs w:val="24"/>
          <w:lang w:eastAsia="ru-RU"/>
        </w:rPr>
        <w:t>Ход занятия.</w:t>
      </w:r>
    </w:p>
    <w:p w:rsidR="00DC035F" w:rsidRPr="00B007FF" w:rsidRDefault="00DC035F" w:rsidP="00677470">
      <w:pPr>
        <w:pStyle w:val="a4"/>
        <w:numPr>
          <w:ilvl w:val="0"/>
          <w:numId w:val="45"/>
        </w:numPr>
        <w:jc w:val="both"/>
        <w:rPr>
          <w:rFonts w:ascii="Times New Roman" w:hAnsi="Times New Roman" w:cs="Times New Roman"/>
          <w:bCs/>
          <w:lang w:eastAsia="ru-RU"/>
        </w:rPr>
      </w:pPr>
      <w:r w:rsidRPr="00B007FF">
        <w:rPr>
          <w:rFonts w:ascii="Times New Roman" w:hAnsi="Times New Roman" w:cs="Times New Roman"/>
          <w:bCs/>
          <w:lang w:eastAsia="ru-RU"/>
        </w:rPr>
        <w:t>Разделите</w:t>
      </w:r>
      <w:r w:rsidR="00E127D1" w:rsidRPr="00B007FF">
        <w:rPr>
          <w:rFonts w:ascii="Times New Roman" w:hAnsi="Times New Roman" w:cs="Times New Roman"/>
          <w:bCs/>
          <w:lang w:eastAsia="ru-RU"/>
        </w:rPr>
        <w:t>сь на 4 группы</w:t>
      </w:r>
    </w:p>
    <w:p w:rsidR="00E127D1" w:rsidRPr="00B007FF" w:rsidRDefault="00E127D1" w:rsidP="00677470">
      <w:pPr>
        <w:pStyle w:val="a4"/>
        <w:numPr>
          <w:ilvl w:val="0"/>
          <w:numId w:val="45"/>
        </w:numPr>
        <w:jc w:val="both"/>
        <w:rPr>
          <w:rFonts w:ascii="Times New Roman" w:hAnsi="Times New Roman" w:cs="Times New Roman"/>
          <w:bCs/>
          <w:lang w:eastAsia="ru-RU"/>
        </w:rPr>
      </w:pPr>
      <w:r w:rsidRPr="00B007FF">
        <w:rPr>
          <w:rFonts w:ascii="Times New Roman" w:hAnsi="Times New Roman" w:cs="Times New Roman"/>
          <w:bCs/>
          <w:lang w:eastAsia="ru-RU"/>
        </w:rPr>
        <w:t xml:space="preserve">Используя </w:t>
      </w:r>
      <w:r w:rsidRPr="00603723">
        <w:rPr>
          <w:rFonts w:ascii="Times New Roman" w:hAnsi="Times New Roman" w:cs="Times New Roman"/>
          <w:b/>
          <w:bCs/>
          <w:lang w:eastAsia="ru-RU"/>
        </w:rPr>
        <w:t xml:space="preserve">приложение </w:t>
      </w:r>
      <w:r w:rsidR="00603723" w:rsidRPr="00603723">
        <w:rPr>
          <w:rFonts w:ascii="Times New Roman" w:hAnsi="Times New Roman" w:cs="Times New Roman"/>
          <w:b/>
          <w:bCs/>
          <w:lang w:eastAsia="ru-RU"/>
        </w:rPr>
        <w:t>3</w:t>
      </w:r>
      <w:r w:rsidRPr="00B007FF">
        <w:rPr>
          <w:rFonts w:ascii="Times New Roman" w:hAnsi="Times New Roman" w:cs="Times New Roman"/>
          <w:bCs/>
          <w:lang w:eastAsia="ru-RU"/>
        </w:rPr>
        <w:t xml:space="preserve"> и заранее подобранные диагностики составьте </w:t>
      </w:r>
      <w:r w:rsidRPr="00B007FF">
        <w:rPr>
          <w:rFonts w:ascii="Times New Roman" w:eastAsia="Calibri" w:hAnsi="Times New Roman" w:cs="Times New Roman"/>
        </w:rPr>
        <w:t>программу педагогической диагностики личности (индивидуальности) обучающегося, развития группы.</w:t>
      </w:r>
    </w:p>
    <w:p w:rsidR="00E127D1" w:rsidRPr="00B007FF" w:rsidRDefault="00E127D1" w:rsidP="00603723">
      <w:pPr>
        <w:pStyle w:val="a4"/>
        <w:ind w:left="644"/>
        <w:jc w:val="both"/>
        <w:rPr>
          <w:rFonts w:ascii="Times New Roman" w:eastAsia="Calibri" w:hAnsi="Times New Roman" w:cs="Times New Roman"/>
        </w:rPr>
      </w:pPr>
      <w:r w:rsidRPr="00B007FF">
        <w:rPr>
          <w:rFonts w:ascii="Times New Roman" w:eastAsia="Calibri" w:hAnsi="Times New Roman" w:cs="Times New Roman"/>
        </w:rPr>
        <w:t>1группа- 1 класс</w:t>
      </w:r>
    </w:p>
    <w:p w:rsidR="00E127D1" w:rsidRPr="00B007FF" w:rsidRDefault="00E127D1" w:rsidP="00603723">
      <w:pPr>
        <w:pStyle w:val="a4"/>
        <w:ind w:left="644"/>
        <w:jc w:val="both"/>
        <w:rPr>
          <w:rFonts w:ascii="Times New Roman" w:eastAsia="Calibri" w:hAnsi="Times New Roman" w:cs="Times New Roman"/>
        </w:rPr>
      </w:pPr>
      <w:r w:rsidRPr="00B007FF">
        <w:rPr>
          <w:rFonts w:ascii="Times New Roman" w:eastAsia="Calibri" w:hAnsi="Times New Roman" w:cs="Times New Roman"/>
        </w:rPr>
        <w:t>2 группа 2 класс</w:t>
      </w:r>
    </w:p>
    <w:p w:rsidR="00E127D1" w:rsidRPr="00B007FF" w:rsidRDefault="00E127D1" w:rsidP="00603723">
      <w:pPr>
        <w:pStyle w:val="a4"/>
        <w:ind w:left="644"/>
        <w:jc w:val="both"/>
        <w:rPr>
          <w:rFonts w:ascii="Times New Roman" w:eastAsia="Calibri" w:hAnsi="Times New Roman" w:cs="Times New Roman"/>
        </w:rPr>
      </w:pPr>
      <w:r w:rsidRPr="00B007FF">
        <w:rPr>
          <w:rFonts w:ascii="Times New Roman" w:eastAsia="Calibri" w:hAnsi="Times New Roman" w:cs="Times New Roman"/>
        </w:rPr>
        <w:t>3 группа – 3 класс</w:t>
      </w:r>
    </w:p>
    <w:p w:rsidR="00E127D1" w:rsidRPr="00B007FF" w:rsidRDefault="00E127D1" w:rsidP="00603723">
      <w:pPr>
        <w:pStyle w:val="a4"/>
        <w:ind w:left="644"/>
        <w:jc w:val="both"/>
        <w:rPr>
          <w:rFonts w:ascii="Times New Roman" w:hAnsi="Times New Roman" w:cs="Times New Roman"/>
          <w:bCs/>
          <w:lang w:eastAsia="ru-RU"/>
        </w:rPr>
      </w:pPr>
      <w:r w:rsidRPr="00B007FF">
        <w:rPr>
          <w:rFonts w:ascii="Times New Roman" w:eastAsia="Calibri" w:hAnsi="Times New Roman" w:cs="Times New Roman"/>
        </w:rPr>
        <w:t>группа 4 класс</w:t>
      </w:r>
    </w:p>
    <w:p w:rsidR="00E134DD" w:rsidRDefault="00E127D1" w:rsidP="00677470">
      <w:pPr>
        <w:pStyle w:val="a4"/>
        <w:numPr>
          <w:ilvl w:val="0"/>
          <w:numId w:val="45"/>
        </w:numPr>
        <w:jc w:val="both"/>
        <w:rPr>
          <w:rFonts w:ascii="Times New Roman" w:hAnsi="Times New Roman" w:cs="Times New Roman"/>
          <w:lang w:eastAsia="ru-RU"/>
        </w:rPr>
      </w:pPr>
      <w:r w:rsidRPr="00603723">
        <w:rPr>
          <w:rFonts w:ascii="Times New Roman" w:hAnsi="Times New Roman" w:cs="Times New Roman"/>
          <w:lang w:eastAsia="ru-RU"/>
        </w:rPr>
        <w:t>Подготовьтесь обосновать выбор методик.</w:t>
      </w:r>
    </w:p>
    <w:p w:rsidR="00603723" w:rsidRPr="00603723" w:rsidRDefault="00603723" w:rsidP="00603723">
      <w:pPr>
        <w:jc w:val="both"/>
        <w:rPr>
          <w:rFonts w:ascii="Times New Roman" w:hAnsi="Times New Roman" w:cs="Times New Roman"/>
          <w:lang w:eastAsia="ru-RU"/>
        </w:rPr>
      </w:pPr>
    </w:p>
    <w:p w:rsidR="00DC035F" w:rsidRPr="00B007FF" w:rsidRDefault="00802CE8" w:rsidP="00B007FF">
      <w:pPr>
        <w:spacing w:after="0" w:line="240" w:lineRule="auto"/>
        <w:jc w:val="both"/>
        <w:rPr>
          <w:rFonts w:ascii="Times New Roman" w:hAnsi="Times New Roman" w:cs="Times New Roman"/>
          <w:b/>
          <w:bCs/>
          <w:sz w:val="24"/>
          <w:szCs w:val="24"/>
        </w:rPr>
      </w:pPr>
      <w:r w:rsidRPr="00B007FF">
        <w:rPr>
          <w:rFonts w:ascii="Times New Roman" w:eastAsia="Calibri" w:hAnsi="Times New Roman" w:cs="Times New Roman"/>
          <w:b/>
          <w:bCs/>
          <w:sz w:val="24"/>
          <w:szCs w:val="24"/>
        </w:rPr>
        <w:t>ТЕМА 1.4. ПРОВЕДЕНИЕ И АНАЛИЗ  ВНЕКЛАССНЫХ МЕРОПРИЯТИЙ</w:t>
      </w:r>
    </w:p>
    <w:p w:rsidR="002F6E67" w:rsidRDefault="002F6E67" w:rsidP="00B007FF">
      <w:pPr>
        <w:spacing w:after="0" w:line="240" w:lineRule="auto"/>
        <w:jc w:val="both"/>
        <w:rPr>
          <w:rFonts w:ascii="Times New Roman" w:eastAsia="Times New Roman" w:hAnsi="Times New Roman" w:cs="Times New Roman"/>
          <w:b/>
          <w:color w:val="000000"/>
          <w:sz w:val="24"/>
          <w:szCs w:val="24"/>
          <w:lang w:eastAsia="ru-RU"/>
        </w:rPr>
      </w:pPr>
    </w:p>
    <w:p w:rsidR="00DC035F" w:rsidRDefault="00DC035F"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1 </w:t>
      </w:r>
      <w:r w:rsidRPr="00B007FF">
        <w:rPr>
          <w:rFonts w:ascii="Times New Roman" w:eastAsia="Calibri" w:hAnsi="Times New Roman" w:cs="Times New Roman"/>
          <w:b/>
          <w:sz w:val="24"/>
          <w:szCs w:val="24"/>
        </w:rPr>
        <w:t>Моделирование классного часа</w:t>
      </w:r>
    </w:p>
    <w:p w:rsidR="002F6E67" w:rsidRPr="00B007FF" w:rsidRDefault="002F6E67" w:rsidP="00B007FF">
      <w:pPr>
        <w:spacing w:after="0" w:line="240" w:lineRule="auto"/>
        <w:jc w:val="both"/>
        <w:rPr>
          <w:rFonts w:ascii="Times New Roman" w:eastAsia="Calibri" w:hAnsi="Times New Roman" w:cs="Times New Roman"/>
          <w:b/>
          <w:sz w:val="24"/>
          <w:szCs w:val="24"/>
        </w:rPr>
      </w:pPr>
    </w:p>
    <w:p w:rsidR="00E127D1" w:rsidRPr="00B007FF" w:rsidRDefault="00E127D1" w:rsidP="00B007FF">
      <w:pPr>
        <w:spacing w:after="0" w:line="240" w:lineRule="auto"/>
        <w:jc w:val="both"/>
        <w:rPr>
          <w:rFonts w:ascii="Times New Roman" w:hAnsi="Times New Roman" w:cs="Times New Roman"/>
          <w:sz w:val="24"/>
          <w:szCs w:val="24"/>
        </w:rPr>
      </w:pPr>
      <w:r w:rsidRPr="00603723">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формирование умений моделирования классного часа</w:t>
      </w:r>
    </w:p>
    <w:p w:rsidR="009A0B54" w:rsidRPr="00B007FF" w:rsidRDefault="00E127D1" w:rsidP="00B007FF">
      <w:pPr>
        <w:spacing w:after="0" w:line="240" w:lineRule="auto"/>
        <w:jc w:val="both"/>
        <w:rPr>
          <w:rFonts w:ascii="Times New Roman" w:hAnsi="Times New Roman" w:cs="Times New Roman"/>
          <w:sz w:val="24"/>
          <w:szCs w:val="24"/>
        </w:rPr>
      </w:pPr>
      <w:r w:rsidRPr="00603723">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изучение теоретического материала по теме: «Технология проведения классного часа», подбор дополнительного материала по данному вопросу.</w:t>
      </w:r>
    </w:p>
    <w:p w:rsidR="00E127D1" w:rsidRPr="00B007FF" w:rsidRDefault="00E127D1" w:rsidP="00B007FF">
      <w:pPr>
        <w:spacing w:after="0" w:line="240" w:lineRule="auto"/>
        <w:jc w:val="both"/>
        <w:rPr>
          <w:rFonts w:ascii="Times New Roman" w:hAnsi="Times New Roman" w:cs="Times New Roman"/>
          <w:sz w:val="24"/>
          <w:szCs w:val="24"/>
        </w:rPr>
      </w:pPr>
    </w:p>
    <w:p w:rsidR="00E127D1" w:rsidRPr="00603723" w:rsidRDefault="00E127D1" w:rsidP="00B007FF">
      <w:pPr>
        <w:spacing w:after="0" w:line="240" w:lineRule="auto"/>
        <w:jc w:val="both"/>
        <w:rPr>
          <w:rFonts w:ascii="Times New Roman" w:hAnsi="Times New Roman" w:cs="Times New Roman"/>
          <w:b/>
          <w:sz w:val="24"/>
          <w:szCs w:val="24"/>
        </w:rPr>
      </w:pPr>
      <w:r w:rsidRPr="00603723">
        <w:rPr>
          <w:rFonts w:ascii="Times New Roman" w:hAnsi="Times New Roman" w:cs="Times New Roman"/>
          <w:b/>
          <w:sz w:val="24"/>
          <w:szCs w:val="24"/>
        </w:rPr>
        <w:t>Ход занятия</w:t>
      </w:r>
    </w:p>
    <w:p w:rsidR="00E127D1" w:rsidRPr="00B007FF" w:rsidRDefault="00603723" w:rsidP="00B007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127D1" w:rsidRPr="00B007FF">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00E127D1" w:rsidRPr="00B007FF">
        <w:rPr>
          <w:rFonts w:ascii="Times New Roman" w:eastAsia="Calibri" w:hAnsi="Times New Roman" w:cs="Times New Roman"/>
          <w:sz w:val="24"/>
          <w:szCs w:val="24"/>
        </w:rPr>
        <w:t>пределит</w:t>
      </w:r>
      <w:r w:rsidR="00802CE8" w:rsidRPr="00B007FF">
        <w:rPr>
          <w:rFonts w:ascii="Times New Roman" w:hAnsi="Times New Roman" w:cs="Times New Roman"/>
          <w:sz w:val="24"/>
          <w:szCs w:val="24"/>
        </w:rPr>
        <w:t xml:space="preserve">е </w:t>
      </w:r>
      <w:r w:rsidR="00E127D1" w:rsidRPr="00B007FF">
        <w:rPr>
          <w:rFonts w:ascii="Times New Roman" w:eastAsia="Calibri" w:hAnsi="Times New Roman" w:cs="Times New Roman"/>
          <w:sz w:val="24"/>
          <w:szCs w:val="24"/>
        </w:rPr>
        <w:t>тему и форму;</w:t>
      </w:r>
    </w:p>
    <w:p w:rsidR="00E127D1" w:rsidRPr="00B007FF" w:rsidRDefault="00603723" w:rsidP="00B007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В</w:t>
      </w:r>
      <w:r w:rsidR="00E127D1" w:rsidRPr="00B007FF">
        <w:rPr>
          <w:rFonts w:ascii="Times New Roman" w:eastAsia="Calibri" w:hAnsi="Times New Roman" w:cs="Times New Roman"/>
          <w:sz w:val="24"/>
          <w:szCs w:val="24"/>
        </w:rPr>
        <w:t>ыб</w:t>
      </w:r>
      <w:r w:rsidR="00802CE8" w:rsidRPr="00B007FF">
        <w:rPr>
          <w:rFonts w:ascii="Times New Roman" w:hAnsi="Times New Roman" w:cs="Times New Roman"/>
          <w:sz w:val="24"/>
          <w:szCs w:val="24"/>
        </w:rPr>
        <w:t>ерете</w:t>
      </w:r>
      <w:r w:rsidR="00E127D1" w:rsidRPr="00B007FF">
        <w:rPr>
          <w:rFonts w:ascii="Times New Roman" w:eastAsia="Calibri" w:hAnsi="Times New Roman" w:cs="Times New Roman"/>
          <w:sz w:val="24"/>
          <w:szCs w:val="24"/>
        </w:rPr>
        <w:t xml:space="preserve"> место и время проведения;</w:t>
      </w:r>
    </w:p>
    <w:p w:rsidR="00E127D1" w:rsidRPr="00B007FF" w:rsidRDefault="00603723" w:rsidP="00B007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С</w:t>
      </w:r>
      <w:r w:rsidR="00E127D1" w:rsidRPr="00B007FF">
        <w:rPr>
          <w:rFonts w:ascii="Times New Roman" w:eastAsia="Calibri" w:hAnsi="Times New Roman" w:cs="Times New Roman"/>
          <w:sz w:val="24"/>
          <w:szCs w:val="24"/>
        </w:rPr>
        <w:t>оставь</w:t>
      </w:r>
      <w:r w:rsidR="00802CE8" w:rsidRPr="00B007FF">
        <w:rPr>
          <w:rFonts w:ascii="Times New Roman" w:hAnsi="Times New Roman" w:cs="Times New Roman"/>
          <w:sz w:val="24"/>
          <w:szCs w:val="24"/>
        </w:rPr>
        <w:t>те</w:t>
      </w:r>
      <w:r w:rsidR="00E127D1" w:rsidRPr="00B007FF">
        <w:rPr>
          <w:rFonts w:ascii="Times New Roman" w:eastAsia="Calibri" w:hAnsi="Times New Roman" w:cs="Times New Roman"/>
          <w:sz w:val="24"/>
          <w:szCs w:val="24"/>
        </w:rPr>
        <w:t xml:space="preserve"> план подготовки и проведения классного часа;</w:t>
      </w:r>
    </w:p>
    <w:p w:rsidR="00E127D1" w:rsidRPr="00B007FF" w:rsidRDefault="00603723" w:rsidP="00B007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hAnsi="Times New Roman" w:cs="Times New Roman"/>
          <w:sz w:val="24"/>
          <w:szCs w:val="24"/>
        </w:rPr>
        <w:t>П</w:t>
      </w:r>
      <w:r w:rsidR="00802CE8" w:rsidRPr="00B007FF">
        <w:rPr>
          <w:rFonts w:ascii="Times New Roman" w:hAnsi="Times New Roman" w:cs="Times New Roman"/>
          <w:sz w:val="24"/>
          <w:szCs w:val="24"/>
        </w:rPr>
        <w:t>редусмотрите вовлечение</w:t>
      </w:r>
      <w:r w:rsidR="00E127D1" w:rsidRPr="00B007FF">
        <w:rPr>
          <w:rFonts w:ascii="Times New Roman" w:eastAsia="Calibri" w:hAnsi="Times New Roman" w:cs="Times New Roman"/>
          <w:sz w:val="24"/>
          <w:szCs w:val="24"/>
        </w:rPr>
        <w:t xml:space="preserve"> в процесс подготовки и проведения как можно больше участников;</w:t>
      </w:r>
    </w:p>
    <w:p w:rsidR="00E127D1" w:rsidRPr="00B007FF" w:rsidRDefault="00603723" w:rsidP="00B007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К</w:t>
      </w:r>
      <w:r w:rsidR="00E127D1" w:rsidRPr="00B007FF">
        <w:rPr>
          <w:rFonts w:ascii="Times New Roman" w:eastAsia="Calibri" w:hAnsi="Times New Roman" w:cs="Times New Roman"/>
          <w:sz w:val="24"/>
          <w:szCs w:val="24"/>
        </w:rPr>
        <w:t>ак и в любом воспитательной мероприятии учитыва</w:t>
      </w:r>
      <w:r w:rsidR="00802CE8" w:rsidRPr="00B007FF">
        <w:rPr>
          <w:rFonts w:ascii="Times New Roman" w:hAnsi="Times New Roman" w:cs="Times New Roman"/>
          <w:sz w:val="24"/>
          <w:szCs w:val="24"/>
        </w:rPr>
        <w:t>йте</w:t>
      </w:r>
      <w:r w:rsidR="00E127D1" w:rsidRPr="00B007FF">
        <w:rPr>
          <w:rFonts w:ascii="Times New Roman" w:eastAsia="Calibri" w:hAnsi="Times New Roman" w:cs="Times New Roman"/>
          <w:sz w:val="24"/>
          <w:szCs w:val="24"/>
        </w:rPr>
        <w:t xml:space="preserve"> возрастные особенности детей, особенности класса, уровень развития.</w:t>
      </w:r>
    </w:p>
    <w:p w:rsidR="00E127D1" w:rsidRDefault="00E127D1" w:rsidP="00603723">
      <w:pPr>
        <w:spacing w:after="0" w:line="240" w:lineRule="auto"/>
        <w:ind w:firstLine="284"/>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 xml:space="preserve">Формы проведения классного часа могут быть </w:t>
      </w:r>
      <w:proofErr w:type="gramStart"/>
      <w:r w:rsidRPr="00B007FF">
        <w:rPr>
          <w:rFonts w:ascii="Times New Roman" w:eastAsia="Calibri" w:hAnsi="Times New Roman" w:cs="Times New Roman"/>
          <w:sz w:val="24"/>
          <w:szCs w:val="24"/>
        </w:rPr>
        <w:t>различными:  этическая</w:t>
      </w:r>
      <w:proofErr w:type="gramEnd"/>
      <w:r w:rsidRPr="00B007FF">
        <w:rPr>
          <w:rFonts w:ascii="Times New Roman" w:eastAsia="Calibri" w:hAnsi="Times New Roman" w:cs="Times New Roman"/>
          <w:sz w:val="24"/>
          <w:szCs w:val="24"/>
        </w:rPr>
        <w:t xml:space="preserve"> беседа, диспут, дискуссия, встреча с инте</w:t>
      </w:r>
      <w:r w:rsidRPr="00B007FF">
        <w:rPr>
          <w:rFonts w:ascii="Times New Roman" w:hAnsi="Times New Roman" w:cs="Times New Roman"/>
          <w:sz w:val="24"/>
          <w:szCs w:val="24"/>
        </w:rPr>
        <w:t>ресным человеком, игра-путешеств</w:t>
      </w:r>
      <w:r w:rsidRPr="00B007FF">
        <w:rPr>
          <w:rFonts w:ascii="Times New Roman" w:eastAsia="Calibri" w:hAnsi="Times New Roman" w:cs="Times New Roman"/>
          <w:sz w:val="24"/>
          <w:szCs w:val="24"/>
        </w:rPr>
        <w:t>ие, защита фантастических проектов, вечер разгаданных и неразгаданных тайн,  концерт  «Ромашка»,  КВН,  музыкальная викторина  и т.д.</w:t>
      </w:r>
    </w:p>
    <w:p w:rsidR="00603723" w:rsidRPr="00B007FF" w:rsidRDefault="00603723" w:rsidP="00603723">
      <w:pPr>
        <w:spacing w:after="0" w:line="240" w:lineRule="auto"/>
        <w:ind w:firstLine="284"/>
        <w:jc w:val="both"/>
        <w:rPr>
          <w:rFonts w:ascii="Times New Roman" w:eastAsia="Calibri" w:hAnsi="Times New Roman" w:cs="Times New Roman"/>
          <w:sz w:val="24"/>
          <w:szCs w:val="24"/>
        </w:rPr>
      </w:pPr>
    </w:p>
    <w:p w:rsidR="00802CE8" w:rsidRDefault="00802CE8"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2 </w:t>
      </w:r>
      <w:r w:rsidRPr="00B007FF">
        <w:rPr>
          <w:rFonts w:ascii="Times New Roman" w:eastAsia="Calibri" w:hAnsi="Times New Roman" w:cs="Times New Roman"/>
          <w:b/>
          <w:sz w:val="24"/>
          <w:szCs w:val="24"/>
        </w:rPr>
        <w:t>Разработка тематической беседы по правилам дорожного движения, ее проведение (деловая игра)</w:t>
      </w:r>
    </w:p>
    <w:p w:rsidR="00471EF8" w:rsidRPr="00B007FF" w:rsidRDefault="00471EF8" w:rsidP="00B007FF">
      <w:pPr>
        <w:spacing w:after="0" w:line="240" w:lineRule="auto"/>
        <w:jc w:val="both"/>
        <w:rPr>
          <w:rFonts w:ascii="Times New Roman" w:hAnsi="Times New Roman" w:cs="Times New Roman"/>
          <w:b/>
          <w:sz w:val="24"/>
          <w:szCs w:val="24"/>
        </w:rPr>
      </w:pPr>
    </w:p>
    <w:p w:rsidR="00802CE8" w:rsidRPr="00B007FF" w:rsidRDefault="00802CE8" w:rsidP="00B007FF">
      <w:pPr>
        <w:spacing w:after="0" w:line="240" w:lineRule="auto"/>
        <w:jc w:val="both"/>
        <w:rPr>
          <w:rFonts w:ascii="Times New Roman" w:hAnsi="Times New Roman" w:cs="Times New Roman"/>
          <w:sz w:val="24"/>
          <w:szCs w:val="24"/>
        </w:rPr>
      </w:pPr>
      <w:r w:rsidRPr="00603723">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xml:space="preserve"> формирование умений моделирования </w:t>
      </w:r>
      <w:r w:rsidR="00603723" w:rsidRPr="00603723">
        <w:rPr>
          <w:rFonts w:ascii="Times New Roman" w:eastAsia="Calibri" w:hAnsi="Times New Roman" w:cs="Times New Roman"/>
          <w:sz w:val="24"/>
          <w:szCs w:val="24"/>
        </w:rPr>
        <w:t>тематической беседы</w:t>
      </w:r>
    </w:p>
    <w:p w:rsidR="00802CE8" w:rsidRPr="00B007FF" w:rsidRDefault="00802CE8" w:rsidP="00B007FF">
      <w:pPr>
        <w:spacing w:after="0" w:line="240" w:lineRule="auto"/>
        <w:jc w:val="both"/>
        <w:rPr>
          <w:rFonts w:ascii="Times New Roman" w:hAnsi="Times New Roman" w:cs="Times New Roman"/>
          <w:sz w:val="24"/>
          <w:szCs w:val="24"/>
        </w:rPr>
      </w:pPr>
      <w:r w:rsidRPr="00603723">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изучение теоретического материала по теме: «Методика проведения беседы. Анализ проведения», подбор дополнительного материала по данному вопросу.</w:t>
      </w:r>
    </w:p>
    <w:p w:rsidR="00802CE8" w:rsidRPr="00B007FF" w:rsidRDefault="00802CE8" w:rsidP="00B007FF">
      <w:pPr>
        <w:spacing w:after="0" w:line="240" w:lineRule="auto"/>
        <w:jc w:val="both"/>
        <w:rPr>
          <w:rFonts w:ascii="Times New Roman" w:hAnsi="Times New Roman" w:cs="Times New Roman"/>
          <w:sz w:val="24"/>
          <w:szCs w:val="24"/>
        </w:rPr>
      </w:pPr>
    </w:p>
    <w:p w:rsidR="00802CE8" w:rsidRPr="00603723" w:rsidRDefault="00802CE8" w:rsidP="00B007FF">
      <w:pPr>
        <w:spacing w:after="0" w:line="240" w:lineRule="auto"/>
        <w:jc w:val="both"/>
        <w:rPr>
          <w:rFonts w:ascii="Times New Roman" w:hAnsi="Times New Roman" w:cs="Times New Roman"/>
          <w:b/>
          <w:sz w:val="24"/>
          <w:szCs w:val="24"/>
        </w:rPr>
      </w:pPr>
      <w:r w:rsidRPr="00603723">
        <w:rPr>
          <w:rFonts w:ascii="Times New Roman" w:hAnsi="Times New Roman" w:cs="Times New Roman"/>
          <w:b/>
          <w:sz w:val="24"/>
          <w:szCs w:val="24"/>
        </w:rPr>
        <w:t>Ход занятия</w:t>
      </w:r>
    </w:p>
    <w:p w:rsidR="00802CE8" w:rsidRPr="00B007FF" w:rsidRDefault="00802CE8" w:rsidP="00677470">
      <w:pPr>
        <w:pStyle w:val="a4"/>
        <w:numPr>
          <w:ilvl w:val="0"/>
          <w:numId w:val="34"/>
        </w:numPr>
        <w:ind w:left="0" w:firstLine="0"/>
        <w:jc w:val="both"/>
        <w:rPr>
          <w:rFonts w:ascii="Times New Roman" w:hAnsi="Times New Roman" w:cs="Times New Roman"/>
        </w:rPr>
      </w:pPr>
      <w:r w:rsidRPr="00B007FF">
        <w:rPr>
          <w:rFonts w:ascii="Times New Roman" w:hAnsi="Times New Roman" w:cs="Times New Roman"/>
        </w:rPr>
        <w:t>Разделитесь на группы по 4-5 человек</w:t>
      </w:r>
    </w:p>
    <w:p w:rsidR="00802CE8" w:rsidRPr="00603723" w:rsidRDefault="00603723" w:rsidP="00677470">
      <w:pPr>
        <w:pStyle w:val="a4"/>
        <w:numPr>
          <w:ilvl w:val="0"/>
          <w:numId w:val="34"/>
        </w:numPr>
        <w:ind w:left="0" w:firstLine="0"/>
        <w:jc w:val="both"/>
        <w:rPr>
          <w:rFonts w:ascii="Times New Roman" w:hAnsi="Times New Roman" w:cs="Times New Roman"/>
        </w:rPr>
      </w:pPr>
      <w:r>
        <w:rPr>
          <w:rFonts w:ascii="Times New Roman" w:eastAsia="Calibri" w:hAnsi="Times New Roman" w:cs="Times New Roman"/>
        </w:rPr>
        <w:t>О</w:t>
      </w:r>
      <w:r w:rsidR="00802CE8" w:rsidRPr="00B007FF">
        <w:rPr>
          <w:rFonts w:ascii="Times New Roman" w:eastAsia="Calibri" w:hAnsi="Times New Roman" w:cs="Times New Roman"/>
        </w:rPr>
        <w:t>пределит</w:t>
      </w:r>
      <w:r w:rsidR="00802CE8" w:rsidRPr="00B007FF">
        <w:rPr>
          <w:rFonts w:ascii="Times New Roman" w:hAnsi="Times New Roman" w:cs="Times New Roman"/>
        </w:rPr>
        <w:t xml:space="preserve">е </w:t>
      </w:r>
      <w:r w:rsidR="00802CE8" w:rsidRPr="00B007FF">
        <w:rPr>
          <w:rFonts w:ascii="Times New Roman" w:eastAsia="Calibri" w:hAnsi="Times New Roman" w:cs="Times New Roman"/>
        </w:rPr>
        <w:t>тему и форму; выб</w:t>
      </w:r>
      <w:r w:rsidR="00802CE8" w:rsidRPr="00B007FF">
        <w:rPr>
          <w:rFonts w:ascii="Times New Roman" w:hAnsi="Times New Roman" w:cs="Times New Roman"/>
        </w:rPr>
        <w:t>ерете</w:t>
      </w:r>
      <w:r w:rsidR="00802CE8" w:rsidRPr="00B007FF">
        <w:rPr>
          <w:rFonts w:ascii="Times New Roman" w:eastAsia="Calibri" w:hAnsi="Times New Roman" w:cs="Times New Roman"/>
        </w:rPr>
        <w:t xml:space="preserve"> место и время проведения; составь</w:t>
      </w:r>
      <w:r w:rsidR="00802CE8" w:rsidRPr="00B007FF">
        <w:rPr>
          <w:rFonts w:ascii="Times New Roman" w:hAnsi="Times New Roman" w:cs="Times New Roman"/>
        </w:rPr>
        <w:t>те</w:t>
      </w:r>
      <w:r w:rsidR="00802CE8" w:rsidRPr="00B007FF">
        <w:rPr>
          <w:rFonts w:ascii="Times New Roman" w:eastAsia="Calibri" w:hAnsi="Times New Roman" w:cs="Times New Roman"/>
        </w:rPr>
        <w:t xml:space="preserve"> план подготовки и проведения </w:t>
      </w:r>
      <w:proofErr w:type="gramStart"/>
      <w:r w:rsidR="00802CE8" w:rsidRPr="00B007FF">
        <w:rPr>
          <w:rFonts w:ascii="Times New Roman" w:eastAsia="Calibri" w:hAnsi="Times New Roman" w:cs="Times New Roman"/>
        </w:rPr>
        <w:t>беседы;  как</w:t>
      </w:r>
      <w:proofErr w:type="gramEnd"/>
      <w:r w:rsidR="00802CE8" w:rsidRPr="00B007FF">
        <w:rPr>
          <w:rFonts w:ascii="Times New Roman" w:eastAsia="Calibri" w:hAnsi="Times New Roman" w:cs="Times New Roman"/>
        </w:rPr>
        <w:t xml:space="preserve"> и в любом воспитательной мероприятии учитыва</w:t>
      </w:r>
      <w:r w:rsidR="00802CE8" w:rsidRPr="00B007FF">
        <w:rPr>
          <w:rFonts w:ascii="Times New Roman" w:hAnsi="Times New Roman" w:cs="Times New Roman"/>
        </w:rPr>
        <w:t>йте</w:t>
      </w:r>
      <w:r w:rsidR="00802CE8" w:rsidRPr="00B007FF">
        <w:rPr>
          <w:rFonts w:ascii="Times New Roman" w:eastAsia="Calibri" w:hAnsi="Times New Roman" w:cs="Times New Roman"/>
        </w:rPr>
        <w:t xml:space="preserve"> возрастные особенности детей, особенности класса, уровень развития.</w:t>
      </w:r>
    </w:p>
    <w:p w:rsidR="00802CE8" w:rsidRPr="00B007FF" w:rsidRDefault="00802CE8" w:rsidP="00B007FF">
      <w:pPr>
        <w:spacing w:after="0" w:line="240" w:lineRule="auto"/>
        <w:jc w:val="both"/>
        <w:rPr>
          <w:rFonts w:ascii="Times New Roman" w:eastAsia="Calibri" w:hAnsi="Times New Roman" w:cs="Times New Roman"/>
          <w:b/>
          <w:sz w:val="24"/>
          <w:szCs w:val="24"/>
        </w:rPr>
      </w:pPr>
      <w:r w:rsidRPr="00B007FF">
        <w:rPr>
          <w:rFonts w:ascii="Times New Roman" w:eastAsia="Calibri" w:hAnsi="Times New Roman" w:cs="Times New Roman"/>
          <w:b/>
          <w:sz w:val="24"/>
          <w:szCs w:val="24"/>
        </w:rPr>
        <w:t>Методические указания</w:t>
      </w:r>
    </w:p>
    <w:p w:rsidR="00802CE8" w:rsidRPr="00B007FF" w:rsidRDefault="00802CE8" w:rsidP="00B007FF">
      <w:p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При определении темы в начале беседы необходимо возбудить интерес школьников к восприятию и усвоению этического материала. Для этого можно использовать такие приемы:</w:t>
      </w:r>
    </w:p>
    <w:p w:rsidR="00802CE8" w:rsidRPr="00B007FF" w:rsidRDefault="00802CE8" w:rsidP="00B007FF">
      <w:pPr>
        <w:spacing w:after="0" w:line="240" w:lineRule="auto"/>
        <w:ind w:left="360" w:hanging="360"/>
        <w:jc w:val="both"/>
        <w:rPr>
          <w:rFonts w:ascii="Times New Roman" w:hAnsi="Times New Roman" w:cs="Times New Roman"/>
          <w:sz w:val="24"/>
          <w:szCs w:val="24"/>
        </w:rPr>
      </w:pPr>
      <w:r w:rsidRPr="00B007FF">
        <w:rPr>
          <w:rFonts w:ascii="Times New Roman" w:eastAsia="Calibri" w:hAnsi="Times New Roman" w:cs="Times New Roman"/>
          <w:sz w:val="24"/>
          <w:szCs w:val="24"/>
        </w:rPr>
        <w:t>а)  поставить вопросы, связанные с выяснением сущности нравственного понятия, которое лежит в основе содержания беседы</w:t>
      </w:r>
    </w:p>
    <w:p w:rsidR="00802CE8" w:rsidRPr="00B007FF" w:rsidRDefault="00802CE8" w:rsidP="00B007FF">
      <w:pPr>
        <w:spacing w:after="0" w:line="240" w:lineRule="auto"/>
        <w:ind w:left="360" w:hanging="360"/>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б)  прежде чем объявить тему, можно рассказать о каком-нибудь знаменательном событии или факте, имеющем отношение к намеченной теме;</w:t>
      </w:r>
    </w:p>
    <w:p w:rsidR="00802CE8" w:rsidRPr="00B007FF" w:rsidRDefault="00802CE8" w:rsidP="00B007FF">
      <w:pPr>
        <w:spacing w:after="0" w:line="240" w:lineRule="auto"/>
        <w:ind w:left="360" w:hanging="360"/>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в)  прежде чем объявить тему, нужно вспомнить о каком-то случае из классной жизни, который позволяет обосновать необходимость углубленного раскрытия и осмысления соответствующей нравственной нормы;</w:t>
      </w:r>
    </w:p>
    <w:p w:rsidR="00802CE8" w:rsidRPr="00B007FF" w:rsidRDefault="00802CE8" w:rsidP="00B007FF">
      <w:pPr>
        <w:spacing w:after="0" w:line="240" w:lineRule="auto"/>
        <w:ind w:left="360" w:hanging="360"/>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г)  объявив тему, попытаться придать ей особую важность и подчеркнуть ее значение с помощью содержательного высказывания или афоризма.</w:t>
      </w:r>
    </w:p>
    <w:p w:rsidR="00802CE8" w:rsidRPr="00B007FF" w:rsidRDefault="00802CE8" w:rsidP="00B007FF">
      <w:pPr>
        <w:spacing w:after="0" w:line="240" w:lineRule="auto"/>
        <w:ind w:firstLine="540"/>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Методика изложения нравственного материала может сочетать в себе вопросно-ответную форму, рассказ и объяснение педагога, краткие сообщения учеников по отдельным вопросам, чтение материалов из книг, газет, использование художественных картин, диафильмов и т.д.  При этом главная роль остается за педагогом, т.к. только он может глубоко и квалифицированно раскрыть сущность морали.</w:t>
      </w:r>
    </w:p>
    <w:p w:rsidR="00802CE8" w:rsidRPr="00B007FF" w:rsidRDefault="00802CE8" w:rsidP="00B007FF">
      <w:pPr>
        <w:spacing w:after="0" w:line="240" w:lineRule="auto"/>
        <w:ind w:firstLine="540"/>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При анализе поведения школьников лучше всего акцентировать внимание на положительных примерах и фактах, а о недочетах говорить в благожелательном тоне, всячески подчеркивая свою уверенность в том, что ученики их ликвидируют.</w:t>
      </w:r>
    </w:p>
    <w:p w:rsidR="00802CE8" w:rsidRPr="00B007FF" w:rsidRDefault="00802CE8" w:rsidP="00B007FF">
      <w:pPr>
        <w:spacing w:after="0" w:line="240" w:lineRule="auto"/>
        <w:ind w:firstLine="540"/>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Обобщая итоги беседы, следует привести яркие высказывания, меткие четверостишия, афоризмы с тем, чтобы беседа глубже проникла в сознание и чувства школьников. Четко выделить те категории, которые составляли цель беседы, и наметить программу деятельности по их закреплению.</w:t>
      </w:r>
    </w:p>
    <w:p w:rsidR="00E127D1" w:rsidRPr="00B007FF" w:rsidRDefault="00802CE8" w:rsidP="00677470">
      <w:pPr>
        <w:pStyle w:val="a4"/>
        <w:numPr>
          <w:ilvl w:val="0"/>
          <w:numId w:val="34"/>
        </w:numPr>
        <w:ind w:left="0" w:firstLine="0"/>
        <w:jc w:val="both"/>
        <w:rPr>
          <w:rFonts w:ascii="Times New Roman" w:hAnsi="Times New Roman" w:cs="Times New Roman"/>
        </w:rPr>
      </w:pPr>
      <w:r w:rsidRPr="00B007FF">
        <w:rPr>
          <w:rFonts w:ascii="Times New Roman" w:hAnsi="Times New Roman" w:cs="Times New Roman"/>
        </w:rPr>
        <w:lastRenderedPageBreak/>
        <w:t xml:space="preserve">Проведите беседу </w:t>
      </w:r>
    </w:p>
    <w:p w:rsidR="00802CE8" w:rsidRPr="00B007FF" w:rsidRDefault="00802CE8" w:rsidP="00B007FF">
      <w:pPr>
        <w:spacing w:after="0" w:line="240" w:lineRule="auto"/>
        <w:jc w:val="both"/>
        <w:rPr>
          <w:rFonts w:ascii="Times New Roman" w:eastAsia="Calibri" w:hAnsi="Times New Roman" w:cs="Times New Roman"/>
          <w:sz w:val="24"/>
          <w:szCs w:val="24"/>
        </w:rPr>
      </w:pPr>
    </w:p>
    <w:p w:rsidR="00E127D1" w:rsidRDefault="00802CE8"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3 </w:t>
      </w:r>
      <w:r w:rsidRPr="00B007FF">
        <w:rPr>
          <w:rFonts w:ascii="Times New Roman" w:eastAsia="Calibri" w:hAnsi="Times New Roman" w:cs="Times New Roman"/>
          <w:b/>
          <w:sz w:val="24"/>
          <w:szCs w:val="24"/>
        </w:rPr>
        <w:t>Моделирование игровой программы, ее проведение (деловая игра)</w:t>
      </w:r>
    </w:p>
    <w:p w:rsidR="00471EF8" w:rsidRPr="00603723" w:rsidRDefault="00471EF8" w:rsidP="00B007FF">
      <w:pPr>
        <w:spacing w:after="0" w:line="240" w:lineRule="auto"/>
        <w:jc w:val="both"/>
        <w:rPr>
          <w:rFonts w:ascii="Times New Roman" w:hAnsi="Times New Roman" w:cs="Times New Roman"/>
          <w:b/>
          <w:sz w:val="24"/>
          <w:szCs w:val="24"/>
        </w:rPr>
      </w:pPr>
    </w:p>
    <w:p w:rsidR="00C64689" w:rsidRPr="00B007FF" w:rsidRDefault="00C64689" w:rsidP="00B007FF">
      <w:pPr>
        <w:spacing w:after="0" w:line="240" w:lineRule="auto"/>
        <w:jc w:val="both"/>
        <w:rPr>
          <w:rFonts w:ascii="Times New Roman" w:hAnsi="Times New Roman" w:cs="Times New Roman"/>
          <w:sz w:val="24"/>
          <w:szCs w:val="24"/>
        </w:rPr>
      </w:pPr>
      <w:r w:rsidRPr="00603723">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формирование умений моделирования игровой программы</w:t>
      </w:r>
    </w:p>
    <w:p w:rsidR="00C64689" w:rsidRPr="00B007FF" w:rsidRDefault="00C64689" w:rsidP="00B007FF">
      <w:pPr>
        <w:spacing w:after="0" w:line="240" w:lineRule="auto"/>
        <w:jc w:val="both"/>
        <w:rPr>
          <w:rFonts w:ascii="Times New Roman" w:hAnsi="Times New Roman" w:cs="Times New Roman"/>
          <w:sz w:val="24"/>
          <w:szCs w:val="24"/>
        </w:rPr>
      </w:pPr>
      <w:r w:rsidRPr="00603723">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xml:space="preserve"> изучение теоретического материала по теме: «Технология организации игровой </w:t>
      </w:r>
      <w:proofErr w:type="gramStart"/>
      <w:r w:rsidRPr="00B007FF">
        <w:rPr>
          <w:rFonts w:ascii="Times New Roman" w:hAnsi="Times New Roman" w:cs="Times New Roman"/>
          <w:sz w:val="24"/>
          <w:szCs w:val="24"/>
        </w:rPr>
        <w:t>деятельности .</w:t>
      </w:r>
      <w:proofErr w:type="gramEnd"/>
      <w:r w:rsidRPr="00B007FF">
        <w:rPr>
          <w:rFonts w:ascii="Times New Roman" w:hAnsi="Times New Roman" w:cs="Times New Roman"/>
          <w:sz w:val="24"/>
          <w:szCs w:val="24"/>
        </w:rPr>
        <w:t xml:space="preserve"> Анализ проведения», подбор дополнительного практического  материала по данному вопросу.</w:t>
      </w:r>
    </w:p>
    <w:p w:rsidR="00C64689" w:rsidRPr="00B007FF" w:rsidRDefault="00C64689" w:rsidP="00B007FF">
      <w:pPr>
        <w:spacing w:after="0" w:line="240" w:lineRule="auto"/>
        <w:jc w:val="both"/>
        <w:rPr>
          <w:rFonts w:ascii="Times New Roman" w:hAnsi="Times New Roman" w:cs="Times New Roman"/>
          <w:sz w:val="24"/>
          <w:szCs w:val="24"/>
        </w:rPr>
      </w:pPr>
    </w:p>
    <w:p w:rsidR="00C64689" w:rsidRPr="00603723" w:rsidRDefault="00C64689" w:rsidP="00B007FF">
      <w:pPr>
        <w:spacing w:after="0" w:line="240" w:lineRule="auto"/>
        <w:jc w:val="both"/>
        <w:rPr>
          <w:rFonts w:ascii="Times New Roman" w:hAnsi="Times New Roman" w:cs="Times New Roman"/>
          <w:b/>
          <w:sz w:val="24"/>
          <w:szCs w:val="24"/>
        </w:rPr>
      </w:pPr>
      <w:r w:rsidRPr="00603723">
        <w:rPr>
          <w:rFonts w:ascii="Times New Roman" w:hAnsi="Times New Roman" w:cs="Times New Roman"/>
          <w:b/>
          <w:sz w:val="24"/>
          <w:szCs w:val="24"/>
        </w:rPr>
        <w:t>Ход занятия</w:t>
      </w:r>
    </w:p>
    <w:p w:rsidR="00C64689" w:rsidRPr="00B007FF" w:rsidRDefault="00C64689" w:rsidP="00677470">
      <w:pPr>
        <w:pStyle w:val="a4"/>
        <w:numPr>
          <w:ilvl w:val="0"/>
          <w:numId w:val="36"/>
        </w:numPr>
        <w:ind w:left="0" w:firstLine="0"/>
        <w:jc w:val="both"/>
        <w:rPr>
          <w:rFonts w:ascii="Times New Roman" w:hAnsi="Times New Roman" w:cs="Times New Roman"/>
        </w:rPr>
      </w:pPr>
      <w:r w:rsidRPr="00B007FF">
        <w:rPr>
          <w:rFonts w:ascii="Times New Roman" w:hAnsi="Times New Roman" w:cs="Times New Roman"/>
        </w:rPr>
        <w:t>Разделитесь на группы по 4-5 человек</w:t>
      </w:r>
    </w:p>
    <w:p w:rsidR="00C64689" w:rsidRPr="00B007FF" w:rsidRDefault="00C64689" w:rsidP="00677470">
      <w:pPr>
        <w:pStyle w:val="a4"/>
        <w:numPr>
          <w:ilvl w:val="0"/>
          <w:numId w:val="36"/>
        </w:numPr>
        <w:ind w:left="0" w:firstLine="0"/>
        <w:jc w:val="both"/>
        <w:rPr>
          <w:rFonts w:ascii="Times New Roman" w:hAnsi="Times New Roman" w:cs="Times New Roman"/>
        </w:rPr>
      </w:pPr>
      <w:r w:rsidRPr="00B007FF">
        <w:rPr>
          <w:rFonts w:ascii="Times New Roman" w:hAnsi="Times New Roman" w:cs="Times New Roman"/>
        </w:rPr>
        <w:t>Каждая группа готовит свою станцию игры-путешествия</w:t>
      </w:r>
    </w:p>
    <w:p w:rsidR="00C64689" w:rsidRPr="00603723" w:rsidRDefault="00C64689" w:rsidP="00677470">
      <w:pPr>
        <w:pStyle w:val="a4"/>
        <w:numPr>
          <w:ilvl w:val="0"/>
          <w:numId w:val="36"/>
        </w:numPr>
        <w:ind w:left="0" w:firstLine="0"/>
        <w:jc w:val="both"/>
        <w:rPr>
          <w:rFonts w:ascii="Times New Roman" w:hAnsi="Times New Roman" w:cs="Times New Roman"/>
        </w:rPr>
      </w:pPr>
      <w:r w:rsidRPr="00B007FF">
        <w:rPr>
          <w:rFonts w:ascii="Times New Roman" w:hAnsi="Times New Roman" w:cs="Times New Roman"/>
        </w:rPr>
        <w:t>Один участник творческой группы представляет свою станцию. Все остальные будьте готовы принять участие в игре-путешествии</w:t>
      </w:r>
      <w:r w:rsidR="00603723">
        <w:rPr>
          <w:rFonts w:ascii="Times New Roman" w:hAnsi="Times New Roman" w:cs="Times New Roman"/>
        </w:rPr>
        <w:t>.</w:t>
      </w:r>
    </w:p>
    <w:p w:rsidR="00C64689" w:rsidRPr="00B007FF" w:rsidRDefault="00C64689" w:rsidP="00B007FF">
      <w:pPr>
        <w:spacing w:after="0" w:line="240" w:lineRule="auto"/>
        <w:ind w:firstLine="540"/>
        <w:jc w:val="both"/>
        <w:rPr>
          <w:rFonts w:ascii="Times New Roman" w:eastAsia="Calibri" w:hAnsi="Times New Roman" w:cs="Times New Roman"/>
          <w:sz w:val="24"/>
          <w:szCs w:val="24"/>
        </w:rPr>
      </w:pPr>
      <w:bookmarkStart w:id="1" w:name="_Toc383637208"/>
      <w:bookmarkStart w:id="2" w:name="_Toc383638025"/>
      <w:bookmarkStart w:id="3" w:name="_Toc383641192"/>
      <w:r w:rsidRPr="00B007FF">
        <w:rPr>
          <w:rFonts w:ascii="Times New Roman" w:eastAsia="Calibri" w:hAnsi="Times New Roman" w:cs="Times New Roman"/>
          <w:sz w:val="24"/>
          <w:szCs w:val="24"/>
        </w:rPr>
        <w:t>Игры-путешествия  получили большое распространение в работе классного руководителя. Это яркая, эмоциональная игровая форма работы.</w:t>
      </w:r>
    </w:p>
    <w:p w:rsidR="00C64689" w:rsidRPr="00B007FF" w:rsidRDefault="00C64689" w:rsidP="00B007FF">
      <w:pPr>
        <w:spacing w:after="0" w:line="240" w:lineRule="auto"/>
        <w:ind w:firstLine="540"/>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Имеет свои отличительные особенности:</w:t>
      </w:r>
    </w:p>
    <w:p w:rsidR="00C64689" w:rsidRPr="00B007FF" w:rsidRDefault="00C64689" w:rsidP="00677470">
      <w:pPr>
        <w:numPr>
          <w:ilvl w:val="0"/>
          <w:numId w:val="35"/>
        </w:num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наличие карты  игры-путешествия;</w:t>
      </w:r>
    </w:p>
    <w:p w:rsidR="00C64689" w:rsidRPr="00B007FF" w:rsidRDefault="00C64689" w:rsidP="00677470">
      <w:pPr>
        <w:numPr>
          <w:ilvl w:val="0"/>
          <w:numId w:val="35"/>
        </w:num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в карте игры-путешествия отмечаются все остановки  (станции), на которых предстоит побывать участникам путешествия;</w:t>
      </w:r>
    </w:p>
    <w:p w:rsidR="00C64689" w:rsidRPr="00B007FF" w:rsidRDefault="00C64689" w:rsidP="00677470">
      <w:pPr>
        <w:numPr>
          <w:ilvl w:val="0"/>
          <w:numId w:val="35"/>
        </w:num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определяется транспорт, на котором будут путешествовать дети  (самолет, ракета, велосипед, машина  и т.д.);</w:t>
      </w:r>
    </w:p>
    <w:p w:rsidR="00C64689" w:rsidRPr="00B007FF" w:rsidRDefault="00C64689" w:rsidP="00677470">
      <w:pPr>
        <w:numPr>
          <w:ilvl w:val="0"/>
          <w:numId w:val="35"/>
        </w:num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перемещение со станции на станцию может сопровождаться музыкальными заставками, игровыми конкурсами, стихами и т.д.</w:t>
      </w:r>
    </w:p>
    <w:p w:rsidR="00C64689" w:rsidRPr="00B007FF" w:rsidRDefault="00C64689" w:rsidP="00677470">
      <w:pPr>
        <w:numPr>
          <w:ilvl w:val="0"/>
          <w:numId w:val="35"/>
        </w:num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в путешествие в обязательном порядке включаются элементы ролевой игры  (распределение ролей, форма участников и т.д.);</w:t>
      </w:r>
    </w:p>
    <w:p w:rsidR="00C64689" w:rsidRPr="00B007FF" w:rsidRDefault="00C64689" w:rsidP="00677470">
      <w:pPr>
        <w:numPr>
          <w:ilvl w:val="0"/>
          <w:numId w:val="35"/>
        </w:num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путешествие заканчивается в том месте, откуда оно началось  (класс, город, в котором живут дети  и т.д.).</w:t>
      </w:r>
    </w:p>
    <w:p w:rsidR="00C64689" w:rsidRPr="00B007FF" w:rsidRDefault="00C64689" w:rsidP="00B007FF">
      <w:pPr>
        <w:spacing w:after="0" w:line="240" w:lineRule="auto"/>
        <w:ind w:firstLine="540"/>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 xml:space="preserve">Игра-путешествие может включать в себя самые разнообразные </w:t>
      </w:r>
      <w:proofErr w:type="gramStart"/>
      <w:r w:rsidRPr="00B007FF">
        <w:rPr>
          <w:rFonts w:ascii="Times New Roman" w:eastAsia="Calibri" w:hAnsi="Times New Roman" w:cs="Times New Roman"/>
          <w:sz w:val="24"/>
          <w:szCs w:val="24"/>
        </w:rPr>
        <w:t>станции:  музыкальную</w:t>
      </w:r>
      <w:proofErr w:type="gramEnd"/>
      <w:r w:rsidRPr="00B007FF">
        <w:rPr>
          <w:rFonts w:ascii="Times New Roman" w:eastAsia="Calibri" w:hAnsi="Times New Roman" w:cs="Times New Roman"/>
          <w:sz w:val="24"/>
          <w:szCs w:val="24"/>
        </w:rPr>
        <w:t xml:space="preserve">, танцевальную, литературную, сказочную, творческую, интеллектуальную, театральную, художественную. </w:t>
      </w:r>
    </w:p>
    <w:p w:rsidR="00603723" w:rsidRDefault="00603723" w:rsidP="00B007FF">
      <w:pPr>
        <w:spacing w:after="0" w:line="240" w:lineRule="auto"/>
        <w:jc w:val="both"/>
        <w:rPr>
          <w:rFonts w:ascii="Times New Roman" w:eastAsia="Times New Roman" w:hAnsi="Times New Roman" w:cs="Times New Roman"/>
          <w:b/>
          <w:color w:val="000000"/>
          <w:sz w:val="24"/>
          <w:szCs w:val="24"/>
          <w:lang w:eastAsia="ru-RU"/>
        </w:rPr>
      </w:pPr>
    </w:p>
    <w:p w:rsidR="00C64689" w:rsidRDefault="00C64689"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4 </w:t>
      </w:r>
      <w:r w:rsidRPr="00B007FF">
        <w:rPr>
          <w:rFonts w:ascii="Times New Roman" w:eastAsia="Calibri" w:hAnsi="Times New Roman" w:cs="Times New Roman"/>
          <w:b/>
          <w:sz w:val="24"/>
          <w:szCs w:val="24"/>
        </w:rPr>
        <w:t>Моделирование КТД</w:t>
      </w:r>
    </w:p>
    <w:p w:rsidR="00471EF8" w:rsidRPr="00B007FF" w:rsidRDefault="00471EF8" w:rsidP="00B007FF">
      <w:pPr>
        <w:spacing w:after="0" w:line="240" w:lineRule="auto"/>
        <w:jc w:val="both"/>
        <w:rPr>
          <w:rFonts w:ascii="Times New Roman" w:hAnsi="Times New Roman" w:cs="Times New Roman"/>
          <w:b/>
          <w:sz w:val="24"/>
          <w:szCs w:val="24"/>
        </w:rPr>
      </w:pPr>
    </w:p>
    <w:p w:rsidR="00C64689" w:rsidRPr="00B007FF" w:rsidRDefault="00C64689" w:rsidP="00B007FF">
      <w:pPr>
        <w:spacing w:after="0" w:line="240" w:lineRule="auto"/>
        <w:jc w:val="both"/>
        <w:rPr>
          <w:rFonts w:ascii="Times New Roman" w:hAnsi="Times New Roman" w:cs="Times New Roman"/>
          <w:sz w:val="24"/>
          <w:szCs w:val="24"/>
        </w:rPr>
      </w:pPr>
      <w:r w:rsidRPr="00603723">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xml:space="preserve"> формирование умений моделирования коллективной творческой деятельности</w:t>
      </w:r>
    </w:p>
    <w:p w:rsidR="00C64689" w:rsidRDefault="00C64689" w:rsidP="00B007FF">
      <w:pPr>
        <w:spacing w:after="0" w:line="240" w:lineRule="auto"/>
        <w:jc w:val="both"/>
        <w:rPr>
          <w:rFonts w:ascii="Times New Roman" w:hAnsi="Times New Roman" w:cs="Times New Roman"/>
          <w:sz w:val="24"/>
          <w:szCs w:val="24"/>
        </w:rPr>
      </w:pPr>
      <w:r w:rsidRPr="00603723">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xml:space="preserve"> изучение теоретического материала по теме: «Технология коллективной творческой деятельности», подбор дополнительного практического  материала по данному вопросу</w:t>
      </w:r>
    </w:p>
    <w:p w:rsidR="00603723" w:rsidRDefault="00603723" w:rsidP="00603723">
      <w:pPr>
        <w:spacing w:after="0" w:line="240" w:lineRule="auto"/>
        <w:jc w:val="both"/>
        <w:rPr>
          <w:rFonts w:ascii="Times New Roman" w:hAnsi="Times New Roman" w:cs="Times New Roman"/>
          <w:b/>
          <w:sz w:val="24"/>
          <w:szCs w:val="24"/>
        </w:rPr>
      </w:pPr>
    </w:p>
    <w:p w:rsidR="00603723" w:rsidRPr="00603723" w:rsidRDefault="00603723" w:rsidP="00B007FF">
      <w:pPr>
        <w:spacing w:after="0" w:line="240" w:lineRule="auto"/>
        <w:jc w:val="both"/>
        <w:rPr>
          <w:rFonts w:ascii="Times New Roman" w:hAnsi="Times New Roman" w:cs="Times New Roman"/>
          <w:b/>
          <w:sz w:val="24"/>
          <w:szCs w:val="24"/>
        </w:rPr>
      </w:pPr>
      <w:r w:rsidRPr="00603723">
        <w:rPr>
          <w:rFonts w:ascii="Times New Roman" w:hAnsi="Times New Roman" w:cs="Times New Roman"/>
          <w:b/>
          <w:sz w:val="24"/>
          <w:szCs w:val="24"/>
        </w:rPr>
        <w:t>Ход занятия</w:t>
      </w:r>
    </w:p>
    <w:p w:rsidR="00603723" w:rsidRDefault="00603723" w:rsidP="00677470">
      <w:pPr>
        <w:pStyle w:val="aa"/>
        <w:numPr>
          <w:ilvl w:val="2"/>
          <w:numId w:val="20"/>
        </w:numPr>
        <w:shd w:val="clear" w:color="auto" w:fill="FFFFFF"/>
        <w:spacing w:before="0" w:beforeAutospacing="0" w:after="0" w:afterAutospacing="0"/>
        <w:ind w:left="0" w:firstLine="0"/>
        <w:jc w:val="both"/>
        <w:rPr>
          <w:color w:val="000000"/>
        </w:rPr>
      </w:pPr>
      <w:r>
        <w:rPr>
          <w:color w:val="000000"/>
        </w:rPr>
        <w:t>Вспомните этапы подготовки и проведения КТД</w:t>
      </w:r>
    </w:p>
    <w:p w:rsidR="00C64689" w:rsidRPr="00B007FF" w:rsidRDefault="00C64689" w:rsidP="00603723">
      <w:pPr>
        <w:pStyle w:val="aa"/>
        <w:shd w:val="clear" w:color="auto" w:fill="FFFFFF"/>
        <w:spacing w:before="0" w:beforeAutospacing="0" w:after="0" w:afterAutospacing="0"/>
        <w:jc w:val="both"/>
        <w:rPr>
          <w:color w:val="000000"/>
        </w:rPr>
      </w:pPr>
      <w:r w:rsidRPr="00B007FF">
        <w:rPr>
          <w:color w:val="000000"/>
        </w:rPr>
        <w:t>Принято выделять несколько этапов подготовки и проведения КТД.</w:t>
      </w:r>
    </w:p>
    <w:p w:rsidR="00C64689" w:rsidRPr="00B007FF" w:rsidRDefault="00C64689" w:rsidP="00B007FF">
      <w:pPr>
        <w:pStyle w:val="aa"/>
        <w:shd w:val="clear" w:color="auto" w:fill="FFFFFF"/>
        <w:spacing w:before="0" w:beforeAutospacing="0" w:after="0" w:afterAutospacing="0"/>
        <w:jc w:val="both"/>
        <w:rPr>
          <w:color w:val="000000"/>
        </w:rPr>
      </w:pPr>
      <w:r w:rsidRPr="00B007FF">
        <w:rPr>
          <w:color w:val="000000"/>
        </w:rPr>
        <w:t>1. Этап задумки, накопления идей, выдвижение цели и задач, доведение их до принятия каждым участником - взрослым и школьником. При этом используются самые разнообразные приемы: коллективное общение, «продажа идей», «мозговой штурм» (атака), когда предлагается много невероятных идей.</w:t>
      </w:r>
    </w:p>
    <w:p w:rsidR="00C64689" w:rsidRPr="00B007FF" w:rsidRDefault="00C64689" w:rsidP="00B007FF">
      <w:pPr>
        <w:pStyle w:val="aa"/>
        <w:shd w:val="clear" w:color="auto" w:fill="FFFFFF"/>
        <w:spacing w:before="0" w:beforeAutospacing="0" w:after="0" w:afterAutospacing="0"/>
        <w:jc w:val="both"/>
        <w:rPr>
          <w:color w:val="000000"/>
        </w:rPr>
      </w:pPr>
      <w:r w:rsidRPr="00B007FF">
        <w:rPr>
          <w:color w:val="000000"/>
        </w:rPr>
        <w:t>2. Этап начальной организации (коллективное планирование): отбор идей к осуществлению, выборы «совета дела», определение задач и функций каждого члена совета, всех участников, приглашенных гостей.</w:t>
      </w:r>
    </w:p>
    <w:p w:rsidR="00C64689" w:rsidRPr="00B007FF" w:rsidRDefault="00C64689" w:rsidP="00B007FF">
      <w:pPr>
        <w:pStyle w:val="aa"/>
        <w:shd w:val="clear" w:color="auto" w:fill="FFFFFF"/>
        <w:spacing w:before="0" w:beforeAutospacing="0" w:after="0" w:afterAutospacing="0"/>
        <w:jc w:val="both"/>
        <w:rPr>
          <w:color w:val="000000"/>
        </w:rPr>
      </w:pPr>
      <w:r w:rsidRPr="00B007FF">
        <w:rPr>
          <w:color w:val="000000"/>
        </w:rPr>
        <w:t xml:space="preserve">3. Этап оповещения и доведения всех идей и содержания дела до сведения всех участников и гостей. Приемы: различного рода необычные афиши, другие формы </w:t>
      </w:r>
      <w:r w:rsidRPr="00B007FF">
        <w:rPr>
          <w:color w:val="000000"/>
        </w:rPr>
        <w:lastRenderedPageBreak/>
        <w:t>оповещения - театрализация, костюмированное приглашение, необычные пригласительные билеты и письма с предложениями об участии. Создание атмосферы ожидания.</w:t>
      </w:r>
    </w:p>
    <w:p w:rsidR="00C64689" w:rsidRPr="00B007FF" w:rsidRDefault="00C64689" w:rsidP="00B007FF">
      <w:pPr>
        <w:pStyle w:val="aa"/>
        <w:shd w:val="clear" w:color="auto" w:fill="FFFFFF"/>
        <w:spacing w:before="0" w:beforeAutospacing="0" w:after="0" w:afterAutospacing="0"/>
        <w:jc w:val="both"/>
        <w:rPr>
          <w:color w:val="000000"/>
        </w:rPr>
      </w:pPr>
      <w:r w:rsidRPr="00B007FF">
        <w:rPr>
          <w:color w:val="000000"/>
        </w:rPr>
        <w:t>4. Этап распределения поручений по подготовке отдельных фрагментов дела (по группам, индивидуальные задания): жеребьевка, творческое деление на группы, коллективное определение, кто какое поручение может выполнить наилучшим образом, личные предложения и идеи…; подготовка необходимой атрибутики и бутафории, костюмов, музыкального кино, видео-оформления.</w:t>
      </w:r>
    </w:p>
    <w:p w:rsidR="00C64689" w:rsidRPr="00B007FF" w:rsidRDefault="00C64689" w:rsidP="00B007FF">
      <w:pPr>
        <w:pStyle w:val="aa"/>
        <w:shd w:val="clear" w:color="auto" w:fill="FFFFFF"/>
        <w:spacing w:before="0" w:beforeAutospacing="0" w:after="0" w:afterAutospacing="0"/>
        <w:jc w:val="both"/>
        <w:rPr>
          <w:color w:val="000000"/>
        </w:rPr>
      </w:pPr>
      <w:r w:rsidRPr="00B007FF">
        <w:rPr>
          <w:color w:val="000000"/>
        </w:rPr>
        <w:t xml:space="preserve">5. Проведение самого дела. </w:t>
      </w:r>
    </w:p>
    <w:p w:rsidR="00C64689" w:rsidRPr="00B007FF" w:rsidRDefault="00C64689" w:rsidP="00B007FF">
      <w:pPr>
        <w:pStyle w:val="aa"/>
        <w:shd w:val="clear" w:color="auto" w:fill="FFFFFF"/>
        <w:spacing w:before="0" w:beforeAutospacing="0" w:after="0" w:afterAutospacing="0"/>
        <w:jc w:val="both"/>
        <w:rPr>
          <w:color w:val="000000"/>
        </w:rPr>
      </w:pPr>
      <w:r w:rsidRPr="00B007FF">
        <w:rPr>
          <w:color w:val="000000"/>
        </w:rPr>
        <w:t xml:space="preserve">6. Этап подведения итогов. Сначала- среди всех участников (по кругу или </w:t>
      </w:r>
    </w:p>
    <w:p w:rsidR="00C64689" w:rsidRPr="00B007FF" w:rsidRDefault="00C64689" w:rsidP="00B007FF">
      <w:pPr>
        <w:pStyle w:val="aa"/>
        <w:shd w:val="clear" w:color="auto" w:fill="FFFFFF"/>
        <w:spacing w:before="0" w:beforeAutospacing="0" w:after="0" w:afterAutospacing="0"/>
        <w:jc w:val="both"/>
        <w:rPr>
          <w:color w:val="000000"/>
        </w:rPr>
      </w:pPr>
      <w:r w:rsidRPr="00B007FF">
        <w:rPr>
          <w:color w:val="000000"/>
        </w:rPr>
        <w:t>избранно все высказывают свое мнение: что было хорошо, что - не очень и как надо было делать). После этого следует психолого-педагогический анализ проведенного дела, осуществляемый педагогами. Проектируется деятельность на будущее.</w:t>
      </w:r>
    </w:p>
    <w:p w:rsidR="00C64689" w:rsidRPr="00603723" w:rsidRDefault="00603723" w:rsidP="00677470">
      <w:pPr>
        <w:pStyle w:val="default"/>
        <w:numPr>
          <w:ilvl w:val="2"/>
          <w:numId w:val="20"/>
        </w:numPr>
        <w:spacing w:before="0" w:beforeAutospacing="0" w:after="0" w:afterAutospacing="0"/>
        <w:ind w:left="0" w:firstLine="0"/>
        <w:jc w:val="both"/>
        <w:rPr>
          <w:bCs/>
          <w:iCs/>
        </w:rPr>
      </w:pPr>
      <w:r w:rsidRPr="00603723">
        <w:rPr>
          <w:bCs/>
          <w:iCs/>
        </w:rPr>
        <w:t>Подготовьте и проведите КТД «</w:t>
      </w:r>
      <w:r w:rsidR="00C64689" w:rsidRPr="00603723">
        <w:rPr>
          <w:bCs/>
          <w:iCs/>
        </w:rPr>
        <w:t>Классная газета за час</w:t>
      </w:r>
      <w:r w:rsidRPr="00603723">
        <w:rPr>
          <w:bCs/>
          <w:iCs/>
        </w:rPr>
        <w:t>»</w:t>
      </w:r>
      <w:r w:rsidR="00C64689" w:rsidRPr="00603723">
        <w:rPr>
          <w:bCs/>
          <w:iCs/>
        </w:rPr>
        <w:t>.</w:t>
      </w:r>
      <w:r w:rsidR="00C64689" w:rsidRPr="00603723">
        <w:rPr>
          <w:bCs/>
        </w:rPr>
        <w:t> </w:t>
      </w:r>
    </w:p>
    <w:p w:rsidR="00C64689" w:rsidRPr="00B007FF" w:rsidRDefault="00C64689" w:rsidP="00B007FF">
      <w:pPr>
        <w:pStyle w:val="default"/>
        <w:spacing w:before="0" w:beforeAutospacing="0" w:after="0" w:afterAutospacing="0"/>
        <w:jc w:val="both"/>
      </w:pPr>
      <w:r w:rsidRPr="00B007FF">
        <w:t xml:space="preserve">Создание классной газеты может быть процессом весьма увлекательным. </w:t>
      </w:r>
    </w:p>
    <w:p w:rsidR="00C64689" w:rsidRPr="00B007FF" w:rsidRDefault="00C64689" w:rsidP="00B007FF">
      <w:pPr>
        <w:pStyle w:val="default"/>
        <w:spacing w:before="0" w:beforeAutospacing="0" w:after="0" w:afterAutospacing="0"/>
        <w:jc w:val="both"/>
      </w:pPr>
      <w:r w:rsidRPr="00B007FF">
        <w:t>А если каждый вложит толику своего труда, газета станет бесценной.</w:t>
      </w:r>
    </w:p>
    <w:p w:rsidR="00C64689" w:rsidRPr="00B007FF" w:rsidRDefault="00C64689" w:rsidP="00B007FF">
      <w:pPr>
        <w:pStyle w:val="default"/>
        <w:spacing w:before="0" w:beforeAutospacing="0" w:after="0" w:afterAutospacing="0"/>
        <w:jc w:val="both"/>
      </w:pPr>
      <w:r w:rsidRPr="00B007FF">
        <w:t>А если на её создание уйдёт менее учебного часа, вам самим понравиться создавать такие газеты.</w:t>
      </w:r>
    </w:p>
    <w:p w:rsidR="00C64689" w:rsidRPr="00B007FF" w:rsidRDefault="00C64689" w:rsidP="00677470">
      <w:pPr>
        <w:pStyle w:val="default"/>
        <w:numPr>
          <w:ilvl w:val="0"/>
          <w:numId w:val="46"/>
        </w:numPr>
        <w:spacing w:before="0" w:beforeAutospacing="0" w:after="0" w:afterAutospacing="0"/>
        <w:jc w:val="both"/>
      </w:pPr>
      <w:r w:rsidRPr="00B007FF">
        <w:t>Для начала определитесь с названием и тематикой газеты.</w:t>
      </w:r>
    </w:p>
    <w:p w:rsidR="00C64689" w:rsidRPr="00B007FF" w:rsidRDefault="00C64689" w:rsidP="00677470">
      <w:pPr>
        <w:pStyle w:val="default"/>
        <w:numPr>
          <w:ilvl w:val="0"/>
          <w:numId w:val="46"/>
        </w:numPr>
        <w:spacing w:before="0" w:beforeAutospacing="0" w:after="0" w:afterAutospacing="0"/>
        <w:jc w:val="both"/>
      </w:pPr>
      <w:r w:rsidRPr="00B007FF">
        <w:t xml:space="preserve">Распределите роли учащихся  для достижения результата: кто будет главным редактором, кто займется оформлением заголовка будущей газеты, кто заготовкой шаблонов. </w:t>
      </w:r>
    </w:p>
    <w:p w:rsidR="00C64689" w:rsidRPr="00B007FF" w:rsidRDefault="00C64689" w:rsidP="00677470">
      <w:pPr>
        <w:pStyle w:val="default"/>
        <w:numPr>
          <w:ilvl w:val="0"/>
          <w:numId w:val="46"/>
        </w:numPr>
        <w:spacing w:before="0" w:beforeAutospacing="0" w:after="0" w:afterAutospacing="0"/>
        <w:jc w:val="both"/>
      </w:pPr>
      <w:r w:rsidRPr="00B007FF">
        <w:t xml:space="preserve">А дальше все очень быстро и просто: детям раздаются заготовленные шаблоны, которые каждый из них заполняет в соответствии с тематикой газеты. </w:t>
      </w:r>
    </w:p>
    <w:p w:rsidR="00C64689" w:rsidRDefault="00C64689" w:rsidP="00677470">
      <w:pPr>
        <w:pStyle w:val="default"/>
        <w:numPr>
          <w:ilvl w:val="0"/>
          <w:numId w:val="46"/>
        </w:numPr>
        <w:spacing w:before="0" w:beforeAutospacing="0" w:after="0" w:afterAutospacing="0"/>
        <w:jc w:val="both"/>
      </w:pPr>
      <w:r w:rsidRPr="00B007FF">
        <w:t>Все! Газета готова! Попробуйте! Уверена, вам понравится!</w:t>
      </w:r>
    </w:p>
    <w:p w:rsidR="00603723" w:rsidRPr="00B007FF" w:rsidRDefault="00603723" w:rsidP="00677470">
      <w:pPr>
        <w:pStyle w:val="default"/>
        <w:numPr>
          <w:ilvl w:val="2"/>
          <w:numId w:val="20"/>
        </w:numPr>
        <w:spacing w:before="0" w:beforeAutospacing="0" w:after="0" w:afterAutospacing="0"/>
        <w:ind w:left="0" w:firstLine="0"/>
        <w:jc w:val="both"/>
      </w:pPr>
      <w:r>
        <w:t>Подведите итоги работы</w:t>
      </w:r>
    </w:p>
    <w:p w:rsidR="00C64689" w:rsidRPr="00B007FF" w:rsidRDefault="00C64689" w:rsidP="00B007FF">
      <w:pPr>
        <w:spacing w:after="0" w:line="240" w:lineRule="auto"/>
        <w:jc w:val="both"/>
        <w:rPr>
          <w:rFonts w:ascii="Times New Roman" w:eastAsia="Calibri" w:hAnsi="Times New Roman" w:cs="Times New Roman"/>
          <w:b/>
          <w:sz w:val="24"/>
          <w:szCs w:val="24"/>
        </w:rPr>
      </w:pPr>
    </w:p>
    <w:p w:rsidR="00C358A9" w:rsidRDefault="00C358A9"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5 </w:t>
      </w:r>
      <w:r w:rsidRPr="00B007FF">
        <w:rPr>
          <w:rFonts w:ascii="Times New Roman" w:eastAsia="Calibri" w:hAnsi="Times New Roman" w:cs="Times New Roman"/>
          <w:b/>
          <w:sz w:val="24"/>
          <w:szCs w:val="24"/>
        </w:rPr>
        <w:t>Моделирование конкурсной программы, ее проведение (деловая игра)</w:t>
      </w:r>
    </w:p>
    <w:p w:rsidR="00471EF8" w:rsidRPr="00B007FF" w:rsidRDefault="00471EF8" w:rsidP="00B007FF">
      <w:pPr>
        <w:spacing w:after="0" w:line="240" w:lineRule="auto"/>
        <w:jc w:val="both"/>
        <w:rPr>
          <w:rFonts w:ascii="Times New Roman" w:hAnsi="Times New Roman" w:cs="Times New Roman"/>
          <w:b/>
          <w:sz w:val="24"/>
          <w:szCs w:val="24"/>
        </w:rPr>
      </w:pPr>
    </w:p>
    <w:p w:rsidR="00C358A9" w:rsidRPr="00B007FF" w:rsidRDefault="00C358A9" w:rsidP="00B007FF">
      <w:pPr>
        <w:spacing w:after="0" w:line="240" w:lineRule="auto"/>
        <w:jc w:val="both"/>
        <w:rPr>
          <w:rFonts w:ascii="Times New Roman" w:hAnsi="Times New Roman" w:cs="Times New Roman"/>
          <w:sz w:val="24"/>
          <w:szCs w:val="24"/>
        </w:rPr>
      </w:pPr>
      <w:r w:rsidRPr="00603723">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xml:space="preserve"> формирование умений моделирования конкурсной программы и её проведения</w:t>
      </w:r>
    </w:p>
    <w:p w:rsidR="00C358A9" w:rsidRPr="00B007FF" w:rsidRDefault="00C358A9" w:rsidP="00B007FF">
      <w:pPr>
        <w:pStyle w:val="a3"/>
        <w:snapToGrid w:val="0"/>
        <w:jc w:val="both"/>
      </w:pPr>
      <w:r w:rsidRPr="00603723">
        <w:rPr>
          <w:b/>
        </w:rPr>
        <w:t>Предварительная работа:</w:t>
      </w:r>
      <w:r w:rsidRPr="00B007FF">
        <w:t xml:space="preserve"> изучение теоретического материала по теме: «Методика организации соревнования», подбор дополнительного практического  материала по данному вопросу</w:t>
      </w:r>
    </w:p>
    <w:p w:rsidR="00C64689" w:rsidRPr="00B007FF" w:rsidRDefault="00C64689" w:rsidP="00B007FF">
      <w:pPr>
        <w:spacing w:after="0" w:line="240" w:lineRule="auto"/>
        <w:jc w:val="both"/>
        <w:rPr>
          <w:rFonts w:ascii="Times New Roman" w:eastAsia="Calibri" w:hAnsi="Times New Roman" w:cs="Times New Roman"/>
          <w:b/>
          <w:sz w:val="24"/>
          <w:szCs w:val="24"/>
        </w:rPr>
      </w:pPr>
    </w:p>
    <w:p w:rsidR="00C358A9" w:rsidRPr="00B007FF" w:rsidRDefault="00C358A9" w:rsidP="00B007FF">
      <w:pPr>
        <w:spacing w:after="0" w:line="240" w:lineRule="auto"/>
        <w:jc w:val="both"/>
        <w:rPr>
          <w:rFonts w:ascii="Times New Roman" w:eastAsia="Calibri" w:hAnsi="Times New Roman" w:cs="Times New Roman"/>
          <w:b/>
          <w:sz w:val="24"/>
          <w:szCs w:val="24"/>
        </w:rPr>
      </w:pPr>
      <w:r w:rsidRPr="00B007FF">
        <w:rPr>
          <w:rFonts w:ascii="Times New Roman" w:eastAsia="Calibri" w:hAnsi="Times New Roman" w:cs="Times New Roman"/>
          <w:b/>
          <w:sz w:val="24"/>
          <w:szCs w:val="24"/>
        </w:rPr>
        <w:t>Ход занятия</w:t>
      </w:r>
    </w:p>
    <w:p w:rsidR="00C358A9" w:rsidRPr="00B007FF" w:rsidRDefault="00C358A9" w:rsidP="00677470">
      <w:pPr>
        <w:pStyle w:val="a4"/>
        <w:numPr>
          <w:ilvl w:val="0"/>
          <w:numId w:val="38"/>
        </w:numPr>
        <w:ind w:left="0" w:firstLine="0"/>
        <w:jc w:val="both"/>
        <w:rPr>
          <w:rFonts w:ascii="Times New Roman" w:hAnsi="Times New Roman" w:cs="Times New Roman"/>
        </w:rPr>
      </w:pPr>
      <w:r w:rsidRPr="00B007FF">
        <w:rPr>
          <w:rFonts w:ascii="Times New Roman" w:hAnsi="Times New Roman" w:cs="Times New Roman"/>
        </w:rPr>
        <w:t xml:space="preserve">Разделитесь на 3 группы </w:t>
      </w:r>
    </w:p>
    <w:p w:rsidR="00C358A9" w:rsidRPr="00B007FF" w:rsidRDefault="00C358A9" w:rsidP="00677470">
      <w:pPr>
        <w:pStyle w:val="a4"/>
        <w:numPr>
          <w:ilvl w:val="0"/>
          <w:numId w:val="38"/>
        </w:numPr>
        <w:ind w:left="0" w:firstLine="0"/>
        <w:jc w:val="both"/>
        <w:rPr>
          <w:rFonts w:ascii="Times New Roman" w:hAnsi="Times New Roman" w:cs="Times New Roman"/>
        </w:rPr>
      </w:pPr>
      <w:r w:rsidRPr="00B007FF">
        <w:rPr>
          <w:rFonts w:ascii="Times New Roman" w:hAnsi="Times New Roman" w:cs="Times New Roman"/>
        </w:rPr>
        <w:t xml:space="preserve">Каждая группа готовит </w:t>
      </w:r>
    </w:p>
    <w:p w:rsidR="00C358A9" w:rsidRPr="00B007FF" w:rsidRDefault="00603723" w:rsidP="00677470">
      <w:pPr>
        <w:pStyle w:val="a4"/>
        <w:numPr>
          <w:ilvl w:val="1"/>
          <w:numId w:val="47"/>
        </w:numPr>
        <w:ind w:left="0" w:firstLine="0"/>
        <w:jc w:val="both"/>
        <w:rPr>
          <w:rFonts w:ascii="Times New Roman" w:hAnsi="Times New Roman" w:cs="Times New Roman"/>
        </w:rPr>
      </w:pPr>
      <w:r>
        <w:rPr>
          <w:rFonts w:ascii="Times New Roman" w:hAnsi="Times New Roman" w:cs="Times New Roman"/>
        </w:rPr>
        <w:t xml:space="preserve">1 </w:t>
      </w:r>
      <w:r w:rsidR="00C358A9" w:rsidRPr="00B007FF">
        <w:rPr>
          <w:rFonts w:ascii="Times New Roman" w:hAnsi="Times New Roman" w:cs="Times New Roman"/>
        </w:rPr>
        <w:t xml:space="preserve">группа -  </w:t>
      </w:r>
      <w:r w:rsidRPr="00B007FF">
        <w:rPr>
          <w:rFonts w:ascii="Times New Roman" w:hAnsi="Times New Roman" w:cs="Times New Roman"/>
        </w:rPr>
        <w:t>конкурсную программу,</w:t>
      </w:r>
      <w:r>
        <w:rPr>
          <w:rFonts w:ascii="Times New Roman" w:hAnsi="Times New Roman" w:cs="Times New Roman"/>
        </w:rPr>
        <w:t xml:space="preserve"> </w:t>
      </w:r>
      <w:r w:rsidR="00C358A9" w:rsidRPr="00B007FF">
        <w:rPr>
          <w:rFonts w:ascii="Times New Roman" w:hAnsi="Times New Roman" w:cs="Times New Roman"/>
        </w:rPr>
        <w:t>которую можно провести в классе</w:t>
      </w:r>
    </w:p>
    <w:p w:rsidR="00C358A9" w:rsidRPr="00B007FF" w:rsidRDefault="00603723" w:rsidP="00677470">
      <w:pPr>
        <w:pStyle w:val="a4"/>
        <w:numPr>
          <w:ilvl w:val="1"/>
          <w:numId w:val="47"/>
        </w:numPr>
        <w:ind w:left="0" w:firstLine="0"/>
        <w:jc w:val="both"/>
        <w:rPr>
          <w:rFonts w:ascii="Times New Roman" w:hAnsi="Times New Roman" w:cs="Times New Roman"/>
        </w:rPr>
      </w:pPr>
      <w:r>
        <w:rPr>
          <w:rFonts w:ascii="Times New Roman" w:hAnsi="Times New Roman" w:cs="Times New Roman"/>
        </w:rPr>
        <w:t xml:space="preserve">2 </w:t>
      </w:r>
      <w:r w:rsidR="00C358A9" w:rsidRPr="00B007FF">
        <w:rPr>
          <w:rFonts w:ascii="Times New Roman" w:hAnsi="Times New Roman" w:cs="Times New Roman"/>
        </w:rPr>
        <w:t>группа –</w:t>
      </w:r>
      <w:r w:rsidRPr="00603723">
        <w:rPr>
          <w:rFonts w:ascii="Times New Roman" w:hAnsi="Times New Roman" w:cs="Times New Roman"/>
        </w:rPr>
        <w:t xml:space="preserve"> </w:t>
      </w:r>
      <w:r w:rsidRPr="00B007FF">
        <w:rPr>
          <w:rFonts w:ascii="Times New Roman" w:hAnsi="Times New Roman" w:cs="Times New Roman"/>
        </w:rPr>
        <w:t>конкурсную программу,</w:t>
      </w:r>
      <w:r w:rsidR="00C358A9" w:rsidRPr="00B007FF">
        <w:rPr>
          <w:rFonts w:ascii="Times New Roman" w:hAnsi="Times New Roman" w:cs="Times New Roman"/>
        </w:rPr>
        <w:t xml:space="preserve"> в спортивном зале</w:t>
      </w:r>
    </w:p>
    <w:p w:rsidR="00C358A9" w:rsidRPr="00B007FF" w:rsidRDefault="00603723" w:rsidP="00677470">
      <w:pPr>
        <w:pStyle w:val="a4"/>
        <w:numPr>
          <w:ilvl w:val="1"/>
          <w:numId w:val="47"/>
        </w:numPr>
        <w:ind w:left="0" w:firstLine="0"/>
        <w:jc w:val="both"/>
        <w:rPr>
          <w:rFonts w:ascii="Times New Roman" w:hAnsi="Times New Roman" w:cs="Times New Roman"/>
        </w:rPr>
      </w:pPr>
      <w:r>
        <w:rPr>
          <w:rFonts w:ascii="Times New Roman" w:hAnsi="Times New Roman" w:cs="Times New Roman"/>
        </w:rPr>
        <w:t xml:space="preserve">3 </w:t>
      </w:r>
      <w:proofErr w:type="gramStart"/>
      <w:r w:rsidR="00C358A9" w:rsidRPr="00B007FF">
        <w:rPr>
          <w:rFonts w:ascii="Times New Roman" w:hAnsi="Times New Roman" w:cs="Times New Roman"/>
        </w:rPr>
        <w:t>группа  -</w:t>
      </w:r>
      <w:proofErr w:type="gramEnd"/>
      <w:r w:rsidR="00C358A9" w:rsidRPr="00B007FF">
        <w:rPr>
          <w:rFonts w:ascii="Times New Roman" w:hAnsi="Times New Roman" w:cs="Times New Roman"/>
        </w:rPr>
        <w:t xml:space="preserve"> </w:t>
      </w:r>
      <w:r w:rsidRPr="00B007FF">
        <w:rPr>
          <w:rFonts w:ascii="Times New Roman" w:hAnsi="Times New Roman" w:cs="Times New Roman"/>
        </w:rPr>
        <w:t xml:space="preserve">конкурсную </w:t>
      </w:r>
      <w:proofErr w:type="spellStart"/>
      <w:r w:rsidRPr="00B007FF">
        <w:rPr>
          <w:rFonts w:ascii="Times New Roman" w:hAnsi="Times New Roman" w:cs="Times New Roman"/>
        </w:rPr>
        <w:t>программу,</w:t>
      </w:r>
      <w:r w:rsidR="00C358A9" w:rsidRPr="00B007FF">
        <w:rPr>
          <w:rFonts w:ascii="Times New Roman" w:hAnsi="Times New Roman" w:cs="Times New Roman"/>
        </w:rPr>
        <w:t>на</w:t>
      </w:r>
      <w:proofErr w:type="spellEnd"/>
      <w:r w:rsidR="00C358A9" w:rsidRPr="00B007FF">
        <w:rPr>
          <w:rFonts w:ascii="Times New Roman" w:hAnsi="Times New Roman" w:cs="Times New Roman"/>
        </w:rPr>
        <w:t xml:space="preserve"> улице</w:t>
      </w:r>
    </w:p>
    <w:p w:rsidR="00C358A9" w:rsidRPr="00B007FF" w:rsidRDefault="00C358A9" w:rsidP="00677470">
      <w:pPr>
        <w:pStyle w:val="a4"/>
        <w:numPr>
          <w:ilvl w:val="0"/>
          <w:numId w:val="38"/>
        </w:numPr>
        <w:ind w:left="0" w:firstLine="0"/>
        <w:jc w:val="both"/>
        <w:rPr>
          <w:rFonts w:ascii="Times New Roman" w:hAnsi="Times New Roman" w:cs="Times New Roman"/>
        </w:rPr>
      </w:pPr>
      <w:r w:rsidRPr="00B007FF">
        <w:rPr>
          <w:rFonts w:ascii="Times New Roman" w:eastAsia="Calibri" w:hAnsi="Times New Roman" w:cs="Times New Roman"/>
        </w:rPr>
        <w:t>Определит</w:t>
      </w:r>
      <w:r w:rsidRPr="00B007FF">
        <w:rPr>
          <w:rFonts w:ascii="Times New Roman" w:hAnsi="Times New Roman" w:cs="Times New Roman"/>
        </w:rPr>
        <w:t xml:space="preserve">е </w:t>
      </w:r>
      <w:r w:rsidRPr="00B007FF">
        <w:rPr>
          <w:rFonts w:ascii="Times New Roman" w:eastAsia="Calibri" w:hAnsi="Times New Roman" w:cs="Times New Roman"/>
        </w:rPr>
        <w:t>тему и форму; выб</w:t>
      </w:r>
      <w:r w:rsidRPr="00B007FF">
        <w:rPr>
          <w:rFonts w:ascii="Times New Roman" w:hAnsi="Times New Roman" w:cs="Times New Roman"/>
        </w:rPr>
        <w:t>ерете</w:t>
      </w:r>
      <w:r w:rsidRPr="00B007FF">
        <w:rPr>
          <w:rFonts w:ascii="Times New Roman" w:eastAsia="Calibri" w:hAnsi="Times New Roman" w:cs="Times New Roman"/>
        </w:rPr>
        <w:t xml:space="preserve"> место и время проведения; составь</w:t>
      </w:r>
      <w:r w:rsidRPr="00B007FF">
        <w:rPr>
          <w:rFonts w:ascii="Times New Roman" w:hAnsi="Times New Roman" w:cs="Times New Roman"/>
        </w:rPr>
        <w:t>те</w:t>
      </w:r>
      <w:r w:rsidRPr="00B007FF">
        <w:rPr>
          <w:rFonts w:ascii="Times New Roman" w:eastAsia="Calibri" w:hAnsi="Times New Roman" w:cs="Times New Roman"/>
        </w:rPr>
        <w:t xml:space="preserve"> план подготовки и проведения конкурсной </w:t>
      </w:r>
      <w:proofErr w:type="gramStart"/>
      <w:r w:rsidRPr="00B007FF">
        <w:rPr>
          <w:rFonts w:ascii="Times New Roman" w:eastAsia="Calibri" w:hAnsi="Times New Roman" w:cs="Times New Roman"/>
        </w:rPr>
        <w:t>программы;  как</w:t>
      </w:r>
      <w:proofErr w:type="gramEnd"/>
      <w:r w:rsidRPr="00B007FF">
        <w:rPr>
          <w:rFonts w:ascii="Times New Roman" w:eastAsia="Calibri" w:hAnsi="Times New Roman" w:cs="Times New Roman"/>
        </w:rPr>
        <w:t xml:space="preserve"> и в любом воспитательной мероприятии учитыва</w:t>
      </w:r>
      <w:r w:rsidRPr="00B007FF">
        <w:rPr>
          <w:rFonts w:ascii="Times New Roman" w:hAnsi="Times New Roman" w:cs="Times New Roman"/>
        </w:rPr>
        <w:t>йте</w:t>
      </w:r>
      <w:r w:rsidRPr="00B007FF">
        <w:rPr>
          <w:rFonts w:ascii="Times New Roman" w:eastAsia="Calibri" w:hAnsi="Times New Roman" w:cs="Times New Roman"/>
        </w:rPr>
        <w:t xml:space="preserve"> возрастные особенности детей, особенности класса, уровень развития.</w:t>
      </w:r>
    </w:p>
    <w:p w:rsidR="00C358A9" w:rsidRPr="00B007FF" w:rsidRDefault="00C358A9" w:rsidP="00603723">
      <w:pPr>
        <w:spacing w:after="0" w:line="240" w:lineRule="auto"/>
        <w:jc w:val="both"/>
        <w:rPr>
          <w:rFonts w:ascii="Times New Roman" w:eastAsia="Calibri" w:hAnsi="Times New Roman" w:cs="Times New Roman"/>
          <w:sz w:val="24"/>
          <w:szCs w:val="24"/>
        </w:rPr>
      </w:pPr>
    </w:p>
    <w:p w:rsidR="00C358A9" w:rsidRPr="00603723" w:rsidRDefault="00C358A9" w:rsidP="00677470">
      <w:pPr>
        <w:pStyle w:val="a4"/>
        <w:numPr>
          <w:ilvl w:val="0"/>
          <w:numId w:val="38"/>
        </w:numPr>
        <w:ind w:left="0" w:firstLine="0"/>
        <w:jc w:val="both"/>
        <w:rPr>
          <w:rFonts w:ascii="Times New Roman" w:hAnsi="Times New Roman" w:cs="Times New Roman"/>
        </w:rPr>
      </w:pPr>
      <w:r w:rsidRPr="00B007FF">
        <w:rPr>
          <w:rFonts w:ascii="Times New Roman" w:hAnsi="Times New Roman" w:cs="Times New Roman"/>
        </w:rPr>
        <w:t xml:space="preserve"> Творческая группы представляет свою конкурсную программу, все остальные будьте готовы принять участие.</w:t>
      </w:r>
    </w:p>
    <w:p w:rsidR="00C358A9" w:rsidRPr="00B007FF" w:rsidRDefault="00C358A9" w:rsidP="00B007FF">
      <w:pPr>
        <w:spacing w:after="0" w:line="240" w:lineRule="auto"/>
        <w:ind w:firstLine="540"/>
        <w:jc w:val="both"/>
        <w:rPr>
          <w:rFonts w:ascii="Times New Roman" w:hAnsi="Times New Roman" w:cs="Times New Roman"/>
          <w:b/>
          <w:sz w:val="24"/>
          <w:szCs w:val="24"/>
        </w:rPr>
      </w:pPr>
      <w:r w:rsidRPr="00B007FF">
        <w:rPr>
          <w:rFonts w:ascii="Times New Roman" w:hAnsi="Times New Roman" w:cs="Times New Roman"/>
          <w:b/>
          <w:sz w:val="24"/>
          <w:szCs w:val="24"/>
        </w:rPr>
        <w:t>Условия:</w:t>
      </w:r>
    </w:p>
    <w:p w:rsidR="00C358A9" w:rsidRPr="00B007FF" w:rsidRDefault="00C358A9"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  Соревнование организуется в связи с конкретной педагогической задачей  (привлечь детей к деятельности, помочь завершить трудную работу, снять напряжение).</w:t>
      </w:r>
    </w:p>
    <w:p w:rsidR="00C358A9" w:rsidRPr="00B007FF" w:rsidRDefault="00C358A9" w:rsidP="00677470">
      <w:pPr>
        <w:numPr>
          <w:ilvl w:val="0"/>
          <w:numId w:val="37"/>
        </w:numPr>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lastRenderedPageBreak/>
        <w:t xml:space="preserve"> Не все виды деятельности детей требуют применения метода соревнования  (например:  во внешности, в нравственности, кто самый добрый, самый вежливый и т.д.).</w:t>
      </w:r>
    </w:p>
    <w:p w:rsidR="00C358A9" w:rsidRPr="00B007FF" w:rsidRDefault="00C358A9" w:rsidP="00677470">
      <w:pPr>
        <w:numPr>
          <w:ilvl w:val="0"/>
          <w:numId w:val="37"/>
        </w:numPr>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 Особой методики требует соревнование в учебной деятельности. Здесь в качестве предмета соревнования нельзя выбирать отметки, считать отличников победителями, а слабоуспевающих - проигравшими. Лучше использовать соревнования-конкурсы:  на лучшего математика, знатока истории, мастера по бумаге и т.д. Принцип таких соревнований один – каждый ученик независимо от его учебных успехов по основным предметам должен стать победителем хотя бы одного конкурса.</w:t>
      </w:r>
    </w:p>
    <w:p w:rsidR="00C358A9" w:rsidRPr="00B007FF" w:rsidRDefault="00C358A9" w:rsidP="00677470">
      <w:pPr>
        <w:numPr>
          <w:ilvl w:val="0"/>
          <w:numId w:val="37"/>
        </w:numPr>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 Соревнование должно быть обставлено яркой атрибутикой:  девизы, звания, титулы, эмблемы.</w:t>
      </w:r>
    </w:p>
    <w:p w:rsidR="00C358A9" w:rsidRPr="00B007FF" w:rsidRDefault="00C358A9" w:rsidP="00677470">
      <w:pPr>
        <w:numPr>
          <w:ilvl w:val="0"/>
          <w:numId w:val="37"/>
        </w:numPr>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 Гласность и сравнимость результатов.</w:t>
      </w:r>
    </w:p>
    <w:p w:rsidR="00C64689" w:rsidRPr="00B007FF" w:rsidRDefault="00C64689" w:rsidP="00B007FF">
      <w:pPr>
        <w:spacing w:after="0" w:line="240" w:lineRule="auto"/>
        <w:jc w:val="both"/>
        <w:rPr>
          <w:rFonts w:ascii="Times New Roman" w:eastAsia="Calibri" w:hAnsi="Times New Roman" w:cs="Times New Roman"/>
          <w:b/>
          <w:sz w:val="24"/>
          <w:szCs w:val="24"/>
        </w:rPr>
      </w:pPr>
    </w:p>
    <w:p w:rsidR="009F27CE" w:rsidRDefault="009F27CE"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6 </w:t>
      </w:r>
      <w:r w:rsidRPr="00B007FF">
        <w:rPr>
          <w:rFonts w:ascii="Times New Roman" w:eastAsia="Calibri" w:hAnsi="Times New Roman" w:cs="Times New Roman"/>
          <w:b/>
          <w:sz w:val="24"/>
          <w:szCs w:val="24"/>
        </w:rPr>
        <w:t>Разработка трудового дела</w:t>
      </w:r>
    </w:p>
    <w:p w:rsidR="00471EF8" w:rsidRPr="00B007FF" w:rsidRDefault="00471EF8" w:rsidP="00B007FF">
      <w:pPr>
        <w:spacing w:after="0" w:line="240" w:lineRule="auto"/>
        <w:jc w:val="both"/>
        <w:rPr>
          <w:rFonts w:ascii="Times New Roman" w:hAnsi="Times New Roman" w:cs="Times New Roman"/>
          <w:b/>
          <w:sz w:val="24"/>
          <w:szCs w:val="24"/>
        </w:rPr>
      </w:pPr>
    </w:p>
    <w:p w:rsidR="009F27CE" w:rsidRPr="00B007FF" w:rsidRDefault="009F27CE" w:rsidP="00B007FF">
      <w:pPr>
        <w:spacing w:after="0" w:line="240" w:lineRule="auto"/>
        <w:jc w:val="both"/>
        <w:rPr>
          <w:rFonts w:ascii="Times New Roman" w:hAnsi="Times New Roman" w:cs="Times New Roman"/>
          <w:sz w:val="24"/>
          <w:szCs w:val="24"/>
        </w:rPr>
      </w:pPr>
      <w:r w:rsidRPr="00B007FF">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формирование умений разработки трудового дела</w:t>
      </w:r>
    </w:p>
    <w:p w:rsidR="009F27CE" w:rsidRPr="00B007FF" w:rsidRDefault="009F27CE" w:rsidP="00B007FF">
      <w:pPr>
        <w:pStyle w:val="a3"/>
        <w:snapToGrid w:val="0"/>
        <w:jc w:val="both"/>
      </w:pPr>
      <w:r w:rsidRPr="00B007FF">
        <w:rPr>
          <w:b/>
        </w:rPr>
        <w:t>Предварительная работа</w:t>
      </w:r>
      <w:r w:rsidRPr="00B007FF">
        <w:t>: изучение теоретического материала по теме: «Методика организации трудовых дел», подбор дополнительного практического  материала по данному вопросу</w:t>
      </w:r>
    </w:p>
    <w:p w:rsidR="009F27CE" w:rsidRPr="00B007FF" w:rsidRDefault="009F27CE" w:rsidP="00B007FF">
      <w:pPr>
        <w:pStyle w:val="a3"/>
        <w:snapToGrid w:val="0"/>
        <w:jc w:val="both"/>
      </w:pPr>
    </w:p>
    <w:p w:rsidR="009F27CE" w:rsidRPr="00603723" w:rsidRDefault="009F27CE" w:rsidP="00B007FF">
      <w:pPr>
        <w:pStyle w:val="a3"/>
        <w:snapToGrid w:val="0"/>
        <w:jc w:val="both"/>
        <w:rPr>
          <w:b/>
        </w:rPr>
      </w:pPr>
      <w:r w:rsidRPr="00603723">
        <w:rPr>
          <w:b/>
        </w:rPr>
        <w:t>Ход занятия</w:t>
      </w:r>
    </w:p>
    <w:p w:rsidR="009F27CE" w:rsidRPr="00B007FF" w:rsidRDefault="009F27CE" w:rsidP="00B007FF">
      <w:p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1.   Определит</w:t>
      </w:r>
      <w:r w:rsidRPr="00B007FF">
        <w:rPr>
          <w:rFonts w:ascii="Times New Roman" w:hAnsi="Times New Roman" w:cs="Times New Roman"/>
          <w:sz w:val="24"/>
          <w:szCs w:val="24"/>
        </w:rPr>
        <w:t xml:space="preserve">е </w:t>
      </w:r>
      <w:r w:rsidRPr="00B007FF">
        <w:rPr>
          <w:rFonts w:ascii="Times New Roman" w:eastAsia="Calibri" w:hAnsi="Times New Roman" w:cs="Times New Roman"/>
          <w:sz w:val="24"/>
          <w:szCs w:val="24"/>
        </w:rPr>
        <w:t>тему и форму проведения трудового дела</w:t>
      </w:r>
    </w:p>
    <w:p w:rsidR="009F27CE" w:rsidRPr="00B007FF" w:rsidRDefault="009F27CE" w:rsidP="00B007FF">
      <w:p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2.  Выб</w:t>
      </w:r>
      <w:r w:rsidRPr="00B007FF">
        <w:rPr>
          <w:rFonts w:ascii="Times New Roman" w:hAnsi="Times New Roman" w:cs="Times New Roman"/>
          <w:sz w:val="24"/>
          <w:szCs w:val="24"/>
        </w:rPr>
        <w:t>ерете</w:t>
      </w:r>
      <w:r w:rsidRPr="00B007FF">
        <w:rPr>
          <w:rFonts w:ascii="Times New Roman" w:eastAsia="Calibri" w:hAnsi="Times New Roman" w:cs="Times New Roman"/>
          <w:sz w:val="24"/>
          <w:szCs w:val="24"/>
        </w:rPr>
        <w:t xml:space="preserve"> место и время проведения;</w:t>
      </w:r>
    </w:p>
    <w:p w:rsidR="009F27CE" w:rsidRPr="00B007FF" w:rsidRDefault="009F27CE" w:rsidP="00B007FF">
      <w:p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3. Составь</w:t>
      </w:r>
      <w:r w:rsidRPr="00B007FF">
        <w:rPr>
          <w:rFonts w:ascii="Times New Roman" w:hAnsi="Times New Roman" w:cs="Times New Roman"/>
          <w:sz w:val="24"/>
          <w:szCs w:val="24"/>
        </w:rPr>
        <w:t>те</w:t>
      </w:r>
      <w:r w:rsidRPr="00B007FF">
        <w:rPr>
          <w:rFonts w:ascii="Times New Roman" w:eastAsia="Calibri" w:hAnsi="Times New Roman" w:cs="Times New Roman"/>
          <w:sz w:val="24"/>
          <w:szCs w:val="24"/>
        </w:rPr>
        <w:t xml:space="preserve"> план подготовки и проведения трудового дела;</w:t>
      </w:r>
    </w:p>
    <w:p w:rsidR="009F27CE" w:rsidRPr="00B007FF" w:rsidRDefault="009F27CE" w:rsidP="00B007FF">
      <w:p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sz w:val="24"/>
          <w:szCs w:val="24"/>
        </w:rPr>
        <w:t>4. Как и в любом воспитательной мероприятии учитыва</w:t>
      </w:r>
      <w:r w:rsidRPr="00B007FF">
        <w:rPr>
          <w:rFonts w:ascii="Times New Roman" w:hAnsi="Times New Roman" w:cs="Times New Roman"/>
          <w:sz w:val="24"/>
          <w:szCs w:val="24"/>
        </w:rPr>
        <w:t>йте</w:t>
      </w:r>
      <w:r w:rsidRPr="00B007FF">
        <w:rPr>
          <w:rFonts w:ascii="Times New Roman" w:eastAsia="Calibri" w:hAnsi="Times New Roman" w:cs="Times New Roman"/>
          <w:sz w:val="24"/>
          <w:szCs w:val="24"/>
        </w:rPr>
        <w:t xml:space="preserve"> возрастные особенности детей, особенности класса, уровень развития.</w:t>
      </w:r>
    </w:p>
    <w:p w:rsidR="009F27CE" w:rsidRPr="00B007FF" w:rsidRDefault="009F27CE" w:rsidP="00B007FF">
      <w:pPr>
        <w:spacing w:after="0" w:line="240" w:lineRule="auto"/>
        <w:jc w:val="both"/>
        <w:rPr>
          <w:rFonts w:ascii="Times New Roman" w:eastAsia="Calibri" w:hAnsi="Times New Roman" w:cs="Times New Roman"/>
          <w:b/>
          <w:sz w:val="24"/>
          <w:szCs w:val="24"/>
        </w:rPr>
      </w:pPr>
    </w:p>
    <w:p w:rsidR="00DE0DD6" w:rsidRPr="00B007FF" w:rsidRDefault="00DE0DD6" w:rsidP="00B007FF">
      <w:pPr>
        <w:spacing w:after="0" w:line="240" w:lineRule="auto"/>
        <w:jc w:val="both"/>
        <w:rPr>
          <w:rFonts w:ascii="Times New Roman"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7 </w:t>
      </w:r>
      <w:r w:rsidRPr="00B007FF">
        <w:rPr>
          <w:rFonts w:ascii="Times New Roman" w:eastAsia="Calibri" w:hAnsi="Times New Roman" w:cs="Times New Roman"/>
          <w:b/>
          <w:sz w:val="24"/>
          <w:szCs w:val="24"/>
        </w:rPr>
        <w:t>Моделирование праздника</w:t>
      </w:r>
    </w:p>
    <w:p w:rsidR="00DE0DD6" w:rsidRPr="00B007FF" w:rsidRDefault="00DE0DD6" w:rsidP="00B007FF">
      <w:pPr>
        <w:spacing w:after="0" w:line="240" w:lineRule="auto"/>
        <w:jc w:val="both"/>
        <w:rPr>
          <w:rFonts w:ascii="Times New Roman" w:hAnsi="Times New Roman" w:cs="Times New Roman"/>
          <w:sz w:val="24"/>
          <w:szCs w:val="24"/>
        </w:rPr>
      </w:pPr>
      <w:r w:rsidRPr="00B007FF">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формирование умений моделирования праздника</w:t>
      </w:r>
    </w:p>
    <w:p w:rsidR="00DE0DD6" w:rsidRPr="00B007FF" w:rsidRDefault="00DE0DD6" w:rsidP="00B007FF">
      <w:pPr>
        <w:pStyle w:val="a3"/>
        <w:snapToGrid w:val="0"/>
        <w:jc w:val="both"/>
      </w:pPr>
      <w:r w:rsidRPr="00B007FF">
        <w:rPr>
          <w:b/>
        </w:rPr>
        <w:t>Предварительная работа</w:t>
      </w:r>
      <w:r w:rsidRPr="00B007FF">
        <w:t>: изучение теоретического материала по теме: «Методика организации досуговых дел», подбор дополнительного практического  материала по данному вопросу</w:t>
      </w:r>
    </w:p>
    <w:p w:rsidR="00CB5015" w:rsidRDefault="00CB5015" w:rsidP="00B007FF">
      <w:pPr>
        <w:spacing w:after="0" w:line="240" w:lineRule="auto"/>
        <w:jc w:val="both"/>
        <w:rPr>
          <w:rFonts w:ascii="Times New Roman" w:hAnsi="Times New Roman" w:cs="Times New Roman"/>
          <w:b/>
          <w:sz w:val="24"/>
          <w:szCs w:val="24"/>
        </w:rPr>
      </w:pPr>
    </w:p>
    <w:p w:rsidR="00DE0DD6" w:rsidRPr="00CB5015" w:rsidRDefault="00DE0DD6" w:rsidP="00B007FF">
      <w:pPr>
        <w:spacing w:after="0" w:line="240" w:lineRule="auto"/>
        <w:jc w:val="both"/>
        <w:rPr>
          <w:rFonts w:ascii="Times New Roman" w:hAnsi="Times New Roman" w:cs="Times New Roman"/>
          <w:b/>
          <w:sz w:val="24"/>
          <w:szCs w:val="24"/>
        </w:rPr>
      </w:pPr>
      <w:r w:rsidRPr="00CB5015">
        <w:rPr>
          <w:rFonts w:ascii="Times New Roman" w:hAnsi="Times New Roman" w:cs="Times New Roman"/>
          <w:b/>
          <w:sz w:val="24"/>
          <w:szCs w:val="24"/>
        </w:rPr>
        <w:t>Ход занятия</w:t>
      </w:r>
    </w:p>
    <w:p w:rsidR="00DE0DD6" w:rsidRPr="00B007FF" w:rsidRDefault="00DE0DD6" w:rsidP="00677470">
      <w:pPr>
        <w:pStyle w:val="a4"/>
        <w:numPr>
          <w:ilvl w:val="0"/>
          <w:numId w:val="39"/>
        </w:numPr>
        <w:jc w:val="both"/>
        <w:rPr>
          <w:rFonts w:ascii="Times New Roman" w:hAnsi="Times New Roman" w:cs="Times New Roman"/>
        </w:rPr>
      </w:pPr>
      <w:r w:rsidRPr="00B007FF">
        <w:rPr>
          <w:rFonts w:ascii="Times New Roman" w:hAnsi="Times New Roman" w:cs="Times New Roman"/>
        </w:rPr>
        <w:t>Разделитесь на группы по 4-5 человек</w:t>
      </w:r>
    </w:p>
    <w:p w:rsidR="00DE0DD6" w:rsidRPr="00B007FF" w:rsidRDefault="00DE0DD6" w:rsidP="00677470">
      <w:pPr>
        <w:pStyle w:val="a4"/>
        <w:numPr>
          <w:ilvl w:val="0"/>
          <w:numId w:val="39"/>
        </w:numPr>
        <w:jc w:val="both"/>
        <w:rPr>
          <w:rFonts w:ascii="Times New Roman" w:hAnsi="Times New Roman" w:cs="Times New Roman"/>
        </w:rPr>
      </w:pPr>
      <w:r w:rsidRPr="00B007FF">
        <w:rPr>
          <w:rFonts w:ascii="Times New Roman" w:eastAsia="Calibri" w:hAnsi="Times New Roman" w:cs="Times New Roman"/>
        </w:rPr>
        <w:t>Определит</w:t>
      </w:r>
      <w:r w:rsidRPr="00B007FF">
        <w:rPr>
          <w:rFonts w:ascii="Times New Roman" w:hAnsi="Times New Roman" w:cs="Times New Roman"/>
        </w:rPr>
        <w:t xml:space="preserve">е </w:t>
      </w:r>
      <w:r w:rsidRPr="00B007FF">
        <w:rPr>
          <w:rFonts w:ascii="Times New Roman" w:eastAsia="Calibri" w:hAnsi="Times New Roman" w:cs="Times New Roman"/>
        </w:rPr>
        <w:t>тему и форму; выб</w:t>
      </w:r>
      <w:r w:rsidRPr="00B007FF">
        <w:rPr>
          <w:rFonts w:ascii="Times New Roman" w:hAnsi="Times New Roman" w:cs="Times New Roman"/>
        </w:rPr>
        <w:t>ерете</w:t>
      </w:r>
      <w:r w:rsidRPr="00B007FF">
        <w:rPr>
          <w:rFonts w:ascii="Times New Roman" w:eastAsia="Calibri" w:hAnsi="Times New Roman" w:cs="Times New Roman"/>
        </w:rPr>
        <w:t xml:space="preserve"> место и время проведения; составь</w:t>
      </w:r>
      <w:r w:rsidRPr="00B007FF">
        <w:rPr>
          <w:rFonts w:ascii="Times New Roman" w:hAnsi="Times New Roman" w:cs="Times New Roman"/>
        </w:rPr>
        <w:t>те</w:t>
      </w:r>
      <w:r w:rsidRPr="00B007FF">
        <w:rPr>
          <w:rFonts w:ascii="Times New Roman" w:eastAsia="Calibri" w:hAnsi="Times New Roman" w:cs="Times New Roman"/>
        </w:rPr>
        <w:t xml:space="preserve"> план подготовки и проведения </w:t>
      </w:r>
      <w:proofErr w:type="gramStart"/>
      <w:r w:rsidRPr="00B007FF">
        <w:rPr>
          <w:rFonts w:ascii="Times New Roman" w:eastAsia="Calibri" w:hAnsi="Times New Roman" w:cs="Times New Roman"/>
        </w:rPr>
        <w:t>праздника;  как</w:t>
      </w:r>
      <w:proofErr w:type="gramEnd"/>
      <w:r w:rsidRPr="00B007FF">
        <w:rPr>
          <w:rFonts w:ascii="Times New Roman" w:eastAsia="Calibri" w:hAnsi="Times New Roman" w:cs="Times New Roman"/>
        </w:rPr>
        <w:t xml:space="preserve"> и в любом воспитательной мероприятии учитыва</w:t>
      </w:r>
      <w:r w:rsidRPr="00B007FF">
        <w:rPr>
          <w:rFonts w:ascii="Times New Roman" w:hAnsi="Times New Roman" w:cs="Times New Roman"/>
        </w:rPr>
        <w:t>йте</w:t>
      </w:r>
      <w:r w:rsidRPr="00B007FF">
        <w:rPr>
          <w:rFonts w:ascii="Times New Roman" w:eastAsia="Calibri" w:hAnsi="Times New Roman" w:cs="Times New Roman"/>
        </w:rPr>
        <w:t xml:space="preserve"> возрастные особенности детей, особенности класса, уровень развития.</w:t>
      </w:r>
    </w:p>
    <w:p w:rsidR="00C64689" w:rsidRPr="00B007FF" w:rsidRDefault="00DE0DD6" w:rsidP="00677470">
      <w:pPr>
        <w:pStyle w:val="a4"/>
        <w:numPr>
          <w:ilvl w:val="0"/>
          <w:numId w:val="39"/>
        </w:numPr>
        <w:jc w:val="both"/>
        <w:rPr>
          <w:rFonts w:ascii="Times New Roman" w:eastAsia="Calibri" w:hAnsi="Times New Roman" w:cs="Times New Roman"/>
        </w:rPr>
      </w:pPr>
      <w:r w:rsidRPr="00B007FF">
        <w:rPr>
          <w:rFonts w:ascii="Times New Roman" w:eastAsia="Calibri" w:hAnsi="Times New Roman" w:cs="Times New Roman"/>
        </w:rPr>
        <w:t>Оформите план-конспект праздника</w:t>
      </w:r>
    </w:p>
    <w:p w:rsidR="00C64689" w:rsidRPr="00B007FF" w:rsidRDefault="00C64689" w:rsidP="00B007FF">
      <w:pPr>
        <w:spacing w:after="0" w:line="240" w:lineRule="auto"/>
        <w:jc w:val="both"/>
        <w:rPr>
          <w:rFonts w:ascii="Times New Roman" w:eastAsia="Calibri" w:hAnsi="Times New Roman" w:cs="Times New Roman"/>
          <w:b/>
          <w:sz w:val="24"/>
          <w:szCs w:val="24"/>
        </w:rPr>
      </w:pPr>
    </w:p>
    <w:p w:rsidR="00964489" w:rsidRPr="00B007FF" w:rsidRDefault="00964489" w:rsidP="00B007FF">
      <w:pPr>
        <w:spacing w:after="0" w:line="240" w:lineRule="auto"/>
        <w:jc w:val="both"/>
        <w:rPr>
          <w:rFonts w:ascii="Times New Roman" w:eastAsia="Calibri" w:hAnsi="Times New Roman" w:cs="Times New Roman"/>
          <w:b/>
          <w:bCs/>
          <w:sz w:val="24"/>
          <w:szCs w:val="24"/>
        </w:rPr>
      </w:pPr>
      <w:r w:rsidRPr="00B007FF">
        <w:rPr>
          <w:rFonts w:ascii="Times New Roman" w:eastAsia="Calibri" w:hAnsi="Times New Roman" w:cs="Times New Roman"/>
          <w:b/>
          <w:bCs/>
          <w:sz w:val="24"/>
          <w:szCs w:val="24"/>
        </w:rPr>
        <w:t>ТЕМА 1.5. ВЗАИМОДЕЙСТВИЕ С РОДИТЕЛЯМИ И СОТРУДНИКАМИ ОБРАЗОВАТЕЛЬНОГО УЧРЕЖДЕНИЯ</w:t>
      </w:r>
    </w:p>
    <w:p w:rsidR="00964489" w:rsidRPr="00B007FF" w:rsidRDefault="00964489" w:rsidP="00B007FF">
      <w:pPr>
        <w:spacing w:after="0" w:line="240" w:lineRule="auto"/>
        <w:jc w:val="both"/>
        <w:rPr>
          <w:rFonts w:ascii="Times New Roman" w:hAnsi="Times New Roman" w:cs="Times New Roman"/>
          <w:b/>
          <w:bCs/>
          <w:sz w:val="24"/>
          <w:szCs w:val="24"/>
        </w:rPr>
      </w:pPr>
    </w:p>
    <w:p w:rsidR="00964489" w:rsidRDefault="00964489"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№1 </w:t>
      </w:r>
      <w:r w:rsidRPr="00B007FF">
        <w:rPr>
          <w:rFonts w:ascii="Times New Roman" w:eastAsia="Calibri" w:hAnsi="Times New Roman" w:cs="Times New Roman"/>
          <w:b/>
          <w:sz w:val="24"/>
          <w:szCs w:val="24"/>
        </w:rPr>
        <w:t>Определение целей и задач работы с семьей с учетом специфики семейного воспитания, возрастных и индивидуальных особенностей детей.   Разработка плана работы с родителями (лицами, их заменяющими)</w:t>
      </w:r>
    </w:p>
    <w:p w:rsidR="00471EF8" w:rsidRPr="00B007FF" w:rsidRDefault="00471EF8" w:rsidP="00B007FF">
      <w:pPr>
        <w:spacing w:after="0" w:line="240" w:lineRule="auto"/>
        <w:jc w:val="both"/>
        <w:rPr>
          <w:rFonts w:ascii="Times New Roman" w:eastAsia="Calibri" w:hAnsi="Times New Roman" w:cs="Times New Roman"/>
          <w:b/>
          <w:sz w:val="24"/>
          <w:szCs w:val="24"/>
        </w:rPr>
      </w:pPr>
    </w:p>
    <w:p w:rsidR="00964489" w:rsidRPr="00B007FF" w:rsidRDefault="00964489" w:rsidP="00B007FF">
      <w:pPr>
        <w:spacing w:after="0" w:line="240" w:lineRule="auto"/>
        <w:jc w:val="both"/>
        <w:rPr>
          <w:rFonts w:ascii="Times New Roman" w:hAnsi="Times New Roman" w:cs="Times New Roman"/>
          <w:sz w:val="24"/>
          <w:szCs w:val="24"/>
        </w:rPr>
      </w:pPr>
      <w:r w:rsidRPr="00B007FF">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формирование умений определять цель и задачи работы с семьей с учетом специфики семейного воспитания, возрастных и индивидуальных особенностей детей.   учить составлению плана работы с родителями</w:t>
      </w:r>
    </w:p>
    <w:p w:rsidR="00964489" w:rsidRPr="00B007FF" w:rsidRDefault="00964489" w:rsidP="00B007FF">
      <w:pPr>
        <w:pStyle w:val="a3"/>
        <w:snapToGrid w:val="0"/>
        <w:jc w:val="both"/>
      </w:pPr>
      <w:r w:rsidRPr="00B007FF">
        <w:rPr>
          <w:b/>
        </w:rPr>
        <w:lastRenderedPageBreak/>
        <w:t>Предварительная работа</w:t>
      </w:r>
      <w:r w:rsidRPr="00B007FF">
        <w:t xml:space="preserve">: изучение теоретического материала по теме: «Особенности </w:t>
      </w:r>
      <w:proofErr w:type="gramStart"/>
      <w:r w:rsidRPr="00B007FF">
        <w:t>планирования  работы</w:t>
      </w:r>
      <w:proofErr w:type="gramEnd"/>
      <w:r w:rsidRPr="00B007FF">
        <w:t xml:space="preserve"> с родителями обучающихся. Содержание и формы работы с семьей»</w:t>
      </w:r>
    </w:p>
    <w:p w:rsidR="00964489" w:rsidRPr="00B007FF" w:rsidRDefault="00964489" w:rsidP="00B007FF">
      <w:pPr>
        <w:spacing w:after="0" w:line="240" w:lineRule="auto"/>
        <w:jc w:val="both"/>
        <w:rPr>
          <w:rFonts w:ascii="Times New Roman" w:hAnsi="Times New Roman" w:cs="Times New Roman"/>
          <w:sz w:val="24"/>
          <w:szCs w:val="24"/>
        </w:rPr>
      </w:pPr>
    </w:p>
    <w:p w:rsidR="00964489" w:rsidRPr="00CB5015" w:rsidRDefault="00964489" w:rsidP="00B007FF">
      <w:pPr>
        <w:spacing w:after="0" w:line="240" w:lineRule="auto"/>
        <w:jc w:val="both"/>
        <w:rPr>
          <w:rFonts w:ascii="Times New Roman" w:hAnsi="Times New Roman" w:cs="Times New Roman"/>
          <w:b/>
          <w:sz w:val="24"/>
          <w:szCs w:val="24"/>
        </w:rPr>
      </w:pPr>
      <w:r w:rsidRPr="00CB5015">
        <w:rPr>
          <w:rFonts w:ascii="Times New Roman" w:hAnsi="Times New Roman" w:cs="Times New Roman"/>
          <w:b/>
          <w:sz w:val="24"/>
          <w:szCs w:val="24"/>
        </w:rPr>
        <w:t>Ход занятия</w:t>
      </w:r>
    </w:p>
    <w:p w:rsidR="00964489" w:rsidRPr="00B007FF" w:rsidRDefault="00F45FC9" w:rsidP="00677470">
      <w:pPr>
        <w:pStyle w:val="a4"/>
        <w:numPr>
          <w:ilvl w:val="0"/>
          <w:numId w:val="40"/>
        </w:numPr>
        <w:jc w:val="both"/>
        <w:rPr>
          <w:rFonts w:ascii="Times New Roman" w:eastAsia="Calibri" w:hAnsi="Times New Roman" w:cs="Times New Roman"/>
        </w:rPr>
      </w:pPr>
      <w:r w:rsidRPr="00B007FF">
        <w:rPr>
          <w:rFonts w:ascii="Times New Roman" w:eastAsia="Calibri" w:hAnsi="Times New Roman" w:cs="Times New Roman"/>
        </w:rPr>
        <w:t xml:space="preserve">Определите основную цель работы классного руководителя </w:t>
      </w:r>
      <w:proofErr w:type="gramStart"/>
      <w:r w:rsidRPr="00B007FF">
        <w:rPr>
          <w:rFonts w:ascii="Times New Roman" w:eastAsia="Calibri" w:hAnsi="Times New Roman" w:cs="Times New Roman"/>
        </w:rPr>
        <w:t>в родителями</w:t>
      </w:r>
      <w:proofErr w:type="gramEnd"/>
      <w:r w:rsidRPr="00B007FF">
        <w:rPr>
          <w:rFonts w:ascii="Times New Roman" w:eastAsia="Calibri" w:hAnsi="Times New Roman" w:cs="Times New Roman"/>
        </w:rPr>
        <w:t xml:space="preserve"> 1 класса</w:t>
      </w:r>
    </w:p>
    <w:p w:rsidR="00F45FC9" w:rsidRPr="00B007FF" w:rsidRDefault="00F45FC9" w:rsidP="00677470">
      <w:pPr>
        <w:pStyle w:val="a4"/>
        <w:numPr>
          <w:ilvl w:val="0"/>
          <w:numId w:val="40"/>
        </w:numPr>
        <w:jc w:val="both"/>
        <w:rPr>
          <w:rFonts w:ascii="Times New Roman" w:eastAsia="Calibri" w:hAnsi="Times New Roman" w:cs="Times New Roman"/>
        </w:rPr>
      </w:pPr>
      <w:r w:rsidRPr="00B007FF">
        <w:rPr>
          <w:rFonts w:ascii="Times New Roman" w:eastAsia="Calibri" w:hAnsi="Times New Roman" w:cs="Times New Roman"/>
        </w:rPr>
        <w:t>Продумайте задачи взаимодействия классного руководителя и родителей</w:t>
      </w:r>
    </w:p>
    <w:p w:rsidR="00F45FC9" w:rsidRDefault="00F45FC9" w:rsidP="00677470">
      <w:pPr>
        <w:pStyle w:val="a4"/>
        <w:numPr>
          <w:ilvl w:val="0"/>
          <w:numId w:val="40"/>
        </w:numPr>
        <w:jc w:val="both"/>
        <w:rPr>
          <w:rFonts w:ascii="Times New Roman" w:eastAsia="Calibri" w:hAnsi="Times New Roman" w:cs="Times New Roman"/>
        </w:rPr>
      </w:pPr>
      <w:r w:rsidRPr="00B007FF">
        <w:rPr>
          <w:rFonts w:ascii="Times New Roman" w:eastAsia="Calibri" w:hAnsi="Times New Roman" w:cs="Times New Roman"/>
        </w:rPr>
        <w:t>Разработайте план работы с родителями 1 класса заполнив таблицу</w:t>
      </w:r>
    </w:p>
    <w:p w:rsidR="00CB5015" w:rsidRPr="00B007FF" w:rsidRDefault="00CB5015" w:rsidP="00677470">
      <w:pPr>
        <w:pStyle w:val="a4"/>
        <w:numPr>
          <w:ilvl w:val="0"/>
          <w:numId w:val="40"/>
        </w:numPr>
        <w:jc w:val="both"/>
        <w:rPr>
          <w:rFonts w:ascii="Times New Roman" w:eastAsia="Calibri" w:hAnsi="Times New Roman" w:cs="Times New Roman"/>
        </w:rPr>
      </w:pPr>
    </w:p>
    <w:tbl>
      <w:tblPr>
        <w:tblStyle w:val="a9"/>
        <w:tblW w:w="0" w:type="auto"/>
        <w:tblLook w:val="04A0" w:firstRow="1" w:lastRow="0" w:firstColumn="1" w:lastColumn="0" w:noHBand="0" w:noVBand="1"/>
      </w:tblPr>
      <w:tblGrid>
        <w:gridCol w:w="1953"/>
        <w:gridCol w:w="2548"/>
        <w:gridCol w:w="2403"/>
        <w:gridCol w:w="2560"/>
      </w:tblGrid>
      <w:tr w:rsidR="00F45FC9" w:rsidRPr="00B007FF" w:rsidTr="00F45FC9">
        <w:tc>
          <w:tcPr>
            <w:tcW w:w="1953" w:type="dxa"/>
          </w:tcPr>
          <w:p w:rsidR="00F45FC9" w:rsidRPr="00B007FF" w:rsidRDefault="00F45FC9" w:rsidP="00B007FF">
            <w:pPr>
              <w:jc w:val="both"/>
              <w:rPr>
                <w:rFonts w:ascii="Times New Roman" w:hAnsi="Times New Roman" w:cs="Times New Roman"/>
                <w:sz w:val="24"/>
                <w:szCs w:val="24"/>
              </w:rPr>
            </w:pPr>
            <w:r w:rsidRPr="00B007FF">
              <w:rPr>
                <w:rFonts w:ascii="Times New Roman" w:hAnsi="Times New Roman" w:cs="Times New Roman"/>
                <w:sz w:val="24"/>
                <w:szCs w:val="24"/>
              </w:rPr>
              <w:t>Месяц</w:t>
            </w:r>
          </w:p>
        </w:tc>
        <w:tc>
          <w:tcPr>
            <w:tcW w:w="2548" w:type="dxa"/>
          </w:tcPr>
          <w:p w:rsidR="00F45FC9" w:rsidRPr="00B007FF" w:rsidRDefault="00F45FC9" w:rsidP="00B007FF">
            <w:pPr>
              <w:jc w:val="both"/>
              <w:rPr>
                <w:rFonts w:ascii="Times New Roman" w:hAnsi="Times New Roman" w:cs="Times New Roman"/>
                <w:b/>
                <w:sz w:val="24"/>
                <w:szCs w:val="24"/>
              </w:rPr>
            </w:pPr>
            <w:r w:rsidRPr="00B007FF">
              <w:rPr>
                <w:rFonts w:ascii="Times New Roman" w:hAnsi="Times New Roman" w:cs="Times New Roman"/>
                <w:sz w:val="24"/>
                <w:szCs w:val="24"/>
              </w:rPr>
              <w:t>Коллективная форма</w:t>
            </w:r>
          </w:p>
        </w:tc>
        <w:tc>
          <w:tcPr>
            <w:tcW w:w="2403" w:type="dxa"/>
          </w:tcPr>
          <w:p w:rsidR="00F45FC9" w:rsidRPr="00B007FF" w:rsidRDefault="00F45FC9" w:rsidP="00B007FF">
            <w:pPr>
              <w:jc w:val="both"/>
              <w:rPr>
                <w:rFonts w:ascii="Times New Roman" w:hAnsi="Times New Roman" w:cs="Times New Roman"/>
                <w:b/>
                <w:sz w:val="24"/>
                <w:szCs w:val="24"/>
              </w:rPr>
            </w:pPr>
            <w:r w:rsidRPr="00B007FF">
              <w:rPr>
                <w:rFonts w:ascii="Times New Roman" w:hAnsi="Times New Roman" w:cs="Times New Roman"/>
                <w:sz w:val="24"/>
                <w:szCs w:val="24"/>
              </w:rPr>
              <w:t>Групповая форма</w:t>
            </w:r>
          </w:p>
        </w:tc>
        <w:tc>
          <w:tcPr>
            <w:tcW w:w="2560" w:type="dxa"/>
          </w:tcPr>
          <w:p w:rsidR="00F45FC9" w:rsidRPr="00B007FF" w:rsidRDefault="00F45FC9" w:rsidP="00B007FF">
            <w:pPr>
              <w:jc w:val="both"/>
              <w:rPr>
                <w:rFonts w:ascii="Times New Roman" w:hAnsi="Times New Roman" w:cs="Times New Roman"/>
                <w:b/>
                <w:sz w:val="24"/>
                <w:szCs w:val="24"/>
              </w:rPr>
            </w:pPr>
            <w:r w:rsidRPr="00B007FF">
              <w:rPr>
                <w:rFonts w:ascii="Times New Roman" w:hAnsi="Times New Roman" w:cs="Times New Roman"/>
                <w:sz w:val="24"/>
                <w:szCs w:val="24"/>
              </w:rPr>
              <w:t>Индивидуальная форма</w:t>
            </w:r>
          </w:p>
        </w:tc>
      </w:tr>
      <w:tr w:rsidR="00F45FC9" w:rsidRPr="00B007FF" w:rsidTr="00F45FC9">
        <w:tc>
          <w:tcPr>
            <w:tcW w:w="1953" w:type="dxa"/>
          </w:tcPr>
          <w:p w:rsidR="00F45FC9" w:rsidRPr="00B007FF" w:rsidRDefault="00F45FC9" w:rsidP="00B007FF">
            <w:pPr>
              <w:jc w:val="both"/>
              <w:rPr>
                <w:rFonts w:ascii="Times New Roman" w:hAnsi="Times New Roman" w:cs="Times New Roman"/>
                <w:sz w:val="24"/>
                <w:szCs w:val="24"/>
              </w:rPr>
            </w:pPr>
          </w:p>
        </w:tc>
        <w:tc>
          <w:tcPr>
            <w:tcW w:w="2548" w:type="dxa"/>
          </w:tcPr>
          <w:p w:rsidR="00F45FC9" w:rsidRPr="00B007FF" w:rsidRDefault="00F45FC9" w:rsidP="00B007FF">
            <w:pPr>
              <w:jc w:val="both"/>
              <w:rPr>
                <w:rFonts w:ascii="Times New Roman" w:hAnsi="Times New Roman" w:cs="Times New Roman"/>
                <w:sz w:val="24"/>
                <w:szCs w:val="24"/>
              </w:rPr>
            </w:pPr>
          </w:p>
        </w:tc>
        <w:tc>
          <w:tcPr>
            <w:tcW w:w="2403" w:type="dxa"/>
          </w:tcPr>
          <w:p w:rsidR="00F45FC9" w:rsidRPr="00B007FF" w:rsidRDefault="00F45FC9" w:rsidP="00B007FF">
            <w:pPr>
              <w:jc w:val="both"/>
              <w:rPr>
                <w:rFonts w:ascii="Times New Roman" w:hAnsi="Times New Roman" w:cs="Times New Roman"/>
                <w:sz w:val="24"/>
                <w:szCs w:val="24"/>
              </w:rPr>
            </w:pPr>
          </w:p>
        </w:tc>
        <w:tc>
          <w:tcPr>
            <w:tcW w:w="2560" w:type="dxa"/>
          </w:tcPr>
          <w:p w:rsidR="00F45FC9" w:rsidRPr="00B007FF" w:rsidRDefault="00F45FC9" w:rsidP="00B007FF">
            <w:pPr>
              <w:jc w:val="both"/>
              <w:rPr>
                <w:rFonts w:ascii="Times New Roman" w:hAnsi="Times New Roman" w:cs="Times New Roman"/>
                <w:sz w:val="24"/>
                <w:szCs w:val="24"/>
              </w:rPr>
            </w:pPr>
          </w:p>
        </w:tc>
      </w:tr>
      <w:tr w:rsidR="00F45FC9" w:rsidRPr="00B007FF" w:rsidTr="00F45FC9">
        <w:tc>
          <w:tcPr>
            <w:tcW w:w="1953" w:type="dxa"/>
          </w:tcPr>
          <w:p w:rsidR="00F45FC9" w:rsidRPr="00B007FF" w:rsidRDefault="00F45FC9" w:rsidP="00B007FF">
            <w:pPr>
              <w:jc w:val="both"/>
              <w:rPr>
                <w:rFonts w:ascii="Times New Roman" w:hAnsi="Times New Roman" w:cs="Times New Roman"/>
                <w:sz w:val="24"/>
                <w:szCs w:val="24"/>
              </w:rPr>
            </w:pPr>
          </w:p>
        </w:tc>
        <w:tc>
          <w:tcPr>
            <w:tcW w:w="2548" w:type="dxa"/>
          </w:tcPr>
          <w:p w:rsidR="00F45FC9" w:rsidRPr="00B007FF" w:rsidRDefault="00F45FC9" w:rsidP="00B007FF">
            <w:pPr>
              <w:jc w:val="both"/>
              <w:rPr>
                <w:rFonts w:ascii="Times New Roman" w:hAnsi="Times New Roman" w:cs="Times New Roman"/>
                <w:sz w:val="24"/>
                <w:szCs w:val="24"/>
              </w:rPr>
            </w:pPr>
          </w:p>
        </w:tc>
        <w:tc>
          <w:tcPr>
            <w:tcW w:w="2403" w:type="dxa"/>
          </w:tcPr>
          <w:p w:rsidR="00F45FC9" w:rsidRPr="00B007FF" w:rsidRDefault="00F45FC9" w:rsidP="00B007FF">
            <w:pPr>
              <w:jc w:val="both"/>
              <w:rPr>
                <w:rFonts w:ascii="Times New Roman" w:hAnsi="Times New Roman" w:cs="Times New Roman"/>
                <w:sz w:val="24"/>
                <w:szCs w:val="24"/>
              </w:rPr>
            </w:pPr>
          </w:p>
        </w:tc>
        <w:tc>
          <w:tcPr>
            <w:tcW w:w="2560" w:type="dxa"/>
          </w:tcPr>
          <w:p w:rsidR="00F45FC9" w:rsidRPr="00B007FF" w:rsidRDefault="00F45FC9" w:rsidP="00B007FF">
            <w:pPr>
              <w:jc w:val="both"/>
              <w:rPr>
                <w:rFonts w:ascii="Times New Roman" w:hAnsi="Times New Roman" w:cs="Times New Roman"/>
                <w:sz w:val="24"/>
                <w:szCs w:val="24"/>
              </w:rPr>
            </w:pPr>
          </w:p>
        </w:tc>
      </w:tr>
    </w:tbl>
    <w:p w:rsidR="00964489" w:rsidRPr="00B007FF" w:rsidRDefault="00964489" w:rsidP="00B007FF">
      <w:pPr>
        <w:spacing w:after="0" w:line="240" w:lineRule="auto"/>
        <w:jc w:val="both"/>
        <w:rPr>
          <w:rFonts w:ascii="Times New Roman" w:hAnsi="Times New Roman" w:cs="Times New Roman"/>
          <w:b/>
          <w:sz w:val="24"/>
          <w:szCs w:val="24"/>
        </w:rPr>
      </w:pPr>
    </w:p>
    <w:p w:rsidR="00964489" w:rsidRDefault="00964489"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2 </w:t>
      </w:r>
      <w:r w:rsidRPr="00B007FF">
        <w:rPr>
          <w:rFonts w:ascii="Times New Roman" w:eastAsia="Calibri" w:hAnsi="Times New Roman" w:cs="Times New Roman"/>
          <w:b/>
          <w:sz w:val="24"/>
          <w:szCs w:val="24"/>
        </w:rPr>
        <w:t xml:space="preserve">Подбор методик, направленных на изучение особенностей семейного воспитания младших школьников. Интерпретация результатов диагностики особенностей семейного воспитания  </w:t>
      </w:r>
    </w:p>
    <w:p w:rsidR="00471EF8" w:rsidRPr="00B007FF" w:rsidRDefault="00471EF8" w:rsidP="00B007FF">
      <w:pPr>
        <w:spacing w:after="0" w:line="240" w:lineRule="auto"/>
        <w:jc w:val="both"/>
        <w:rPr>
          <w:rFonts w:ascii="Times New Roman" w:eastAsia="Calibri" w:hAnsi="Times New Roman" w:cs="Times New Roman"/>
          <w:b/>
          <w:sz w:val="24"/>
          <w:szCs w:val="24"/>
        </w:rPr>
      </w:pPr>
    </w:p>
    <w:p w:rsidR="00F45FC9" w:rsidRPr="00B007FF" w:rsidRDefault="00F45FC9" w:rsidP="00B007FF">
      <w:pPr>
        <w:spacing w:after="0" w:line="240" w:lineRule="auto"/>
        <w:jc w:val="both"/>
        <w:rPr>
          <w:rFonts w:ascii="Times New Roman" w:hAnsi="Times New Roman" w:cs="Times New Roman"/>
          <w:sz w:val="24"/>
          <w:szCs w:val="24"/>
        </w:rPr>
      </w:pPr>
      <w:r w:rsidRPr="00B007FF">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формирование умений определять цель и задачи работы с семьей с учетом специфики семейного воспитания, возрастных и индивидуальных особенностей детей.   учить составлению плана работы с родителями</w:t>
      </w:r>
    </w:p>
    <w:p w:rsidR="00F45FC9" w:rsidRPr="00CB5015" w:rsidRDefault="00F45FC9" w:rsidP="00B007FF">
      <w:pPr>
        <w:pStyle w:val="a3"/>
        <w:snapToGrid w:val="0"/>
        <w:jc w:val="both"/>
      </w:pPr>
      <w:r w:rsidRPr="00B007FF">
        <w:rPr>
          <w:b/>
        </w:rPr>
        <w:t>Предварительная работа</w:t>
      </w:r>
      <w:r w:rsidRPr="00B007FF">
        <w:t xml:space="preserve">: изучение теоретического материала по теме: «Особенности </w:t>
      </w:r>
      <w:proofErr w:type="gramStart"/>
      <w:r w:rsidRPr="00B007FF">
        <w:t>планирования  работы</w:t>
      </w:r>
      <w:proofErr w:type="gramEnd"/>
      <w:r w:rsidRPr="00B007FF">
        <w:t xml:space="preserve"> с родителями обучающихся. Содержание и формы работы с семьей»</w:t>
      </w:r>
      <w:r w:rsidR="00D87964" w:rsidRPr="00B007FF">
        <w:t>, подбор диагностических методик по</w:t>
      </w:r>
      <w:r w:rsidR="00D87964" w:rsidRPr="00B007FF">
        <w:rPr>
          <w:rFonts w:eastAsia="Calibri"/>
          <w:b/>
        </w:rPr>
        <w:t xml:space="preserve"> </w:t>
      </w:r>
      <w:r w:rsidR="00D87964" w:rsidRPr="00CB5015">
        <w:rPr>
          <w:rFonts w:eastAsia="Calibri"/>
        </w:rPr>
        <w:t>изучению особенностей семейного воспитания младших школьников.</w:t>
      </w:r>
    </w:p>
    <w:p w:rsidR="00F45FC9" w:rsidRPr="00B007FF" w:rsidRDefault="00F45FC9" w:rsidP="00B007FF">
      <w:pPr>
        <w:spacing w:after="0" w:line="240" w:lineRule="auto"/>
        <w:jc w:val="both"/>
        <w:rPr>
          <w:rFonts w:ascii="Times New Roman" w:hAnsi="Times New Roman" w:cs="Times New Roman"/>
          <w:b/>
          <w:sz w:val="24"/>
          <w:szCs w:val="24"/>
        </w:rPr>
      </w:pPr>
    </w:p>
    <w:p w:rsidR="00D87964" w:rsidRPr="00B007FF" w:rsidRDefault="00D87964" w:rsidP="00B007FF">
      <w:pPr>
        <w:spacing w:after="0" w:line="240" w:lineRule="auto"/>
        <w:jc w:val="both"/>
        <w:rPr>
          <w:rFonts w:ascii="Times New Roman" w:hAnsi="Times New Roman" w:cs="Times New Roman"/>
          <w:b/>
          <w:sz w:val="24"/>
          <w:szCs w:val="24"/>
        </w:rPr>
      </w:pPr>
      <w:r w:rsidRPr="00B007FF">
        <w:rPr>
          <w:rFonts w:ascii="Times New Roman" w:hAnsi="Times New Roman" w:cs="Times New Roman"/>
          <w:b/>
          <w:sz w:val="24"/>
          <w:szCs w:val="24"/>
        </w:rPr>
        <w:t>Ход занятия</w:t>
      </w:r>
    </w:p>
    <w:p w:rsidR="00D87964" w:rsidRPr="00B007FF" w:rsidRDefault="00D87964" w:rsidP="00677470">
      <w:pPr>
        <w:pStyle w:val="a4"/>
        <w:numPr>
          <w:ilvl w:val="0"/>
          <w:numId w:val="41"/>
        </w:numPr>
        <w:jc w:val="both"/>
        <w:rPr>
          <w:rFonts w:ascii="Times New Roman" w:hAnsi="Times New Roman" w:cs="Times New Roman"/>
        </w:rPr>
      </w:pPr>
      <w:r w:rsidRPr="00B007FF">
        <w:rPr>
          <w:rFonts w:ascii="Times New Roman" w:hAnsi="Times New Roman" w:cs="Times New Roman"/>
        </w:rPr>
        <w:t>Разделитесь на группы по 4-5 человек</w:t>
      </w:r>
    </w:p>
    <w:p w:rsidR="00D87964" w:rsidRPr="00CB5015" w:rsidRDefault="00D87964" w:rsidP="00677470">
      <w:pPr>
        <w:pStyle w:val="a4"/>
        <w:numPr>
          <w:ilvl w:val="0"/>
          <w:numId w:val="41"/>
        </w:numPr>
        <w:jc w:val="both"/>
        <w:rPr>
          <w:rFonts w:ascii="Times New Roman" w:hAnsi="Times New Roman" w:cs="Times New Roman"/>
        </w:rPr>
      </w:pPr>
      <w:r w:rsidRPr="00CB5015">
        <w:rPr>
          <w:rFonts w:ascii="Times New Roman" w:hAnsi="Times New Roman" w:cs="Times New Roman"/>
        </w:rPr>
        <w:t xml:space="preserve">Изучите методики, которые вы подобрали бы способствовали </w:t>
      </w:r>
      <w:r w:rsidRPr="00CB5015">
        <w:rPr>
          <w:rFonts w:ascii="Times New Roman" w:eastAsia="Calibri" w:hAnsi="Times New Roman" w:cs="Times New Roman"/>
        </w:rPr>
        <w:t>изучению особенностей семейного воспитания младших школьников.</w:t>
      </w:r>
    </w:p>
    <w:p w:rsidR="00D87964" w:rsidRPr="00CB5015" w:rsidRDefault="00D87964" w:rsidP="00677470">
      <w:pPr>
        <w:pStyle w:val="a4"/>
        <w:numPr>
          <w:ilvl w:val="0"/>
          <w:numId w:val="41"/>
        </w:numPr>
        <w:jc w:val="both"/>
        <w:rPr>
          <w:rFonts w:ascii="Times New Roman" w:hAnsi="Times New Roman" w:cs="Times New Roman"/>
        </w:rPr>
      </w:pPr>
      <w:r w:rsidRPr="00CB5015">
        <w:rPr>
          <w:rFonts w:ascii="Times New Roman" w:hAnsi="Times New Roman" w:cs="Times New Roman"/>
        </w:rPr>
        <w:t>Пользуясь приложением 4, проанализируйте рисунки учащихся 1 класса «Моя семья»</w:t>
      </w:r>
    </w:p>
    <w:p w:rsidR="00D87964" w:rsidRPr="00CB5015" w:rsidRDefault="00D87964" w:rsidP="00677470">
      <w:pPr>
        <w:pStyle w:val="a4"/>
        <w:numPr>
          <w:ilvl w:val="0"/>
          <w:numId w:val="41"/>
        </w:numPr>
        <w:jc w:val="both"/>
        <w:rPr>
          <w:rFonts w:ascii="Times New Roman" w:hAnsi="Times New Roman" w:cs="Times New Roman"/>
        </w:rPr>
      </w:pPr>
      <w:r w:rsidRPr="00CB5015">
        <w:rPr>
          <w:rFonts w:ascii="Times New Roman" w:hAnsi="Times New Roman" w:cs="Times New Roman"/>
          <w:bCs/>
        </w:rPr>
        <w:t xml:space="preserve">Составьте свой вариант анкеты по выявлению воспитательных </w:t>
      </w:r>
      <w:proofErr w:type="gramStart"/>
      <w:r w:rsidRPr="00CB5015">
        <w:rPr>
          <w:rFonts w:ascii="Times New Roman" w:hAnsi="Times New Roman" w:cs="Times New Roman"/>
          <w:bCs/>
        </w:rPr>
        <w:t>возможностей  родителей</w:t>
      </w:r>
      <w:proofErr w:type="gramEnd"/>
      <w:r w:rsidRPr="00CB5015">
        <w:rPr>
          <w:rFonts w:ascii="Times New Roman" w:hAnsi="Times New Roman" w:cs="Times New Roman"/>
          <w:bCs/>
        </w:rPr>
        <w:t xml:space="preserve"> </w:t>
      </w:r>
    </w:p>
    <w:p w:rsidR="00D87964" w:rsidRPr="00B007FF" w:rsidRDefault="00D87964" w:rsidP="00B007FF">
      <w:pPr>
        <w:spacing w:after="0" w:line="240" w:lineRule="auto"/>
        <w:jc w:val="both"/>
        <w:rPr>
          <w:rFonts w:ascii="Times New Roman" w:hAnsi="Times New Roman" w:cs="Times New Roman"/>
          <w:b/>
          <w:sz w:val="24"/>
          <w:szCs w:val="24"/>
        </w:rPr>
      </w:pPr>
    </w:p>
    <w:p w:rsidR="00964489" w:rsidRDefault="00964489"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3 </w:t>
      </w:r>
      <w:r w:rsidRPr="00B007FF">
        <w:rPr>
          <w:rFonts w:ascii="Times New Roman" w:eastAsia="Calibri" w:hAnsi="Times New Roman" w:cs="Times New Roman"/>
          <w:b/>
          <w:sz w:val="24"/>
          <w:szCs w:val="24"/>
        </w:rPr>
        <w:t>Моделирование диалога с родителями (лицами, их заменяющими)</w:t>
      </w:r>
    </w:p>
    <w:p w:rsidR="00471EF8" w:rsidRPr="00B007FF" w:rsidRDefault="00471EF8" w:rsidP="00B007FF">
      <w:pPr>
        <w:spacing w:after="0" w:line="240" w:lineRule="auto"/>
        <w:jc w:val="both"/>
        <w:rPr>
          <w:rFonts w:ascii="Times New Roman" w:hAnsi="Times New Roman" w:cs="Times New Roman"/>
          <w:b/>
          <w:sz w:val="24"/>
          <w:szCs w:val="24"/>
        </w:rPr>
      </w:pPr>
    </w:p>
    <w:p w:rsidR="00D87964" w:rsidRPr="00B007FF" w:rsidRDefault="00D87964" w:rsidP="00B007FF">
      <w:pPr>
        <w:spacing w:after="0" w:line="240" w:lineRule="auto"/>
        <w:jc w:val="both"/>
        <w:rPr>
          <w:rFonts w:ascii="Times New Roman" w:hAnsi="Times New Roman" w:cs="Times New Roman"/>
          <w:sz w:val="24"/>
          <w:szCs w:val="24"/>
        </w:rPr>
      </w:pPr>
      <w:r w:rsidRPr="00B007FF">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xml:space="preserve">: формирование умений </w:t>
      </w:r>
      <w:r w:rsidR="00E618E9" w:rsidRPr="00B007FF">
        <w:rPr>
          <w:rFonts w:ascii="Times New Roman" w:eastAsia="Calibri" w:hAnsi="Times New Roman" w:cs="Times New Roman"/>
          <w:sz w:val="24"/>
          <w:szCs w:val="24"/>
        </w:rPr>
        <w:t>вести диалог с родителями</w:t>
      </w:r>
    </w:p>
    <w:p w:rsidR="00C64689" w:rsidRPr="00B007FF" w:rsidRDefault="00D87964"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xml:space="preserve">: изучение теоретического материала по теме: «Особенности </w:t>
      </w:r>
      <w:proofErr w:type="gramStart"/>
      <w:r w:rsidRPr="00B007FF">
        <w:rPr>
          <w:rFonts w:ascii="Times New Roman" w:hAnsi="Times New Roman" w:cs="Times New Roman"/>
          <w:sz w:val="24"/>
          <w:szCs w:val="24"/>
        </w:rPr>
        <w:t>планирования  работы</w:t>
      </w:r>
      <w:proofErr w:type="gramEnd"/>
      <w:r w:rsidRPr="00B007FF">
        <w:rPr>
          <w:rFonts w:ascii="Times New Roman" w:hAnsi="Times New Roman" w:cs="Times New Roman"/>
          <w:sz w:val="24"/>
          <w:szCs w:val="24"/>
        </w:rPr>
        <w:t xml:space="preserve"> с родителями обучающихся. Содержание и формы работы с семьей»</w:t>
      </w:r>
    </w:p>
    <w:p w:rsidR="00CB5015" w:rsidRDefault="00CB5015" w:rsidP="00B007FF">
      <w:pPr>
        <w:spacing w:after="0" w:line="240" w:lineRule="auto"/>
        <w:jc w:val="both"/>
        <w:rPr>
          <w:rFonts w:ascii="Times New Roman" w:hAnsi="Times New Roman" w:cs="Times New Roman"/>
          <w:b/>
          <w:sz w:val="24"/>
          <w:szCs w:val="24"/>
        </w:rPr>
      </w:pPr>
    </w:p>
    <w:p w:rsidR="00E618E9" w:rsidRPr="00CB5015" w:rsidRDefault="00E618E9" w:rsidP="00B007FF">
      <w:pPr>
        <w:spacing w:after="0" w:line="240" w:lineRule="auto"/>
        <w:jc w:val="both"/>
        <w:rPr>
          <w:rFonts w:ascii="Times New Roman" w:hAnsi="Times New Roman" w:cs="Times New Roman"/>
          <w:b/>
          <w:sz w:val="24"/>
          <w:szCs w:val="24"/>
        </w:rPr>
      </w:pPr>
      <w:r w:rsidRPr="00CB5015">
        <w:rPr>
          <w:rFonts w:ascii="Times New Roman" w:hAnsi="Times New Roman" w:cs="Times New Roman"/>
          <w:b/>
          <w:sz w:val="24"/>
          <w:szCs w:val="24"/>
        </w:rPr>
        <w:t>Ход занятия</w:t>
      </w:r>
    </w:p>
    <w:p w:rsidR="00CB5015" w:rsidRPr="00CB5015" w:rsidRDefault="00E618E9" w:rsidP="00B007FF">
      <w:pPr>
        <w:spacing w:after="0" w:line="240" w:lineRule="auto"/>
        <w:jc w:val="both"/>
        <w:rPr>
          <w:rFonts w:ascii="Times New Roman" w:hAnsi="Times New Roman" w:cs="Times New Roman"/>
          <w:sz w:val="24"/>
          <w:szCs w:val="24"/>
        </w:rPr>
      </w:pPr>
      <w:r w:rsidRPr="00CB5015">
        <w:rPr>
          <w:rFonts w:ascii="Times New Roman" w:eastAsia="Calibri" w:hAnsi="Times New Roman" w:cs="Times New Roman"/>
          <w:sz w:val="24"/>
          <w:szCs w:val="24"/>
        </w:rPr>
        <w:t xml:space="preserve">Задание №1. </w:t>
      </w:r>
    </w:p>
    <w:p w:rsidR="00CB5015" w:rsidRPr="00B007FF" w:rsidRDefault="00E618E9" w:rsidP="00B007FF">
      <w:pPr>
        <w:spacing w:after="0" w:line="240" w:lineRule="auto"/>
        <w:jc w:val="both"/>
        <w:rPr>
          <w:rFonts w:ascii="Times New Roman" w:eastAsia="Times New Roman" w:hAnsi="Times New Roman" w:cs="Times New Roman"/>
          <w:sz w:val="24"/>
          <w:szCs w:val="24"/>
        </w:rPr>
      </w:pPr>
      <w:r w:rsidRPr="00B007FF">
        <w:rPr>
          <w:rFonts w:ascii="Times New Roman" w:eastAsia="Calibri" w:hAnsi="Times New Roman" w:cs="Times New Roman"/>
          <w:sz w:val="24"/>
          <w:szCs w:val="24"/>
        </w:rPr>
        <w:t>См</w:t>
      </w:r>
      <w:r w:rsidR="00CB5015">
        <w:rPr>
          <w:rFonts w:ascii="Times New Roman" w:eastAsia="Times New Roman" w:hAnsi="Times New Roman" w:cs="Times New Roman"/>
          <w:sz w:val="24"/>
          <w:szCs w:val="24"/>
        </w:rPr>
        <w:t xml:space="preserve">оделируйте </w:t>
      </w:r>
      <w:r w:rsidRPr="00B007FF">
        <w:rPr>
          <w:rFonts w:ascii="Times New Roman" w:eastAsia="Times New Roman" w:hAnsi="Times New Roman" w:cs="Times New Roman"/>
          <w:sz w:val="24"/>
          <w:szCs w:val="24"/>
        </w:rPr>
        <w:t xml:space="preserve"> ситуацию  общения с родителями, определив ошибк</w:t>
      </w:r>
      <w:r w:rsidR="00CB5015">
        <w:rPr>
          <w:rFonts w:ascii="Times New Roman" w:eastAsia="Times New Roman" w:hAnsi="Times New Roman" w:cs="Times New Roman"/>
          <w:sz w:val="24"/>
          <w:szCs w:val="24"/>
        </w:rPr>
        <w:t xml:space="preserve">и, допущенные педагогом. Поставьте </w:t>
      </w:r>
      <w:r w:rsidRPr="00B007FF">
        <w:rPr>
          <w:rFonts w:ascii="Times New Roman" w:eastAsia="Times New Roman" w:hAnsi="Times New Roman" w:cs="Times New Roman"/>
          <w:sz w:val="24"/>
          <w:szCs w:val="24"/>
        </w:rPr>
        <w:t>цель и задачи работы с семьей, определи</w:t>
      </w:r>
      <w:r w:rsidR="00CB5015">
        <w:rPr>
          <w:rFonts w:ascii="Times New Roman" w:eastAsia="Times New Roman" w:hAnsi="Times New Roman" w:cs="Times New Roman"/>
          <w:sz w:val="24"/>
          <w:szCs w:val="24"/>
        </w:rPr>
        <w:t>те</w:t>
      </w:r>
      <w:r w:rsidRPr="00B007FF">
        <w:rPr>
          <w:rFonts w:ascii="Times New Roman" w:eastAsia="Times New Roman" w:hAnsi="Times New Roman" w:cs="Times New Roman"/>
          <w:sz w:val="24"/>
          <w:szCs w:val="24"/>
        </w:rPr>
        <w:t xml:space="preserve"> формы и методы работы.</w:t>
      </w:r>
    </w:p>
    <w:p w:rsidR="00E618E9" w:rsidRPr="00CB5015" w:rsidRDefault="00E618E9" w:rsidP="00B007FF">
      <w:pPr>
        <w:spacing w:after="0" w:line="240" w:lineRule="auto"/>
        <w:jc w:val="both"/>
        <w:rPr>
          <w:rFonts w:ascii="Times New Roman" w:eastAsia="Times New Roman" w:hAnsi="Times New Roman" w:cs="Times New Roman"/>
          <w:i/>
          <w:iCs/>
          <w:sz w:val="24"/>
          <w:szCs w:val="24"/>
        </w:rPr>
      </w:pPr>
      <w:r w:rsidRPr="00CB5015">
        <w:rPr>
          <w:rFonts w:ascii="Times New Roman" w:eastAsia="Times New Roman" w:hAnsi="Times New Roman" w:cs="Times New Roman"/>
          <w:i/>
          <w:iCs/>
          <w:sz w:val="24"/>
          <w:szCs w:val="24"/>
        </w:rPr>
        <w:t xml:space="preserve">При записи в школу учительница объясняет маме, что интенсивная программа, условия обучения (школа полного дня), дополнительные нагрузки будут не по силам возбудимому, непоседливому и часто болеющему малышу. Мама, считающая своего ребенка гениальным (а ребенок действительно хорошо развит), возмущена «никакой квалификацией педагога» и, не дослушав учительницу, пригрозила «найти на нее управу». </w:t>
      </w:r>
      <w:r w:rsidRPr="00CB5015">
        <w:rPr>
          <w:rFonts w:ascii="Times New Roman" w:eastAsia="Times New Roman" w:hAnsi="Times New Roman" w:cs="Times New Roman"/>
          <w:i/>
          <w:iCs/>
          <w:sz w:val="24"/>
          <w:szCs w:val="24"/>
        </w:rPr>
        <w:lastRenderedPageBreak/>
        <w:t>Учительница в ответ вспылила, обрушив на маму накопившееся раздражение (это было не первое выяснение отношений в течение дня).</w:t>
      </w:r>
    </w:p>
    <w:p w:rsidR="00E618E9" w:rsidRPr="00B007FF" w:rsidRDefault="00E618E9" w:rsidP="00B007FF">
      <w:pPr>
        <w:shd w:val="clear" w:color="auto" w:fill="FFFFFF"/>
        <w:spacing w:after="0" w:line="240" w:lineRule="auto"/>
        <w:ind w:right="22"/>
        <w:jc w:val="both"/>
        <w:rPr>
          <w:rFonts w:ascii="Times New Roman" w:eastAsia="Calibri" w:hAnsi="Times New Roman" w:cs="Times New Roman"/>
          <w:bCs/>
          <w:iCs/>
          <w:sz w:val="24"/>
          <w:szCs w:val="24"/>
        </w:rPr>
      </w:pPr>
      <w:r w:rsidRPr="00B007FF">
        <w:rPr>
          <w:rFonts w:ascii="Times New Roman" w:hAnsi="Times New Roman" w:cs="Times New Roman"/>
          <w:bCs/>
          <w:iCs/>
          <w:sz w:val="24"/>
          <w:szCs w:val="24"/>
        </w:rPr>
        <w:t xml:space="preserve">Задание № 2 </w:t>
      </w:r>
      <w:r w:rsidRPr="00B007FF">
        <w:rPr>
          <w:rFonts w:ascii="Times New Roman" w:eastAsia="Calibri" w:hAnsi="Times New Roman" w:cs="Times New Roman"/>
          <w:bCs/>
          <w:iCs/>
          <w:sz w:val="24"/>
          <w:szCs w:val="24"/>
        </w:rPr>
        <w:t xml:space="preserve">Спроектируйте </w:t>
      </w:r>
      <w:r w:rsidRPr="00B007FF">
        <w:rPr>
          <w:rFonts w:ascii="Times New Roman" w:eastAsia="Calibri" w:hAnsi="Times New Roman" w:cs="Times New Roman"/>
          <w:sz w:val="24"/>
          <w:szCs w:val="24"/>
        </w:rPr>
        <w:t>родительскую встречу</w:t>
      </w:r>
      <w:r w:rsidRPr="00B007FF">
        <w:rPr>
          <w:rFonts w:ascii="Times New Roman" w:eastAsia="Calibri" w:hAnsi="Times New Roman" w:cs="Times New Roman"/>
          <w:bCs/>
          <w:iCs/>
          <w:sz w:val="24"/>
          <w:szCs w:val="24"/>
        </w:rPr>
        <w:t>. Предложите цель и задачи, оборудование и оформление, спроектируйте структуру и подберите методические приемы.</w:t>
      </w:r>
    </w:p>
    <w:p w:rsidR="00E618E9" w:rsidRDefault="00E618E9" w:rsidP="00B007FF">
      <w:pPr>
        <w:shd w:val="clear" w:color="auto" w:fill="FFFFFF"/>
        <w:spacing w:after="0" w:line="240" w:lineRule="auto"/>
        <w:ind w:right="22"/>
        <w:jc w:val="both"/>
        <w:rPr>
          <w:rFonts w:ascii="Times New Roman" w:hAnsi="Times New Roman" w:cs="Times New Roman"/>
          <w:bCs/>
          <w:iCs/>
          <w:sz w:val="24"/>
          <w:szCs w:val="24"/>
        </w:rPr>
      </w:pPr>
      <w:r w:rsidRPr="00CB5015">
        <w:rPr>
          <w:rFonts w:ascii="Times New Roman" w:eastAsia="Calibri" w:hAnsi="Times New Roman" w:cs="Times New Roman"/>
          <w:bCs/>
          <w:color w:val="000000"/>
          <w:spacing w:val="-7"/>
          <w:sz w:val="24"/>
          <w:szCs w:val="24"/>
        </w:rPr>
        <w:t>Задание №</w:t>
      </w:r>
      <w:r w:rsidR="00CB5015">
        <w:rPr>
          <w:rFonts w:ascii="Times New Roman" w:hAnsi="Times New Roman" w:cs="Times New Roman"/>
          <w:bCs/>
          <w:color w:val="000000"/>
          <w:spacing w:val="-7"/>
          <w:sz w:val="24"/>
          <w:szCs w:val="24"/>
        </w:rPr>
        <w:t xml:space="preserve"> 3</w:t>
      </w:r>
      <w:r w:rsidRPr="00B007FF">
        <w:rPr>
          <w:rFonts w:ascii="Times New Roman" w:eastAsia="Calibri" w:hAnsi="Times New Roman" w:cs="Times New Roman"/>
          <w:b/>
          <w:bCs/>
          <w:color w:val="000000"/>
          <w:spacing w:val="-7"/>
          <w:sz w:val="24"/>
          <w:szCs w:val="24"/>
        </w:rPr>
        <w:t>.</w:t>
      </w:r>
      <w:r w:rsidRPr="00B007FF">
        <w:rPr>
          <w:rFonts w:ascii="Times New Roman" w:eastAsia="Calibri" w:hAnsi="Times New Roman" w:cs="Times New Roman"/>
          <w:bCs/>
          <w:color w:val="000000"/>
          <w:spacing w:val="-7"/>
          <w:sz w:val="24"/>
          <w:szCs w:val="24"/>
        </w:rPr>
        <w:t xml:space="preserve"> </w:t>
      </w:r>
      <w:r w:rsidRPr="00B007FF">
        <w:rPr>
          <w:rFonts w:ascii="Times New Roman" w:eastAsia="Calibri" w:hAnsi="Times New Roman" w:cs="Times New Roman"/>
          <w:bCs/>
          <w:iCs/>
          <w:sz w:val="24"/>
          <w:szCs w:val="24"/>
        </w:rPr>
        <w:t xml:space="preserve">Спроектируйте </w:t>
      </w:r>
      <w:r w:rsidRPr="00B007FF">
        <w:rPr>
          <w:rFonts w:ascii="Times New Roman" w:eastAsia="Calibri" w:hAnsi="Times New Roman" w:cs="Times New Roman"/>
          <w:sz w:val="24"/>
          <w:szCs w:val="24"/>
        </w:rPr>
        <w:t xml:space="preserve">консультацию по ситуации: </w:t>
      </w:r>
      <w:r w:rsidRPr="00CB5015">
        <w:rPr>
          <w:rFonts w:ascii="Times New Roman" w:eastAsia="Calibri" w:hAnsi="Times New Roman" w:cs="Times New Roman"/>
          <w:i/>
          <w:iCs/>
          <w:sz w:val="24"/>
          <w:szCs w:val="24"/>
        </w:rPr>
        <w:t>Родители первоклассницы обратились к учительнице с просьбой о помощи: каждое утро слезы, девочка не хочет идти в школу – она ей не нравится, одноклассники тоже. Что делать?</w:t>
      </w:r>
      <w:r w:rsidRPr="00B007FF">
        <w:rPr>
          <w:rFonts w:ascii="Times New Roman" w:eastAsia="Calibri" w:hAnsi="Times New Roman" w:cs="Times New Roman"/>
          <w:bCs/>
          <w:iCs/>
          <w:sz w:val="24"/>
          <w:szCs w:val="24"/>
        </w:rPr>
        <w:t xml:space="preserve"> Предложите цель и задачи, оборудование и оформление, спроектируйте структуру и подберите методические приемы.</w:t>
      </w:r>
    </w:p>
    <w:p w:rsidR="00CB5015" w:rsidRPr="00B007FF" w:rsidRDefault="00CB5015" w:rsidP="00B007FF">
      <w:pPr>
        <w:shd w:val="clear" w:color="auto" w:fill="FFFFFF"/>
        <w:spacing w:after="0" w:line="240" w:lineRule="auto"/>
        <w:ind w:right="22"/>
        <w:jc w:val="both"/>
        <w:rPr>
          <w:rFonts w:ascii="Times New Roman" w:eastAsia="Calibri" w:hAnsi="Times New Roman" w:cs="Times New Roman"/>
          <w:bCs/>
          <w:iCs/>
          <w:sz w:val="24"/>
          <w:szCs w:val="24"/>
        </w:rPr>
      </w:pPr>
    </w:p>
    <w:p w:rsidR="00E618E9" w:rsidRDefault="00E618E9"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4 </w:t>
      </w:r>
      <w:r w:rsidRPr="00B007FF">
        <w:rPr>
          <w:rFonts w:ascii="Times New Roman" w:eastAsia="Calibri" w:hAnsi="Times New Roman" w:cs="Times New Roman"/>
          <w:b/>
          <w:sz w:val="24"/>
          <w:szCs w:val="24"/>
        </w:rPr>
        <w:t xml:space="preserve">Моделирование разнообразных форм работы с семьей (родительских встреч, консультаций), условий привлечения родителей к проведению совместных мероприятий. Деловая игра «Родительское собрание» </w:t>
      </w:r>
    </w:p>
    <w:p w:rsidR="00471EF8" w:rsidRPr="00B007FF" w:rsidRDefault="00471EF8" w:rsidP="00B007FF">
      <w:pPr>
        <w:spacing w:after="0" w:line="240" w:lineRule="auto"/>
        <w:jc w:val="both"/>
        <w:rPr>
          <w:rFonts w:ascii="Times New Roman" w:eastAsia="Calibri" w:hAnsi="Times New Roman" w:cs="Times New Roman"/>
          <w:b/>
          <w:sz w:val="24"/>
          <w:szCs w:val="24"/>
        </w:rPr>
      </w:pPr>
    </w:p>
    <w:p w:rsidR="00E618E9" w:rsidRPr="00B007FF" w:rsidRDefault="00E618E9" w:rsidP="00B007FF">
      <w:pPr>
        <w:spacing w:after="0" w:line="240" w:lineRule="auto"/>
        <w:jc w:val="both"/>
        <w:rPr>
          <w:rFonts w:ascii="Times New Roman" w:hAnsi="Times New Roman" w:cs="Times New Roman"/>
          <w:sz w:val="24"/>
          <w:szCs w:val="24"/>
        </w:rPr>
      </w:pPr>
      <w:r w:rsidRPr="00B007FF">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xml:space="preserve">: формирование умений </w:t>
      </w:r>
      <w:r w:rsidRPr="00CB5015">
        <w:rPr>
          <w:rFonts w:ascii="Times New Roman" w:eastAsia="Calibri" w:hAnsi="Times New Roman" w:cs="Times New Roman"/>
          <w:sz w:val="24"/>
          <w:szCs w:val="24"/>
        </w:rPr>
        <w:t>моделирования разнообразных форм работы с семьей</w:t>
      </w:r>
    </w:p>
    <w:p w:rsidR="00E618E9" w:rsidRPr="00B007FF" w:rsidRDefault="00E618E9"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xml:space="preserve">: изучение теоретического материала по теме: «Особенности </w:t>
      </w:r>
      <w:proofErr w:type="gramStart"/>
      <w:r w:rsidRPr="00B007FF">
        <w:rPr>
          <w:rFonts w:ascii="Times New Roman" w:hAnsi="Times New Roman" w:cs="Times New Roman"/>
          <w:sz w:val="24"/>
          <w:szCs w:val="24"/>
        </w:rPr>
        <w:t>планирования  работы</w:t>
      </w:r>
      <w:proofErr w:type="gramEnd"/>
      <w:r w:rsidRPr="00B007FF">
        <w:rPr>
          <w:rFonts w:ascii="Times New Roman" w:hAnsi="Times New Roman" w:cs="Times New Roman"/>
          <w:sz w:val="24"/>
          <w:szCs w:val="24"/>
        </w:rPr>
        <w:t xml:space="preserve"> с родителями обучающихся. Содержание и формы работы с семьей</w:t>
      </w:r>
    </w:p>
    <w:p w:rsidR="00E618E9" w:rsidRPr="00B007FF" w:rsidRDefault="00E618E9" w:rsidP="00B007FF">
      <w:pPr>
        <w:spacing w:after="0" w:line="240" w:lineRule="auto"/>
        <w:jc w:val="both"/>
        <w:rPr>
          <w:rFonts w:ascii="Times New Roman" w:hAnsi="Times New Roman" w:cs="Times New Roman"/>
          <w:sz w:val="24"/>
          <w:szCs w:val="24"/>
        </w:rPr>
      </w:pPr>
    </w:p>
    <w:p w:rsidR="00E618E9" w:rsidRPr="00CB5015" w:rsidRDefault="00E618E9" w:rsidP="00B007FF">
      <w:pPr>
        <w:spacing w:after="0" w:line="240" w:lineRule="auto"/>
        <w:jc w:val="both"/>
        <w:rPr>
          <w:rFonts w:ascii="Times New Roman" w:eastAsia="Calibri" w:hAnsi="Times New Roman" w:cs="Times New Roman"/>
          <w:b/>
          <w:sz w:val="24"/>
          <w:szCs w:val="24"/>
        </w:rPr>
      </w:pPr>
      <w:r w:rsidRPr="00CB5015">
        <w:rPr>
          <w:rFonts w:ascii="Times New Roman" w:hAnsi="Times New Roman" w:cs="Times New Roman"/>
          <w:b/>
          <w:sz w:val="24"/>
          <w:szCs w:val="24"/>
        </w:rPr>
        <w:t>Ход занятия</w:t>
      </w:r>
    </w:p>
    <w:p w:rsidR="00E618E9" w:rsidRPr="00B007FF" w:rsidRDefault="00E618E9" w:rsidP="00B007FF">
      <w:pPr>
        <w:spacing w:after="0" w:line="240" w:lineRule="auto"/>
        <w:jc w:val="both"/>
        <w:rPr>
          <w:rFonts w:ascii="Times New Roman" w:hAnsi="Times New Roman" w:cs="Times New Roman"/>
          <w:bCs/>
          <w:iCs/>
          <w:sz w:val="24"/>
          <w:szCs w:val="24"/>
        </w:rPr>
      </w:pPr>
      <w:r w:rsidRPr="00CB5015">
        <w:rPr>
          <w:rFonts w:ascii="Times New Roman" w:eastAsia="Calibri" w:hAnsi="Times New Roman" w:cs="Times New Roman"/>
          <w:bCs/>
          <w:color w:val="000000"/>
          <w:spacing w:val="-7"/>
          <w:sz w:val="24"/>
          <w:szCs w:val="24"/>
        </w:rPr>
        <w:t>Задание №</w:t>
      </w:r>
      <w:r w:rsidRPr="00CB5015">
        <w:rPr>
          <w:rFonts w:ascii="Times New Roman" w:hAnsi="Times New Roman" w:cs="Times New Roman"/>
          <w:bCs/>
          <w:color w:val="000000"/>
          <w:spacing w:val="-7"/>
          <w:sz w:val="24"/>
          <w:szCs w:val="24"/>
        </w:rPr>
        <w:t>1</w:t>
      </w:r>
      <w:r w:rsidR="00CB5015">
        <w:rPr>
          <w:rFonts w:ascii="Times New Roman" w:hAnsi="Times New Roman" w:cs="Times New Roman"/>
          <w:b/>
          <w:bCs/>
          <w:color w:val="000000"/>
          <w:spacing w:val="-7"/>
          <w:sz w:val="24"/>
          <w:szCs w:val="24"/>
        </w:rPr>
        <w:t xml:space="preserve"> </w:t>
      </w:r>
      <w:r w:rsidRPr="00B007FF">
        <w:rPr>
          <w:rFonts w:ascii="Times New Roman" w:eastAsia="Calibri" w:hAnsi="Times New Roman" w:cs="Times New Roman"/>
          <w:bCs/>
          <w:iCs/>
          <w:sz w:val="24"/>
          <w:szCs w:val="24"/>
        </w:rPr>
        <w:t xml:space="preserve">Спроектируйте </w:t>
      </w:r>
      <w:r w:rsidRPr="00B007FF">
        <w:rPr>
          <w:rFonts w:ascii="Times New Roman" w:eastAsia="Calibri" w:hAnsi="Times New Roman" w:cs="Times New Roman"/>
          <w:sz w:val="24"/>
          <w:szCs w:val="24"/>
        </w:rPr>
        <w:t>беседу</w:t>
      </w:r>
      <w:r w:rsidRPr="00B007FF">
        <w:rPr>
          <w:rFonts w:ascii="Times New Roman" w:eastAsia="Calibri" w:hAnsi="Times New Roman" w:cs="Times New Roman"/>
          <w:bCs/>
          <w:iCs/>
          <w:sz w:val="24"/>
          <w:szCs w:val="24"/>
        </w:rPr>
        <w:t xml:space="preserve"> с родителями детей 3 класса по теме «Учимся понимать друг друга». Предложите цель и задачи, оборудование и оформление, спроектируйте структуру и подберите методические приемы</w:t>
      </w:r>
    </w:p>
    <w:p w:rsidR="00E618E9" w:rsidRPr="00B007FF" w:rsidRDefault="00E618E9" w:rsidP="00B007FF">
      <w:pPr>
        <w:spacing w:after="0" w:line="240" w:lineRule="auto"/>
        <w:jc w:val="both"/>
        <w:rPr>
          <w:rFonts w:ascii="Times New Roman" w:hAnsi="Times New Roman" w:cs="Times New Roman"/>
          <w:bCs/>
          <w:iCs/>
          <w:sz w:val="24"/>
          <w:szCs w:val="24"/>
        </w:rPr>
      </w:pPr>
      <w:r w:rsidRPr="00B007FF">
        <w:rPr>
          <w:rFonts w:ascii="Times New Roman" w:hAnsi="Times New Roman" w:cs="Times New Roman"/>
          <w:bCs/>
          <w:iCs/>
          <w:sz w:val="24"/>
          <w:szCs w:val="24"/>
        </w:rPr>
        <w:t xml:space="preserve">Задание 2 </w:t>
      </w:r>
    </w:p>
    <w:p w:rsidR="00E618E9" w:rsidRPr="00CB5015" w:rsidRDefault="00E618E9" w:rsidP="00677470">
      <w:pPr>
        <w:pStyle w:val="a4"/>
        <w:numPr>
          <w:ilvl w:val="0"/>
          <w:numId w:val="48"/>
        </w:numPr>
        <w:ind w:left="0" w:firstLine="0"/>
        <w:jc w:val="both"/>
        <w:rPr>
          <w:rFonts w:ascii="Times New Roman" w:hAnsi="Times New Roman" w:cs="Times New Roman"/>
        </w:rPr>
      </w:pPr>
      <w:r w:rsidRPr="00CB5015">
        <w:rPr>
          <w:rFonts w:ascii="Times New Roman" w:hAnsi="Times New Roman" w:cs="Times New Roman"/>
        </w:rPr>
        <w:t>Разделитесь на группы по 4-5 человек</w:t>
      </w:r>
    </w:p>
    <w:p w:rsidR="00E618E9" w:rsidRPr="00CB5015" w:rsidRDefault="00E618E9" w:rsidP="00677470">
      <w:pPr>
        <w:pStyle w:val="a4"/>
        <w:numPr>
          <w:ilvl w:val="0"/>
          <w:numId w:val="48"/>
        </w:numPr>
        <w:ind w:left="0" w:firstLine="0"/>
        <w:jc w:val="both"/>
        <w:rPr>
          <w:rFonts w:ascii="Times New Roman" w:eastAsia="Calibri" w:hAnsi="Times New Roman" w:cs="Times New Roman"/>
        </w:rPr>
      </w:pPr>
      <w:r w:rsidRPr="00CB5015">
        <w:rPr>
          <w:rFonts w:ascii="Times New Roman" w:hAnsi="Times New Roman" w:cs="Times New Roman"/>
          <w:bCs/>
          <w:iCs/>
        </w:rPr>
        <w:t>Разработайте план-конспект родительского собрания.</w:t>
      </w:r>
    </w:p>
    <w:p w:rsidR="00E618E9" w:rsidRPr="00CB5015" w:rsidRDefault="00E618E9" w:rsidP="00677470">
      <w:pPr>
        <w:pStyle w:val="a4"/>
        <w:numPr>
          <w:ilvl w:val="0"/>
          <w:numId w:val="48"/>
        </w:numPr>
        <w:ind w:left="0" w:firstLine="0"/>
        <w:jc w:val="both"/>
        <w:rPr>
          <w:rFonts w:ascii="Times New Roman" w:eastAsia="Calibri" w:hAnsi="Times New Roman" w:cs="Times New Roman"/>
        </w:rPr>
      </w:pPr>
      <w:r w:rsidRPr="00CB5015">
        <w:rPr>
          <w:rFonts w:ascii="Times New Roman" w:eastAsia="Calibri" w:hAnsi="Times New Roman" w:cs="Times New Roman"/>
        </w:rPr>
        <w:t>Представьте фрагмент родительского собрания</w:t>
      </w:r>
    </w:p>
    <w:p w:rsidR="00E618E9" w:rsidRPr="00B007FF" w:rsidRDefault="00E618E9" w:rsidP="00B007FF">
      <w:pPr>
        <w:spacing w:after="0" w:line="240" w:lineRule="auto"/>
        <w:jc w:val="both"/>
        <w:rPr>
          <w:rFonts w:ascii="Times New Roman" w:hAnsi="Times New Roman" w:cs="Times New Roman"/>
          <w:b/>
          <w:sz w:val="24"/>
          <w:szCs w:val="24"/>
        </w:rPr>
      </w:pPr>
    </w:p>
    <w:p w:rsidR="00E618E9" w:rsidRDefault="00E618E9"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 xml:space="preserve">Практическое занятие № 5 </w:t>
      </w:r>
      <w:r w:rsidRPr="00B007FF">
        <w:rPr>
          <w:rFonts w:ascii="Times New Roman" w:eastAsia="Calibri" w:hAnsi="Times New Roman" w:cs="Times New Roman"/>
          <w:b/>
          <w:sz w:val="24"/>
          <w:szCs w:val="24"/>
        </w:rPr>
        <w:t>Анализ процесса и результатов работы с родителями</w:t>
      </w:r>
    </w:p>
    <w:p w:rsidR="00471EF8" w:rsidRPr="00B007FF" w:rsidRDefault="00471EF8" w:rsidP="00B007FF">
      <w:pPr>
        <w:spacing w:after="0" w:line="240" w:lineRule="auto"/>
        <w:jc w:val="both"/>
        <w:rPr>
          <w:rFonts w:ascii="Times New Roman" w:eastAsia="Calibri" w:hAnsi="Times New Roman" w:cs="Times New Roman"/>
          <w:b/>
          <w:sz w:val="24"/>
          <w:szCs w:val="24"/>
        </w:rPr>
      </w:pPr>
    </w:p>
    <w:p w:rsidR="00E618E9" w:rsidRPr="00CB5015" w:rsidRDefault="00E618E9" w:rsidP="00B007FF">
      <w:pPr>
        <w:spacing w:after="0" w:line="240" w:lineRule="auto"/>
        <w:jc w:val="both"/>
        <w:rPr>
          <w:rFonts w:ascii="Times New Roman" w:eastAsia="Calibri" w:hAnsi="Times New Roman" w:cs="Times New Roman"/>
          <w:sz w:val="24"/>
          <w:szCs w:val="24"/>
        </w:rPr>
      </w:pPr>
      <w:r w:rsidRPr="00B007FF">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xml:space="preserve">: формирование умений </w:t>
      </w:r>
      <w:r w:rsidR="00B007FF" w:rsidRPr="00B007FF">
        <w:rPr>
          <w:rFonts w:ascii="Times New Roman" w:eastAsia="Calibri" w:hAnsi="Times New Roman" w:cs="Times New Roman"/>
          <w:sz w:val="24"/>
          <w:szCs w:val="24"/>
        </w:rPr>
        <w:t>анализировать процесс и результат работы с родителями</w:t>
      </w:r>
    </w:p>
    <w:p w:rsidR="00E618E9" w:rsidRPr="00B007FF" w:rsidRDefault="00E618E9"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xml:space="preserve">: изучение теоретического материала по теме: «Особенности </w:t>
      </w:r>
      <w:proofErr w:type="gramStart"/>
      <w:r w:rsidRPr="00B007FF">
        <w:rPr>
          <w:rFonts w:ascii="Times New Roman" w:hAnsi="Times New Roman" w:cs="Times New Roman"/>
          <w:sz w:val="24"/>
          <w:szCs w:val="24"/>
        </w:rPr>
        <w:t>планирования  работы</w:t>
      </w:r>
      <w:proofErr w:type="gramEnd"/>
      <w:r w:rsidRPr="00B007FF">
        <w:rPr>
          <w:rFonts w:ascii="Times New Roman" w:hAnsi="Times New Roman" w:cs="Times New Roman"/>
          <w:sz w:val="24"/>
          <w:szCs w:val="24"/>
        </w:rPr>
        <w:t xml:space="preserve"> с родителями обучающихся. Содержание и формы работы с семьей</w:t>
      </w:r>
    </w:p>
    <w:p w:rsidR="00E618E9" w:rsidRPr="00B007FF" w:rsidRDefault="00E618E9" w:rsidP="00B007FF">
      <w:pPr>
        <w:spacing w:after="0" w:line="240" w:lineRule="auto"/>
        <w:jc w:val="both"/>
        <w:rPr>
          <w:rFonts w:ascii="Times New Roman" w:hAnsi="Times New Roman" w:cs="Times New Roman"/>
          <w:sz w:val="24"/>
          <w:szCs w:val="24"/>
        </w:rPr>
      </w:pPr>
    </w:p>
    <w:p w:rsidR="00B007FF" w:rsidRPr="00CB5015" w:rsidRDefault="00B007FF" w:rsidP="00B007FF">
      <w:pPr>
        <w:spacing w:after="0" w:line="240" w:lineRule="auto"/>
        <w:jc w:val="both"/>
        <w:rPr>
          <w:rFonts w:ascii="Times New Roman" w:hAnsi="Times New Roman" w:cs="Times New Roman"/>
          <w:b/>
          <w:sz w:val="24"/>
          <w:szCs w:val="24"/>
        </w:rPr>
      </w:pPr>
      <w:r w:rsidRPr="00CB5015">
        <w:rPr>
          <w:rFonts w:ascii="Times New Roman" w:hAnsi="Times New Roman" w:cs="Times New Roman"/>
          <w:b/>
          <w:sz w:val="24"/>
          <w:szCs w:val="24"/>
        </w:rPr>
        <w:t xml:space="preserve">Ход занятия </w:t>
      </w:r>
    </w:p>
    <w:p w:rsidR="00B007FF" w:rsidRPr="00B007FF" w:rsidRDefault="00B007FF" w:rsidP="00677470">
      <w:pPr>
        <w:pStyle w:val="a4"/>
        <w:numPr>
          <w:ilvl w:val="0"/>
          <w:numId w:val="42"/>
        </w:numPr>
        <w:jc w:val="both"/>
        <w:rPr>
          <w:rFonts w:ascii="Times New Roman" w:hAnsi="Times New Roman" w:cs="Times New Roman"/>
        </w:rPr>
      </w:pPr>
      <w:r w:rsidRPr="00B007FF">
        <w:rPr>
          <w:rFonts w:ascii="Times New Roman" w:hAnsi="Times New Roman" w:cs="Times New Roman"/>
        </w:rPr>
        <w:t>Разделитесь на группы 4-5 человек</w:t>
      </w:r>
    </w:p>
    <w:p w:rsidR="00B007FF" w:rsidRPr="00B007FF" w:rsidRDefault="00B007FF" w:rsidP="00677470">
      <w:pPr>
        <w:pStyle w:val="a4"/>
        <w:numPr>
          <w:ilvl w:val="0"/>
          <w:numId w:val="42"/>
        </w:numPr>
        <w:jc w:val="both"/>
        <w:rPr>
          <w:rFonts w:ascii="Times New Roman" w:hAnsi="Times New Roman" w:cs="Times New Roman"/>
        </w:rPr>
      </w:pPr>
      <w:r w:rsidRPr="00B007FF">
        <w:rPr>
          <w:rFonts w:ascii="Times New Roman" w:hAnsi="Times New Roman" w:cs="Times New Roman"/>
        </w:rPr>
        <w:t>Вспомните основные направления работы классного руководителя с родителями.</w:t>
      </w:r>
    </w:p>
    <w:p w:rsidR="00B007FF" w:rsidRPr="00B007FF" w:rsidRDefault="00B007FF" w:rsidP="00677470">
      <w:pPr>
        <w:pStyle w:val="a4"/>
        <w:numPr>
          <w:ilvl w:val="0"/>
          <w:numId w:val="42"/>
        </w:numPr>
        <w:jc w:val="both"/>
        <w:rPr>
          <w:rFonts w:ascii="Times New Roman" w:hAnsi="Times New Roman" w:cs="Times New Roman"/>
        </w:rPr>
      </w:pPr>
      <w:r w:rsidRPr="00B007FF">
        <w:rPr>
          <w:rFonts w:ascii="Times New Roman" w:hAnsi="Times New Roman" w:cs="Times New Roman"/>
        </w:rPr>
        <w:t>Составьте схему анализа работы классного руководителя с родителями.</w:t>
      </w:r>
    </w:p>
    <w:p w:rsidR="00E618E9" w:rsidRPr="00B007FF" w:rsidRDefault="00E618E9" w:rsidP="00B007FF">
      <w:pPr>
        <w:spacing w:after="0" w:line="240" w:lineRule="auto"/>
        <w:jc w:val="both"/>
        <w:rPr>
          <w:rFonts w:ascii="Times New Roman" w:hAnsi="Times New Roman" w:cs="Times New Roman"/>
          <w:sz w:val="24"/>
          <w:szCs w:val="24"/>
        </w:rPr>
      </w:pPr>
    </w:p>
    <w:p w:rsidR="00E618E9" w:rsidRDefault="00E618E9" w:rsidP="00B007FF">
      <w:pPr>
        <w:spacing w:after="0" w:line="240" w:lineRule="auto"/>
        <w:jc w:val="both"/>
        <w:rPr>
          <w:rFonts w:ascii="Times New Roman" w:eastAsia="Calibri" w:hAnsi="Times New Roman" w:cs="Times New Roman"/>
          <w:b/>
          <w:sz w:val="24"/>
          <w:szCs w:val="24"/>
        </w:rPr>
      </w:pPr>
      <w:r w:rsidRPr="00B007FF">
        <w:rPr>
          <w:rFonts w:ascii="Times New Roman" w:eastAsia="Times New Roman" w:hAnsi="Times New Roman" w:cs="Times New Roman"/>
          <w:b/>
          <w:color w:val="000000"/>
          <w:sz w:val="24"/>
          <w:szCs w:val="24"/>
          <w:lang w:eastAsia="ru-RU"/>
        </w:rPr>
        <w:t>Практическое занятие № 7</w:t>
      </w:r>
      <w:r w:rsidRPr="00B007FF">
        <w:rPr>
          <w:rFonts w:ascii="Times New Roman" w:eastAsia="Calibri" w:hAnsi="Times New Roman" w:cs="Times New Roman"/>
          <w:b/>
          <w:sz w:val="24"/>
          <w:szCs w:val="24"/>
        </w:rPr>
        <w:t xml:space="preserve"> Анализ ситуаций использования разнообразных методов, форм и приемов взаимодействия с членами педагогического коллектива, представителями администрации по вопросам </w:t>
      </w:r>
      <w:proofErr w:type="gramStart"/>
      <w:r w:rsidRPr="00B007FF">
        <w:rPr>
          <w:rFonts w:ascii="Times New Roman" w:eastAsia="Calibri" w:hAnsi="Times New Roman" w:cs="Times New Roman"/>
          <w:b/>
          <w:sz w:val="24"/>
          <w:szCs w:val="24"/>
        </w:rPr>
        <w:t>обучения и воспитания</w:t>
      </w:r>
      <w:proofErr w:type="gramEnd"/>
      <w:r w:rsidRPr="00B007FF">
        <w:rPr>
          <w:rFonts w:ascii="Times New Roman" w:eastAsia="Calibri" w:hAnsi="Times New Roman" w:cs="Times New Roman"/>
          <w:b/>
          <w:sz w:val="24"/>
          <w:szCs w:val="24"/>
        </w:rPr>
        <w:t xml:space="preserve"> обучающихся класса</w:t>
      </w:r>
    </w:p>
    <w:p w:rsidR="00471EF8" w:rsidRPr="00B007FF" w:rsidRDefault="00471EF8" w:rsidP="00B007FF">
      <w:pPr>
        <w:spacing w:after="0" w:line="240" w:lineRule="auto"/>
        <w:jc w:val="both"/>
        <w:rPr>
          <w:rFonts w:ascii="Times New Roman" w:eastAsia="Calibri" w:hAnsi="Times New Roman" w:cs="Times New Roman"/>
          <w:b/>
          <w:sz w:val="24"/>
          <w:szCs w:val="24"/>
        </w:rPr>
      </w:pPr>
    </w:p>
    <w:p w:rsidR="00B007FF" w:rsidRPr="00CB5015" w:rsidRDefault="00B007FF" w:rsidP="00B007FF">
      <w:pPr>
        <w:spacing w:after="0" w:line="240" w:lineRule="auto"/>
        <w:jc w:val="both"/>
        <w:rPr>
          <w:rFonts w:ascii="Times New Roman" w:eastAsia="Calibri" w:hAnsi="Times New Roman" w:cs="Times New Roman"/>
          <w:b/>
          <w:sz w:val="24"/>
          <w:szCs w:val="24"/>
        </w:rPr>
      </w:pPr>
      <w:r w:rsidRPr="00B007FF">
        <w:rPr>
          <w:rFonts w:ascii="Times New Roman" w:eastAsia="Calibri" w:hAnsi="Times New Roman" w:cs="Times New Roman"/>
          <w:b/>
          <w:sz w:val="24"/>
          <w:szCs w:val="24"/>
        </w:rPr>
        <w:t>Цель</w:t>
      </w:r>
      <w:r w:rsidRPr="00B007FF">
        <w:rPr>
          <w:rFonts w:ascii="Times New Roman" w:eastAsia="Calibri" w:hAnsi="Times New Roman" w:cs="Times New Roman"/>
          <w:sz w:val="24"/>
          <w:szCs w:val="24"/>
        </w:rPr>
        <w:t xml:space="preserve">: формирование умений анализировать </w:t>
      </w:r>
      <w:r w:rsidRPr="00CB5015">
        <w:rPr>
          <w:rFonts w:ascii="Times New Roman" w:eastAsia="Calibri" w:hAnsi="Times New Roman" w:cs="Times New Roman"/>
          <w:sz w:val="24"/>
          <w:szCs w:val="24"/>
        </w:rPr>
        <w:t xml:space="preserve">разнообразные методы, формы и приемы взаимодействия с членами педагогического коллектива, представителями администрации по вопросам </w:t>
      </w:r>
      <w:proofErr w:type="gramStart"/>
      <w:r w:rsidRPr="00CB5015">
        <w:rPr>
          <w:rFonts w:ascii="Times New Roman" w:eastAsia="Calibri" w:hAnsi="Times New Roman" w:cs="Times New Roman"/>
          <w:sz w:val="24"/>
          <w:szCs w:val="24"/>
        </w:rPr>
        <w:t>обучения и воспитания</w:t>
      </w:r>
      <w:proofErr w:type="gramEnd"/>
      <w:r w:rsidRPr="00CB5015">
        <w:rPr>
          <w:rFonts w:ascii="Times New Roman" w:eastAsia="Calibri" w:hAnsi="Times New Roman" w:cs="Times New Roman"/>
          <w:sz w:val="24"/>
          <w:szCs w:val="24"/>
        </w:rPr>
        <w:t xml:space="preserve"> обучающихся класса</w:t>
      </w:r>
    </w:p>
    <w:p w:rsidR="00E618E9" w:rsidRPr="00B007FF" w:rsidRDefault="00B007FF" w:rsidP="00B007FF">
      <w:pPr>
        <w:spacing w:after="0" w:line="240" w:lineRule="auto"/>
        <w:jc w:val="both"/>
        <w:rPr>
          <w:rFonts w:ascii="Times New Roman" w:eastAsia="Calibri" w:hAnsi="Times New Roman" w:cs="Times New Roman"/>
          <w:b/>
          <w:sz w:val="24"/>
          <w:szCs w:val="24"/>
        </w:rPr>
      </w:pPr>
      <w:r w:rsidRPr="00B007FF">
        <w:rPr>
          <w:rFonts w:ascii="Times New Roman" w:hAnsi="Times New Roman" w:cs="Times New Roman"/>
          <w:b/>
          <w:sz w:val="24"/>
          <w:szCs w:val="24"/>
        </w:rPr>
        <w:t>Предварительная работа</w:t>
      </w:r>
      <w:r w:rsidRPr="00B007FF">
        <w:rPr>
          <w:rFonts w:ascii="Times New Roman" w:hAnsi="Times New Roman" w:cs="Times New Roman"/>
          <w:sz w:val="24"/>
          <w:szCs w:val="24"/>
        </w:rPr>
        <w:t>: изучение теоретического материала по теме: «Методы, формы и приемы взаимодействия с членами педагогического коллектива, представителями администрации»</w:t>
      </w:r>
    </w:p>
    <w:p w:rsidR="00B007FF" w:rsidRPr="00B007FF" w:rsidRDefault="00B007FF" w:rsidP="00B007FF">
      <w:pPr>
        <w:spacing w:after="0" w:line="240" w:lineRule="auto"/>
        <w:jc w:val="both"/>
        <w:rPr>
          <w:rFonts w:ascii="Times New Roman" w:hAnsi="Times New Roman" w:cs="Times New Roman"/>
          <w:b/>
          <w:sz w:val="24"/>
          <w:szCs w:val="24"/>
        </w:rPr>
      </w:pPr>
    </w:p>
    <w:p w:rsidR="00471EF8" w:rsidRDefault="00471EF8" w:rsidP="00B007FF">
      <w:pPr>
        <w:spacing w:after="0" w:line="240" w:lineRule="auto"/>
        <w:jc w:val="both"/>
        <w:rPr>
          <w:rFonts w:ascii="Times New Roman" w:hAnsi="Times New Roman" w:cs="Times New Roman"/>
          <w:b/>
          <w:sz w:val="24"/>
          <w:szCs w:val="24"/>
        </w:rPr>
      </w:pPr>
    </w:p>
    <w:p w:rsidR="00B007FF" w:rsidRPr="00B007FF" w:rsidRDefault="00B007FF" w:rsidP="00B007FF">
      <w:pPr>
        <w:spacing w:after="0" w:line="240" w:lineRule="auto"/>
        <w:jc w:val="both"/>
        <w:rPr>
          <w:rFonts w:ascii="Times New Roman" w:hAnsi="Times New Roman" w:cs="Times New Roman"/>
          <w:b/>
          <w:sz w:val="24"/>
          <w:szCs w:val="24"/>
        </w:rPr>
      </w:pPr>
      <w:r w:rsidRPr="00B007FF">
        <w:rPr>
          <w:rFonts w:ascii="Times New Roman" w:hAnsi="Times New Roman" w:cs="Times New Roman"/>
          <w:b/>
          <w:sz w:val="24"/>
          <w:szCs w:val="24"/>
        </w:rPr>
        <w:lastRenderedPageBreak/>
        <w:t>Ход занятия</w:t>
      </w:r>
    </w:p>
    <w:p w:rsidR="00E618E9" w:rsidRPr="00B007FF" w:rsidRDefault="00E618E9" w:rsidP="00B007FF">
      <w:pPr>
        <w:spacing w:after="0" w:line="240" w:lineRule="auto"/>
        <w:jc w:val="both"/>
        <w:rPr>
          <w:rFonts w:ascii="Times New Roman" w:eastAsia="Calibri" w:hAnsi="Times New Roman" w:cs="Times New Roman"/>
          <w:sz w:val="24"/>
          <w:szCs w:val="24"/>
        </w:rPr>
      </w:pPr>
      <w:r w:rsidRPr="00CB5015">
        <w:rPr>
          <w:rFonts w:ascii="Times New Roman" w:eastAsia="Calibri" w:hAnsi="Times New Roman" w:cs="Times New Roman"/>
          <w:sz w:val="24"/>
          <w:szCs w:val="24"/>
        </w:rPr>
        <w:t>Задание №1.</w:t>
      </w:r>
      <w:r w:rsidRPr="00B007FF">
        <w:rPr>
          <w:rFonts w:ascii="Times New Roman" w:eastAsia="Calibri" w:hAnsi="Times New Roman" w:cs="Times New Roman"/>
          <w:b/>
          <w:sz w:val="24"/>
          <w:szCs w:val="24"/>
        </w:rPr>
        <w:t xml:space="preserve">  </w:t>
      </w:r>
      <w:r w:rsidRPr="00B007FF">
        <w:rPr>
          <w:rFonts w:ascii="Times New Roman" w:eastAsia="Calibri" w:hAnsi="Times New Roman" w:cs="Times New Roman"/>
          <w:sz w:val="24"/>
          <w:szCs w:val="24"/>
        </w:rPr>
        <w:t>См</w:t>
      </w:r>
      <w:r w:rsidRPr="00B007FF">
        <w:rPr>
          <w:rFonts w:ascii="Times New Roman" w:eastAsia="Times New Roman" w:hAnsi="Times New Roman" w:cs="Times New Roman"/>
          <w:sz w:val="24"/>
          <w:szCs w:val="24"/>
        </w:rPr>
        <w:t>оделируйте</w:t>
      </w:r>
      <w:r w:rsidRPr="00B007FF">
        <w:rPr>
          <w:rFonts w:ascii="Times New Roman" w:eastAsia="Times New Roman" w:hAnsi="Times New Roman" w:cs="Times New Roman"/>
          <w:b/>
          <w:bCs/>
          <w:sz w:val="24"/>
          <w:szCs w:val="24"/>
        </w:rPr>
        <w:t xml:space="preserve"> </w:t>
      </w:r>
      <w:r w:rsidRPr="00B007FF">
        <w:rPr>
          <w:rFonts w:ascii="Times New Roman" w:eastAsia="Times New Roman" w:hAnsi="Times New Roman" w:cs="Times New Roman"/>
          <w:sz w:val="24"/>
          <w:szCs w:val="24"/>
        </w:rPr>
        <w:t>взаимодействие классного руководителя с членами педагогического коллектива, представителями администрации</w:t>
      </w:r>
      <w:r w:rsidRPr="00B007FF">
        <w:rPr>
          <w:rFonts w:ascii="Times New Roman" w:eastAsia="Calibri" w:hAnsi="Times New Roman" w:cs="Times New Roman"/>
          <w:b/>
          <w:sz w:val="24"/>
          <w:szCs w:val="24"/>
        </w:rPr>
        <w:t>.</w:t>
      </w:r>
      <w:r w:rsidRPr="00B007FF">
        <w:rPr>
          <w:rFonts w:ascii="Times New Roman" w:eastAsia="Calibri" w:hAnsi="Times New Roman" w:cs="Times New Roman"/>
          <w:sz w:val="24"/>
          <w:szCs w:val="24"/>
        </w:rPr>
        <w:t xml:space="preserve"> Заполните таблицу: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2268"/>
        <w:gridCol w:w="1985"/>
        <w:gridCol w:w="2126"/>
      </w:tblGrid>
      <w:tr w:rsidR="00E618E9" w:rsidRPr="00B007FF" w:rsidTr="00CB5015">
        <w:tc>
          <w:tcPr>
            <w:tcW w:w="2977" w:type="dxa"/>
            <w:tcBorders>
              <w:top w:val="single" w:sz="1" w:space="0" w:color="000000"/>
              <w:left w:val="single" w:sz="1" w:space="0" w:color="000000"/>
              <w:bottom w:val="single" w:sz="1" w:space="0" w:color="000000"/>
            </w:tcBorders>
          </w:tcPr>
          <w:p w:rsidR="00E618E9" w:rsidRPr="00B007FF" w:rsidRDefault="00E618E9" w:rsidP="00B007FF">
            <w:pPr>
              <w:pStyle w:val="a3"/>
              <w:jc w:val="both"/>
            </w:pPr>
            <w:r w:rsidRPr="00B007FF">
              <w:t>Должностное лицо</w:t>
            </w:r>
          </w:p>
        </w:tc>
        <w:tc>
          <w:tcPr>
            <w:tcW w:w="2268" w:type="dxa"/>
            <w:tcBorders>
              <w:top w:val="single" w:sz="1" w:space="0" w:color="000000"/>
              <w:left w:val="single" w:sz="1" w:space="0" w:color="000000"/>
              <w:bottom w:val="single" w:sz="1" w:space="0" w:color="000000"/>
            </w:tcBorders>
          </w:tcPr>
          <w:p w:rsidR="00E618E9" w:rsidRPr="00B007FF" w:rsidRDefault="00E618E9" w:rsidP="00B007FF">
            <w:pPr>
              <w:pStyle w:val="a3"/>
              <w:jc w:val="both"/>
            </w:pPr>
            <w:r w:rsidRPr="00B007FF">
              <w:t>Направления взаимодействия</w:t>
            </w:r>
          </w:p>
        </w:tc>
        <w:tc>
          <w:tcPr>
            <w:tcW w:w="1985" w:type="dxa"/>
            <w:tcBorders>
              <w:top w:val="single" w:sz="1" w:space="0" w:color="000000"/>
              <w:left w:val="single" w:sz="1" w:space="0" w:color="000000"/>
              <w:bottom w:val="single" w:sz="1" w:space="0" w:color="000000"/>
            </w:tcBorders>
          </w:tcPr>
          <w:p w:rsidR="00E618E9" w:rsidRPr="00B007FF" w:rsidRDefault="00E618E9" w:rsidP="00B007FF">
            <w:pPr>
              <w:pStyle w:val="a3"/>
              <w:jc w:val="both"/>
            </w:pPr>
            <w:r w:rsidRPr="00B007FF">
              <w:t>Формы взаимодействия</w:t>
            </w:r>
          </w:p>
        </w:tc>
        <w:tc>
          <w:tcPr>
            <w:tcW w:w="2126" w:type="dxa"/>
            <w:tcBorders>
              <w:top w:val="single" w:sz="1" w:space="0" w:color="000000"/>
              <w:left w:val="single" w:sz="1" w:space="0" w:color="000000"/>
              <w:bottom w:val="single" w:sz="1" w:space="0" w:color="000000"/>
              <w:right w:val="single" w:sz="1" w:space="0" w:color="000000"/>
            </w:tcBorders>
          </w:tcPr>
          <w:p w:rsidR="00E618E9" w:rsidRPr="00B007FF" w:rsidRDefault="00E618E9" w:rsidP="00B007FF">
            <w:pPr>
              <w:pStyle w:val="a3"/>
              <w:jc w:val="both"/>
            </w:pPr>
            <w:r w:rsidRPr="00B007FF">
              <w:t>Методы и приемы взаимодействия</w:t>
            </w:r>
          </w:p>
        </w:tc>
      </w:tr>
      <w:tr w:rsidR="00E618E9" w:rsidRPr="00B007FF" w:rsidTr="00CB5015">
        <w:tc>
          <w:tcPr>
            <w:tcW w:w="2977" w:type="dxa"/>
            <w:tcBorders>
              <w:left w:val="single" w:sz="1" w:space="0" w:color="000000"/>
              <w:bottom w:val="single" w:sz="1" w:space="0" w:color="000000"/>
            </w:tcBorders>
          </w:tcPr>
          <w:p w:rsidR="00E618E9" w:rsidRPr="00B007FF" w:rsidRDefault="00E618E9" w:rsidP="00B007FF">
            <w:pPr>
              <w:pStyle w:val="a3"/>
              <w:jc w:val="both"/>
            </w:pPr>
            <w:r w:rsidRPr="00B007FF">
              <w:t>Директор</w:t>
            </w:r>
          </w:p>
        </w:tc>
        <w:tc>
          <w:tcPr>
            <w:tcW w:w="2268" w:type="dxa"/>
            <w:tcBorders>
              <w:left w:val="single" w:sz="1" w:space="0" w:color="000000"/>
              <w:bottom w:val="single" w:sz="1" w:space="0" w:color="000000"/>
            </w:tcBorders>
          </w:tcPr>
          <w:p w:rsidR="00E618E9" w:rsidRPr="00B007FF" w:rsidRDefault="00E618E9" w:rsidP="00B007FF">
            <w:pPr>
              <w:pStyle w:val="a3"/>
              <w:jc w:val="both"/>
            </w:pPr>
          </w:p>
        </w:tc>
        <w:tc>
          <w:tcPr>
            <w:tcW w:w="1985" w:type="dxa"/>
            <w:tcBorders>
              <w:left w:val="single" w:sz="1" w:space="0" w:color="000000"/>
              <w:bottom w:val="single" w:sz="1" w:space="0" w:color="000000"/>
            </w:tcBorders>
          </w:tcPr>
          <w:p w:rsidR="00E618E9" w:rsidRPr="00B007FF" w:rsidRDefault="00E618E9" w:rsidP="00B007FF">
            <w:pPr>
              <w:pStyle w:val="a3"/>
              <w:jc w:val="both"/>
            </w:pPr>
          </w:p>
        </w:tc>
        <w:tc>
          <w:tcPr>
            <w:tcW w:w="2126" w:type="dxa"/>
            <w:tcBorders>
              <w:left w:val="single" w:sz="1" w:space="0" w:color="000000"/>
              <w:bottom w:val="single" w:sz="1" w:space="0" w:color="000000"/>
              <w:right w:val="single" w:sz="1" w:space="0" w:color="000000"/>
            </w:tcBorders>
          </w:tcPr>
          <w:p w:rsidR="00E618E9" w:rsidRPr="00B007FF" w:rsidRDefault="00E618E9" w:rsidP="00B007FF">
            <w:pPr>
              <w:pStyle w:val="a3"/>
              <w:jc w:val="both"/>
            </w:pPr>
          </w:p>
        </w:tc>
      </w:tr>
      <w:tr w:rsidR="00E618E9" w:rsidRPr="00B007FF" w:rsidTr="00CB5015">
        <w:tc>
          <w:tcPr>
            <w:tcW w:w="2977" w:type="dxa"/>
            <w:tcBorders>
              <w:left w:val="single" w:sz="1" w:space="0" w:color="000000"/>
              <w:bottom w:val="single" w:sz="1" w:space="0" w:color="000000"/>
            </w:tcBorders>
          </w:tcPr>
          <w:p w:rsidR="00E618E9" w:rsidRPr="00B007FF" w:rsidRDefault="00E618E9" w:rsidP="00B007FF">
            <w:pPr>
              <w:pStyle w:val="a3"/>
              <w:jc w:val="both"/>
            </w:pPr>
            <w:r w:rsidRPr="00B007FF">
              <w:t>Заместитель директора по воспитательной работе</w:t>
            </w:r>
          </w:p>
        </w:tc>
        <w:tc>
          <w:tcPr>
            <w:tcW w:w="2268" w:type="dxa"/>
            <w:tcBorders>
              <w:left w:val="single" w:sz="1" w:space="0" w:color="000000"/>
              <w:bottom w:val="single" w:sz="1" w:space="0" w:color="000000"/>
            </w:tcBorders>
          </w:tcPr>
          <w:p w:rsidR="00E618E9" w:rsidRPr="00B007FF" w:rsidRDefault="00E618E9" w:rsidP="00B007FF">
            <w:pPr>
              <w:pStyle w:val="a3"/>
              <w:jc w:val="both"/>
            </w:pPr>
          </w:p>
        </w:tc>
        <w:tc>
          <w:tcPr>
            <w:tcW w:w="1985" w:type="dxa"/>
            <w:tcBorders>
              <w:left w:val="single" w:sz="1" w:space="0" w:color="000000"/>
              <w:bottom w:val="single" w:sz="1" w:space="0" w:color="000000"/>
            </w:tcBorders>
          </w:tcPr>
          <w:p w:rsidR="00E618E9" w:rsidRPr="00B007FF" w:rsidRDefault="00E618E9" w:rsidP="00B007FF">
            <w:pPr>
              <w:pStyle w:val="a3"/>
              <w:jc w:val="both"/>
            </w:pPr>
          </w:p>
        </w:tc>
        <w:tc>
          <w:tcPr>
            <w:tcW w:w="2126" w:type="dxa"/>
            <w:tcBorders>
              <w:left w:val="single" w:sz="1" w:space="0" w:color="000000"/>
              <w:bottom w:val="single" w:sz="1" w:space="0" w:color="000000"/>
              <w:right w:val="single" w:sz="1" w:space="0" w:color="000000"/>
            </w:tcBorders>
          </w:tcPr>
          <w:p w:rsidR="00E618E9" w:rsidRPr="00B007FF" w:rsidRDefault="00E618E9" w:rsidP="00B007FF">
            <w:pPr>
              <w:pStyle w:val="a3"/>
              <w:jc w:val="both"/>
            </w:pPr>
          </w:p>
        </w:tc>
      </w:tr>
      <w:tr w:rsidR="00E618E9" w:rsidRPr="00B007FF" w:rsidTr="00CB5015">
        <w:tc>
          <w:tcPr>
            <w:tcW w:w="2977" w:type="dxa"/>
            <w:tcBorders>
              <w:left w:val="single" w:sz="1" w:space="0" w:color="000000"/>
              <w:bottom w:val="single" w:sz="1" w:space="0" w:color="000000"/>
            </w:tcBorders>
          </w:tcPr>
          <w:p w:rsidR="00E618E9" w:rsidRPr="00B007FF" w:rsidRDefault="00E618E9" w:rsidP="00B007FF">
            <w:pPr>
              <w:pStyle w:val="a3"/>
              <w:jc w:val="both"/>
            </w:pPr>
            <w:r w:rsidRPr="00B007FF">
              <w:t>Педагог-организатор</w:t>
            </w:r>
          </w:p>
        </w:tc>
        <w:tc>
          <w:tcPr>
            <w:tcW w:w="2268" w:type="dxa"/>
            <w:tcBorders>
              <w:left w:val="single" w:sz="1" w:space="0" w:color="000000"/>
              <w:bottom w:val="single" w:sz="1" w:space="0" w:color="000000"/>
            </w:tcBorders>
          </w:tcPr>
          <w:p w:rsidR="00E618E9" w:rsidRPr="00B007FF" w:rsidRDefault="00E618E9" w:rsidP="00B007FF">
            <w:pPr>
              <w:pStyle w:val="a3"/>
              <w:jc w:val="both"/>
            </w:pPr>
          </w:p>
        </w:tc>
        <w:tc>
          <w:tcPr>
            <w:tcW w:w="1985" w:type="dxa"/>
            <w:tcBorders>
              <w:left w:val="single" w:sz="1" w:space="0" w:color="000000"/>
              <w:bottom w:val="single" w:sz="1" w:space="0" w:color="000000"/>
            </w:tcBorders>
          </w:tcPr>
          <w:p w:rsidR="00E618E9" w:rsidRPr="00B007FF" w:rsidRDefault="00E618E9" w:rsidP="00B007FF">
            <w:pPr>
              <w:pStyle w:val="a3"/>
              <w:jc w:val="both"/>
            </w:pPr>
          </w:p>
        </w:tc>
        <w:tc>
          <w:tcPr>
            <w:tcW w:w="2126" w:type="dxa"/>
            <w:tcBorders>
              <w:left w:val="single" w:sz="1" w:space="0" w:color="000000"/>
              <w:bottom w:val="single" w:sz="1" w:space="0" w:color="000000"/>
              <w:right w:val="single" w:sz="1" w:space="0" w:color="000000"/>
            </w:tcBorders>
          </w:tcPr>
          <w:p w:rsidR="00E618E9" w:rsidRPr="00B007FF" w:rsidRDefault="00E618E9" w:rsidP="00B007FF">
            <w:pPr>
              <w:pStyle w:val="a3"/>
              <w:jc w:val="both"/>
            </w:pPr>
          </w:p>
        </w:tc>
      </w:tr>
      <w:tr w:rsidR="00E618E9" w:rsidRPr="00B007FF" w:rsidTr="00CB5015">
        <w:tc>
          <w:tcPr>
            <w:tcW w:w="2977" w:type="dxa"/>
            <w:tcBorders>
              <w:left w:val="single" w:sz="1" w:space="0" w:color="000000"/>
              <w:bottom w:val="single" w:sz="1" w:space="0" w:color="000000"/>
            </w:tcBorders>
          </w:tcPr>
          <w:p w:rsidR="00E618E9" w:rsidRPr="00B007FF" w:rsidRDefault="00E618E9" w:rsidP="00B007FF">
            <w:pPr>
              <w:pStyle w:val="a3"/>
              <w:jc w:val="both"/>
            </w:pPr>
            <w:r w:rsidRPr="00B007FF">
              <w:t>Социальный педагог</w:t>
            </w:r>
          </w:p>
        </w:tc>
        <w:tc>
          <w:tcPr>
            <w:tcW w:w="2268" w:type="dxa"/>
            <w:tcBorders>
              <w:left w:val="single" w:sz="1" w:space="0" w:color="000000"/>
              <w:bottom w:val="single" w:sz="1" w:space="0" w:color="000000"/>
            </w:tcBorders>
          </w:tcPr>
          <w:p w:rsidR="00E618E9" w:rsidRPr="00B007FF" w:rsidRDefault="00E618E9" w:rsidP="00B007FF">
            <w:pPr>
              <w:pStyle w:val="a3"/>
              <w:jc w:val="both"/>
            </w:pPr>
          </w:p>
        </w:tc>
        <w:tc>
          <w:tcPr>
            <w:tcW w:w="1985" w:type="dxa"/>
            <w:tcBorders>
              <w:left w:val="single" w:sz="1" w:space="0" w:color="000000"/>
              <w:bottom w:val="single" w:sz="1" w:space="0" w:color="000000"/>
            </w:tcBorders>
          </w:tcPr>
          <w:p w:rsidR="00E618E9" w:rsidRPr="00B007FF" w:rsidRDefault="00E618E9" w:rsidP="00B007FF">
            <w:pPr>
              <w:pStyle w:val="a3"/>
              <w:jc w:val="both"/>
            </w:pPr>
          </w:p>
        </w:tc>
        <w:tc>
          <w:tcPr>
            <w:tcW w:w="2126" w:type="dxa"/>
            <w:tcBorders>
              <w:left w:val="single" w:sz="1" w:space="0" w:color="000000"/>
              <w:bottom w:val="single" w:sz="1" w:space="0" w:color="000000"/>
              <w:right w:val="single" w:sz="1" w:space="0" w:color="000000"/>
            </w:tcBorders>
          </w:tcPr>
          <w:p w:rsidR="00E618E9" w:rsidRPr="00B007FF" w:rsidRDefault="00E618E9" w:rsidP="00B007FF">
            <w:pPr>
              <w:pStyle w:val="a3"/>
              <w:jc w:val="both"/>
            </w:pPr>
          </w:p>
        </w:tc>
      </w:tr>
      <w:tr w:rsidR="00E618E9" w:rsidRPr="00B007FF" w:rsidTr="00CB5015">
        <w:tc>
          <w:tcPr>
            <w:tcW w:w="2977" w:type="dxa"/>
            <w:tcBorders>
              <w:left w:val="single" w:sz="1" w:space="0" w:color="000000"/>
              <w:bottom w:val="single" w:sz="1" w:space="0" w:color="000000"/>
            </w:tcBorders>
          </w:tcPr>
          <w:p w:rsidR="00E618E9" w:rsidRPr="00B007FF" w:rsidRDefault="00E618E9" w:rsidP="00B007FF">
            <w:pPr>
              <w:pStyle w:val="a3"/>
              <w:jc w:val="both"/>
            </w:pPr>
            <w:r w:rsidRPr="00B007FF">
              <w:t>Педагог-психолог</w:t>
            </w:r>
          </w:p>
        </w:tc>
        <w:tc>
          <w:tcPr>
            <w:tcW w:w="2268" w:type="dxa"/>
            <w:tcBorders>
              <w:left w:val="single" w:sz="1" w:space="0" w:color="000000"/>
              <w:bottom w:val="single" w:sz="1" w:space="0" w:color="000000"/>
            </w:tcBorders>
          </w:tcPr>
          <w:p w:rsidR="00E618E9" w:rsidRPr="00B007FF" w:rsidRDefault="00E618E9" w:rsidP="00B007FF">
            <w:pPr>
              <w:pStyle w:val="a3"/>
              <w:jc w:val="both"/>
            </w:pPr>
          </w:p>
        </w:tc>
        <w:tc>
          <w:tcPr>
            <w:tcW w:w="1985" w:type="dxa"/>
            <w:tcBorders>
              <w:left w:val="single" w:sz="1" w:space="0" w:color="000000"/>
              <w:bottom w:val="single" w:sz="1" w:space="0" w:color="000000"/>
            </w:tcBorders>
          </w:tcPr>
          <w:p w:rsidR="00E618E9" w:rsidRPr="00B007FF" w:rsidRDefault="00E618E9" w:rsidP="00B007FF">
            <w:pPr>
              <w:pStyle w:val="a3"/>
              <w:jc w:val="both"/>
            </w:pPr>
          </w:p>
        </w:tc>
        <w:tc>
          <w:tcPr>
            <w:tcW w:w="2126" w:type="dxa"/>
            <w:tcBorders>
              <w:left w:val="single" w:sz="1" w:space="0" w:color="000000"/>
              <w:bottom w:val="single" w:sz="1" w:space="0" w:color="000000"/>
              <w:right w:val="single" w:sz="1" w:space="0" w:color="000000"/>
            </w:tcBorders>
          </w:tcPr>
          <w:p w:rsidR="00E618E9" w:rsidRPr="00B007FF" w:rsidRDefault="00E618E9" w:rsidP="00B007FF">
            <w:pPr>
              <w:pStyle w:val="a3"/>
              <w:jc w:val="both"/>
            </w:pPr>
          </w:p>
        </w:tc>
      </w:tr>
      <w:tr w:rsidR="00E618E9" w:rsidRPr="00B007FF" w:rsidTr="00CB5015">
        <w:tc>
          <w:tcPr>
            <w:tcW w:w="2977" w:type="dxa"/>
            <w:tcBorders>
              <w:left w:val="single" w:sz="1" w:space="0" w:color="000000"/>
              <w:bottom w:val="single" w:sz="1" w:space="0" w:color="000000"/>
            </w:tcBorders>
          </w:tcPr>
          <w:p w:rsidR="00E618E9" w:rsidRPr="00B007FF" w:rsidRDefault="00E618E9" w:rsidP="00B007FF">
            <w:pPr>
              <w:pStyle w:val="a3"/>
              <w:jc w:val="both"/>
            </w:pPr>
            <w:r w:rsidRPr="00B007FF">
              <w:t>Библиотекарь</w:t>
            </w:r>
          </w:p>
        </w:tc>
        <w:tc>
          <w:tcPr>
            <w:tcW w:w="2268" w:type="dxa"/>
            <w:tcBorders>
              <w:left w:val="single" w:sz="1" w:space="0" w:color="000000"/>
              <w:bottom w:val="single" w:sz="1" w:space="0" w:color="000000"/>
            </w:tcBorders>
          </w:tcPr>
          <w:p w:rsidR="00E618E9" w:rsidRPr="00B007FF" w:rsidRDefault="00E618E9" w:rsidP="00B007FF">
            <w:pPr>
              <w:pStyle w:val="a3"/>
              <w:jc w:val="both"/>
            </w:pPr>
          </w:p>
        </w:tc>
        <w:tc>
          <w:tcPr>
            <w:tcW w:w="1985" w:type="dxa"/>
            <w:tcBorders>
              <w:left w:val="single" w:sz="1" w:space="0" w:color="000000"/>
              <w:bottom w:val="single" w:sz="1" w:space="0" w:color="000000"/>
            </w:tcBorders>
          </w:tcPr>
          <w:p w:rsidR="00E618E9" w:rsidRPr="00B007FF" w:rsidRDefault="00E618E9" w:rsidP="00B007FF">
            <w:pPr>
              <w:pStyle w:val="a3"/>
              <w:jc w:val="both"/>
            </w:pPr>
          </w:p>
        </w:tc>
        <w:tc>
          <w:tcPr>
            <w:tcW w:w="2126" w:type="dxa"/>
            <w:tcBorders>
              <w:left w:val="single" w:sz="1" w:space="0" w:color="000000"/>
              <w:bottom w:val="single" w:sz="1" w:space="0" w:color="000000"/>
              <w:right w:val="single" w:sz="1" w:space="0" w:color="000000"/>
            </w:tcBorders>
          </w:tcPr>
          <w:p w:rsidR="00E618E9" w:rsidRPr="00B007FF" w:rsidRDefault="00E618E9" w:rsidP="00B007FF">
            <w:pPr>
              <w:pStyle w:val="a3"/>
              <w:jc w:val="both"/>
            </w:pPr>
          </w:p>
        </w:tc>
      </w:tr>
      <w:tr w:rsidR="00E618E9" w:rsidRPr="00B007FF" w:rsidTr="00CB5015">
        <w:tc>
          <w:tcPr>
            <w:tcW w:w="2977" w:type="dxa"/>
            <w:tcBorders>
              <w:left w:val="single" w:sz="1" w:space="0" w:color="000000"/>
              <w:bottom w:val="single" w:sz="1" w:space="0" w:color="000000"/>
            </w:tcBorders>
          </w:tcPr>
          <w:p w:rsidR="00E618E9" w:rsidRPr="00B007FF" w:rsidRDefault="00E618E9" w:rsidP="00B007FF">
            <w:pPr>
              <w:pStyle w:val="a3"/>
              <w:jc w:val="both"/>
            </w:pPr>
            <w:r w:rsidRPr="00B007FF">
              <w:t>Учитель-предметник</w:t>
            </w:r>
          </w:p>
        </w:tc>
        <w:tc>
          <w:tcPr>
            <w:tcW w:w="2268" w:type="dxa"/>
            <w:tcBorders>
              <w:left w:val="single" w:sz="1" w:space="0" w:color="000000"/>
              <w:bottom w:val="single" w:sz="1" w:space="0" w:color="000000"/>
            </w:tcBorders>
          </w:tcPr>
          <w:p w:rsidR="00E618E9" w:rsidRPr="00B007FF" w:rsidRDefault="00E618E9" w:rsidP="00B007FF">
            <w:pPr>
              <w:pStyle w:val="a3"/>
              <w:jc w:val="both"/>
            </w:pPr>
          </w:p>
        </w:tc>
        <w:tc>
          <w:tcPr>
            <w:tcW w:w="1985" w:type="dxa"/>
            <w:tcBorders>
              <w:left w:val="single" w:sz="1" w:space="0" w:color="000000"/>
              <w:bottom w:val="single" w:sz="1" w:space="0" w:color="000000"/>
            </w:tcBorders>
          </w:tcPr>
          <w:p w:rsidR="00E618E9" w:rsidRPr="00B007FF" w:rsidRDefault="00E618E9" w:rsidP="00B007FF">
            <w:pPr>
              <w:pStyle w:val="a3"/>
              <w:jc w:val="both"/>
            </w:pPr>
          </w:p>
        </w:tc>
        <w:tc>
          <w:tcPr>
            <w:tcW w:w="2126" w:type="dxa"/>
            <w:tcBorders>
              <w:left w:val="single" w:sz="1" w:space="0" w:color="000000"/>
              <w:bottom w:val="single" w:sz="1" w:space="0" w:color="000000"/>
              <w:right w:val="single" w:sz="1" w:space="0" w:color="000000"/>
            </w:tcBorders>
          </w:tcPr>
          <w:p w:rsidR="00E618E9" w:rsidRPr="00B007FF" w:rsidRDefault="00E618E9" w:rsidP="00B007FF">
            <w:pPr>
              <w:pStyle w:val="a3"/>
              <w:jc w:val="both"/>
            </w:pPr>
          </w:p>
        </w:tc>
      </w:tr>
    </w:tbl>
    <w:p w:rsidR="00C64689" w:rsidRPr="00B007FF" w:rsidRDefault="00C64689" w:rsidP="00B007FF">
      <w:pPr>
        <w:spacing w:after="0" w:line="240" w:lineRule="auto"/>
        <w:jc w:val="both"/>
        <w:rPr>
          <w:rFonts w:ascii="Times New Roman" w:eastAsia="Calibri" w:hAnsi="Times New Roman" w:cs="Times New Roman"/>
          <w:b/>
          <w:sz w:val="24"/>
          <w:szCs w:val="24"/>
        </w:rPr>
      </w:pPr>
    </w:p>
    <w:p w:rsidR="00C64689" w:rsidRDefault="00C64689"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Default="00CB5015" w:rsidP="00B007FF">
      <w:pPr>
        <w:spacing w:after="0" w:line="240" w:lineRule="auto"/>
        <w:jc w:val="both"/>
        <w:rPr>
          <w:rFonts w:ascii="Times New Roman" w:eastAsia="Calibri" w:hAnsi="Times New Roman" w:cs="Times New Roman"/>
          <w:b/>
          <w:sz w:val="24"/>
          <w:szCs w:val="24"/>
        </w:rPr>
      </w:pPr>
    </w:p>
    <w:p w:rsidR="00CB5015" w:rsidRPr="00B007FF" w:rsidRDefault="00CB5015" w:rsidP="00B007FF">
      <w:pPr>
        <w:spacing w:after="0" w:line="240" w:lineRule="auto"/>
        <w:jc w:val="both"/>
        <w:rPr>
          <w:rFonts w:ascii="Times New Roman" w:eastAsia="Calibri" w:hAnsi="Times New Roman" w:cs="Times New Roman"/>
          <w:b/>
          <w:sz w:val="24"/>
          <w:szCs w:val="24"/>
        </w:rPr>
      </w:pPr>
    </w:p>
    <w:p w:rsidR="00DD7780" w:rsidRPr="00CB5015" w:rsidRDefault="00CB5015" w:rsidP="00CB5015">
      <w:pPr>
        <w:pStyle w:val="2"/>
        <w:spacing w:before="0" w:after="0"/>
        <w:jc w:val="right"/>
        <w:rPr>
          <w:rFonts w:ascii="Times New Roman" w:eastAsia="Calibri" w:hAnsi="Times New Roman" w:cs="Times New Roman"/>
          <w:color w:val="auto"/>
        </w:rPr>
      </w:pPr>
      <w:bookmarkStart w:id="4" w:name="_Toc383638026"/>
      <w:bookmarkStart w:id="5" w:name="_Toc383641193"/>
      <w:bookmarkEnd w:id="1"/>
      <w:bookmarkEnd w:id="2"/>
      <w:bookmarkEnd w:id="3"/>
      <w:r w:rsidRPr="00CB5015">
        <w:rPr>
          <w:rFonts w:ascii="Times New Roman" w:eastAsia="Calibri" w:hAnsi="Times New Roman" w:cs="Times New Roman"/>
          <w:color w:val="auto"/>
        </w:rPr>
        <w:lastRenderedPageBreak/>
        <w:t>ПРИЛОЖЕНИЕ № 1</w:t>
      </w:r>
      <w:bookmarkEnd w:id="4"/>
      <w:bookmarkEnd w:id="5"/>
    </w:p>
    <w:p w:rsidR="00DD7780" w:rsidRPr="00B007FF" w:rsidRDefault="00DD7780" w:rsidP="00B007FF">
      <w:pPr>
        <w:shd w:val="clear" w:color="auto" w:fill="FFFFFF"/>
        <w:spacing w:after="0" w:line="240" w:lineRule="auto"/>
        <w:jc w:val="both"/>
        <w:rPr>
          <w:rFonts w:ascii="Times New Roman" w:hAnsi="Times New Roman" w:cs="Times New Roman"/>
          <w:b/>
          <w:color w:val="000000"/>
          <w:sz w:val="24"/>
          <w:szCs w:val="24"/>
        </w:rPr>
      </w:pPr>
      <w:r w:rsidRPr="00B007FF">
        <w:rPr>
          <w:rFonts w:ascii="Times New Roman" w:hAnsi="Times New Roman" w:cs="Times New Roman"/>
          <w:b/>
          <w:color w:val="000000"/>
          <w:sz w:val="24"/>
          <w:szCs w:val="24"/>
        </w:rPr>
        <w:t>Нормативно-правовые основы деятельности классного руководителя</w:t>
      </w:r>
    </w:p>
    <w:p w:rsidR="00DD7780" w:rsidRPr="00B007FF" w:rsidRDefault="00DD7780" w:rsidP="00B007FF">
      <w:pPr>
        <w:shd w:val="clear" w:color="auto" w:fill="FFFFFF"/>
        <w:spacing w:after="0" w:line="240" w:lineRule="auto"/>
        <w:ind w:firstLine="709"/>
        <w:jc w:val="both"/>
        <w:rPr>
          <w:rFonts w:ascii="Times New Roman" w:hAnsi="Times New Roman" w:cs="Times New Roman"/>
          <w:color w:val="000000"/>
          <w:sz w:val="24"/>
          <w:szCs w:val="24"/>
        </w:rPr>
      </w:pPr>
      <w:r w:rsidRPr="00B007FF">
        <w:rPr>
          <w:rFonts w:ascii="Times New Roman" w:hAnsi="Times New Roman" w:cs="Times New Roman"/>
          <w:b/>
          <w:color w:val="000000"/>
          <w:sz w:val="24"/>
          <w:szCs w:val="24"/>
        </w:rPr>
        <w:t>Классное руководство</w:t>
      </w:r>
      <w:r w:rsidRPr="00B007FF">
        <w:rPr>
          <w:rFonts w:ascii="Times New Roman" w:hAnsi="Times New Roman" w:cs="Times New Roman"/>
          <w:color w:val="000000"/>
          <w:sz w:val="24"/>
          <w:szCs w:val="24"/>
        </w:rPr>
        <w:t xml:space="preserve"> </w:t>
      </w:r>
      <w:r w:rsidRPr="00B007FF">
        <w:rPr>
          <w:rFonts w:ascii="Times New Roman" w:hAnsi="Times New Roman" w:cs="Times New Roman"/>
          <w:bCs/>
          <w:sz w:val="24"/>
          <w:szCs w:val="24"/>
        </w:rPr>
        <w:t>–</w:t>
      </w:r>
      <w:r w:rsidRPr="00B007FF">
        <w:rPr>
          <w:rFonts w:ascii="Times New Roman" w:hAnsi="Times New Roman" w:cs="Times New Roman"/>
          <w:color w:val="000000"/>
          <w:sz w:val="24"/>
          <w:szCs w:val="24"/>
        </w:rPr>
        <w:t xml:space="preserve"> профессиональная деятельность педагога, направленная на воспитание ребенка в классном ученическом коллективе, создание условий для саморазвития и самореализации личности обучающегося, его успешной социализации в обществе.</w:t>
      </w:r>
    </w:p>
    <w:p w:rsidR="00DD7780" w:rsidRPr="00B007FF" w:rsidRDefault="00DD7780" w:rsidP="00B007FF">
      <w:pPr>
        <w:shd w:val="clear" w:color="auto" w:fill="FFFFFF"/>
        <w:spacing w:after="0" w:line="240" w:lineRule="auto"/>
        <w:ind w:firstLine="709"/>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Деятельность классного руководителя регулируется нормативно-правовыми документами, принятыми органами законодательной и исполнительной власти разного уровня. К данным документам относятся не только законы, приказы, положения, правила, инструкции, регламентирующие организацию деятельности специалиста, но и концепции, целевые программы и планы их реализации, определяющие содержание деятельности классного руководителя и основные направления его реализации в работе с детским коллективом.</w:t>
      </w:r>
    </w:p>
    <w:p w:rsidR="00DD7780" w:rsidRPr="00B007FF" w:rsidRDefault="00DD7780" w:rsidP="00B007FF">
      <w:pPr>
        <w:shd w:val="clear" w:color="auto" w:fill="FFFFFF"/>
        <w:spacing w:after="0" w:line="240" w:lineRule="auto"/>
        <w:jc w:val="both"/>
        <w:rPr>
          <w:rFonts w:ascii="Times New Roman" w:hAnsi="Times New Roman" w:cs="Times New Roman"/>
          <w:b/>
          <w:color w:val="000000"/>
          <w:sz w:val="24"/>
          <w:szCs w:val="24"/>
        </w:rPr>
      </w:pPr>
      <w:r w:rsidRPr="00B007FF">
        <w:rPr>
          <w:rFonts w:ascii="Times New Roman" w:hAnsi="Times New Roman" w:cs="Times New Roman"/>
          <w:b/>
          <w:color w:val="000000"/>
          <w:sz w:val="24"/>
          <w:szCs w:val="24"/>
        </w:rPr>
        <w:t>Документы, определяющие нормативно-правовые основы деятельности классного руководителя</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Конвенция о правах ребенка (принята 44 сессией Генеральной Ассамблеи ООН, ратифицирована Постановлением Верховного Совета СССР от 13.06.1990 г.)</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Конституция Российской Федерации (принята всенародным голосованием 12 декабря 1993г.)</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Закон РФ «Об образовании в РФ» 2013г</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Закон РФ «Об основных гарантиях прав ребенка в Российской Федерации»</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Закон РФ «О государственной поддержке молодежных и детских общественных объединений»</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Закон РФ «Об основах системы профилактики безнадзорности и правонарушений несовершеннолетних»</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Национальная доктрина образования в Российской Федерации</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Федеральная программа развития образования</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Концепция модернизации российского образования на период до 2010 года</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xml:space="preserve">•  Программа развития воспитания в системе образования России </w:t>
      </w:r>
    </w:p>
    <w:p w:rsidR="00DD7780" w:rsidRPr="00B007FF" w:rsidRDefault="00DD7780" w:rsidP="00B007FF">
      <w:pPr>
        <w:shd w:val="clear" w:color="auto" w:fill="FFFFFF"/>
        <w:spacing w:after="0" w:line="240" w:lineRule="auto"/>
        <w:jc w:val="both"/>
        <w:rPr>
          <w:rFonts w:ascii="Times New Roman" w:hAnsi="Times New Roman" w:cs="Times New Roman"/>
          <w:color w:val="000000"/>
          <w:sz w:val="24"/>
          <w:szCs w:val="24"/>
        </w:rPr>
      </w:pPr>
      <w:r w:rsidRPr="00B007FF">
        <w:rPr>
          <w:rFonts w:ascii="Times New Roman" w:hAnsi="Times New Roman" w:cs="Times New Roman"/>
          <w:color w:val="000000"/>
          <w:sz w:val="24"/>
          <w:szCs w:val="24"/>
        </w:rPr>
        <w:t>• Государственная программа «Патриотическое воспитание граждан Российской Федерации на период до 2010 года»</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Типовое положение об общеобразовательном учреждении</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 Приказ </w:t>
      </w:r>
      <w:proofErr w:type="spellStart"/>
      <w:r w:rsidRPr="00B007FF">
        <w:rPr>
          <w:rFonts w:ascii="Times New Roman" w:hAnsi="Times New Roman" w:cs="Times New Roman"/>
          <w:sz w:val="24"/>
          <w:szCs w:val="24"/>
        </w:rPr>
        <w:t>Минобрнауки</w:t>
      </w:r>
      <w:proofErr w:type="spellEnd"/>
      <w:r w:rsidRPr="00B007FF">
        <w:rPr>
          <w:rFonts w:ascii="Times New Roman" w:hAnsi="Times New Roman" w:cs="Times New Roman"/>
          <w:sz w:val="24"/>
          <w:szCs w:val="24"/>
        </w:rPr>
        <w:t xml:space="preserve"> России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от 03.02.2006 г. № 21</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 Приказ </w:t>
      </w:r>
      <w:proofErr w:type="spellStart"/>
      <w:r w:rsidRPr="00B007FF">
        <w:rPr>
          <w:rFonts w:ascii="Times New Roman" w:hAnsi="Times New Roman" w:cs="Times New Roman"/>
          <w:sz w:val="24"/>
          <w:szCs w:val="24"/>
        </w:rPr>
        <w:t>Минобрнауки</w:t>
      </w:r>
      <w:proofErr w:type="spellEnd"/>
      <w:r w:rsidRPr="00B007FF">
        <w:rPr>
          <w:rFonts w:ascii="Times New Roman" w:hAnsi="Times New Roman" w:cs="Times New Roman"/>
          <w:sz w:val="24"/>
          <w:szCs w:val="24"/>
        </w:rPr>
        <w:t xml:space="preserve"> России от 03.02.2006 г.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Письмо Минобразования РФ от 15.12.2002 г. №30-51-914/16 «Методические рекомендации о реализации Государственного стандарта о минимальном объеме социальных услуг по воспитанию детей в учреждениях общего образования»</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Письмо Минобразования РФ от 21.06.2001 г. № 480/30-16 «Методические рекомендации по организации деятельности классного руководителя в общеобразовательных учреждениях»</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Письмо Управления воспитания и дополнительного образования детей и молодежи Минобразования РФ от 11.06.2002 г. № 30-51-433/16 «Методические рекомендации по развитию дополнительного образования детей в общеобразовательных учреждениях»</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Письмо Минобразования РФ от 02.04.2002 г. № 13-51-28/13 «О повышении воспитательного потенциала образовательного процесса в общеобразовательных учреждениях»</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lastRenderedPageBreak/>
        <w:t>• Письмо Минобразования РФ от 11.02.2000 г. № 101/28-16 «О расширении деятельности детских и молодежных объединений в образовательных учреждениях»</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Письмо Минобразования РФ от 22.07.2002 г. № 30-51-547/16 «Об организации родительского всеобуча в общеобразовательных учреждениях»</w:t>
      </w:r>
    </w:p>
    <w:p w:rsidR="00DD7780" w:rsidRPr="00B007FF" w:rsidRDefault="00DD7780" w:rsidP="00B007FF">
      <w:pPr>
        <w:shd w:val="clear" w:color="auto" w:fill="FFFFFF"/>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 Письмо Минобразования РФ от 15.10.2003 г. № 24-51-218/13-28-51-793/16 «Методические рекомендации по аттестационной и </w:t>
      </w:r>
      <w:proofErr w:type="spellStart"/>
      <w:r w:rsidRPr="00B007FF">
        <w:rPr>
          <w:rFonts w:ascii="Times New Roman" w:hAnsi="Times New Roman" w:cs="Times New Roman"/>
          <w:sz w:val="24"/>
          <w:szCs w:val="24"/>
        </w:rPr>
        <w:t>аккредитационной</w:t>
      </w:r>
      <w:proofErr w:type="spellEnd"/>
      <w:r w:rsidRPr="00B007FF">
        <w:rPr>
          <w:rFonts w:ascii="Times New Roman" w:hAnsi="Times New Roman" w:cs="Times New Roman"/>
          <w:sz w:val="24"/>
          <w:szCs w:val="24"/>
        </w:rPr>
        <w:t xml:space="preserve"> оценке воспитательной деятельности образовательных учреждений, реализующих общеобразовательные программы различного уровня и направленности».</w:t>
      </w:r>
    </w:p>
    <w:p w:rsidR="00DD7780" w:rsidRPr="00B007FF" w:rsidRDefault="00DD7780" w:rsidP="00B007FF">
      <w:pPr>
        <w:pStyle w:val="6"/>
        <w:spacing w:before="0" w:after="0" w:line="240" w:lineRule="auto"/>
        <w:ind w:left="0" w:firstLine="709"/>
        <w:rPr>
          <w:color w:val="auto"/>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7D5D1C" w:rsidRDefault="007D5D1C" w:rsidP="007D5D1C">
      <w:pPr>
        <w:spacing w:after="0" w:line="240" w:lineRule="auto"/>
        <w:jc w:val="both"/>
        <w:rPr>
          <w:rFonts w:ascii="Times New Roman" w:hAnsi="Times New Roman" w:cs="Times New Roman"/>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CB5015" w:rsidRDefault="00CB5015" w:rsidP="007D5D1C">
      <w:pPr>
        <w:spacing w:after="0" w:line="240" w:lineRule="auto"/>
        <w:jc w:val="right"/>
        <w:rPr>
          <w:rFonts w:ascii="Times New Roman" w:hAnsi="Times New Roman" w:cs="Times New Roman"/>
          <w:b/>
          <w:sz w:val="24"/>
          <w:szCs w:val="24"/>
        </w:rPr>
      </w:pPr>
    </w:p>
    <w:p w:rsidR="007D5D1C" w:rsidRPr="007D5D1C" w:rsidRDefault="007D5D1C" w:rsidP="007D5D1C">
      <w:pPr>
        <w:spacing w:after="0" w:line="240" w:lineRule="auto"/>
        <w:jc w:val="right"/>
        <w:rPr>
          <w:rFonts w:ascii="Times New Roman" w:hAnsi="Times New Roman" w:cs="Times New Roman"/>
          <w:b/>
          <w:sz w:val="24"/>
          <w:szCs w:val="24"/>
        </w:rPr>
      </w:pPr>
      <w:r w:rsidRPr="007D5D1C">
        <w:rPr>
          <w:rFonts w:ascii="Times New Roman" w:hAnsi="Times New Roman" w:cs="Times New Roman"/>
          <w:b/>
          <w:sz w:val="24"/>
          <w:szCs w:val="24"/>
        </w:rPr>
        <w:lastRenderedPageBreak/>
        <w:t>ПРИЛОЖЕНИЕ 2</w:t>
      </w:r>
    </w:p>
    <w:p w:rsidR="007D5D1C" w:rsidRDefault="007D5D1C" w:rsidP="00B007F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-327660</wp:posOffset>
            </wp:positionH>
            <wp:positionV relativeFrom="paragraph">
              <wp:posOffset>82550</wp:posOffset>
            </wp:positionV>
            <wp:extent cx="6374765" cy="3710305"/>
            <wp:effectExtent l="19050" t="0" r="6985"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374765" cy="3710305"/>
                    </a:xfrm>
                    <a:prstGeom prst="rect">
                      <a:avLst/>
                    </a:prstGeom>
                    <a:noFill/>
                    <a:ln w="9525">
                      <a:noFill/>
                      <a:miter lim="800000"/>
                      <a:headEnd/>
                      <a:tailEnd/>
                    </a:ln>
                  </pic:spPr>
                </pic:pic>
              </a:graphicData>
            </a:graphic>
          </wp:anchor>
        </w:drawing>
      </w:r>
      <w:r w:rsidRPr="007D5D1C">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-189230</wp:posOffset>
            </wp:positionH>
            <wp:positionV relativeFrom="paragraph">
              <wp:posOffset>4186555</wp:posOffset>
            </wp:positionV>
            <wp:extent cx="6334125" cy="4592955"/>
            <wp:effectExtent l="19050" t="0" r="9525"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34125" cy="4592955"/>
                    </a:xfrm>
                    <a:prstGeom prst="rect">
                      <a:avLst/>
                    </a:prstGeom>
                    <a:noFill/>
                    <a:ln w="9525">
                      <a:noFill/>
                      <a:miter lim="800000"/>
                      <a:headEnd/>
                      <a:tailEnd/>
                    </a:ln>
                  </pic:spPr>
                </pic:pic>
              </a:graphicData>
            </a:graphic>
          </wp:anchor>
        </w:drawing>
      </w:r>
      <w:r w:rsidR="00DD7780" w:rsidRPr="00B007FF">
        <w:rPr>
          <w:rFonts w:ascii="Times New Roman" w:hAnsi="Times New Roman" w:cs="Times New Roman"/>
          <w:sz w:val="24"/>
          <w:szCs w:val="24"/>
        </w:rPr>
        <w:br w:type="page"/>
      </w:r>
    </w:p>
    <w:p w:rsidR="007D5D1C" w:rsidRDefault="007D5D1C" w:rsidP="00B007F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9504" behindDoc="0" locked="0" layoutInCell="1" allowOverlap="1">
            <wp:simplePos x="0" y="0"/>
            <wp:positionH relativeFrom="column">
              <wp:posOffset>-450215</wp:posOffset>
            </wp:positionH>
            <wp:positionV relativeFrom="paragraph">
              <wp:posOffset>-252730</wp:posOffset>
            </wp:positionV>
            <wp:extent cx="6251575" cy="4337685"/>
            <wp:effectExtent l="1905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51575" cy="4337685"/>
                    </a:xfrm>
                    <a:prstGeom prst="rect">
                      <a:avLst/>
                    </a:prstGeom>
                    <a:noFill/>
                    <a:ln w="9525">
                      <a:noFill/>
                      <a:miter lim="800000"/>
                      <a:headEnd/>
                      <a:tailEnd/>
                    </a:ln>
                  </pic:spPr>
                </pic:pic>
              </a:graphicData>
            </a:graphic>
          </wp:anchor>
        </w:drawing>
      </w:r>
    </w:p>
    <w:p w:rsidR="007D5D1C" w:rsidRDefault="007D5D1C" w:rsidP="00B007FF">
      <w:pPr>
        <w:spacing w:after="0" w:line="240" w:lineRule="auto"/>
        <w:jc w:val="both"/>
        <w:rPr>
          <w:rFonts w:ascii="Times New Roman" w:hAnsi="Times New Roman" w:cs="Times New Roman"/>
          <w:sz w:val="24"/>
          <w:szCs w:val="24"/>
        </w:rPr>
      </w:pPr>
    </w:p>
    <w:p w:rsidR="007D5D1C" w:rsidRDefault="007D5D1C" w:rsidP="00B007F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-668020</wp:posOffset>
            </wp:positionH>
            <wp:positionV relativeFrom="paragraph">
              <wp:posOffset>181610</wp:posOffset>
            </wp:positionV>
            <wp:extent cx="6718935" cy="3774440"/>
            <wp:effectExtent l="19050" t="0" r="5715"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718935" cy="3774440"/>
                    </a:xfrm>
                    <a:prstGeom prst="rect">
                      <a:avLst/>
                    </a:prstGeom>
                    <a:noFill/>
                    <a:ln w="9525">
                      <a:noFill/>
                      <a:miter lim="800000"/>
                      <a:headEnd/>
                      <a:tailEnd/>
                    </a:ln>
                  </pic:spPr>
                </pic:pic>
              </a:graphicData>
            </a:graphic>
          </wp:anchor>
        </w:drawing>
      </w:r>
    </w:p>
    <w:p w:rsidR="007D5D1C" w:rsidRDefault="007D5D1C" w:rsidP="00B007FF">
      <w:pPr>
        <w:spacing w:after="0" w:line="240" w:lineRule="auto"/>
        <w:jc w:val="both"/>
        <w:rPr>
          <w:rFonts w:ascii="Times New Roman" w:hAnsi="Times New Roman" w:cs="Times New Roman"/>
          <w:sz w:val="24"/>
          <w:szCs w:val="24"/>
        </w:rPr>
      </w:pPr>
    </w:p>
    <w:p w:rsidR="007D5D1C" w:rsidRDefault="007D5D1C" w:rsidP="00B007FF">
      <w:pPr>
        <w:spacing w:after="0" w:line="240" w:lineRule="auto"/>
        <w:jc w:val="both"/>
        <w:rPr>
          <w:rFonts w:ascii="Times New Roman" w:hAnsi="Times New Roman" w:cs="Times New Roman"/>
          <w:sz w:val="24"/>
          <w:szCs w:val="24"/>
        </w:rPr>
      </w:pPr>
    </w:p>
    <w:p w:rsidR="007D5D1C" w:rsidRDefault="007D5D1C" w:rsidP="00B007FF">
      <w:pPr>
        <w:spacing w:after="0" w:line="240" w:lineRule="auto"/>
        <w:jc w:val="both"/>
        <w:rPr>
          <w:rFonts w:ascii="Times New Roman" w:hAnsi="Times New Roman" w:cs="Times New Roman"/>
          <w:sz w:val="24"/>
          <w:szCs w:val="24"/>
        </w:rPr>
      </w:pPr>
    </w:p>
    <w:p w:rsidR="00CB5015" w:rsidRDefault="00CB5015" w:rsidP="00B007FF">
      <w:pPr>
        <w:spacing w:after="0" w:line="240" w:lineRule="auto"/>
        <w:jc w:val="both"/>
        <w:rPr>
          <w:rFonts w:ascii="Times New Roman" w:hAnsi="Times New Roman" w:cs="Times New Roman"/>
          <w:sz w:val="24"/>
          <w:szCs w:val="24"/>
        </w:rPr>
      </w:pPr>
    </w:p>
    <w:p w:rsidR="00DD7780" w:rsidRPr="00B007FF" w:rsidRDefault="00CB5015" w:rsidP="00CB501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1D3319" w:rsidRPr="00B007FF" w:rsidRDefault="001D3319" w:rsidP="00B007FF">
      <w:pPr>
        <w:spacing w:after="0" w:line="240" w:lineRule="auto"/>
        <w:jc w:val="both"/>
        <w:rPr>
          <w:rFonts w:ascii="Times New Roman" w:hAnsi="Times New Roman" w:cs="Times New Roman"/>
          <w:sz w:val="24"/>
          <w:szCs w:val="24"/>
        </w:rPr>
      </w:pP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МЕТОДИКИ ДЛЯ ИЗУЧЕНИЯ ПРОЦЕССА И РЕЗУЛЬТАТОВ РАЗВИТИЯ</w:t>
      </w:r>
      <w:r w:rsidR="00CB5015">
        <w:rPr>
          <w:rFonts w:ascii="Times New Roman" w:hAnsi="Times New Roman" w:cs="Times New Roman"/>
          <w:sz w:val="24"/>
          <w:szCs w:val="24"/>
        </w:rPr>
        <w:t xml:space="preserve"> </w:t>
      </w:r>
      <w:r w:rsidRPr="00B007FF">
        <w:rPr>
          <w:rFonts w:ascii="Times New Roman" w:hAnsi="Times New Roman" w:cs="Times New Roman"/>
          <w:sz w:val="24"/>
          <w:szCs w:val="24"/>
        </w:rPr>
        <w:t>ЛИЧНОСТИ УЧАЩЕГОСЯ</w:t>
      </w:r>
    </w:p>
    <w:p w:rsidR="00DC035F" w:rsidRPr="00B007FF" w:rsidRDefault="00DC035F" w:rsidP="00B007FF">
      <w:pPr>
        <w:spacing w:after="0" w:line="240" w:lineRule="auto"/>
        <w:jc w:val="both"/>
        <w:rPr>
          <w:rFonts w:ascii="Times New Roman" w:hAnsi="Times New Roman" w:cs="Times New Roman"/>
          <w:b/>
          <w:bCs/>
          <w:color w:val="000000"/>
          <w:sz w:val="24"/>
          <w:szCs w:val="24"/>
          <w:lang w:eastAsia="ru-RU"/>
        </w:rPr>
      </w:pPr>
      <w:r w:rsidRPr="00B007FF">
        <w:rPr>
          <w:rFonts w:ascii="Times New Roman" w:hAnsi="Times New Roman" w:cs="Times New Roman"/>
          <w:b/>
          <w:bCs/>
          <w:sz w:val="24"/>
          <w:szCs w:val="24"/>
          <w:lang w:eastAsia="ru-RU"/>
        </w:rPr>
        <w:t xml:space="preserve">Примерные задания </w:t>
      </w:r>
      <w:r w:rsidRPr="00B007FF">
        <w:rPr>
          <w:rFonts w:ascii="Times New Roman" w:hAnsi="Times New Roman" w:cs="Times New Roman"/>
          <w:b/>
          <w:bCs/>
          <w:color w:val="000000"/>
          <w:sz w:val="24"/>
          <w:szCs w:val="24"/>
          <w:lang w:eastAsia="ru-RU"/>
        </w:rPr>
        <w:t>для выявления уровня педагогической готовности детей к школе</w:t>
      </w:r>
    </w:p>
    <w:p w:rsidR="00DC035F" w:rsidRPr="00B007FF" w:rsidRDefault="00DC035F" w:rsidP="00B007FF">
      <w:pPr>
        <w:spacing w:after="0" w:line="240" w:lineRule="auto"/>
        <w:jc w:val="both"/>
        <w:rPr>
          <w:rFonts w:ascii="Times New Roman" w:hAnsi="Times New Roman" w:cs="Times New Roman"/>
          <w:color w:val="000000"/>
          <w:sz w:val="24"/>
          <w:szCs w:val="24"/>
        </w:rPr>
      </w:pPr>
      <w:r w:rsidRPr="00B007FF">
        <w:rPr>
          <w:rFonts w:ascii="Times New Roman" w:hAnsi="Times New Roman" w:cs="Times New Roman"/>
          <w:b/>
          <w:bCs/>
          <w:iCs/>
          <w:color w:val="000000"/>
          <w:sz w:val="24"/>
          <w:szCs w:val="24"/>
          <w:lang w:eastAsia="ru-RU"/>
        </w:rPr>
        <w:t>Задание 1.</w:t>
      </w:r>
      <w:r w:rsidRPr="00B007FF">
        <w:rPr>
          <w:rFonts w:ascii="Times New Roman" w:hAnsi="Times New Roman" w:cs="Times New Roman"/>
          <w:color w:val="000000"/>
          <w:sz w:val="24"/>
          <w:szCs w:val="24"/>
        </w:rPr>
        <w:t xml:space="preserve"> </w:t>
      </w:r>
    </w:p>
    <w:p w:rsidR="00DC035F" w:rsidRPr="00B007FF" w:rsidRDefault="00DC035F" w:rsidP="00B007FF">
      <w:pPr>
        <w:spacing w:after="0" w:line="240" w:lineRule="auto"/>
        <w:jc w:val="both"/>
        <w:rPr>
          <w:rFonts w:ascii="Times New Roman" w:hAnsi="Times New Roman" w:cs="Times New Roman"/>
          <w:b/>
          <w:bCs/>
          <w:iCs/>
          <w:sz w:val="24"/>
          <w:szCs w:val="24"/>
          <w:lang w:eastAsia="ru-RU"/>
        </w:rPr>
      </w:pPr>
      <w:r w:rsidRPr="00B007FF">
        <w:rPr>
          <w:rFonts w:ascii="Times New Roman" w:hAnsi="Times New Roman" w:cs="Times New Roman"/>
          <w:b/>
          <w:bCs/>
          <w:iCs/>
          <w:sz w:val="24"/>
          <w:szCs w:val="24"/>
          <w:lang w:eastAsia="ru-RU"/>
        </w:rPr>
        <w:t>Учебные умения чтения.</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Результаты опроса занесите в таблицу №1. Ответы оценивайте по пятибалльной системе.</w:t>
      </w:r>
    </w:p>
    <w:p w:rsidR="00DC035F" w:rsidRPr="00B007FF" w:rsidRDefault="00DC035F" w:rsidP="00677470">
      <w:pPr>
        <w:numPr>
          <w:ilvl w:val="0"/>
          <w:numId w:val="29"/>
        </w:numPr>
        <w:tabs>
          <w:tab w:val="left" w:pos="869"/>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Знаешь ли ты буквы? Назови буквы: печатные, письменные. (Показываем буквы, расположенные в алфавитном порядке).</w:t>
      </w:r>
    </w:p>
    <w:p w:rsidR="00DC035F" w:rsidRPr="00B007FF" w:rsidRDefault="00DC035F" w:rsidP="00677470">
      <w:pPr>
        <w:numPr>
          <w:ilvl w:val="0"/>
          <w:numId w:val="29"/>
        </w:numPr>
        <w:tabs>
          <w:tab w:val="left" w:pos="869"/>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Прочитай слова. (Предлагаем прочитать слова: дом, рама, машина). Что означает каждое слово?</w:t>
      </w:r>
    </w:p>
    <w:p w:rsidR="00DC035F" w:rsidRPr="00B007FF" w:rsidRDefault="00DC035F" w:rsidP="00677470">
      <w:pPr>
        <w:numPr>
          <w:ilvl w:val="0"/>
          <w:numId w:val="29"/>
        </w:numPr>
        <w:tabs>
          <w:tab w:val="left" w:pos="869"/>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Прочитай предложение. (например, Катя читала книгу). О ком говорится в предложении?</w:t>
      </w:r>
    </w:p>
    <w:p w:rsidR="00DC035F" w:rsidRPr="00B007FF" w:rsidRDefault="00DC035F" w:rsidP="00677470">
      <w:pPr>
        <w:numPr>
          <w:ilvl w:val="0"/>
          <w:numId w:val="30"/>
        </w:numPr>
        <w:tabs>
          <w:tab w:val="left" w:pos="845"/>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Прочитай рассказ или стихотворение. (Расскажи, о чем прочитал).</w:t>
      </w:r>
    </w:p>
    <w:p w:rsidR="00DC035F" w:rsidRPr="00B007FF" w:rsidRDefault="00DC035F" w:rsidP="00677470">
      <w:pPr>
        <w:numPr>
          <w:ilvl w:val="0"/>
          <w:numId w:val="30"/>
        </w:numPr>
        <w:tabs>
          <w:tab w:val="left" w:pos="845"/>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Составь рассказ по картинкам (Ребенок составляет рассказ по сюжетной картинке).</w:t>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noProof/>
          <w:sz w:val="24"/>
          <w:szCs w:val="24"/>
          <w:lang w:eastAsia="ru-RU"/>
        </w:rPr>
        <w:drawing>
          <wp:inline distT="0" distB="0" distL="0" distR="0">
            <wp:extent cx="1841599" cy="2189245"/>
            <wp:effectExtent l="19050" t="0" r="6251"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43859" cy="2191931"/>
                    </a:xfrm>
                    <a:prstGeom prst="rect">
                      <a:avLst/>
                    </a:prstGeom>
                    <a:noFill/>
                    <a:ln w="9525">
                      <a:noFill/>
                      <a:miter lim="800000"/>
                      <a:headEnd/>
                      <a:tailEnd/>
                    </a:ln>
                  </pic:spPr>
                </pic:pic>
              </a:graphicData>
            </a:graphic>
          </wp:inline>
        </w:drawing>
      </w:r>
      <w:r w:rsidRPr="00B007FF">
        <w:rPr>
          <w:rFonts w:ascii="Times New Roman" w:hAnsi="Times New Roman" w:cs="Times New Roman"/>
          <w:sz w:val="24"/>
          <w:szCs w:val="24"/>
        </w:rPr>
        <w:tab/>
      </w:r>
      <w:r w:rsidRPr="00B007FF">
        <w:rPr>
          <w:rFonts w:ascii="Times New Roman" w:hAnsi="Times New Roman" w:cs="Times New Roman"/>
          <w:sz w:val="24"/>
          <w:szCs w:val="24"/>
        </w:rPr>
        <w:tab/>
      </w:r>
      <w:r w:rsidRPr="00B007FF">
        <w:rPr>
          <w:rFonts w:ascii="Times New Roman" w:hAnsi="Times New Roman" w:cs="Times New Roman"/>
          <w:b/>
          <w:bCs/>
          <w:noProof/>
          <w:sz w:val="24"/>
          <w:szCs w:val="24"/>
          <w:lang w:eastAsia="ru-RU"/>
        </w:rPr>
        <w:drawing>
          <wp:inline distT="0" distB="0" distL="0" distR="0">
            <wp:extent cx="1642331" cy="2063682"/>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643371" cy="2064988"/>
                    </a:xfrm>
                    <a:prstGeom prst="rect">
                      <a:avLst/>
                    </a:prstGeom>
                    <a:noFill/>
                    <a:ln w="9525">
                      <a:noFill/>
                      <a:miter lim="800000"/>
                      <a:headEnd/>
                      <a:tailEnd/>
                    </a:ln>
                  </pic:spPr>
                </pic:pic>
              </a:graphicData>
            </a:graphic>
          </wp:inline>
        </w:drawing>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sz w:val="24"/>
          <w:szCs w:val="24"/>
          <w:lang w:eastAsia="ru-RU"/>
        </w:rPr>
      </w:pPr>
    </w:p>
    <w:p w:rsidR="00DC035F" w:rsidRPr="00B007FF" w:rsidRDefault="00DC035F" w:rsidP="00677470">
      <w:pPr>
        <w:numPr>
          <w:ilvl w:val="0"/>
          <w:numId w:val="30"/>
        </w:numPr>
        <w:tabs>
          <w:tab w:val="left" w:pos="845"/>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Прочитай стихотворение наизусть.</w:t>
      </w:r>
    </w:p>
    <w:p w:rsidR="00DC035F" w:rsidRPr="00B007FF" w:rsidRDefault="00DC035F" w:rsidP="00677470">
      <w:pPr>
        <w:numPr>
          <w:ilvl w:val="0"/>
          <w:numId w:val="30"/>
        </w:numPr>
        <w:tabs>
          <w:tab w:val="left" w:pos="845"/>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Напечатай на слух слова: дом, стол, папа, мама.</w:t>
      </w:r>
    </w:p>
    <w:p w:rsidR="00DC035F" w:rsidRPr="00B007FF" w:rsidRDefault="00DC035F" w:rsidP="00B007FF">
      <w:pPr>
        <w:spacing w:after="0" w:line="240" w:lineRule="auto"/>
        <w:jc w:val="both"/>
        <w:rPr>
          <w:rFonts w:ascii="Times New Roman" w:hAnsi="Times New Roman" w:cs="Times New Roman"/>
          <w:b/>
          <w:bCs/>
          <w:iCs/>
          <w:color w:val="000000"/>
          <w:sz w:val="24"/>
          <w:szCs w:val="24"/>
          <w:lang w:eastAsia="ru-RU"/>
        </w:rPr>
      </w:pPr>
      <w:r w:rsidRPr="00B007FF">
        <w:rPr>
          <w:rFonts w:ascii="Times New Roman" w:hAnsi="Times New Roman" w:cs="Times New Roman"/>
          <w:b/>
          <w:bCs/>
          <w:iCs/>
          <w:color w:val="000000"/>
          <w:sz w:val="24"/>
          <w:szCs w:val="24"/>
          <w:lang w:eastAsia="ru-RU"/>
        </w:rPr>
        <w:t>Задание 2.</w:t>
      </w:r>
    </w:p>
    <w:p w:rsidR="00DC035F" w:rsidRPr="00B007FF" w:rsidRDefault="00DC035F" w:rsidP="00B007FF">
      <w:pPr>
        <w:spacing w:after="0" w:line="240" w:lineRule="auto"/>
        <w:jc w:val="both"/>
        <w:rPr>
          <w:rFonts w:ascii="Times New Roman" w:hAnsi="Times New Roman" w:cs="Times New Roman"/>
          <w:b/>
          <w:bCs/>
          <w:iCs/>
          <w:sz w:val="24"/>
          <w:szCs w:val="24"/>
          <w:lang w:eastAsia="ru-RU"/>
        </w:rPr>
      </w:pPr>
      <w:r w:rsidRPr="00B007FF">
        <w:rPr>
          <w:rFonts w:ascii="Times New Roman" w:hAnsi="Times New Roman" w:cs="Times New Roman"/>
          <w:b/>
          <w:bCs/>
          <w:iCs/>
          <w:sz w:val="24"/>
          <w:szCs w:val="24"/>
          <w:lang w:eastAsia="ru-RU"/>
        </w:rPr>
        <w:t>Определение уровня готовности детей к обучению математике.</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Результаты опроса занесите в </w:t>
      </w:r>
      <w:r w:rsidRPr="00B007FF">
        <w:rPr>
          <w:rFonts w:ascii="Times New Roman" w:hAnsi="Times New Roman" w:cs="Times New Roman"/>
          <w:color w:val="000000"/>
          <w:sz w:val="24"/>
          <w:szCs w:val="24"/>
          <w:lang w:eastAsia="ru-RU"/>
        </w:rPr>
        <w:t>таблицу №1.</w:t>
      </w:r>
      <w:r w:rsidRPr="00B007FF">
        <w:rPr>
          <w:rFonts w:ascii="Times New Roman" w:hAnsi="Times New Roman" w:cs="Times New Roman"/>
          <w:sz w:val="24"/>
          <w:szCs w:val="24"/>
          <w:lang w:eastAsia="ru-RU"/>
        </w:rPr>
        <w:t xml:space="preserve"> Суммируйте общее количество баллов в таблице. Каждый ответ оценивается в баллах: правильный ответ - 5 баллов, ответ с недочетами - 4 балла.</w:t>
      </w:r>
    </w:p>
    <w:p w:rsidR="00DC035F" w:rsidRPr="00B007FF" w:rsidRDefault="00DC035F" w:rsidP="00677470">
      <w:pPr>
        <w:numPr>
          <w:ilvl w:val="0"/>
          <w:numId w:val="31"/>
        </w:numPr>
        <w:tabs>
          <w:tab w:val="left" w:pos="869"/>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Пересчитайте пальцы на руках. Сколько пальцев на правой руке? На левой руке? На какой руке пальцев больше?</w:t>
      </w:r>
    </w:p>
    <w:p w:rsidR="00DC035F" w:rsidRPr="00B007FF" w:rsidRDefault="00DC035F" w:rsidP="00677470">
      <w:pPr>
        <w:numPr>
          <w:ilvl w:val="0"/>
          <w:numId w:val="31"/>
        </w:numPr>
        <w:tabs>
          <w:tab w:val="left" w:pos="869"/>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Положи столько палочек, сколько точек.</w:t>
      </w:r>
    </w:p>
    <w:p w:rsidR="00DC035F" w:rsidRPr="00B007FF" w:rsidRDefault="00DC035F" w:rsidP="00677470">
      <w:pPr>
        <w:numPr>
          <w:ilvl w:val="0"/>
          <w:numId w:val="31"/>
        </w:numPr>
        <w:tabs>
          <w:tab w:val="left" w:pos="869"/>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Перед ребенком на парте выложите пять больших красных кружков и семь маленьких синих. Положите на парте 6 треугольников вверху и семь внизу. Где треугольников больше вверху или внизу?</w:t>
      </w:r>
    </w:p>
    <w:p w:rsidR="00DC035F" w:rsidRPr="00B007FF" w:rsidRDefault="00DC035F" w:rsidP="00677470">
      <w:pPr>
        <w:numPr>
          <w:ilvl w:val="0"/>
          <w:numId w:val="31"/>
        </w:numPr>
        <w:tabs>
          <w:tab w:val="left" w:pos="869"/>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Назови цифры, которые знаешь.</w:t>
      </w:r>
    </w:p>
    <w:p w:rsidR="00DC035F" w:rsidRPr="00B007FF" w:rsidRDefault="00DC035F" w:rsidP="00677470">
      <w:pPr>
        <w:numPr>
          <w:ilvl w:val="0"/>
          <w:numId w:val="31"/>
        </w:numPr>
        <w:tabs>
          <w:tab w:val="left" w:pos="878"/>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Определите, до какого числа считает ребенок. (Я считаю: 1, 2, 3,... Продолжи счет).</w:t>
      </w:r>
    </w:p>
    <w:p w:rsidR="00DC035F" w:rsidRPr="00B007FF" w:rsidRDefault="00DC035F" w:rsidP="00677470">
      <w:pPr>
        <w:numPr>
          <w:ilvl w:val="0"/>
          <w:numId w:val="31"/>
        </w:numPr>
        <w:tabs>
          <w:tab w:val="left" w:pos="883"/>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Перед ребенком выкладывают монеты, попросите назвать достоинство каждой.</w:t>
      </w:r>
    </w:p>
    <w:p w:rsidR="00DC035F" w:rsidRPr="00B007FF" w:rsidRDefault="00DC035F" w:rsidP="00677470">
      <w:pPr>
        <w:numPr>
          <w:ilvl w:val="0"/>
          <w:numId w:val="31"/>
        </w:numPr>
        <w:tabs>
          <w:tab w:val="left" w:pos="883"/>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Перед ребенком раскладывают фигуры: треугольник, квадрат, круг, прямоугольник. Назовите каждую из этих фигур.</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Составьте прямоугольник из двух треугольников.</w:t>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b/>
          <w:bCs/>
          <w:iCs/>
          <w:sz w:val="24"/>
          <w:szCs w:val="24"/>
          <w:lang w:eastAsia="ru-RU"/>
        </w:rPr>
      </w:pPr>
      <w:r w:rsidRPr="00B007FF">
        <w:rPr>
          <w:rFonts w:ascii="Times New Roman" w:hAnsi="Times New Roman" w:cs="Times New Roman"/>
          <w:b/>
          <w:bCs/>
          <w:iCs/>
          <w:sz w:val="24"/>
          <w:szCs w:val="24"/>
          <w:lang w:eastAsia="ru-RU"/>
        </w:rPr>
        <w:t xml:space="preserve">Задание 3. </w:t>
      </w:r>
    </w:p>
    <w:p w:rsidR="00DC035F" w:rsidRPr="00B007FF" w:rsidRDefault="00DC035F"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b/>
          <w:bCs/>
          <w:iCs/>
          <w:sz w:val="24"/>
          <w:szCs w:val="24"/>
          <w:lang w:eastAsia="ru-RU"/>
        </w:rPr>
        <w:t>Определение уровня развития речи.</w:t>
      </w:r>
      <w:r w:rsidRPr="00B007FF">
        <w:rPr>
          <w:rFonts w:ascii="Times New Roman" w:hAnsi="Times New Roman" w:cs="Times New Roman"/>
          <w:b/>
          <w:bCs/>
          <w:sz w:val="24"/>
          <w:szCs w:val="24"/>
        </w:rPr>
        <w:t xml:space="preserve"> </w:t>
      </w:r>
      <w:r w:rsidRPr="00B007FF">
        <w:rPr>
          <w:rFonts w:ascii="Times New Roman" w:hAnsi="Times New Roman" w:cs="Times New Roman"/>
          <w:bCs/>
          <w:sz w:val="24"/>
          <w:szCs w:val="24"/>
        </w:rPr>
        <w:t>Результаты занесите в таблицу №1.</w:t>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Картинки по развитию речи.</w:t>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noProof/>
          <w:sz w:val="24"/>
          <w:szCs w:val="24"/>
          <w:lang w:eastAsia="ru-RU"/>
        </w:rPr>
        <w:lastRenderedPageBreak/>
        <w:drawing>
          <wp:inline distT="0" distB="0" distL="0" distR="0">
            <wp:extent cx="1792457" cy="1180611"/>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792320" cy="1180521"/>
                    </a:xfrm>
                    <a:prstGeom prst="rect">
                      <a:avLst/>
                    </a:prstGeom>
                    <a:noFill/>
                    <a:ln w="9525">
                      <a:noFill/>
                      <a:miter lim="800000"/>
                      <a:headEnd/>
                      <a:tailEnd/>
                    </a:ln>
                  </pic:spPr>
                </pic:pic>
              </a:graphicData>
            </a:graphic>
          </wp:inline>
        </w:drawing>
      </w:r>
      <w:r w:rsidRPr="00B007FF">
        <w:rPr>
          <w:rFonts w:ascii="Times New Roman" w:hAnsi="Times New Roman" w:cs="Times New Roman"/>
          <w:b/>
          <w:bCs/>
          <w:sz w:val="24"/>
          <w:szCs w:val="24"/>
          <w:lang w:eastAsia="ru-RU"/>
        </w:rPr>
        <w:tab/>
      </w:r>
      <w:r w:rsidRPr="00B007FF">
        <w:rPr>
          <w:rFonts w:ascii="Times New Roman" w:hAnsi="Times New Roman" w:cs="Times New Roman"/>
          <w:b/>
          <w:bCs/>
          <w:sz w:val="24"/>
          <w:szCs w:val="24"/>
          <w:lang w:eastAsia="ru-RU"/>
        </w:rPr>
        <w:tab/>
      </w:r>
      <w:r w:rsidRPr="00B007FF">
        <w:rPr>
          <w:rFonts w:ascii="Times New Roman" w:hAnsi="Times New Roman" w:cs="Times New Roman"/>
          <w:b/>
          <w:bCs/>
          <w:noProof/>
          <w:sz w:val="24"/>
          <w:szCs w:val="24"/>
          <w:lang w:eastAsia="ru-RU"/>
        </w:rPr>
        <w:drawing>
          <wp:inline distT="0" distB="0" distL="0" distR="0">
            <wp:extent cx="1565998" cy="1101869"/>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4414" t="10580" r="1909" b="7480"/>
                    <a:stretch>
                      <a:fillRect/>
                    </a:stretch>
                  </pic:blipFill>
                  <pic:spPr bwMode="auto">
                    <a:xfrm>
                      <a:off x="0" y="0"/>
                      <a:ext cx="1567401" cy="1102856"/>
                    </a:xfrm>
                    <a:prstGeom prst="rect">
                      <a:avLst/>
                    </a:prstGeom>
                    <a:noFill/>
                    <a:ln w="9525">
                      <a:noFill/>
                      <a:miter lim="800000"/>
                      <a:headEnd/>
                      <a:tailEnd/>
                    </a:ln>
                  </pic:spPr>
                </pic:pic>
              </a:graphicData>
            </a:graphic>
          </wp:inline>
        </w:drawing>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 xml:space="preserve">Вопросы: </w:t>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 Расскажи, что случилось?</w:t>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2. Как поступили  ребята? </w:t>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3. С кем бы ты хотел дружить? Почему?</w:t>
      </w:r>
    </w:p>
    <w:p w:rsidR="00DC035F" w:rsidRPr="00B007FF" w:rsidRDefault="00DC035F" w:rsidP="00B007FF">
      <w:pPr>
        <w:tabs>
          <w:tab w:val="left" w:pos="845"/>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B007FF">
        <w:rPr>
          <w:rFonts w:ascii="Times New Roman" w:hAnsi="Times New Roman" w:cs="Times New Roman"/>
          <w:color w:val="000000"/>
          <w:sz w:val="24"/>
          <w:szCs w:val="24"/>
          <w:lang w:eastAsia="ru-RU"/>
        </w:rPr>
        <w:t>Таблица №1</w:t>
      </w:r>
    </w:p>
    <w:tbl>
      <w:tblPr>
        <w:tblpPr w:leftFromText="180" w:rightFromText="180" w:vertAnchor="text" w:horzAnchor="margin" w:tblpY="395"/>
        <w:tblOverlap w:val="neve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400"/>
      </w:tblGrid>
      <w:tr w:rsidR="00DC035F" w:rsidRPr="00B007FF" w:rsidTr="00F45FC9">
        <w:trPr>
          <w:trHeight w:val="438"/>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b/>
                <w:bCs/>
                <w:sz w:val="24"/>
                <w:szCs w:val="24"/>
                <w:lang w:eastAsia="ru-RU"/>
              </w:rPr>
              <w:t xml:space="preserve">Показатели педагогической готовности и критерии </w:t>
            </w:r>
            <w:proofErr w:type="spellStart"/>
            <w:r w:rsidRPr="00B007FF">
              <w:rPr>
                <w:rFonts w:ascii="Times New Roman" w:eastAsia="Times New Roman" w:hAnsi="Times New Roman" w:cs="Times New Roman"/>
                <w:b/>
                <w:bCs/>
                <w:sz w:val="24"/>
                <w:szCs w:val="24"/>
                <w:lang w:eastAsia="ru-RU"/>
              </w:rPr>
              <w:t>сформированности</w:t>
            </w:r>
            <w:proofErr w:type="spellEnd"/>
            <w:r w:rsidRPr="00B007FF">
              <w:rPr>
                <w:rFonts w:ascii="Times New Roman" w:eastAsia="Times New Roman" w:hAnsi="Times New Roman" w:cs="Times New Roman"/>
                <w:b/>
                <w:bCs/>
                <w:sz w:val="24"/>
                <w:szCs w:val="24"/>
                <w:lang w:eastAsia="ru-RU"/>
              </w:rPr>
              <w:t xml:space="preserve"> показателя</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Оценка в баллах</w:t>
            </w:r>
          </w:p>
        </w:tc>
      </w:tr>
      <w:tr w:rsidR="00DC035F" w:rsidRPr="00B007FF" w:rsidTr="00F45FC9">
        <w:trPr>
          <w:trHeight w:val="282"/>
        </w:trPr>
        <w:tc>
          <w:tcPr>
            <w:tcW w:w="8472" w:type="dxa"/>
          </w:tcPr>
          <w:p w:rsidR="00DC035F" w:rsidRPr="00B007FF" w:rsidRDefault="00DC035F" w:rsidP="00B007FF">
            <w:pPr>
              <w:spacing w:after="0" w:line="240" w:lineRule="auto"/>
              <w:jc w:val="both"/>
              <w:rPr>
                <w:rFonts w:ascii="Times New Roman" w:eastAsia="Times New Roman" w:hAnsi="Times New Roman" w:cs="Times New Roman"/>
                <w:b/>
                <w:bCs/>
                <w:sz w:val="24"/>
                <w:szCs w:val="24"/>
                <w:lang w:eastAsia="ru-RU"/>
              </w:rPr>
            </w:pPr>
            <w:r w:rsidRPr="00B007FF">
              <w:rPr>
                <w:rFonts w:ascii="Times New Roman" w:eastAsia="Times New Roman" w:hAnsi="Times New Roman" w:cs="Times New Roman"/>
                <w:b/>
                <w:bCs/>
                <w:sz w:val="24"/>
                <w:szCs w:val="24"/>
                <w:lang w:eastAsia="ru-RU"/>
              </w:rPr>
              <w:t>1. Учебные знания, умения</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p>
        </w:tc>
      </w:tr>
      <w:tr w:rsidR="00DC035F" w:rsidRPr="00B007FF" w:rsidTr="00F45FC9">
        <w:trPr>
          <w:trHeight w:val="327"/>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b/>
                <w:bCs/>
                <w:sz w:val="24"/>
                <w:szCs w:val="24"/>
                <w:lang w:eastAsia="ru-RU"/>
              </w:rPr>
              <w:t>а) знание букв:</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p>
        </w:tc>
      </w:tr>
      <w:tr w:rsidR="00DC035F" w:rsidRPr="00B007FF" w:rsidTr="00F45FC9">
        <w:trPr>
          <w:trHeight w:val="327"/>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знает все буквы;</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3</w:t>
            </w:r>
          </w:p>
        </w:tc>
      </w:tr>
      <w:tr w:rsidR="00DC035F" w:rsidRPr="00B007FF" w:rsidTr="00F45FC9">
        <w:trPr>
          <w:trHeight w:val="239"/>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знает не все буквы;</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2</w:t>
            </w:r>
          </w:p>
        </w:tc>
      </w:tr>
      <w:tr w:rsidR="00DC035F" w:rsidRPr="00B007FF" w:rsidTr="00F45FC9">
        <w:trPr>
          <w:trHeight w:val="330"/>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не знает букв</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0</w:t>
            </w:r>
          </w:p>
        </w:tc>
      </w:tr>
      <w:tr w:rsidR="00DC035F" w:rsidRPr="00B007FF" w:rsidTr="00F45FC9">
        <w:trPr>
          <w:trHeight w:val="330"/>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b/>
                <w:bCs/>
                <w:sz w:val="24"/>
                <w:szCs w:val="24"/>
              </w:rPr>
              <w:t>б) навык чтения</w:t>
            </w:r>
            <w:r w:rsidRPr="00B007FF">
              <w:rPr>
                <w:rFonts w:ascii="Times New Roman" w:eastAsia="Times New Roman" w:hAnsi="Times New Roman" w:cs="Times New Roman"/>
                <w:b/>
                <w:bCs/>
                <w:sz w:val="24"/>
                <w:szCs w:val="24"/>
                <w:lang w:eastAsia="ru-RU"/>
              </w:rPr>
              <w:t>:</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p>
        </w:tc>
      </w:tr>
      <w:tr w:rsidR="00DC035F" w:rsidRPr="00B007FF" w:rsidTr="00F45FC9">
        <w:trPr>
          <w:trHeight w:val="330"/>
        </w:trPr>
        <w:tc>
          <w:tcPr>
            <w:tcW w:w="8472" w:type="dxa"/>
          </w:tcPr>
          <w:p w:rsidR="00DC035F" w:rsidRPr="00B007FF" w:rsidRDefault="00DC035F" w:rsidP="00B007FF">
            <w:pPr>
              <w:tabs>
                <w:tab w:val="left" w:pos="426"/>
              </w:tabs>
              <w:spacing w:after="0" w:line="240" w:lineRule="auto"/>
              <w:jc w:val="both"/>
              <w:rPr>
                <w:rFonts w:ascii="Times New Roman" w:eastAsia="Times New Roman" w:hAnsi="Times New Roman" w:cs="Times New Roman"/>
                <w:b/>
                <w:bCs/>
                <w:sz w:val="24"/>
                <w:szCs w:val="24"/>
              </w:rPr>
            </w:pPr>
            <w:r w:rsidRPr="00B007FF">
              <w:rPr>
                <w:rFonts w:ascii="Times New Roman" w:eastAsia="Times New Roman" w:hAnsi="Times New Roman" w:cs="Times New Roman"/>
                <w:sz w:val="24"/>
                <w:szCs w:val="24"/>
                <w:lang w:eastAsia="ru-RU"/>
              </w:rPr>
              <w:t>• читает целыми словами,</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6</w:t>
            </w:r>
          </w:p>
        </w:tc>
      </w:tr>
      <w:tr w:rsidR="00DC035F" w:rsidRPr="00B007FF" w:rsidTr="00F45FC9">
        <w:trPr>
          <w:trHeight w:val="330"/>
        </w:trPr>
        <w:tc>
          <w:tcPr>
            <w:tcW w:w="8472" w:type="dxa"/>
          </w:tcPr>
          <w:p w:rsidR="00DC035F" w:rsidRPr="00B007FF" w:rsidRDefault="00DC035F" w:rsidP="00B007FF">
            <w:pPr>
              <w:tabs>
                <w:tab w:val="left" w:pos="389"/>
              </w:tabs>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xml:space="preserve">• осмысленно; </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6</w:t>
            </w:r>
          </w:p>
        </w:tc>
      </w:tr>
      <w:tr w:rsidR="00DC035F" w:rsidRPr="00B007FF" w:rsidTr="00F45FC9">
        <w:trPr>
          <w:trHeight w:val="330"/>
        </w:trPr>
        <w:tc>
          <w:tcPr>
            <w:tcW w:w="8472" w:type="dxa"/>
          </w:tcPr>
          <w:p w:rsidR="00DC035F" w:rsidRPr="00B007FF" w:rsidRDefault="00DC035F" w:rsidP="00B007FF">
            <w:pPr>
              <w:tabs>
                <w:tab w:val="left" w:pos="389"/>
              </w:tabs>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xml:space="preserve">• умеет найти нужное предложение самостоятельно; </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4</w:t>
            </w:r>
          </w:p>
        </w:tc>
      </w:tr>
      <w:tr w:rsidR="00DC035F" w:rsidRPr="00B007FF" w:rsidTr="00F45FC9">
        <w:trPr>
          <w:trHeight w:val="330"/>
        </w:trPr>
        <w:tc>
          <w:tcPr>
            <w:tcW w:w="8472" w:type="dxa"/>
          </w:tcPr>
          <w:p w:rsidR="00DC035F" w:rsidRPr="00B007FF" w:rsidRDefault="00DC035F" w:rsidP="00B007FF">
            <w:pPr>
              <w:tabs>
                <w:tab w:val="left" w:pos="389"/>
              </w:tabs>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xml:space="preserve">• находит нужное предложение с посторонней помощью, читает по слогам; </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2</w:t>
            </w:r>
          </w:p>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p>
        </w:tc>
      </w:tr>
      <w:tr w:rsidR="00DC035F" w:rsidRPr="00B007FF" w:rsidTr="00F45FC9">
        <w:trPr>
          <w:trHeight w:val="277"/>
        </w:trPr>
        <w:tc>
          <w:tcPr>
            <w:tcW w:w="8472" w:type="dxa"/>
          </w:tcPr>
          <w:p w:rsidR="00DC035F" w:rsidRPr="00B007FF" w:rsidRDefault="00DC035F" w:rsidP="00B007FF">
            <w:pPr>
              <w:tabs>
                <w:tab w:val="left" w:pos="389"/>
              </w:tabs>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не находит нужного предложения, читает по буквам;</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0</w:t>
            </w:r>
          </w:p>
        </w:tc>
      </w:tr>
      <w:tr w:rsidR="00DC035F" w:rsidRPr="00B007FF" w:rsidTr="00F45FC9">
        <w:trPr>
          <w:trHeight w:val="211"/>
        </w:trPr>
        <w:tc>
          <w:tcPr>
            <w:tcW w:w="8472" w:type="dxa"/>
          </w:tcPr>
          <w:p w:rsidR="00DC035F" w:rsidRPr="00B007FF" w:rsidRDefault="00DC035F" w:rsidP="00B007FF">
            <w:pPr>
              <w:tabs>
                <w:tab w:val="left" w:pos="389"/>
              </w:tabs>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не читает.</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0</w:t>
            </w:r>
          </w:p>
        </w:tc>
      </w:tr>
      <w:tr w:rsidR="00DC035F" w:rsidRPr="00B007FF" w:rsidTr="00F45FC9">
        <w:trPr>
          <w:trHeight w:val="271"/>
        </w:trPr>
        <w:tc>
          <w:tcPr>
            <w:tcW w:w="8472" w:type="dxa"/>
          </w:tcPr>
          <w:p w:rsidR="00DC035F" w:rsidRPr="00B007FF" w:rsidRDefault="00DC035F" w:rsidP="00B007FF">
            <w:pPr>
              <w:spacing w:after="0" w:line="240" w:lineRule="auto"/>
              <w:jc w:val="both"/>
              <w:rPr>
                <w:rFonts w:ascii="Times New Roman" w:eastAsia="Times New Roman" w:hAnsi="Times New Roman" w:cs="Times New Roman"/>
                <w:b/>
                <w:bCs/>
                <w:sz w:val="24"/>
                <w:szCs w:val="24"/>
                <w:lang w:eastAsia="ru-RU"/>
              </w:rPr>
            </w:pPr>
            <w:r w:rsidRPr="00B007FF">
              <w:rPr>
                <w:rFonts w:ascii="Times New Roman" w:eastAsia="Times New Roman" w:hAnsi="Times New Roman" w:cs="Times New Roman"/>
                <w:b/>
                <w:bCs/>
                <w:sz w:val="24"/>
                <w:szCs w:val="24"/>
                <w:lang w:eastAsia="ru-RU"/>
              </w:rPr>
              <w:t>в) синтаксис:</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p>
        </w:tc>
      </w:tr>
      <w:tr w:rsidR="00DC035F" w:rsidRPr="00B007FF" w:rsidTr="00F45FC9">
        <w:trPr>
          <w:trHeight w:val="260"/>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строит сложные предложения</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6</w:t>
            </w:r>
          </w:p>
        </w:tc>
      </w:tr>
      <w:tr w:rsidR="00DC035F" w:rsidRPr="00B007FF" w:rsidTr="00F45FC9">
        <w:trPr>
          <w:trHeight w:val="309"/>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строит простые предложения;</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4</w:t>
            </w:r>
          </w:p>
        </w:tc>
      </w:tr>
      <w:tr w:rsidR="00DC035F" w:rsidRPr="00B007FF" w:rsidTr="00F45FC9">
        <w:trPr>
          <w:trHeight w:val="300"/>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пользуется словосочетаниями;</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lang w:eastAsia="ru-RU"/>
              </w:rPr>
              <w:t>3</w:t>
            </w:r>
          </w:p>
        </w:tc>
      </w:tr>
      <w:tr w:rsidR="00DC035F" w:rsidRPr="00B007FF" w:rsidTr="00F45FC9">
        <w:trPr>
          <w:trHeight w:val="198"/>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xml:space="preserve">• использует односложные ответы </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2</w:t>
            </w:r>
          </w:p>
        </w:tc>
      </w:tr>
      <w:tr w:rsidR="00DC035F" w:rsidRPr="00B007FF" w:rsidTr="00F45FC9">
        <w:trPr>
          <w:trHeight w:val="250"/>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не отвечает вообще</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rPr>
              <w:t>0</w:t>
            </w:r>
          </w:p>
        </w:tc>
      </w:tr>
      <w:tr w:rsidR="00DC035F" w:rsidRPr="00B007FF" w:rsidTr="00F45FC9">
        <w:trPr>
          <w:trHeight w:val="199"/>
        </w:trPr>
        <w:tc>
          <w:tcPr>
            <w:tcW w:w="8472" w:type="dxa"/>
          </w:tcPr>
          <w:p w:rsidR="00DC035F" w:rsidRPr="00B007FF" w:rsidRDefault="00DC035F" w:rsidP="00B007FF">
            <w:pPr>
              <w:spacing w:after="0" w:line="240" w:lineRule="auto"/>
              <w:jc w:val="both"/>
              <w:rPr>
                <w:rFonts w:ascii="Times New Roman" w:eastAsia="Times New Roman" w:hAnsi="Times New Roman" w:cs="Times New Roman"/>
                <w:b/>
                <w:bCs/>
                <w:sz w:val="24"/>
                <w:szCs w:val="24"/>
                <w:lang w:eastAsia="ru-RU"/>
              </w:rPr>
            </w:pPr>
            <w:r w:rsidRPr="00B007FF">
              <w:rPr>
                <w:rFonts w:ascii="Times New Roman" w:eastAsia="Times New Roman" w:hAnsi="Times New Roman" w:cs="Times New Roman"/>
                <w:b/>
                <w:bCs/>
                <w:sz w:val="24"/>
                <w:szCs w:val="24"/>
                <w:lang w:eastAsia="ru-RU"/>
              </w:rPr>
              <w:t>г) фонематический слух, артикуляционный аппарат:</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p>
        </w:tc>
      </w:tr>
      <w:tr w:rsidR="00DC035F" w:rsidRPr="00B007FF" w:rsidTr="00F45FC9">
        <w:trPr>
          <w:trHeight w:val="278"/>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нарушений в звукопроизношении нет, речь правильная   отчётливая;</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5</w:t>
            </w:r>
          </w:p>
        </w:tc>
      </w:tr>
      <w:tr w:rsidR="00DC035F" w:rsidRPr="00B007FF" w:rsidTr="00F45FC9">
        <w:trPr>
          <w:trHeight w:val="70"/>
        </w:trPr>
        <w:tc>
          <w:tcPr>
            <w:tcW w:w="8472" w:type="dxa"/>
          </w:tcPr>
          <w:p w:rsidR="00DC035F" w:rsidRPr="00B007FF" w:rsidRDefault="00DC035F" w:rsidP="00B007FF">
            <w:pPr>
              <w:tabs>
                <w:tab w:val="left" w:pos="14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есть заметные нарушения (необходимо обследование логопеда);</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3</w:t>
            </w:r>
          </w:p>
        </w:tc>
      </w:tr>
      <w:tr w:rsidR="00DC035F" w:rsidRPr="00B007FF" w:rsidTr="00F45FC9">
        <w:trPr>
          <w:trHeight w:val="287"/>
        </w:trPr>
        <w:tc>
          <w:tcPr>
            <w:tcW w:w="8472" w:type="dxa"/>
          </w:tcPr>
          <w:p w:rsidR="00DC035F" w:rsidRPr="00B007FF" w:rsidRDefault="00DC035F" w:rsidP="00B007FF">
            <w:pPr>
              <w:tabs>
                <w:tab w:val="left" w:pos="14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ребёнок неправильно произносит большое количество звуков;</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1</w:t>
            </w:r>
          </w:p>
        </w:tc>
      </w:tr>
      <w:tr w:rsidR="00DC035F" w:rsidRPr="00B007FF" w:rsidTr="00F45FC9">
        <w:trPr>
          <w:trHeight w:val="70"/>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b/>
                <w:bCs/>
                <w:sz w:val="24"/>
                <w:szCs w:val="24"/>
              </w:rPr>
              <w:t>2. Развитие речи.</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p>
        </w:tc>
      </w:tr>
      <w:tr w:rsidR="00DC035F" w:rsidRPr="00B007FF" w:rsidTr="00F45FC9">
        <w:trPr>
          <w:trHeight w:val="763"/>
        </w:trPr>
        <w:tc>
          <w:tcPr>
            <w:tcW w:w="8472" w:type="dxa"/>
          </w:tcPr>
          <w:p w:rsidR="00DC035F" w:rsidRPr="00B007FF" w:rsidRDefault="00DC035F" w:rsidP="00B007FF">
            <w:pPr>
              <w:tabs>
                <w:tab w:val="left" w:pos="14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речь содержательная, выразительная грамматически правильная; ребенок самостоятельно рассказывает по сюжетной картинке;</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5</w:t>
            </w:r>
          </w:p>
        </w:tc>
      </w:tr>
      <w:tr w:rsidR="00DC035F" w:rsidRPr="00B007FF" w:rsidTr="00F45FC9">
        <w:trPr>
          <w:trHeight w:val="438"/>
        </w:trPr>
        <w:tc>
          <w:tcPr>
            <w:tcW w:w="8472" w:type="dxa"/>
          </w:tcPr>
          <w:p w:rsidR="00DC035F" w:rsidRPr="00B007FF" w:rsidRDefault="00DC035F" w:rsidP="00B007FF">
            <w:pPr>
              <w:tabs>
                <w:tab w:val="left" w:pos="14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в речи встречаются отдельные грамматические погрешности, она недостаточно выразительна; рассказывает по картинке с помощью вопросов учителя;</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4</w:t>
            </w:r>
          </w:p>
        </w:tc>
      </w:tr>
      <w:tr w:rsidR="00DC035F" w:rsidRPr="00B007FF" w:rsidTr="00F45FC9">
        <w:trPr>
          <w:trHeight w:val="273"/>
        </w:trPr>
        <w:tc>
          <w:tcPr>
            <w:tcW w:w="8472" w:type="dxa"/>
          </w:tcPr>
          <w:p w:rsidR="00DC035F" w:rsidRPr="00B007FF" w:rsidRDefault="00DC035F" w:rsidP="00B007FF">
            <w:pPr>
              <w:tabs>
                <w:tab w:val="left" w:pos="14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ответы чаще всего односложные, не может составить связный рассказ</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2</w:t>
            </w:r>
          </w:p>
        </w:tc>
      </w:tr>
      <w:tr w:rsidR="00DC035F" w:rsidRPr="00B007FF" w:rsidTr="00F45FC9">
        <w:trPr>
          <w:trHeight w:val="438"/>
        </w:trPr>
        <w:tc>
          <w:tcPr>
            <w:tcW w:w="8472" w:type="dxa"/>
          </w:tcPr>
          <w:p w:rsidR="00DC035F" w:rsidRPr="00B007FF" w:rsidRDefault="00DC035F" w:rsidP="00677470">
            <w:pPr>
              <w:numPr>
                <w:ilvl w:val="0"/>
                <w:numId w:val="28"/>
              </w:numPr>
              <w:tabs>
                <w:tab w:val="left" w:pos="14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в речи много ошибок (нарушение согласования, неправильный   порядок слов, незаконченность предложений)</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1</w:t>
            </w:r>
          </w:p>
        </w:tc>
      </w:tr>
      <w:tr w:rsidR="00DC035F" w:rsidRPr="00B007FF" w:rsidTr="00F45FC9">
        <w:trPr>
          <w:trHeight w:val="322"/>
        </w:trPr>
        <w:tc>
          <w:tcPr>
            <w:tcW w:w="8472" w:type="dxa"/>
          </w:tcPr>
          <w:p w:rsidR="00DC035F" w:rsidRPr="00B007FF" w:rsidRDefault="00DC035F" w:rsidP="00B007FF">
            <w:pPr>
              <w:spacing w:after="0" w:line="240" w:lineRule="auto"/>
              <w:jc w:val="both"/>
              <w:rPr>
                <w:rFonts w:ascii="Times New Roman" w:eastAsia="Times New Roman" w:hAnsi="Times New Roman" w:cs="Times New Roman"/>
                <w:b/>
                <w:bCs/>
                <w:sz w:val="24"/>
                <w:szCs w:val="24"/>
                <w:lang w:eastAsia="ru-RU"/>
              </w:rPr>
            </w:pPr>
            <w:r w:rsidRPr="00B007FF">
              <w:rPr>
                <w:rFonts w:ascii="Times New Roman" w:eastAsia="Times New Roman" w:hAnsi="Times New Roman" w:cs="Times New Roman"/>
                <w:b/>
                <w:bCs/>
                <w:sz w:val="24"/>
                <w:szCs w:val="24"/>
                <w:lang w:eastAsia="ru-RU"/>
              </w:rPr>
              <w:t>3. Элементарные математические представления</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p>
        </w:tc>
      </w:tr>
      <w:tr w:rsidR="00DC035F" w:rsidRPr="00B007FF" w:rsidTr="00F45FC9">
        <w:trPr>
          <w:trHeight w:val="220"/>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lastRenderedPageBreak/>
              <w:t xml:space="preserve">• </w:t>
            </w:r>
            <w:r w:rsidRPr="00B007FF">
              <w:rPr>
                <w:rFonts w:ascii="Times New Roman" w:eastAsia="Times New Roman" w:hAnsi="Times New Roman" w:cs="Times New Roman"/>
                <w:b/>
                <w:bCs/>
                <w:sz w:val="24"/>
                <w:szCs w:val="24"/>
                <w:lang w:eastAsia="ru-RU"/>
              </w:rPr>
              <w:t>Счетом предметов:</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p>
        </w:tc>
      </w:tr>
      <w:tr w:rsidR="00DC035F" w:rsidRPr="00B007FF" w:rsidTr="00F45FC9">
        <w:trPr>
          <w:trHeight w:val="325"/>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владеет</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5</w:t>
            </w:r>
          </w:p>
        </w:tc>
      </w:tr>
      <w:tr w:rsidR="00DC035F" w:rsidRPr="00B007FF" w:rsidTr="00F45FC9">
        <w:trPr>
          <w:trHeight w:val="237"/>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не владеет</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0</w:t>
            </w:r>
          </w:p>
        </w:tc>
      </w:tr>
      <w:tr w:rsidR="00DC035F" w:rsidRPr="00B007FF" w:rsidTr="00F45FC9">
        <w:trPr>
          <w:trHeight w:val="330"/>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считает до 10 (прямой и обратный);</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4</w:t>
            </w:r>
          </w:p>
        </w:tc>
      </w:tr>
      <w:tr w:rsidR="00DC035F" w:rsidRPr="00B007FF" w:rsidTr="00F45FC9">
        <w:trPr>
          <w:trHeight w:val="242"/>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счет только прямой</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2</w:t>
            </w:r>
          </w:p>
        </w:tc>
      </w:tr>
      <w:tr w:rsidR="00DC035F" w:rsidRPr="00B007FF" w:rsidTr="00F45FC9">
        <w:trPr>
          <w:trHeight w:val="333"/>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затрудняется в прямом или обратном счете</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0</w:t>
            </w:r>
          </w:p>
        </w:tc>
      </w:tr>
      <w:tr w:rsidR="00DC035F" w:rsidRPr="00B007FF" w:rsidTr="00F45FC9">
        <w:trPr>
          <w:trHeight w:val="245"/>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понимание смысла отношения «больше, меньше, равно»:</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p>
        </w:tc>
      </w:tr>
      <w:tr w:rsidR="00DC035F" w:rsidRPr="00B007FF" w:rsidTr="00F45FC9">
        <w:trPr>
          <w:trHeight w:val="337"/>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на глаз пересчетом</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4</w:t>
            </w:r>
          </w:p>
        </w:tc>
      </w:tr>
      <w:tr w:rsidR="00DC035F" w:rsidRPr="00B007FF" w:rsidTr="00F45FC9">
        <w:trPr>
          <w:trHeight w:val="250"/>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соотнесением</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2</w:t>
            </w:r>
          </w:p>
        </w:tc>
      </w:tr>
      <w:tr w:rsidR="00DC035F" w:rsidRPr="00B007FF" w:rsidTr="00F45FC9">
        <w:trPr>
          <w:trHeight w:val="342"/>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непонимание смысла отношения «больше, меньше, равно»</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lang w:eastAsia="ru-RU"/>
              </w:rPr>
              <w:t>0</w:t>
            </w:r>
          </w:p>
        </w:tc>
      </w:tr>
      <w:tr w:rsidR="00DC035F" w:rsidRPr="00B007FF" w:rsidTr="00F45FC9">
        <w:trPr>
          <w:trHeight w:val="253"/>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понимание смысла отношения «столько - сколько»</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4</w:t>
            </w:r>
          </w:p>
        </w:tc>
      </w:tr>
      <w:tr w:rsidR="00DC035F" w:rsidRPr="00B007FF" w:rsidTr="00F45FC9">
        <w:trPr>
          <w:trHeight w:val="321"/>
        </w:trPr>
        <w:tc>
          <w:tcPr>
            <w:tcW w:w="8472" w:type="dxa"/>
          </w:tcPr>
          <w:p w:rsidR="00DC035F" w:rsidRPr="00B007FF" w:rsidRDefault="00DC035F" w:rsidP="00B007FF">
            <w:pPr>
              <w:spacing w:after="0" w:line="240" w:lineRule="auto"/>
              <w:jc w:val="both"/>
              <w:rPr>
                <w:rFonts w:ascii="Times New Roman" w:eastAsia="Times New Roman" w:hAnsi="Times New Roman" w:cs="Times New Roman"/>
                <w:b/>
                <w:bCs/>
                <w:sz w:val="24"/>
                <w:szCs w:val="24"/>
                <w:lang w:eastAsia="ru-RU"/>
              </w:rPr>
            </w:pPr>
            <w:r w:rsidRPr="00B007FF">
              <w:rPr>
                <w:rFonts w:ascii="Times New Roman" w:eastAsia="Times New Roman" w:hAnsi="Times New Roman" w:cs="Times New Roman"/>
                <w:b/>
                <w:bCs/>
                <w:sz w:val="24"/>
                <w:szCs w:val="24"/>
                <w:lang w:eastAsia="ru-RU"/>
              </w:rPr>
              <w:t xml:space="preserve">4. </w:t>
            </w:r>
            <w:proofErr w:type="spellStart"/>
            <w:r w:rsidRPr="00B007FF">
              <w:rPr>
                <w:rFonts w:ascii="Times New Roman" w:eastAsia="Times New Roman" w:hAnsi="Times New Roman" w:cs="Times New Roman"/>
                <w:b/>
                <w:bCs/>
                <w:sz w:val="24"/>
                <w:szCs w:val="24"/>
                <w:lang w:eastAsia="ru-RU"/>
              </w:rPr>
              <w:t>Сформированность</w:t>
            </w:r>
            <w:proofErr w:type="spellEnd"/>
            <w:r w:rsidRPr="00B007FF">
              <w:rPr>
                <w:rFonts w:ascii="Times New Roman" w:eastAsia="Times New Roman" w:hAnsi="Times New Roman" w:cs="Times New Roman"/>
                <w:b/>
                <w:bCs/>
                <w:sz w:val="24"/>
                <w:szCs w:val="24"/>
                <w:lang w:eastAsia="ru-RU"/>
              </w:rPr>
              <w:t xml:space="preserve"> важнейших учебных действий.</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p>
        </w:tc>
      </w:tr>
      <w:tr w:rsidR="00DC035F" w:rsidRPr="00B007FF" w:rsidTr="00F45FC9">
        <w:trPr>
          <w:trHeight w:val="311"/>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b/>
                <w:bCs/>
                <w:sz w:val="24"/>
                <w:szCs w:val="24"/>
                <w:lang w:eastAsia="ru-RU"/>
              </w:rPr>
              <w:t>а) умение выполнять задания взрослого:</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p>
        </w:tc>
      </w:tr>
      <w:tr w:rsidR="00DC035F" w:rsidRPr="00B007FF" w:rsidTr="00F45FC9">
        <w:trPr>
          <w:trHeight w:val="289"/>
        </w:trPr>
        <w:tc>
          <w:tcPr>
            <w:tcW w:w="8472" w:type="dxa"/>
          </w:tcPr>
          <w:p w:rsidR="00DC035F" w:rsidRPr="00B007FF" w:rsidRDefault="00DC035F" w:rsidP="00B007FF">
            <w:pPr>
              <w:spacing w:after="0" w:line="240" w:lineRule="auto"/>
              <w:jc w:val="both"/>
              <w:rPr>
                <w:rFonts w:ascii="Times New Roman" w:eastAsia="Times New Roman" w:hAnsi="Times New Roman" w:cs="Times New Roman"/>
                <w:b/>
                <w:bCs/>
                <w:sz w:val="24"/>
                <w:szCs w:val="24"/>
                <w:lang w:eastAsia="ru-RU"/>
              </w:rPr>
            </w:pPr>
            <w:r w:rsidRPr="00B007FF">
              <w:rPr>
                <w:rFonts w:ascii="Times New Roman" w:eastAsia="Times New Roman" w:hAnsi="Times New Roman" w:cs="Times New Roman"/>
                <w:sz w:val="24"/>
                <w:szCs w:val="24"/>
                <w:lang w:eastAsia="ru-RU"/>
              </w:rPr>
              <w:t>• понимает и выполняет указания учителя на уроке без напоминания</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rPr>
              <w:t>5</w:t>
            </w:r>
          </w:p>
        </w:tc>
      </w:tr>
      <w:tr w:rsidR="00DC035F" w:rsidRPr="00B007FF" w:rsidTr="00F45FC9">
        <w:trPr>
          <w:trHeight w:val="289"/>
        </w:trPr>
        <w:tc>
          <w:tcPr>
            <w:tcW w:w="8472" w:type="dxa"/>
          </w:tcPr>
          <w:p w:rsidR="00DC035F" w:rsidRPr="00B007FF" w:rsidRDefault="00DC035F" w:rsidP="00B007FF">
            <w:pPr>
              <w:spacing w:after="0" w:line="240" w:lineRule="auto"/>
              <w:jc w:val="both"/>
              <w:rPr>
                <w:rFonts w:ascii="Times New Roman" w:eastAsia="Times New Roman" w:hAnsi="Times New Roman" w:cs="Times New Roman"/>
                <w:b/>
                <w:bCs/>
                <w:sz w:val="24"/>
                <w:szCs w:val="24"/>
                <w:lang w:eastAsia="ru-RU"/>
              </w:rPr>
            </w:pPr>
            <w:r w:rsidRPr="00B007FF">
              <w:rPr>
                <w:rFonts w:ascii="Times New Roman" w:eastAsia="Times New Roman" w:hAnsi="Times New Roman" w:cs="Times New Roman"/>
                <w:sz w:val="24"/>
                <w:szCs w:val="24"/>
                <w:lang w:eastAsia="ru-RU"/>
              </w:rPr>
              <w:t>• не понимает и не выполняет указания учителя на уроке без напоминания</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rPr>
              <w:t>2</w:t>
            </w:r>
          </w:p>
        </w:tc>
      </w:tr>
      <w:tr w:rsidR="00DC035F" w:rsidRPr="00B007FF" w:rsidTr="00F45FC9">
        <w:trPr>
          <w:trHeight w:val="289"/>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b/>
                <w:bCs/>
                <w:sz w:val="24"/>
                <w:szCs w:val="24"/>
                <w:lang w:eastAsia="ru-RU"/>
              </w:rPr>
              <w:t>5. Темп деятельности:</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p>
        </w:tc>
      </w:tr>
      <w:tr w:rsidR="00DC035F" w:rsidRPr="00B007FF" w:rsidTr="00F45FC9">
        <w:trPr>
          <w:trHeight w:val="176"/>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lang w:eastAsia="ru-RU"/>
              </w:rPr>
            </w:pPr>
            <w:r w:rsidRPr="00B007FF">
              <w:rPr>
                <w:rFonts w:ascii="Times New Roman" w:eastAsia="Times New Roman" w:hAnsi="Times New Roman" w:cs="Times New Roman"/>
                <w:sz w:val="24"/>
                <w:szCs w:val="24"/>
                <w:lang w:eastAsia="ru-RU"/>
              </w:rPr>
              <w:t>• высокий</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rPr>
              <w:t>5</w:t>
            </w:r>
          </w:p>
        </w:tc>
      </w:tr>
      <w:tr w:rsidR="00DC035F" w:rsidRPr="00B007FF" w:rsidTr="00F45FC9">
        <w:trPr>
          <w:trHeight w:val="241"/>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lang w:eastAsia="ru-RU"/>
              </w:rPr>
              <w:t>• средний</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rPr>
              <w:t>4</w:t>
            </w:r>
          </w:p>
        </w:tc>
      </w:tr>
      <w:tr w:rsidR="00DC035F" w:rsidRPr="00B007FF" w:rsidTr="00F45FC9">
        <w:trPr>
          <w:trHeight w:val="128"/>
        </w:trPr>
        <w:tc>
          <w:tcPr>
            <w:tcW w:w="8472"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lang w:eastAsia="ru-RU"/>
              </w:rPr>
              <w:t>• низкий</w:t>
            </w:r>
          </w:p>
        </w:tc>
        <w:tc>
          <w:tcPr>
            <w:tcW w:w="1400" w:type="dxa"/>
          </w:tcPr>
          <w:p w:rsidR="00DC035F" w:rsidRPr="00B007FF" w:rsidRDefault="00DC035F" w:rsidP="00B007FF">
            <w:pPr>
              <w:spacing w:after="0" w:line="240" w:lineRule="auto"/>
              <w:jc w:val="both"/>
              <w:rPr>
                <w:rFonts w:ascii="Times New Roman" w:eastAsia="Times New Roman" w:hAnsi="Times New Roman" w:cs="Times New Roman"/>
                <w:sz w:val="24"/>
                <w:szCs w:val="24"/>
              </w:rPr>
            </w:pPr>
            <w:r w:rsidRPr="00B007FF">
              <w:rPr>
                <w:rFonts w:ascii="Times New Roman" w:eastAsia="Times New Roman" w:hAnsi="Times New Roman" w:cs="Times New Roman"/>
                <w:sz w:val="24"/>
                <w:szCs w:val="24"/>
              </w:rPr>
              <w:t>2</w:t>
            </w:r>
          </w:p>
        </w:tc>
      </w:tr>
    </w:tbl>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Показатели уровня педагогической готовности:</w:t>
      </w:r>
    </w:p>
    <w:tbl>
      <w:tblPr>
        <w:tblW w:w="0" w:type="auto"/>
        <w:tblInd w:w="40" w:type="dxa"/>
        <w:tblLayout w:type="fixed"/>
        <w:tblCellMar>
          <w:left w:w="40" w:type="dxa"/>
          <w:right w:w="40" w:type="dxa"/>
        </w:tblCellMar>
        <w:tblLook w:val="0000" w:firstRow="0" w:lastRow="0" w:firstColumn="0" w:lastColumn="0" w:noHBand="0" w:noVBand="0"/>
      </w:tblPr>
      <w:tblGrid>
        <w:gridCol w:w="709"/>
        <w:gridCol w:w="658"/>
        <w:gridCol w:w="2944"/>
      </w:tblGrid>
      <w:tr w:rsidR="00DC035F" w:rsidRPr="00B007FF" w:rsidTr="00F45FC9">
        <w:trPr>
          <w:trHeight w:val="369"/>
        </w:trPr>
        <w:tc>
          <w:tcPr>
            <w:tcW w:w="709"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60 -</w:t>
            </w:r>
          </w:p>
        </w:tc>
        <w:tc>
          <w:tcPr>
            <w:tcW w:w="658"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66</w:t>
            </w:r>
          </w:p>
        </w:tc>
        <w:tc>
          <w:tcPr>
            <w:tcW w:w="2944"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высокий;</w:t>
            </w:r>
          </w:p>
        </w:tc>
      </w:tr>
      <w:tr w:rsidR="00DC035F" w:rsidRPr="00B007FF" w:rsidTr="00F45FC9">
        <w:trPr>
          <w:trHeight w:val="306"/>
        </w:trPr>
        <w:tc>
          <w:tcPr>
            <w:tcW w:w="709"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29 -</w:t>
            </w:r>
          </w:p>
        </w:tc>
        <w:tc>
          <w:tcPr>
            <w:tcW w:w="658"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65</w:t>
            </w:r>
          </w:p>
        </w:tc>
        <w:tc>
          <w:tcPr>
            <w:tcW w:w="2944"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выше среднего;</w:t>
            </w:r>
          </w:p>
        </w:tc>
      </w:tr>
      <w:tr w:rsidR="00DC035F" w:rsidRPr="00B007FF" w:rsidTr="00F45FC9">
        <w:trPr>
          <w:trHeight w:val="315"/>
        </w:trPr>
        <w:tc>
          <w:tcPr>
            <w:tcW w:w="709"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20 -</w:t>
            </w:r>
          </w:p>
        </w:tc>
        <w:tc>
          <w:tcPr>
            <w:tcW w:w="658"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28</w:t>
            </w:r>
          </w:p>
        </w:tc>
        <w:tc>
          <w:tcPr>
            <w:tcW w:w="2944"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средний;</w:t>
            </w:r>
          </w:p>
        </w:tc>
      </w:tr>
      <w:tr w:rsidR="00DC035F" w:rsidRPr="00B007FF" w:rsidTr="00F45FC9">
        <w:trPr>
          <w:trHeight w:val="299"/>
        </w:trPr>
        <w:tc>
          <w:tcPr>
            <w:tcW w:w="709"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15 -</w:t>
            </w:r>
          </w:p>
        </w:tc>
        <w:tc>
          <w:tcPr>
            <w:tcW w:w="658"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19</w:t>
            </w:r>
          </w:p>
        </w:tc>
        <w:tc>
          <w:tcPr>
            <w:tcW w:w="2944"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ниже среднего;</w:t>
            </w:r>
          </w:p>
        </w:tc>
      </w:tr>
      <w:tr w:rsidR="00DC035F" w:rsidRPr="00B007FF" w:rsidTr="00F45FC9">
        <w:trPr>
          <w:trHeight w:val="320"/>
        </w:trPr>
        <w:tc>
          <w:tcPr>
            <w:tcW w:w="709"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14 -</w:t>
            </w:r>
          </w:p>
        </w:tc>
        <w:tc>
          <w:tcPr>
            <w:tcW w:w="658"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10</w:t>
            </w:r>
          </w:p>
        </w:tc>
        <w:tc>
          <w:tcPr>
            <w:tcW w:w="2944"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низкий;</w:t>
            </w:r>
          </w:p>
        </w:tc>
      </w:tr>
      <w:tr w:rsidR="00DC035F" w:rsidRPr="00B007FF" w:rsidTr="00F45FC9">
        <w:trPr>
          <w:trHeight w:val="305"/>
        </w:trPr>
        <w:tc>
          <w:tcPr>
            <w:tcW w:w="709"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0 -</w:t>
            </w:r>
          </w:p>
        </w:tc>
        <w:tc>
          <w:tcPr>
            <w:tcW w:w="658"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10</w:t>
            </w:r>
          </w:p>
        </w:tc>
        <w:tc>
          <w:tcPr>
            <w:tcW w:w="2944" w:type="dxa"/>
            <w:tcBorders>
              <w:top w:val="nil"/>
              <w:left w:val="nil"/>
              <w:bottom w:val="nil"/>
              <w:right w:val="nil"/>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очень низкий</w:t>
            </w:r>
          </w:p>
        </w:tc>
      </w:tr>
    </w:tbl>
    <w:p w:rsidR="00DC035F" w:rsidRPr="00B007FF" w:rsidRDefault="00DC035F" w:rsidP="00B007FF">
      <w:pPr>
        <w:spacing w:after="0" w:line="240" w:lineRule="auto"/>
        <w:jc w:val="both"/>
        <w:rPr>
          <w:rFonts w:ascii="Times New Roman" w:hAnsi="Times New Roman" w:cs="Times New Roman"/>
          <w:b/>
          <w:bCs/>
          <w:sz w:val="24"/>
          <w:szCs w:val="24"/>
          <w:lang w:eastAsia="ru-RU"/>
        </w:rPr>
      </w:pPr>
    </w:p>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Примерные задания для выявления уровня психологической готовности детей к школе</w:t>
      </w:r>
    </w:p>
    <w:p w:rsidR="00DC035F" w:rsidRPr="00B007FF" w:rsidRDefault="00DC035F" w:rsidP="00B007FF">
      <w:pPr>
        <w:spacing w:after="0" w:line="240" w:lineRule="auto"/>
        <w:jc w:val="both"/>
        <w:rPr>
          <w:rFonts w:ascii="Times New Roman" w:hAnsi="Times New Roman" w:cs="Times New Roman"/>
          <w:b/>
          <w:bCs/>
          <w:color w:val="000000"/>
          <w:sz w:val="24"/>
          <w:szCs w:val="24"/>
          <w:lang w:eastAsia="ru-RU"/>
        </w:rPr>
      </w:pPr>
      <w:r w:rsidRPr="00B007FF">
        <w:rPr>
          <w:rFonts w:ascii="Times New Roman" w:hAnsi="Times New Roman" w:cs="Times New Roman"/>
          <w:b/>
          <w:bCs/>
          <w:iCs/>
          <w:color w:val="000000"/>
          <w:sz w:val="24"/>
          <w:szCs w:val="24"/>
          <w:lang w:eastAsia="ru-RU"/>
        </w:rPr>
        <w:t>Задание 1.</w:t>
      </w:r>
      <w:r w:rsidRPr="00B007FF">
        <w:rPr>
          <w:rFonts w:ascii="Times New Roman" w:hAnsi="Times New Roman" w:cs="Times New Roman"/>
          <w:b/>
          <w:bCs/>
          <w:color w:val="000000"/>
          <w:sz w:val="24"/>
          <w:szCs w:val="24"/>
          <w:lang w:eastAsia="ru-RU"/>
        </w:rPr>
        <w:t xml:space="preserve"> </w:t>
      </w:r>
    </w:p>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Опрос выявляет отношение детей к школе.</w:t>
      </w:r>
    </w:p>
    <w:p w:rsidR="00DC035F" w:rsidRPr="00B007FF" w:rsidRDefault="00DC035F" w:rsidP="00677470">
      <w:pPr>
        <w:numPr>
          <w:ilvl w:val="0"/>
          <w:numId w:val="32"/>
        </w:numPr>
        <w:tabs>
          <w:tab w:val="left" w:pos="283"/>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Посещал ли ты детский сад?</w:t>
      </w:r>
    </w:p>
    <w:p w:rsidR="00DC035F" w:rsidRPr="00B007FF" w:rsidRDefault="00DC035F" w:rsidP="00677470">
      <w:pPr>
        <w:numPr>
          <w:ilvl w:val="0"/>
          <w:numId w:val="32"/>
        </w:numPr>
        <w:tabs>
          <w:tab w:val="left" w:pos="283"/>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Нравилось ли тебе в детском саду?</w:t>
      </w:r>
    </w:p>
    <w:p w:rsidR="00DC035F" w:rsidRPr="00B007FF" w:rsidRDefault="00DC035F" w:rsidP="00677470">
      <w:pPr>
        <w:numPr>
          <w:ilvl w:val="0"/>
          <w:numId w:val="32"/>
        </w:numPr>
        <w:tabs>
          <w:tab w:val="left" w:pos="283"/>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Назови свое любимое занятие?</w:t>
      </w:r>
    </w:p>
    <w:p w:rsidR="00DC035F" w:rsidRPr="00B007FF" w:rsidRDefault="00DC035F" w:rsidP="00677470">
      <w:pPr>
        <w:numPr>
          <w:ilvl w:val="0"/>
          <w:numId w:val="32"/>
        </w:numPr>
        <w:tabs>
          <w:tab w:val="left" w:pos="283"/>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Хотелось ли тебе пойти в школу?</w:t>
      </w:r>
    </w:p>
    <w:p w:rsidR="00DC035F" w:rsidRPr="00B007FF" w:rsidRDefault="00DC035F" w:rsidP="00677470">
      <w:pPr>
        <w:numPr>
          <w:ilvl w:val="0"/>
          <w:numId w:val="32"/>
        </w:numPr>
        <w:tabs>
          <w:tab w:val="left" w:pos="283"/>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Понравилось ли тебе в первый день в школе?</w:t>
      </w:r>
    </w:p>
    <w:p w:rsidR="00DC035F" w:rsidRPr="00B007FF" w:rsidRDefault="00DC035F" w:rsidP="00677470">
      <w:pPr>
        <w:numPr>
          <w:ilvl w:val="0"/>
          <w:numId w:val="32"/>
        </w:numPr>
        <w:tabs>
          <w:tab w:val="left" w:pos="283"/>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Нравится ли тебе учиться в школе?</w:t>
      </w:r>
    </w:p>
    <w:p w:rsidR="00DC035F" w:rsidRPr="00B007FF" w:rsidRDefault="00DC035F" w:rsidP="00677470">
      <w:pPr>
        <w:numPr>
          <w:ilvl w:val="0"/>
          <w:numId w:val="32"/>
        </w:numPr>
        <w:tabs>
          <w:tab w:val="left" w:pos="283"/>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Какие уроки нравятся тебе больше всех (чтение, математика, письмо)?</w:t>
      </w:r>
    </w:p>
    <w:p w:rsidR="00DC035F" w:rsidRPr="00B007FF" w:rsidRDefault="00DC035F" w:rsidP="00B007FF">
      <w:pPr>
        <w:spacing w:after="0" w:line="240" w:lineRule="auto"/>
        <w:jc w:val="both"/>
        <w:rPr>
          <w:rFonts w:ascii="Times New Roman" w:hAnsi="Times New Roman" w:cs="Times New Roman"/>
          <w:b/>
          <w:bCs/>
          <w:sz w:val="24"/>
          <w:szCs w:val="24"/>
          <w:lang w:eastAsia="ru-RU"/>
        </w:rPr>
      </w:pPr>
    </w:p>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 xml:space="preserve">Методика </w:t>
      </w:r>
    </w:p>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«Изучение зрелости детей, поступающих в первый класс»</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Программа содержит четыре методики, направленные на выявление психосоциальной зрелости, уровня развития аналитического мышления и речи, а также школьно-необходимых функций в форме способности к произвольному поведению. Успешность выполнения каждой из методик оценивается в баллах, общий показатель успешности работы ребенка по программе оценивается суммарным баллом по всем методикам.</w:t>
      </w:r>
    </w:p>
    <w:p w:rsidR="00DC035F" w:rsidRPr="00B007FF" w:rsidRDefault="00DC035F" w:rsidP="00B007FF">
      <w:pPr>
        <w:spacing w:after="0" w:line="240" w:lineRule="auto"/>
        <w:jc w:val="both"/>
        <w:rPr>
          <w:rFonts w:ascii="Times New Roman" w:hAnsi="Times New Roman" w:cs="Times New Roman"/>
          <w:b/>
          <w:bCs/>
          <w:sz w:val="24"/>
          <w:szCs w:val="24"/>
          <w:lang w:eastAsia="ru-RU"/>
        </w:rPr>
      </w:pPr>
    </w:p>
    <w:p w:rsidR="00DC035F" w:rsidRPr="00B007FF" w:rsidRDefault="00DC035F" w:rsidP="00B007FF">
      <w:pPr>
        <w:spacing w:after="0" w:line="240" w:lineRule="auto"/>
        <w:jc w:val="both"/>
        <w:rPr>
          <w:rFonts w:ascii="Times New Roman" w:hAnsi="Times New Roman" w:cs="Times New Roman"/>
          <w:b/>
          <w:bCs/>
          <w:iCs/>
          <w:sz w:val="24"/>
          <w:szCs w:val="24"/>
          <w:lang w:eastAsia="ru-RU"/>
        </w:rPr>
      </w:pPr>
      <w:r w:rsidRPr="00B007FF">
        <w:rPr>
          <w:rFonts w:ascii="Times New Roman" w:hAnsi="Times New Roman" w:cs="Times New Roman"/>
          <w:b/>
          <w:bCs/>
          <w:sz w:val="24"/>
          <w:szCs w:val="24"/>
          <w:lang w:eastAsia="ru-RU"/>
        </w:rPr>
        <w:t xml:space="preserve">Методика 1. </w:t>
      </w:r>
      <w:r w:rsidRPr="00B007FF">
        <w:rPr>
          <w:rFonts w:ascii="Times New Roman" w:hAnsi="Times New Roman" w:cs="Times New Roman"/>
          <w:b/>
          <w:bCs/>
          <w:iCs/>
          <w:sz w:val="24"/>
          <w:szCs w:val="24"/>
          <w:lang w:eastAsia="ru-RU"/>
        </w:rPr>
        <w:t>Оценка психосоциальной зрелости по тестовой беседе</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lastRenderedPageBreak/>
        <w:t>В процессе беседы, психолог получает сведения об общих представлениях ребенка, о его способности ориентироваться в простых жизненных ситуациях, о положении в семье. Беседа необходима для установления контакта с ребенком. Психолог, независимо от успехов ребенка, подает ему положительные, одобрительные оценки, подбадривает его.</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Психологу лучше заранее знать состав семьи, наличие или отсутствие кого-либо из родителей.</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По окончанию беседы анализируется вся информация, полученная при ответах на вопросы, особое внимание обращается на контрольные вопросы.</w:t>
      </w:r>
    </w:p>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Обработка результатов.</w:t>
      </w:r>
    </w:p>
    <w:p w:rsidR="00DC035F" w:rsidRPr="00B007FF" w:rsidRDefault="00DC035F" w:rsidP="00677470">
      <w:pPr>
        <w:numPr>
          <w:ilvl w:val="0"/>
          <w:numId w:val="33"/>
        </w:numPr>
        <w:tabs>
          <w:tab w:val="left" w:pos="854"/>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За правильный ответ на все </w:t>
      </w:r>
      <w:proofErr w:type="spellStart"/>
      <w:r w:rsidRPr="00B007FF">
        <w:rPr>
          <w:rFonts w:ascii="Times New Roman" w:hAnsi="Times New Roman" w:cs="Times New Roman"/>
          <w:sz w:val="24"/>
          <w:szCs w:val="24"/>
          <w:lang w:eastAsia="ru-RU"/>
        </w:rPr>
        <w:t>подвопросы</w:t>
      </w:r>
      <w:proofErr w:type="spellEnd"/>
      <w:r w:rsidRPr="00B007FF">
        <w:rPr>
          <w:rFonts w:ascii="Times New Roman" w:hAnsi="Times New Roman" w:cs="Times New Roman"/>
          <w:sz w:val="24"/>
          <w:szCs w:val="24"/>
          <w:lang w:eastAsia="ru-RU"/>
        </w:rPr>
        <w:t xml:space="preserve"> одного пункта ребенок получает 1 балл. Например, при ответе на п. 5: «Я девочка. А когда вырасту, буду тетей», - начисляется 1 балл, исключение составляют контрольные вопросы.</w:t>
      </w:r>
    </w:p>
    <w:p w:rsidR="00DC035F" w:rsidRPr="00B007FF" w:rsidRDefault="00DC035F" w:rsidP="00677470">
      <w:pPr>
        <w:numPr>
          <w:ilvl w:val="0"/>
          <w:numId w:val="33"/>
        </w:numPr>
        <w:tabs>
          <w:tab w:val="left" w:pos="854"/>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Ребенок может получить 0,5 балла за правильные, но неполные ответы на </w:t>
      </w:r>
      <w:proofErr w:type="spellStart"/>
      <w:r w:rsidRPr="00B007FF">
        <w:rPr>
          <w:rFonts w:ascii="Times New Roman" w:hAnsi="Times New Roman" w:cs="Times New Roman"/>
          <w:sz w:val="24"/>
          <w:szCs w:val="24"/>
          <w:lang w:eastAsia="ru-RU"/>
        </w:rPr>
        <w:t>подвопросы</w:t>
      </w:r>
      <w:proofErr w:type="spellEnd"/>
      <w:r w:rsidRPr="00B007FF">
        <w:rPr>
          <w:rFonts w:ascii="Times New Roman" w:hAnsi="Times New Roman" w:cs="Times New Roman"/>
          <w:sz w:val="24"/>
          <w:szCs w:val="24"/>
          <w:lang w:eastAsia="ru-RU"/>
        </w:rPr>
        <w:t xml:space="preserve"> пункта.</w:t>
      </w:r>
    </w:p>
    <w:p w:rsidR="00DC035F" w:rsidRPr="00B007FF" w:rsidRDefault="00DC035F" w:rsidP="00677470">
      <w:pPr>
        <w:numPr>
          <w:ilvl w:val="0"/>
          <w:numId w:val="33"/>
        </w:numPr>
        <w:tabs>
          <w:tab w:val="left" w:pos="854"/>
        </w:tabs>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lang w:eastAsia="ru-RU"/>
        </w:rPr>
        <w:t>Правильными считаются ответы, соответствующие поставленному вопросу и достаточно полные, например: «Папа работает инженером на «Азоте», «У собаки больше ног, чем у петуха, потому что у собаки их четыре, а у петуха - две». Ошибочными считаются ответы: «Мама Люда», «Папа работает на работе</w:t>
      </w:r>
      <w:r w:rsidRPr="00B007FF">
        <w:rPr>
          <w:rFonts w:ascii="Times New Roman" w:hAnsi="Times New Roman" w:cs="Times New Roman"/>
          <w:sz w:val="24"/>
          <w:szCs w:val="24"/>
        </w:rPr>
        <w:t xml:space="preserve">», а также, если ребенок путает времена года, их </w:t>
      </w:r>
      <w:r w:rsidRPr="00B007FF">
        <w:rPr>
          <w:rFonts w:ascii="Times New Roman" w:hAnsi="Times New Roman" w:cs="Times New Roman"/>
          <w:color w:val="000000"/>
          <w:sz w:val="24"/>
          <w:szCs w:val="24"/>
        </w:rPr>
        <w:t>признаки, «больше</w:t>
      </w:r>
      <w:r w:rsidRPr="00B007FF">
        <w:rPr>
          <w:rFonts w:ascii="Times New Roman" w:hAnsi="Times New Roman" w:cs="Times New Roman"/>
          <w:sz w:val="24"/>
          <w:szCs w:val="24"/>
        </w:rPr>
        <w:t xml:space="preserve"> - меньше», без наглядных примеров.</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4. К контрольным относятся пункты-вопросы: </w:t>
      </w:r>
      <w:r w:rsidRPr="00B007FF">
        <w:rPr>
          <w:rFonts w:ascii="Times New Roman" w:hAnsi="Times New Roman" w:cs="Times New Roman"/>
          <w:color w:val="000000"/>
          <w:sz w:val="24"/>
          <w:szCs w:val="24"/>
          <w:lang w:eastAsia="ru-RU"/>
        </w:rPr>
        <w:t>4, 7, 10, 14, 22</w:t>
      </w:r>
      <w:r w:rsidRPr="00B007FF">
        <w:rPr>
          <w:rFonts w:ascii="Times New Roman" w:hAnsi="Times New Roman" w:cs="Times New Roman"/>
          <w:sz w:val="24"/>
          <w:szCs w:val="24"/>
          <w:lang w:eastAsia="ru-RU"/>
        </w:rPr>
        <w:t xml:space="preserve"> и оцениваются следующим образом: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color w:val="000000"/>
          <w:sz w:val="24"/>
          <w:szCs w:val="24"/>
          <w:lang w:eastAsia="ru-RU"/>
        </w:rPr>
        <w:t>пункт 4 -</w:t>
      </w:r>
      <w:r w:rsidRPr="00B007FF">
        <w:rPr>
          <w:rFonts w:ascii="Times New Roman" w:hAnsi="Times New Roman" w:cs="Times New Roman"/>
          <w:sz w:val="24"/>
          <w:szCs w:val="24"/>
          <w:lang w:eastAsia="ru-RU"/>
        </w:rPr>
        <w:t xml:space="preserve"> за полный домашний адрес с названием города - 2 балла;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color w:val="000000"/>
          <w:sz w:val="24"/>
          <w:szCs w:val="24"/>
          <w:lang w:eastAsia="ru-RU"/>
        </w:rPr>
        <w:t>пункт 7</w:t>
      </w:r>
      <w:r w:rsidRPr="00B007FF">
        <w:rPr>
          <w:rFonts w:ascii="Times New Roman" w:hAnsi="Times New Roman" w:cs="Times New Roman"/>
          <w:sz w:val="24"/>
          <w:szCs w:val="24"/>
          <w:lang w:eastAsia="ru-RU"/>
        </w:rPr>
        <w:t xml:space="preserve"> - если ребенок может вычислить, сколько ему будет лет - 1 балл, если он отвечает с точностью до месяцев - 3 балла;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color w:val="000000"/>
          <w:sz w:val="24"/>
          <w:szCs w:val="24"/>
          <w:lang w:eastAsia="ru-RU"/>
        </w:rPr>
        <w:t xml:space="preserve">пункт </w:t>
      </w:r>
      <w:r w:rsidRPr="00B007FF">
        <w:rPr>
          <w:rFonts w:ascii="Times New Roman" w:hAnsi="Times New Roman" w:cs="Times New Roman"/>
          <w:sz w:val="24"/>
          <w:szCs w:val="24"/>
          <w:lang w:eastAsia="ru-RU"/>
        </w:rPr>
        <w:t xml:space="preserve">10 - за обоснованный ответ с перечислением признаков (не менее 3 признаков) - 2 балла, до 3 признаков - 1 балл;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color w:val="000000"/>
          <w:sz w:val="24"/>
          <w:szCs w:val="24"/>
          <w:lang w:eastAsia="ru-RU"/>
        </w:rPr>
        <w:t xml:space="preserve">пункт </w:t>
      </w:r>
      <w:r w:rsidRPr="00B007FF">
        <w:rPr>
          <w:rFonts w:ascii="Times New Roman" w:hAnsi="Times New Roman" w:cs="Times New Roman"/>
          <w:sz w:val="24"/>
          <w:szCs w:val="24"/>
          <w:lang w:eastAsia="ru-RU"/>
        </w:rPr>
        <w:t xml:space="preserve">14 - за каждое правильное указание применения школьной атрибутики - 1 балл;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color w:val="000000"/>
          <w:sz w:val="24"/>
          <w:szCs w:val="24"/>
          <w:lang w:eastAsia="ru-RU"/>
        </w:rPr>
        <w:t xml:space="preserve">пункт </w:t>
      </w:r>
      <w:r w:rsidRPr="00B007FF">
        <w:rPr>
          <w:rFonts w:ascii="Times New Roman" w:hAnsi="Times New Roman" w:cs="Times New Roman"/>
          <w:sz w:val="24"/>
          <w:szCs w:val="24"/>
          <w:lang w:eastAsia="ru-RU"/>
        </w:rPr>
        <w:t>22 - за правильный ответ «Попрошу прощения. Отдам свою» - 2 балла.</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5. Пункт 15 оценивается совместно с п. 14 и п. 16, если в п. 14 ребенок набрал 3 балла и дал положительный ответ в п. 15 или 16, то отмечается положительная мотивация к обучению в школе (за п. 14 - 16 надо набрать 4 балла).</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Дети, желающие учиться, могут ориентироваться на саму учебу (что является наиболее благоприятным фактором), другие - на внешние атрибуты (красивые форма, портфель, веселые друзья и переменки и т.д.). Нежелание детей идти в школу может быть связано с боязнью строгих правил, установленных в ней или критическим отношением к себе, а также нежеланием расставаться с привычными условиями, с положением дошкольника, страхом перед новизной - все это отмечается в их высказываниях.</w:t>
      </w:r>
    </w:p>
    <w:p w:rsidR="00DC035F" w:rsidRPr="00B007FF" w:rsidRDefault="00DC035F" w:rsidP="00B007FF">
      <w:pPr>
        <w:spacing w:after="0" w:line="240" w:lineRule="auto"/>
        <w:jc w:val="both"/>
        <w:rPr>
          <w:rFonts w:ascii="Times New Roman" w:hAnsi="Times New Roman" w:cs="Times New Roman"/>
          <w:b/>
          <w:bCs/>
          <w:iCs/>
          <w:sz w:val="24"/>
          <w:szCs w:val="24"/>
          <w:lang w:eastAsia="ru-RU"/>
        </w:rPr>
      </w:pPr>
      <w:r w:rsidRPr="00B007FF">
        <w:rPr>
          <w:rFonts w:ascii="Times New Roman" w:hAnsi="Times New Roman" w:cs="Times New Roman"/>
          <w:b/>
          <w:bCs/>
          <w:iCs/>
          <w:sz w:val="24"/>
          <w:szCs w:val="24"/>
          <w:lang w:eastAsia="ru-RU"/>
        </w:rPr>
        <w:t>Тестовая беседа для оценки психосоциальной зрелости</w:t>
      </w:r>
    </w:p>
    <w:tbl>
      <w:tblPr>
        <w:tblW w:w="9771" w:type="dxa"/>
        <w:tblInd w:w="40" w:type="dxa"/>
        <w:tblLayout w:type="fixed"/>
        <w:tblCellMar>
          <w:left w:w="40" w:type="dxa"/>
          <w:right w:w="40" w:type="dxa"/>
        </w:tblCellMar>
        <w:tblLook w:val="0000" w:firstRow="0" w:lastRow="0" w:firstColumn="0" w:lastColumn="0" w:noHBand="0" w:noVBand="0"/>
      </w:tblPr>
      <w:tblGrid>
        <w:gridCol w:w="567"/>
        <w:gridCol w:w="6804"/>
        <w:gridCol w:w="1440"/>
        <w:gridCol w:w="960"/>
      </w:tblGrid>
      <w:tr w:rsidR="00DC035F" w:rsidRPr="00B007FF" w:rsidTr="00F45FC9">
        <w:trPr>
          <w:trHeight w:val="238"/>
        </w:trPr>
        <w:tc>
          <w:tcPr>
            <w:tcW w:w="567" w:type="dxa"/>
            <w:tcBorders>
              <w:top w:val="single" w:sz="6" w:space="0" w:color="auto"/>
              <w:left w:val="single" w:sz="6" w:space="0" w:color="auto"/>
              <w:bottom w:val="single" w:sz="6" w:space="0" w:color="auto"/>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b/>
                <w:sz w:val="24"/>
                <w:szCs w:val="24"/>
                <w:lang w:eastAsia="ru-RU"/>
              </w:rPr>
            </w:pPr>
            <w:r w:rsidRPr="00B007FF">
              <w:rPr>
                <w:rFonts w:ascii="Times New Roman" w:hAnsi="Times New Roman" w:cs="Times New Roman"/>
                <w:b/>
                <w:sz w:val="24"/>
                <w:szCs w:val="24"/>
                <w:lang w:eastAsia="ru-RU"/>
              </w:rPr>
              <w:t>№</w:t>
            </w:r>
          </w:p>
        </w:tc>
        <w:tc>
          <w:tcPr>
            <w:tcW w:w="6804" w:type="dxa"/>
            <w:tcBorders>
              <w:top w:val="single" w:sz="6" w:space="0" w:color="auto"/>
              <w:left w:val="single" w:sz="6" w:space="0" w:color="auto"/>
              <w:bottom w:val="single" w:sz="6" w:space="0" w:color="auto"/>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b/>
                <w:sz w:val="24"/>
                <w:szCs w:val="24"/>
                <w:lang w:eastAsia="ru-RU"/>
              </w:rPr>
            </w:pPr>
            <w:r w:rsidRPr="00B007FF">
              <w:rPr>
                <w:rFonts w:ascii="Times New Roman" w:hAnsi="Times New Roman" w:cs="Times New Roman"/>
                <w:b/>
                <w:sz w:val="24"/>
                <w:szCs w:val="24"/>
                <w:lang w:eastAsia="ru-RU"/>
              </w:rPr>
              <w:t>Вопросы к беседе</w:t>
            </w:r>
          </w:p>
        </w:tc>
        <w:tc>
          <w:tcPr>
            <w:tcW w:w="1440" w:type="dxa"/>
            <w:tcBorders>
              <w:top w:val="single" w:sz="6" w:space="0" w:color="auto"/>
              <w:left w:val="single" w:sz="6" w:space="0" w:color="auto"/>
              <w:bottom w:val="single" w:sz="6" w:space="0" w:color="auto"/>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b/>
                <w:sz w:val="24"/>
                <w:szCs w:val="24"/>
                <w:lang w:eastAsia="ru-RU"/>
              </w:rPr>
            </w:pPr>
            <w:r w:rsidRPr="00B007FF">
              <w:rPr>
                <w:rFonts w:ascii="Times New Roman" w:hAnsi="Times New Roman" w:cs="Times New Roman"/>
                <w:b/>
                <w:sz w:val="24"/>
                <w:szCs w:val="24"/>
                <w:lang w:eastAsia="ru-RU"/>
              </w:rPr>
              <w:t>Ответ ребенка</w:t>
            </w:r>
          </w:p>
        </w:tc>
        <w:tc>
          <w:tcPr>
            <w:tcW w:w="960" w:type="dxa"/>
            <w:tcBorders>
              <w:top w:val="single" w:sz="6" w:space="0" w:color="auto"/>
              <w:left w:val="single" w:sz="6" w:space="0" w:color="auto"/>
              <w:bottom w:val="single" w:sz="6" w:space="0" w:color="auto"/>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b/>
                <w:sz w:val="24"/>
                <w:szCs w:val="24"/>
                <w:lang w:eastAsia="ru-RU"/>
              </w:rPr>
            </w:pPr>
            <w:r w:rsidRPr="00B007FF">
              <w:rPr>
                <w:rFonts w:ascii="Times New Roman" w:hAnsi="Times New Roman" w:cs="Times New Roman"/>
                <w:b/>
                <w:sz w:val="24"/>
                <w:szCs w:val="24"/>
                <w:lang w:eastAsia="ru-RU"/>
              </w:rPr>
              <w:t>Баллы</w:t>
            </w:r>
          </w:p>
        </w:tc>
      </w:tr>
      <w:tr w:rsidR="00DC035F" w:rsidRPr="00B007FF" w:rsidTr="00F45FC9">
        <w:trPr>
          <w:trHeight w:val="340"/>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Назови свою фамилию, имя, отчество</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31"/>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Назови фамилию, имя, отчество папы, мамы.</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18"/>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3</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Кем работает твоя мама (папа)?</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38"/>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4</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Где ты живешь, назови свой домашний адрес?</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571"/>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5</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Ты девочка или мальчик? Кем ты будешь, когда вырастешь: тетей или дядей?</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26"/>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6</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У тебя есть брат (сестра)? Кто старше?</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62"/>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7</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Сколько тебе лет? Сколько будет через год, через два года?</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97"/>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8</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Сейчас утро или вечер (день или утро)?</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908"/>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lastRenderedPageBreak/>
              <w:t>9</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Когда ты завтракаешь - вечером или утором?</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Обедаешь - утром или днем?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Что бывает раньше - обед или ужин?</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468"/>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10</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Какое сейчас время года: зима, весна, лето или осень? Почему ты так считаешь?</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78"/>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11</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Когда можно кататься на санках - зимой или летом?</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16"/>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12</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Почему снег бывает зимой, а не летом?</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51"/>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13</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Что делают почтальон, врач, учитель?</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36"/>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14</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Зачем нужны в школе звонок, парта, портфель?</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52"/>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15</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Ты сам (а) хочешь пойти в школу? Почему?</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90"/>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16</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Какую руку поднимают ученики в школе, когда хотят ответить?</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49"/>
        </w:trPr>
        <w:tc>
          <w:tcPr>
            <w:tcW w:w="567" w:type="dxa"/>
            <w:vMerge w:val="restart"/>
            <w:tcBorders>
              <w:top w:val="single" w:sz="6" w:space="0" w:color="auto"/>
              <w:left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17</w:t>
            </w:r>
          </w:p>
        </w:tc>
        <w:tc>
          <w:tcPr>
            <w:tcW w:w="6804" w:type="dxa"/>
            <w:vMerge w:val="restart"/>
            <w:tcBorders>
              <w:top w:val="single" w:sz="6" w:space="0" w:color="auto"/>
              <w:left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Ты любишь рисовать? Какого цвета этот карандаш, ленточка, платье и т.д.?</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74"/>
        </w:trPr>
        <w:tc>
          <w:tcPr>
            <w:tcW w:w="567" w:type="dxa"/>
            <w:vMerge/>
            <w:tcBorders>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6804" w:type="dxa"/>
            <w:vMerge/>
            <w:tcBorders>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594"/>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18</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Покажи свой левый глаз, правое ухо.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Для чего нужны глаза, уши?</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82"/>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19</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Каких зверей ты знаешь, каких птиц?</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520"/>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20</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Кто больше: корова или коза? Птица или пчела?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У кого больше ног: у собаки или у петуха?</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34"/>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21</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Что больше: 8 или 5; 5 или 3? Посчитай от 6 до 9; от 5 до 3.</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31"/>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22</w:t>
            </w: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Что нужно сделать, если нечаянно сломаешь чужую вещь?</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31"/>
        </w:trPr>
        <w:tc>
          <w:tcPr>
            <w:tcW w:w="567"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sz w:val="24"/>
                <w:szCs w:val="24"/>
                <w:lang w:eastAsia="ru-RU"/>
              </w:rPr>
            </w:pPr>
            <w:r w:rsidRPr="00B007FF">
              <w:rPr>
                <w:rFonts w:ascii="Times New Roman" w:hAnsi="Times New Roman" w:cs="Times New Roman"/>
                <w:b/>
                <w:sz w:val="24"/>
                <w:szCs w:val="24"/>
                <w:lang w:eastAsia="ru-RU"/>
              </w:rPr>
              <w:t>ИТОГО:</w:t>
            </w:r>
          </w:p>
        </w:tc>
        <w:tc>
          <w:tcPr>
            <w:tcW w:w="144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sz w:val="24"/>
                <w:szCs w:val="24"/>
              </w:rPr>
            </w:pPr>
          </w:p>
        </w:tc>
        <w:tc>
          <w:tcPr>
            <w:tcW w:w="960"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sz w:val="24"/>
                <w:szCs w:val="24"/>
              </w:rPr>
            </w:pPr>
          </w:p>
        </w:tc>
      </w:tr>
    </w:tbl>
    <w:p w:rsidR="00DC035F" w:rsidRPr="00B007FF" w:rsidRDefault="00DC035F" w:rsidP="00B007FF">
      <w:pPr>
        <w:spacing w:after="0" w:line="240" w:lineRule="auto"/>
        <w:jc w:val="both"/>
        <w:rPr>
          <w:rFonts w:ascii="Times New Roman" w:hAnsi="Times New Roman" w:cs="Times New Roman"/>
          <w:b/>
          <w:bCs/>
          <w:sz w:val="24"/>
          <w:szCs w:val="24"/>
          <w:u w:val="single"/>
          <w:lang w:eastAsia="ru-RU"/>
        </w:rPr>
      </w:pPr>
    </w:p>
    <w:p w:rsidR="00DC035F" w:rsidRPr="00B007FF" w:rsidRDefault="00DC035F" w:rsidP="00B007FF">
      <w:pPr>
        <w:spacing w:after="0" w:line="240" w:lineRule="auto"/>
        <w:jc w:val="both"/>
        <w:rPr>
          <w:rFonts w:ascii="Times New Roman" w:hAnsi="Times New Roman" w:cs="Times New Roman"/>
          <w:b/>
          <w:bCs/>
          <w:sz w:val="24"/>
          <w:szCs w:val="24"/>
          <w:u w:val="single"/>
          <w:lang w:eastAsia="ru-RU"/>
        </w:rPr>
      </w:pPr>
      <w:r w:rsidRPr="00B007FF">
        <w:rPr>
          <w:rFonts w:ascii="Times New Roman" w:hAnsi="Times New Roman" w:cs="Times New Roman"/>
          <w:b/>
          <w:bCs/>
          <w:sz w:val="24"/>
          <w:szCs w:val="24"/>
          <w:u w:val="single"/>
          <w:lang w:eastAsia="ru-RU"/>
        </w:rPr>
        <w:t>Общая оценка результатов</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Итоговый балл вычисляется суммированием всех баллов, полученных ребенком по всем пунктам. «Школьно-зрелыми» считаются дети, получившие в сумме 24-29 баллов, средний уровень школьной зрелости определяется 20-23 баллами, условно неготовыми к школьной жизни можно считать детей, полу</w:t>
      </w:r>
      <w:r w:rsidRPr="00B007FF">
        <w:rPr>
          <w:rFonts w:ascii="Times New Roman" w:hAnsi="Times New Roman" w:cs="Times New Roman"/>
          <w:sz w:val="24"/>
          <w:szCs w:val="24"/>
          <w:lang w:eastAsia="ru-RU"/>
        </w:rPr>
        <w:softHyphen/>
        <w:t>чивших 15-19 баллов. Следует отметить, что результатами данной методики школьный психолог имеет право сделать только предварительные выводы, которые должны быть подтверждены и проверены результатами диагностики по другим трем методикам программы.</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Дети с низким уровнем психосоциальной зрелости нуждаются в расширении кругозора, содержательном общении со взрослыми и сверстниками, обогащении жизненных впечатлений, стимулировании познавательного интереса. Адаптация таких детей может быть осложнена конфликтными отношениями со сверстниками, учителем из-за сохранения ребенком стремления, потребности в игре. Все это требует внимания учителя, психолога, родителей.</w:t>
      </w:r>
    </w:p>
    <w:p w:rsidR="00DC035F" w:rsidRPr="00B007FF" w:rsidRDefault="00DC035F" w:rsidP="00B007FF">
      <w:pPr>
        <w:spacing w:after="0" w:line="240" w:lineRule="auto"/>
        <w:jc w:val="both"/>
        <w:rPr>
          <w:rFonts w:ascii="Times New Roman" w:hAnsi="Times New Roman" w:cs="Times New Roman"/>
          <w:iCs/>
          <w:sz w:val="24"/>
          <w:szCs w:val="24"/>
          <w:lang w:eastAsia="ru-RU"/>
        </w:rPr>
      </w:pPr>
      <w:r w:rsidRPr="00B007FF">
        <w:rPr>
          <w:rFonts w:ascii="Times New Roman" w:hAnsi="Times New Roman" w:cs="Times New Roman"/>
          <w:iCs/>
          <w:sz w:val="24"/>
          <w:szCs w:val="24"/>
          <w:lang w:eastAsia="ru-RU"/>
        </w:rPr>
        <w:t>Общая оценка:________________</w:t>
      </w:r>
    </w:p>
    <w:p w:rsidR="00DC035F" w:rsidRPr="00B007FF" w:rsidRDefault="00DC035F" w:rsidP="00B007FF">
      <w:pPr>
        <w:spacing w:after="0" w:line="240" w:lineRule="auto"/>
        <w:jc w:val="both"/>
        <w:rPr>
          <w:rFonts w:ascii="Times New Roman" w:hAnsi="Times New Roman" w:cs="Times New Roman"/>
          <w:b/>
          <w:bCs/>
          <w:sz w:val="24"/>
          <w:szCs w:val="24"/>
          <w:lang w:eastAsia="ru-RU"/>
        </w:rPr>
      </w:pPr>
    </w:p>
    <w:p w:rsidR="00DC035F" w:rsidRPr="00B007FF" w:rsidRDefault="00DC035F" w:rsidP="00B007FF">
      <w:pPr>
        <w:spacing w:after="0" w:line="240" w:lineRule="auto"/>
        <w:jc w:val="both"/>
        <w:rPr>
          <w:rFonts w:ascii="Times New Roman" w:hAnsi="Times New Roman" w:cs="Times New Roman"/>
          <w:b/>
          <w:bCs/>
          <w:iCs/>
          <w:sz w:val="24"/>
          <w:szCs w:val="24"/>
          <w:lang w:eastAsia="ru-RU"/>
        </w:rPr>
      </w:pPr>
      <w:r w:rsidRPr="00B007FF">
        <w:rPr>
          <w:rFonts w:ascii="Times New Roman" w:hAnsi="Times New Roman" w:cs="Times New Roman"/>
          <w:b/>
          <w:bCs/>
          <w:sz w:val="24"/>
          <w:szCs w:val="24"/>
          <w:lang w:eastAsia="ru-RU"/>
        </w:rPr>
        <w:t xml:space="preserve">Методика 2. </w:t>
      </w:r>
      <w:r w:rsidRPr="00B007FF">
        <w:rPr>
          <w:rFonts w:ascii="Times New Roman" w:hAnsi="Times New Roman" w:cs="Times New Roman"/>
          <w:b/>
          <w:bCs/>
          <w:iCs/>
          <w:sz w:val="24"/>
          <w:szCs w:val="24"/>
          <w:lang w:eastAsia="ru-RU"/>
        </w:rPr>
        <w:t>Имитация написанного текста</w:t>
      </w:r>
    </w:p>
    <w:p w:rsidR="00DC035F" w:rsidRPr="00B007FF" w:rsidRDefault="00DC035F" w:rsidP="00B007FF">
      <w:pPr>
        <w:spacing w:after="0" w:line="240" w:lineRule="auto"/>
        <w:jc w:val="both"/>
        <w:rPr>
          <w:rFonts w:ascii="Times New Roman" w:hAnsi="Times New Roman" w:cs="Times New Roman"/>
          <w:b/>
          <w:bCs/>
          <w:iCs/>
          <w:color w:val="FF0000"/>
          <w:sz w:val="24"/>
          <w:szCs w:val="24"/>
          <w:lang w:eastAsia="ru-RU"/>
        </w:rPr>
      </w:pPr>
      <w:r w:rsidRPr="00B007FF">
        <w:rPr>
          <w:rFonts w:ascii="Times New Roman" w:hAnsi="Times New Roman" w:cs="Times New Roman"/>
          <w:sz w:val="24"/>
          <w:szCs w:val="24"/>
          <w:lang w:eastAsia="ru-RU"/>
        </w:rPr>
        <w:t xml:space="preserve">(вариант задания из теста «Школьной зрелости» Керна и </w:t>
      </w:r>
      <w:proofErr w:type="spellStart"/>
      <w:r w:rsidRPr="00B007FF">
        <w:rPr>
          <w:rFonts w:ascii="Times New Roman" w:hAnsi="Times New Roman" w:cs="Times New Roman"/>
          <w:sz w:val="24"/>
          <w:szCs w:val="24"/>
          <w:lang w:eastAsia="ru-RU"/>
        </w:rPr>
        <w:t>И.Ирасека</w:t>
      </w:r>
      <w:proofErr w:type="spellEnd"/>
      <w:r w:rsidRPr="00B007FF">
        <w:rPr>
          <w:rFonts w:ascii="Times New Roman" w:hAnsi="Times New Roman" w:cs="Times New Roman"/>
          <w:sz w:val="24"/>
          <w:szCs w:val="24"/>
          <w:lang w:eastAsia="ru-RU"/>
        </w:rPr>
        <w:t>)</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Выполнение заданий этой методики требует от ребенка проявления волевого усилия при исполнении не очень интересной работы, выполнения задания в форме подражания образцу; способности ребенка к такого рода действиям важны для овладения учебной деятельностью. Важно также в процессе выполнения такого рода заданий выявление особенностей тонкой моторики кисти руки, двигательной координации. Благодаря этому можно не только прогнозировать успешность овладения навыками письма и рисунка, но и сделать заключение (ориентировочное) о развитии у ребенка способности к </w:t>
      </w:r>
      <w:proofErr w:type="spellStart"/>
      <w:r w:rsidRPr="00B007FF">
        <w:rPr>
          <w:rFonts w:ascii="Times New Roman" w:hAnsi="Times New Roman" w:cs="Times New Roman"/>
          <w:sz w:val="24"/>
          <w:szCs w:val="24"/>
          <w:lang w:eastAsia="ru-RU"/>
        </w:rPr>
        <w:t>саморегуляции</w:t>
      </w:r>
      <w:proofErr w:type="spellEnd"/>
      <w:r w:rsidRPr="00B007FF">
        <w:rPr>
          <w:rFonts w:ascii="Times New Roman" w:hAnsi="Times New Roman" w:cs="Times New Roman"/>
          <w:sz w:val="24"/>
          <w:szCs w:val="24"/>
          <w:lang w:eastAsia="ru-RU"/>
        </w:rPr>
        <w:t xml:space="preserve"> и управлению своим поведением в целом. Известно, что уровень развития </w:t>
      </w:r>
      <w:r w:rsidRPr="00B007FF">
        <w:rPr>
          <w:rFonts w:ascii="Times New Roman" w:hAnsi="Times New Roman" w:cs="Times New Roman"/>
          <w:sz w:val="24"/>
          <w:szCs w:val="24"/>
          <w:lang w:eastAsia="ru-RU"/>
        </w:rPr>
        <w:lastRenderedPageBreak/>
        <w:t>тонкой моторики, мелких движений является одним из важных показателей психического развития.</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Диагностическая процедура заключается в предъявлении ребенку заранее написанной на белом листке бумаги фразы</w:t>
      </w:r>
      <w:r w:rsidRPr="00B007FF">
        <w:rPr>
          <w:rFonts w:ascii="Times New Roman" w:hAnsi="Times New Roman" w:cs="Times New Roman"/>
          <w:b/>
          <w:bCs/>
          <w:sz w:val="24"/>
          <w:szCs w:val="24"/>
          <w:lang w:eastAsia="ru-RU"/>
        </w:rPr>
        <w:t>: «Он ел суп».</w:t>
      </w:r>
      <w:r w:rsidRPr="00B007FF">
        <w:rPr>
          <w:rFonts w:ascii="Times New Roman" w:hAnsi="Times New Roman" w:cs="Times New Roman"/>
          <w:sz w:val="24"/>
          <w:szCs w:val="24"/>
          <w:lang w:eastAsia="ru-RU"/>
        </w:rPr>
        <w:t xml:space="preserve"> Фраза должна быть написана обычным почерком, крупно и ясно. Ребенку предлагается следующая инструкция: «Посмотри: здесь на листе что-то написано. Ты ещё пока не умеешь писать. Не смог (смогла) бы ты это написать? Посмотри внимательно и постарайся рядом написать точно также». Для каждого ребенка может быть приготовлен отдельный лист с образцом надписи, можно воспользоваться одним образцом для всех детей, давая каждому ребенку для работы чистый лист бумаги. Желательно, чтобы скопированная ребенком фраза уместилась на одной стороне. Если же так не получается, ребенок может последнее слово написать выше или ниже предыдущих.</w:t>
      </w:r>
    </w:p>
    <w:p w:rsidR="00DC035F" w:rsidRPr="00B007FF" w:rsidRDefault="00DC035F" w:rsidP="00B007FF">
      <w:pPr>
        <w:spacing w:after="0" w:line="240" w:lineRule="auto"/>
        <w:jc w:val="both"/>
        <w:rPr>
          <w:rFonts w:ascii="Times New Roman" w:hAnsi="Times New Roman" w:cs="Times New Roman"/>
          <w:iCs/>
          <w:sz w:val="24"/>
          <w:szCs w:val="24"/>
          <w:lang w:eastAsia="ru-RU"/>
        </w:rPr>
      </w:pPr>
      <w:r w:rsidRPr="00B007FF">
        <w:rPr>
          <w:rFonts w:ascii="Times New Roman" w:hAnsi="Times New Roman" w:cs="Times New Roman"/>
          <w:iCs/>
          <w:sz w:val="24"/>
          <w:szCs w:val="24"/>
          <w:lang w:eastAsia="ru-RU"/>
        </w:rPr>
        <w:t>Имитация написанного текста</w:t>
      </w:r>
    </w:p>
    <w:p w:rsidR="00DC035F" w:rsidRPr="00B007FF" w:rsidRDefault="00DC035F" w:rsidP="00B007FF">
      <w:pPr>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____________________________________________________</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Оценка  теста имитации написанного текста:</w:t>
      </w:r>
    </w:p>
    <w:p w:rsidR="00DC035F" w:rsidRPr="00B007FF" w:rsidRDefault="00DC035F" w:rsidP="00B007FF">
      <w:pPr>
        <w:spacing w:after="0" w:line="240" w:lineRule="auto"/>
        <w:jc w:val="both"/>
        <w:rPr>
          <w:rFonts w:ascii="Times New Roman" w:hAnsi="Times New Roman" w:cs="Times New Roman"/>
          <w:sz w:val="24"/>
          <w:szCs w:val="24"/>
          <w:u w:val="single"/>
          <w:lang w:eastAsia="ru-RU"/>
        </w:rPr>
      </w:pPr>
      <w:r w:rsidRPr="00B007FF">
        <w:rPr>
          <w:rFonts w:ascii="Times New Roman" w:hAnsi="Times New Roman" w:cs="Times New Roman"/>
          <w:b/>
          <w:bCs/>
          <w:sz w:val="24"/>
          <w:szCs w:val="24"/>
          <w:u w:val="single"/>
          <w:lang w:eastAsia="ru-RU"/>
        </w:rPr>
        <w:t>Обработка результатов</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Оценка результатов работы по данной методике проводится следующим образом.</w:t>
      </w:r>
    </w:p>
    <w:p w:rsidR="00DC035F" w:rsidRPr="00B007FF" w:rsidRDefault="00DC035F" w:rsidP="00B007FF">
      <w:pPr>
        <w:spacing w:after="0" w:line="240" w:lineRule="auto"/>
        <w:jc w:val="both"/>
        <w:rPr>
          <w:rFonts w:ascii="Times New Roman" w:hAnsi="Times New Roman" w:cs="Times New Roman"/>
          <w:sz w:val="24"/>
          <w:szCs w:val="24"/>
          <w:vertAlign w:val="superscript"/>
          <w:lang w:eastAsia="ru-RU"/>
        </w:rPr>
      </w:pPr>
      <w:r w:rsidRPr="00B007FF">
        <w:rPr>
          <w:rFonts w:ascii="Times New Roman" w:hAnsi="Times New Roman" w:cs="Times New Roman"/>
          <w:sz w:val="24"/>
          <w:szCs w:val="24"/>
          <w:lang w:eastAsia="ru-RU"/>
        </w:rPr>
        <w:t>1 балл - скопированную ребенком фразу можно прочитать. Она отчетливо разделяется на три слова, размеры букв не более чем в 2 раза могут быть больше размеров букв образца. Отклонение записи от горизонтальной линии не должно превышать 30</w:t>
      </w:r>
      <w:r w:rsidRPr="00B007FF">
        <w:rPr>
          <w:rFonts w:ascii="Times New Roman" w:hAnsi="Times New Roman" w:cs="Times New Roman"/>
          <w:sz w:val="24"/>
          <w:szCs w:val="24"/>
          <w:vertAlign w:val="superscript"/>
          <w:lang w:val="en-US" w:eastAsia="ru-RU"/>
        </w:rPr>
        <w:t>Q</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 балла - предложение ещё можно прочитать. Величина букв и их наклон могут не соответствовать образцу.</w:t>
      </w:r>
    </w:p>
    <w:p w:rsidR="00DC035F" w:rsidRPr="00B007FF" w:rsidRDefault="00DC035F" w:rsidP="00677470">
      <w:pPr>
        <w:numPr>
          <w:ilvl w:val="0"/>
          <w:numId w:val="18"/>
        </w:numPr>
        <w:tabs>
          <w:tab w:val="left" w:pos="768"/>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балла - в записи ребенка можно выделить хотя бы 2 группы, прочитать не менее 4 букв.</w:t>
      </w:r>
    </w:p>
    <w:p w:rsidR="00DC035F" w:rsidRPr="00B007FF" w:rsidRDefault="00DC035F" w:rsidP="00677470">
      <w:pPr>
        <w:numPr>
          <w:ilvl w:val="0"/>
          <w:numId w:val="18"/>
        </w:numPr>
        <w:tabs>
          <w:tab w:val="left" w:pos="768"/>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балла - на буквы образца похожи, по меньшей мере, 2 буквы. Скопированное изображение отдаленно напоминает буквы, письмо.</w:t>
      </w:r>
    </w:p>
    <w:p w:rsidR="00DC035F" w:rsidRPr="00B007FF" w:rsidRDefault="00DC035F" w:rsidP="00677470">
      <w:pPr>
        <w:numPr>
          <w:ilvl w:val="0"/>
          <w:numId w:val="18"/>
        </w:numPr>
        <w:tabs>
          <w:tab w:val="left" w:pos="768"/>
        </w:tabs>
        <w:autoSpaceDE w:val="0"/>
        <w:autoSpaceDN w:val="0"/>
        <w:adjustRightInd w:val="0"/>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баллов - отдельные или сплошные «каракули», среди которых нельзя выделить нечто, похожее на буквы.</w:t>
      </w:r>
    </w:p>
    <w:p w:rsidR="00DC035F" w:rsidRPr="00B007FF" w:rsidRDefault="00DC035F" w:rsidP="00B007FF">
      <w:pPr>
        <w:spacing w:after="0" w:line="240" w:lineRule="auto"/>
        <w:jc w:val="both"/>
        <w:rPr>
          <w:rFonts w:ascii="Times New Roman" w:hAnsi="Times New Roman" w:cs="Times New Roman"/>
          <w:sz w:val="24"/>
          <w:szCs w:val="24"/>
          <w:lang w:eastAsia="ru-RU"/>
        </w:rPr>
      </w:pP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По результатам данной методики можно сделать следующие выводы:</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iCs/>
          <w:sz w:val="24"/>
          <w:szCs w:val="24"/>
          <w:lang w:eastAsia="ru-RU"/>
        </w:rPr>
        <w:t xml:space="preserve">Дети, получившие 5 баллов, </w:t>
      </w:r>
      <w:r w:rsidRPr="00B007FF">
        <w:rPr>
          <w:rFonts w:ascii="Times New Roman" w:hAnsi="Times New Roman" w:cs="Times New Roman"/>
          <w:sz w:val="24"/>
          <w:szCs w:val="24"/>
          <w:lang w:eastAsia="ru-RU"/>
        </w:rPr>
        <w:t>нуждаются в дополнительных занятиях, особенно пристальном внимании в начальный период обучения. У них, скорее всего, возникают проблемы с пониманием заданий учителя, освоением рисунка и письма.</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iCs/>
          <w:sz w:val="24"/>
          <w:szCs w:val="24"/>
          <w:lang w:eastAsia="ru-RU"/>
        </w:rPr>
        <w:t xml:space="preserve">Дети, получившие 3 балла, </w:t>
      </w:r>
      <w:r w:rsidRPr="00B007FF">
        <w:rPr>
          <w:rFonts w:ascii="Times New Roman" w:hAnsi="Times New Roman" w:cs="Times New Roman"/>
          <w:sz w:val="24"/>
          <w:szCs w:val="24"/>
          <w:lang w:eastAsia="ru-RU"/>
        </w:rPr>
        <w:t>считаются готовыми к обучению в школе при условии контроля и внимания в первоначальный период обучения. Им может быть предложена в качестве развивающей процедуры работа, связанная с совершенствованием тонкой моторики - рисование узоров по образцу, занятия с мелкими деталями (составление мозаики, сборка моделей, вязание, вышивание, рисунок).</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iCs/>
          <w:sz w:val="24"/>
          <w:szCs w:val="24"/>
          <w:lang w:eastAsia="ru-RU"/>
        </w:rPr>
        <w:t xml:space="preserve">Дети, получившие 1-2 балла, </w:t>
      </w:r>
      <w:r w:rsidRPr="00B007FF">
        <w:rPr>
          <w:rFonts w:ascii="Times New Roman" w:hAnsi="Times New Roman" w:cs="Times New Roman"/>
          <w:sz w:val="24"/>
          <w:szCs w:val="24"/>
          <w:lang w:eastAsia="ru-RU"/>
        </w:rPr>
        <w:t>считаются зрелыми для школьного обучения.</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Следует отметить, что при использовании результатов данной методики в целях ранжирования и отбора с учетом результатов по другим методикам, применяются обратные баллы: самое успешное выполнение оценивается 5 баллами, самое неуспешное - 1 баллом, так как в большинстве других методик соблюдается пропорциональная система оценок: чем успешнее, тем большее количество баллов начисляется.</w:t>
      </w:r>
    </w:p>
    <w:p w:rsidR="00DC035F" w:rsidRPr="00B007FF" w:rsidRDefault="00DC035F" w:rsidP="00B007FF">
      <w:pPr>
        <w:spacing w:after="0" w:line="240" w:lineRule="auto"/>
        <w:jc w:val="both"/>
        <w:rPr>
          <w:rFonts w:ascii="Times New Roman" w:hAnsi="Times New Roman" w:cs="Times New Roman"/>
          <w:b/>
          <w:bCs/>
          <w:iCs/>
          <w:sz w:val="24"/>
          <w:szCs w:val="24"/>
          <w:lang w:eastAsia="ru-RU"/>
        </w:rPr>
      </w:pPr>
      <w:r w:rsidRPr="00B007FF">
        <w:rPr>
          <w:rFonts w:ascii="Times New Roman" w:hAnsi="Times New Roman" w:cs="Times New Roman"/>
          <w:b/>
          <w:bCs/>
          <w:sz w:val="24"/>
          <w:szCs w:val="24"/>
          <w:lang w:eastAsia="ru-RU"/>
        </w:rPr>
        <w:t xml:space="preserve">Методика 3. </w:t>
      </w:r>
      <w:r w:rsidRPr="00B007FF">
        <w:rPr>
          <w:rFonts w:ascii="Times New Roman" w:hAnsi="Times New Roman" w:cs="Times New Roman"/>
          <w:b/>
          <w:bCs/>
          <w:iCs/>
          <w:sz w:val="24"/>
          <w:szCs w:val="24"/>
          <w:lang w:eastAsia="ru-RU"/>
        </w:rPr>
        <w:t>Мышление и речь</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Выполнение заданий данной методики ребенком позволяет ориентировочно выполнять понимание множественности предметов, наличие понятия «один - много», а также понятия о грамматических конструкциях на примере существительных множественного числа, правильное их использование в соответствии с ситуацией. Диагностика проводится в индивидуальной форме.</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b/>
          <w:bCs/>
          <w:iCs/>
          <w:sz w:val="24"/>
          <w:szCs w:val="24"/>
          <w:lang w:eastAsia="ru-RU"/>
        </w:rPr>
        <w:t>Инструкция.</w:t>
      </w:r>
      <w:r w:rsidRPr="00B007FF">
        <w:rPr>
          <w:rFonts w:ascii="Times New Roman" w:hAnsi="Times New Roman" w:cs="Times New Roman"/>
          <w:iCs/>
          <w:sz w:val="24"/>
          <w:szCs w:val="24"/>
          <w:lang w:eastAsia="ru-RU"/>
        </w:rPr>
        <w:t xml:space="preserve"> </w:t>
      </w:r>
      <w:r w:rsidRPr="00B007FF">
        <w:rPr>
          <w:rFonts w:ascii="Times New Roman" w:hAnsi="Times New Roman" w:cs="Times New Roman"/>
          <w:sz w:val="24"/>
          <w:szCs w:val="24"/>
          <w:lang w:eastAsia="ru-RU"/>
        </w:rPr>
        <w:t xml:space="preserve">Психолог говорит ребенку: «Я буду называть словом один предмет, а ты мне должен (должна) ответить так, чтобы это слово обозначало много предметов. Например, я скажу «игрушка», а ты мне должен ответить - «игрушки». Ребенка можно </w:t>
      </w:r>
      <w:r w:rsidRPr="00B007FF">
        <w:rPr>
          <w:rFonts w:ascii="Times New Roman" w:hAnsi="Times New Roman" w:cs="Times New Roman"/>
          <w:sz w:val="24"/>
          <w:szCs w:val="24"/>
          <w:lang w:eastAsia="ru-RU"/>
        </w:rPr>
        <w:lastRenderedPageBreak/>
        <w:t>спросить, понял ли он, как надо действовать, отвечать. Затем называется 11 существительных в единственном числе:</w:t>
      </w:r>
    </w:p>
    <w:tbl>
      <w:tblPr>
        <w:tblW w:w="8889" w:type="dxa"/>
        <w:jc w:val="center"/>
        <w:tblLayout w:type="fixed"/>
        <w:tblCellMar>
          <w:left w:w="40" w:type="dxa"/>
          <w:right w:w="40" w:type="dxa"/>
        </w:tblCellMar>
        <w:tblLook w:val="0000" w:firstRow="0" w:lastRow="0" w:firstColumn="0" w:lastColumn="0" w:noHBand="0" w:noVBand="0"/>
      </w:tblPr>
      <w:tblGrid>
        <w:gridCol w:w="1269"/>
        <w:gridCol w:w="1270"/>
        <w:gridCol w:w="1270"/>
        <w:gridCol w:w="1270"/>
        <w:gridCol w:w="1270"/>
        <w:gridCol w:w="1270"/>
        <w:gridCol w:w="1270"/>
      </w:tblGrid>
      <w:tr w:rsidR="00DC035F" w:rsidRPr="00B007FF" w:rsidTr="00F45FC9">
        <w:trPr>
          <w:trHeight w:val="299"/>
          <w:jc w:val="center"/>
        </w:trPr>
        <w:tc>
          <w:tcPr>
            <w:tcW w:w="1269" w:type="dxa"/>
            <w:tcBorders>
              <w:top w:val="single" w:sz="6" w:space="0" w:color="auto"/>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Книга</w:t>
            </w:r>
          </w:p>
        </w:tc>
        <w:tc>
          <w:tcPr>
            <w:tcW w:w="1270" w:type="dxa"/>
            <w:tcBorders>
              <w:top w:val="single" w:sz="6" w:space="0" w:color="auto"/>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Лампа</w:t>
            </w:r>
          </w:p>
        </w:tc>
        <w:tc>
          <w:tcPr>
            <w:tcW w:w="1270" w:type="dxa"/>
            <w:tcBorders>
              <w:top w:val="single" w:sz="6" w:space="0" w:color="auto"/>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Ручка</w:t>
            </w:r>
          </w:p>
        </w:tc>
        <w:tc>
          <w:tcPr>
            <w:tcW w:w="1270" w:type="dxa"/>
            <w:tcBorders>
              <w:top w:val="single" w:sz="6" w:space="0" w:color="auto"/>
              <w:left w:val="single" w:sz="6" w:space="0" w:color="auto"/>
              <w:bottom w:val="nil"/>
              <w:right w:val="single" w:sz="6" w:space="0" w:color="auto"/>
            </w:tcBorders>
            <w:shd w:val="clear" w:color="auto" w:fill="D9D9D9"/>
          </w:tcPr>
          <w:p w:rsidR="00DC035F" w:rsidRPr="00B007FF" w:rsidRDefault="00DC035F" w:rsidP="00B007FF">
            <w:pPr>
              <w:spacing w:after="0" w:line="240" w:lineRule="auto"/>
              <w:jc w:val="both"/>
              <w:rPr>
                <w:rFonts w:ascii="Times New Roman" w:hAnsi="Times New Roman" w:cs="Times New Roman"/>
                <w:sz w:val="24"/>
                <w:szCs w:val="24"/>
                <w:lang w:eastAsia="ru-RU"/>
              </w:rPr>
            </w:pPr>
          </w:p>
        </w:tc>
        <w:tc>
          <w:tcPr>
            <w:tcW w:w="1270" w:type="dxa"/>
            <w:tcBorders>
              <w:top w:val="single" w:sz="6" w:space="0" w:color="auto"/>
              <w:left w:val="single" w:sz="6" w:space="0" w:color="auto"/>
              <w:bottom w:val="nil"/>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Книги</w:t>
            </w:r>
          </w:p>
        </w:tc>
        <w:tc>
          <w:tcPr>
            <w:tcW w:w="1270" w:type="dxa"/>
            <w:tcBorders>
              <w:top w:val="single" w:sz="6" w:space="0" w:color="auto"/>
              <w:left w:val="single" w:sz="6" w:space="0" w:color="auto"/>
              <w:bottom w:val="nil"/>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Лампы</w:t>
            </w:r>
          </w:p>
        </w:tc>
        <w:tc>
          <w:tcPr>
            <w:tcW w:w="1270" w:type="dxa"/>
            <w:tcBorders>
              <w:top w:val="single" w:sz="6" w:space="0" w:color="auto"/>
              <w:left w:val="single" w:sz="6" w:space="0" w:color="auto"/>
              <w:bottom w:val="nil"/>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Ручки</w:t>
            </w:r>
          </w:p>
        </w:tc>
      </w:tr>
      <w:tr w:rsidR="00DC035F" w:rsidRPr="00B007FF" w:rsidTr="00F45FC9">
        <w:trPr>
          <w:trHeight w:val="314"/>
          <w:jc w:val="center"/>
        </w:trPr>
        <w:tc>
          <w:tcPr>
            <w:tcW w:w="1269" w:type="dxa"/>
            <w:tcBorders>
              <w:top w:val="nil"/>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Стол</w:t>
            </w:r>
          </w:p>
        </w:tc>
        <w:tc>
          <w:tcPr>
            <w:tcW w:w="1270" w:type="dxa"/>
            <w:tcBorders>
              <w:top w:val="nil"/>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Окно</w:t>
            </w:r>
          </w:p>
        </w:tc>
        <w:tc>
          <w:tcPr>
            <w:tcW w:w="1270" w:type="dxa"/>
            <w:tcBorders>
              <w:top w:val="nil"/>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Город</w:t>
            </w:r>
          </w:p>
        </w:tc>
        <w:tc>
          <w:tcPr>
            <w:tcW w:w="1270" w:type="dxa"/>
            <w:tcBorders>
              <w:top w:val="nil"/>
              <w:left w:val="single" w:sz="6" w:space="0" w:color="auto"/>
              <w:bottom w:val="nil"/>
              <w:right w:val="single" w:sz="6" w:space="0" w:color="auto"/>
            </w:tcBorders>
            <w:shd w:val="clear" w:color="auto" w:fill="D9D9D9"/>
          </w:tcPr>
          <w:p w:rsidR="00DC035F" w:rsidRPr="00B007FF" w:rsidRDefault="00DC035F" w:rsidP="00B007FF">
            <w:pPr>
              <w:spacing w:after="0" w:line="240" w:lineRule="auto"/>
              <w:jc w:val="both"/>
              <w:rPr>
                <w:rFonts w:ascii="Times New Roman" w:hAnsi="Times New Roman" w:cs="Times New Roman"/>
                <w:sz w:val="24"/>
                <w:szCs w:val="24"/>
                <w:lang w:eastAsia="ru-RU"/>
              </w:rPr>
            </w:pPr>
          </w:p>
        </w:tc>
        <w:tc>
          <w:tcPr>
            <w:tcW w:w="1270" w:type="dxa"/>
            <w:tcBorders>
              <w:top w:val="nil"/>
              <w:left w:val="single" w:sz="6" w:space="0" w:color="auto"/>
              <w:bottom w:val="nil"/>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Столы</w:t>
            </w:r>
          </w:p>
        </w:tc>
        <w:tc>
          <w:tcPr>
            <w:tcW w:w="1270" w:type="dxa"/>
            <w:tcBorders>
              <w:top w:val="nil"/>
              <w:left w:val="single" w:sz="6" w:space="0" w:color="auto"/>
              <w:bottom w:val="nil"/>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Окна</w:t>
            </w:r>
          </w:p>
        </w:tc>
        <w:tc>
          <w:tcPr>
            <w:tcW w:w="1270" w:type="dxa"/>
            <w:tcBorders>
              <w:top w:val="nil"/>
              <w:left w:val="single" w:sz="6" w:space="0" w:color="auto"/>
              <w:bottom w:val="nil"/>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Города</w:t>
            </w:r>
          </w:p>
        </w:tc>
      </w:tr>
      <w:tr w:rsidR="00DC035F" w:rsidRPr="00B007FF" w:rsidTr="00F45FC9">
        <w:trPr>
          <w:trHeight w:val="299"/>
          <w:jc w:val="center"/>
        </w:trPr>
        <w:tc>
          <w:tcPr>
            <w:tcW w:w="1269" w:type="dxa"/>
            <w:tcBorders>
              <w:top w:val="nil"/>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Стул</w:t>
            </w:r>
          </w:p>
        </w:tc>
        <w:tc>
          <w:tcPr>
            <w:tcW w:w="1270" w:type="dxa"/>
            <w:tcBorders>
              <w:top w:val="nil"/>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Ухо</w:t>
            </w:r>
          </w:p>
        </w:tc>
        <w:tc>
          <w:tcPr>
            <w:tcW w:w="1270" w:type="dxa"/>
            <w:tcBorders>
              <w:top w:val="nil"/>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Брат</w:t>
            </w:r>
          </w:p>
        </w:tc>
        <w:tc>
          <w:tcPr>
            <w:tcW w:w="1270" w:type="dxa"/>
            <w:tcBorders>
              <w:top w:val="nil"/>
              <w:left w:val="single" w:sz="6" w:space="0" w:color="auto"/>
              <w:bottom w:val="nil"/>
              <w:right w:val="single" w:sz="6" w:space="0" w:color="auto"/>
            </w:tcBorders>
            <w:shd w:val="clear" w:color="auto" w:fill="D9D9D9"/>
          </w:tcPr>
          <w:p w:rsidR="00DC035F" w:rsidRPr="00B007FF" w:rsidRDefault="00DC035F" w:rsidP="00B007FF">
            <w:pPr>
              <w:spacing w:after="0" w:line="240" w:lineRule="auto"/>
              <w:jc w:val="both"/>
              <w:rPr>
                <w:rFonts w:ascii="Times New Roman" w:hAnsi="Times New Roman" w:cs="Times New Roman"/>
                <w:sz w:val="24"/>
                <w:szCs w:val="24"/>
                <w:lang w:eastAsia="ru-RU"/>
              </w:rPr>
            </w:pPr>
          </w:p>
        </w:tc>
        <w:tc>
          <w:tcPr>
            <w:tcW w:w="1270" w:type="dxa"/>
            <w:tcBorders>
              <w:top w:val="nil"/>
              <w:left w:val="single" w:sz="6" w:space="0" w:color="auto"/>
              <w:bottom w:val="nil"/>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Стулья</w:t>
            </w:r>
          </w:p>
        </w:tc>
        <w:tc>
          <w:tcPr>
            <w:tcW w:w="1270" w:type="dxa"/>
            <w:tcBorders>
              <w:top w:val="nil"/>
              <w:left w:val="single" w:sz="6" w:space="0" w:color="auto"/>
              <w:bottom w:val="nil"/>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Уши</w:t>
            </w:r>
          </w:p>
        </w:tc>
        <w:tc>
          <w:tcPr>
            <w:tcW w:w="1270" w:type="dxa"/>
            <w:tcBorders>
              <w:top w:val="nil"/>
              <w:left w:val="single" w:sz="6" w:space="0" w:color="auto"/>
              <w:bottom w:val="nil"/>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Братья</w:t>
            </w:r>
          </w:p>
        </w:tc>
      </w:tr>
      <w:tr w:rsidR="00DC035F" w:rsidRPr="00B007FF" w:rsidTr="00F45FC9">
        <w:trPr>
          <w:trHeight w:val="299"/>
          <w:jc w:val="center"/>
        </w:trPr>
        <w:tc>
          <w:tcPr>
            <w:tcW w:w="1269" w:type="dxa"/>
            <w:tcBorders>
              <w:top w:val="nil"/>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Флаг</w:t>
            </w:r>
          </w:p>
        </w:tc>
        <w:tc>
          <w:tcPr>
            <w:tcW w:w="1270" w:type="dxa"/>
            <w:tcBorders>
              <w:top w:val="nil"/>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Ребенок</w:t>
            </w:r>
          </w:p>
        </w:tc>
        <w:tc>
          <w:tcPr>
            <w:tcW w:w="1270" w:type="dxa"/>
            <w:tcBorders>
              <w:top w:val="nil"/>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c>
          <w:tcPr>
            <w:tcW w:w="1270" w:type="dxa"/>
            <w:tcBorders>
              <w:top w:val="nil"/>
              <w:left w:val="single" w:sz="6" w:space="0" w:color="auto"/>
              <w:bottom w:val="single" w:sz="6" w:space="0" w:color="auto"/>
              <w:right w:val="single" w:sz="6" w:space="0" w:color="auto"/>
            </w:tcBorders>
            <w:shd w:val="clear" w:color="auto" w:fill="D9D9D9"/>
          </w:tcPr>
          <w:p w:rsidR="00DC035F" w:rsidRPr="00B007FF" w:rsidRDefault="00DC035F" w:rsidP="00B007FF">
            <w:pPr>
              <w:spacing w:after="0" w:line="240" w:lineRule="auto"/>
              <w:jc w:val="both"/>
              <w:rPr>
                <w:rFonts w:ascii="Times New Roman" w:hAnsi="Times New Roman" w:cs="Times New Roman"/>
                <w:sz w:val="24"/>
                <w:szCs w:val="24"/>
              </w:rPr>
            </w:pPr>
          </w:p>
        </w:tc>
        <w:tc>
          <w:tcPr>
            <w:tcW w:w="1270" w:type="dxa"/>
            <w:tcBorders>
              <w:top w:val="nil"/>
              <w:left w:val="single" w:sz="6" w:space="0" w:color="auto"/>
              <w:bottom w:val="single" w:sz="6" w:space="0" w:color="auto"/>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Флаги</w:t>
            </w:r>
          </w:p>
        </w:tc>
        <w:tc>
          <w:tcPr>
            <w:tcW w:w="1270" w:type="dxa"/>
            <w:tcBorders>
              <w:top w:val="nil"/>
              <w:left w:val="single" w:sz="6" w:space="0" w:color="auto"/>
              <w:bottom w:val="single" w:sz="6" w:space="0" w:color="auto"/>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Ребята</w:t>
            </w:r>
          </w:p>
        </w:tc>
        <w:tc>
          <w:tcPr>
            <w:tcW w:w="1270" w:type="dxa"/>
            <w:tcBorders>
              <w:top w:val="nil"/>
              <w:left w:val="single" w:sz="6" w:space="0" w:color="auto"/>
              <w:bottom w:val="single" w:sz="6" w:space="0" w:color="auto"/>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sz w:val="24"/>
                <w:szCs w:val="24"/>
              </w:rPr>
            </w:pPr>
          </w:p>
        </w:tc>
      </w:tr>
    </w:tbl>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Если ребенок допускает ошибки в первых 2 словах, ему можно помочь, ещё раз повторив правильный образец: «Игрушка - игрушки». Правильные ответы ребенка должны быть следующие (с соблюдением ударений):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На обдумывание ответа ребенку дается до 10 секунд. </w:t>
      </w:r>
    </w:p>
    <w:p w:rsidR="00DC035F" w:rsidRPr="00B007FF" w:rsidRDefault="00DC035F" w:rsidP="00B007FF">
      <w:pPr>
        <w:spacing w:after="0" w:line="240" w:lineRule="auto"/>
        <w:jc w:val="both"/>
        <w:rPr>
          <w:rFonts w:ascii="Times New Roman" w:hAnsi="Times New Roman" w:cs="Times New Roman"/>
          <w:iCs/>
          <w:sz w:val="24"/>
          <w:szCs w:val="24"/>
          <w:lang w:eastAsia="ru-RU"/>
        </w:rPr>
      </w:pPr>
      <w:r w:rsidRPr="00B007FF">
        <w:rPr>
          <w:rFonts w:ascii="Times New Roman" w:hAnsi="Times New Roman" w:cs="Times New Roman"/>
          <w:iCs/>
          <w:sz w:val="24"/>
          <w:szCs w:val="24"/>
          <w:lang w:eastAsia="ru-RU"/>
        </w:rPr>
        <w:t xml:space="preserve">Мышление и </w:t>
      </w:r>
      <w:proofErr w:type="spellStart"/>
      <w:r w:rsidRPr="00B007FF">
        <w:rPr>
          <w:rFonts w:ascii="Times New Roman" w:hAnsi="Times New Roman" w:cs="Times New Roman"/>
          <w:iCs/>
          <w:sz w:val="24"/>
          <w:szCs w:val="24"/>
          <w:lang w:eastAsia="ru-RU"/>
        </w:rPr>
        <w:t>реч</w:t>
      </w:r>
      <w:proofErr w:type="spellEnd"/>
      <w:r w:rsidRPr="00B007FF">
        <w:rPr>
          <w:rFonts w:ascii="Times New Roman" w:hAnsi="Times New Roman" w:cs="Times New Roman"/>
          <w:iCs/>
          <w:sz w:val="24"/>
          <w:szCs w:val="24"/>
          <w:lang w:val="en-US" w:eastAsia="ru-RU"/>
        </w:rPr>
        <w:t>ь</w:t>
      </w:r>
    </w:p>
    <w:tbl>
      <w:tblPr>
        <w:tblW w:w="7088" w:type="dxa"/>
        <w:tblInd w:w="40" w:type="dxa"/>
        <w:tblLayout w:type="fixed"/>
        <w:tblCellMar>
          <w:left w:w="40" w:type="dxa"/>
          <w:right w:w="40" w:type="dxa"/>
        </w:tblCellMar>
        <w:tblLook w:val="0000" w:firstRow="0" w:lastRow="0" w:firstColumn="0" w:lastColumn="0" w:noHBand="0" w:noVBand="0"/>
      </w:tblPr>
      <w:tblGrid>
        <w:gridCol w:w="3544"/>
        <w:gridCol w:w="3544"/>
      </w:tblGrid>
      <w:tr w:rsidR="00DC035F" w:rsidRPr="00B007FF" w:rsidTr="00F45FC9">
        <w:trPr>
          <w:trHeight w:val="290"/>
        </w:trPr>
        <w:tc>
          <w:tcPr>
            <w:tcW w:w="3544" w:type="dxa"/>
            <w:tcBorders>
              <w:top w:val="single" w:sz="6" w:space="0" w:color="auto"/>
              <w:left w:val="single" w:sz="6" w:space="0" w:color="auto"/>
              <w:bottom w:val="nil"/>
              <w:right w:val="single" w:sz="6" w:space="0" w:color="auto"/>
            </w:tcBorders>
          </w:tcPr>
          <w:p w:rsidR="00DC035F" w:rsidRPr="00B007FF" w:rsidRDefault="00DC035F" w:rsidP="00B007FF">
            <w:pPr>
              <w:spacing w:after="0" w:line="240" w:lineRule="auto"/>
              <w:jc w:val="both"/>
              <w:rPr>
                <w:rFonts w:ascii="Times New Roman" w:hAnsi="Times New Roman" w:cs="Times New Roman"/>
                <w:b/>
                <w:sz w:val="24"/>
                <w:szCs w:val="24"/>
                <w:lang w:eastAsia="ru-RU"/>
              </w:rPr>
            </w:pPr>
            <w:r w:rsidRPr="00B007FF">
              <w:rPr>
                <w:rFonts w:ascii="Times New Roman" w:hAnsi="Times New Roman" w:cs="Times New Roman"/>
                <w:b/>
                <w:sz w:val="24"/>
                <w:szCs w:val="24"/>
                <w:lang w:eastAsia="ru-RU"/>
              </w:rPr>
              <w:t>Существительные</w:t>
            </w:r>
          </w:p>
        </w:tc>
        <w:tc>
          <w:tcPr>
            <w:tcW w:w="3544" w:type="dxa"/>
            <w:vMerge w:val="restart"/>
            <w:tcBorders>
              <w:top w:val="single" w:sz="6" w:space="0" w:color="auto"/>
              <w:left w:val="single" w:sz="6" w:space="0" w:color="auto"/>
              <w:right w:val="single" w:sz="6" w:space="0" w:color="auto"/>
            </w:tcBorders>
            <w:vAlign w:val="center"/>
          </w:tcPr>
          <w:p w:rsidR="00DC035F" w:rsidRPr="00B007FF" w:rsidRDefault="00DC035F" w:rsidP="00B007FF">
            <w:pPr>
              <w:spacing w:after="0" w:line="240" w:lineRule="auto"/>
              <w:jc w:val="both"/>
              <w:rPr>
                <w:rFonts w:ascii="Times New Roman" w:hAnsi="Times New Roman" w:cs="Times New Roman"/>
                <w:b/>
                <w:sz w:val="24"/>
                <w:szCs w:val="24"/>
                <w:lang w:eastAsia="ru-RU"/>
              </w:rPr>
            </w:pPr>
            <w:r w:rsidRPr="00B007FF">
              <w:rPr>
                <w:rFonts w:ascii="Times New Roman" w:hAnsi="Times New Roman" w:cs="Times New Roman"/>
                <w:b/>
                <w:sz w:val="24"/>
                <w:szCs w:val="24"/>
                <w:lang w:eastAsia="ru-RU"/>
              </w:rPr>
              <w:t>Ответы ребенка</w:t>
            </w:r>
          </w:p>
        </w:tc>
      </w:tr>
      <w:tr w:rsidR="00DC035F" w:rsidRPr="00B007FF" w:rsidTr="00F45FC9">
        <w:trPr>
          <w:trHeight w:val="303"/>
        </w:trPr>
        <w:tc>
          <w:tcPr>
            <w:tcW w:w="3544" w:type="dxa"/>
            <w:tcBorders>
              <w:top w:val="nil"/>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sz w:val="24"/>
                <w:szCs w:val="24"/>
                <w:lang w:eastAsia="ru-RU"/>
              </w:rPr>
            </w:pPr>
            <w:r w:rsidRPr="00B007FF">
              <w:rPr>
                <w:rFonts w:ascii="Times New Roman" w:hAnsi="Times New Roman" w:cs="Times New Roman"/>
                <w:b/>
                <w:sz w:val="24"/>
                <w:szCs w:val="24"/>
                <w:lang w:eastAsia="ru-RU"/>
              </w:rPr>
              <w:t>в единственном числе</w:t>
            </w:r>
          </w:p>
        </w:tc>
        <w:tc>
          <w:tcPr>
            <w:tcW w:w="3544" w:type="dxa"/>
            <w:vMerge/>
            <w:tcBorders>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sz w:val="24"/>
                <w:szCs w:val="24"/>
              </w:rPr>
            </w:pPr>
          </w:p>
        </w:tc>
      </w:tr>
      <w:tr w:rsidR="00DC035F" w:rsidRPr="00B007FF" w:rsidTr="00F45FC9">
        <w:trPr>
          <w:trHeight w:val="290"/>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Книга</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03"/>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Лампа</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90"/>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Ручка</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03"/>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Стол</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90"/>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Окно</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03"/>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Город</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90"/>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Стул</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90"/>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Ухо</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03"/>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Брат</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90"/>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Флаг</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303"/>
        </w:trPr>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Ребенок</w:t>
            </w:r>
          </w:p>
        </w:tc>
        <w:tc>
          <w:tcPr>
            <w:tcW w:w="354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bl>
    <w:p w:rsidR="00DC035F" w:rsidRPr="00B007FF" w:rsidRDefault="00DC035F" w:rsidP="00B007FF">
      <w:pPr>
        <w:tabs>
          <w:tab w:val="left" w:leader="underscore" w:pos="2458"/>
        </w:tabs>
        <w:spacing w:after="0" w:line="240" w:lineRule="auto"/>
        <w:jc w:val="both"/>
        <w:rPr>
          <w:rFonts w:ascii="Times New Roman" w:hAnsi="Times New Roman" w:cs="Times New Roman"/>
          <w:iCs/>
          <w:sz w:val="24"/>
          <w:szCs w:val="24"/>
          <w:lang w:eastAsia="ru-RU"/>
        </w:rPr>
      </w:pPr>
      <w:r w:rsidRPr="00B007FF">
        <w:rPr>
          <w:rFonts w:ascii="Times New Roman" w:hAnsi="Times New Roman" w:cs="Times New Roman"/>
          <w:iCs/>
          <w:sz w:val="24"/>
          <w:szCs w:val="24"/>
          <w:lang w:eastAsia="ru-RU"/>
        </w:rPr>
        <w:t>Допущено ошибок:______________  Результат:_________</w:t>
      </w:r>
    </w:p>
    <w:p w:rsidR="00DC035F" w:rsidRPr="00B007FF" w:rsidRDefault="00DC035F" w:rsidP="00B007FF">
      <w:pPr>
        <w:spacing w:after="0" w:line="240" w:lineRule="auto"/>
        <w:jc w:val="both"/>
        <w:rPr>
          <w:rFonts w:ascii="Times New Roman" w:hAnsi="Times New Roman" w:cs="Times New Roman"/>
          <w:b/>
          <w:bCs/>
          <w:sz w:val="24"/>
          <w:szCs w:val="24"/>
          <w:u w:val="single"/>
          <w:lang w:eastAsia="ru-RU"/>
        </w:rPr>
      </w:pPr>
      <w:r w:rsidRPr="00B007FF">
        <w:rPr>
          <w:rFonts w:ascii="Times New Roman" w:hAnsi="Times New Roman" w:cs="Times New Roman"/>
          <w:b/>
          <w:bCs/>
          <w:sz w:val="24"/>
          <w:szCs w:val="24"/>
          <w:u w:val="single"/>
          <w:lang w:eastAsia="ru-RU"/>
        </w:rPr>
        <w:t>Обработка результатов</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3 балла - ребенок допустил не более двух ошибок;</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 балла - допущено от 3 до 6 ошибок;</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 балл - ребенок допустил как неверные слова, так и неправильное ударение в слове.</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Дети, допустившие более 7 ошибок (1 балл), нуждаются в дополнительной работе по развитию речи (организация бесед, пересказ, лингвистические игры). Следует отметить также возможные ситуации, когда сверстники будут обращать внимание на Ошибки в речи такого ребенка.</w:t>
      </w:r>
    </w:p>
    <w:p w:rsidR="00DC035F" w:rsidRPr="00B007FF" w:rsidRDefault="00DC035F" w:rsidP="00B007FF">
      <w:pPr>
        <w:spacing w:after="0" w:line="240" w:lineRule="auto"/>
        <w:jc w:val="both"/>
        <w:rPr>
          <w:rFonts w:ascii="Times New Roman" w:hAnsi="Times New Roman" w:cs="Times New Roman"/>
          <w:b/>
          <w:bCs/>
          <w:sz w:val="24"/>
          <w:szCs w:val="24"/>
          <w:lang w:eastAsia="ru-RU"/>
        </w:rPr>
      </w:pPr>
    </w:p>
    <w:p w:rsidR="00DC035F" w:rsidRPr="00B007FF" w:rsidRDefault="00DC035F" w:rsidP="00B007FF">
      <w:pPr>
        <w:spacing w:after="0" w:line="240" w:lineRule="auto"/>
        <w:jc w:val="both"/>
        <w:rPr>
          <w:rFonts w:ascii="Times New Roman" w:hAnsi="Times New Roman" w:cs="Times New Roman"/>
          <w:b/>
          <w:bCs/>
          <w:iCs/>
          <w:sz w:val="24"/>
          <w:szCs w:val="24"/>
          <w:lang w:eastAsia="ru-RU"/>
        </w:rPr>
      </w:pPr>
      <w:r w:rsidRPr="00B007FF">
        <w:rPr>
          <w:rFonts w:ascii="Times New Roman" w:hAnsi="Times New Roman" w:cs="Times New Roman"/>
          <w:b/>
          <w:bCs/>
          <w:sz w:val="24"/>
          <w:szCs w:val="24"/>
          <w:lang w:eastAsia="ru-RU"/>
        </w:rPr>
        <w:t xml:space="preserve">Методика 4. </w:t>
      </w:r>
      <w:r w:rsidRPr="00B007FF">
        <w:rPr>
          <w:rFonts w:ascii="Times New Roman" w:hAnsi="Times New Roman" w:cs="Times New Roman"/>
          <w:b/>
          <w:bCs/>
          <w:iCs/>
          <w:sz w:val="24"/>
          <w:szCs w:val="24"/>
          <w:lang w:eastAsia="ru-RU"/>
        </w:rPr>
        <w:t>Умозаключения</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Данная методика (Э. </w:t>
      </w:r>
      <w:proofErr w:type="spellStart"/>
      <w:r w:rsidRPr="00B007FF">
        <w:rPr>
          <w:rFonts w:ascii="Times New Roman" w:hAnsi="Times New Roman" w:cs="Times New Roman"/>
          <w:sz w:val="24"/>
          <w:szCs w:val="24"/>
          <w:lang w:eastAsia="ru-RU"/>
        </w:rPr>
        <w:t>Замбацявичене</w:t>
      </w:r>
      <w:proofErr w:type="spellEnd"/>
      <w:r w:rsidRPr="00B007FF">
        <w:rPr>
          <w:rFonts w:ascii="Times New Roman" w:hAnsi="Times New Roman" w:cs="Times New Roman"/>
          <w:sz w:val="24"/>
          <w:szCs w:val="24"/>
          <w:lang w:eastAsia="ru-RU"/>
        </w:rPr>
        <w:t xml:space="preserve">, </w:t>
      </w:r>
      <w:proofErr w:type="spellStart"/>
      <w:r w:rsidRPr="00B007FF">
        <w:rPr>
          <w:rFonts w:ascii="Times New Roman" w:hAnsi="Times New Roman" w:cs="Times New Roman"/>
          <w:sz w:val="24"/>
          <w:szCs w:val="24"/>
          <w:lang w:eastAsia="ru-RU"/>
        </w:rPr>
        <w:t>Л.Чупров</w:t>
      </w:r>
      <w:proofErr w:type="spellEnd"/>
      <w:r w:rsidRPr="00B007FF">
        <w:rPr>
          <w:rFonts w:ascii="Times New Roman" w:hAnsi="Times New Roman" w:cs="Times New Roman"/>
          <w:sz w:val="24"/>
          <w:szCs w:val="24"/>
          <w:lang w:eastAsia="ru-RU"/>
        </w:rPr>
        <w:t xml:space="preserve"> и др.) позволяет использовать способность ребенка делать умозаключе</w:t>
      </w:r>
      <w:r w:rsidRPr="00B007FF">
        <w:rPr>
          <w:rFonts w:ascii="Times New Roman" w:hAnsi="Times New Roman" w:cs="Times New Roman"/>
          <w:sz w:val="24"/>
          <w:szCs w:val="24"/>
          <w:lang w:eastAsia="ru-RU"/>
        </w:rPr>
        <w:softHyphen/>
        <w:t xml:space="preserve">ния по аналогии с предлагаемым образцом. Выполнение задания требует </w:t>
      </w:r>
      <w:proofErr w:type="spellStart"/>
      <w:r w:rsidRPr="00B007FF">
        <w:rPr>
          <w:rFonts w:ascii="Times New Roman" w:hAnsi="Times New Roman" w:cs="Times New Roman"/>
          <w:sz w:val="24"/>
          <w:szCs w:val="24"/>
          <w:lang w:eastAsia="ru-RU"/>
        </w:rPr>
        <w:t>сформированности</w:t>
      </w:r>
      <w:proofErr w:type="spellEnd"/>
      <w:r w:rsidRPr="00B007FF">
        <w:rPr>
          <w:rFonts w:ascii="Times New Roman" w:hAnsi="Times New Roman" w:cs="Times New Roman"/>
          <w:sz w:val="24"/>
          <w:szCs w:val="24"/>
          <w:lang w:eastAsia="ru-RU"/>
        </w:rPr>
        <w:t xml:space="preserve"> умения устанавливать логические связи и отношения между понятиями. Возможна диагностика умения ребенка сохранять и использовать заданный способ рассуждения. Отношения между понятиями в каждом задании раз</w:t>
      </w:r>
      <w:r w:rsidRPr="00B007FF">
        <w:rPr>
          <w:rFonts w:ascii="Times New Roman" w:hAnsi="Times New Roman" w:cs="Times New Roman"/>
          <w:sz w:val="24"/>
          <w:szCs w:val="24"/>
          <w:lang w:eastAsia="ru-RU"/>
        </w:rPr>
        <w:softHyphen/>
        <w:t>личны, и, если ребенок не способен ещё выделять существенные признаки в понятиях, он будет строить умозаключение на основе предыдущей аналогии, что приведет к ошибочному ответу. Таким образом, успешность выполнения заданий методики позволяет делать выводы об уровне развития словесно- логического мышления по такому показателю как логическое действие -«умозаключение».</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В случае явных затруднений у ребенка психолог не должен настаивать на ответе и тактично перейти к следующему заданию. Текст заданий напечатан (или написан) крупно на листе бумаги. Психолог вслух четко читает задание, ребенок, если он уже умеет читать, может следить по тексту. Задание выполняется в несколько этапов.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b/>
          <w:bCs/>
          <w:sz w:val="24"/>
          <w:szCs w:val="24"/>
          <w:lang w:eastAsia="ru-RU"/>
        </w:rPr>
        <w:lastRenderedPageBreak/>
        <w:t>На первом</w:t>
      </w:r>
      <w:r w:rsidRPr="00B007FF">
        <w:rPr>
          <w:rFonts w:ascii="Times New Roman" w:hAnsi="Times New Roman" w:cs="Times New Roman"/>
          <w:sz w:val="24"/>
          <w:szCs w:val="24"/>
          <w:lang w:eastAsia="ru-RU"/>
        </w:rPr>
        <w:t xml:space="preserve"> этапе ребенку сообщается следующее: «Сейчас мы с тобой будем подбирать слова друг другу. Например, огурец - овощ. Надо подобрать к слову «гвоздика» такое, которое подходило бы так же, как слово «овощ» к слову «огурец».</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Слова такие: сорняк, роса, садик, цветок, земля.</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b/>
          <w:bCs/>
          <w:sz w:val="24"/>
          <w:szCs w:val="24"/>
          <w:lang w:eastAsia="ru-RU"/>
        </w:rPr>
        <w:t>Второй этап</w:t>
      </w:r>
      <w:r w:rsidRPr="00B007FF">
        <w:rPr>
          <w:rFonts w:ascii="Times New Roman" w:hAnsi="Times New Roman" w:cs="Times New Roman"/>
          <w:sz w:val="24"/>
          <w:szCs w:val="24"/>
          <w:lang w:eastAsia="ru-RU"/>
        </w:rPr>
        <w:t xml:space="preserve"> (после паузы). </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«Давай попробуем: огурец - овощ; гвоздика </w:t>
      </w:r>
      <w:proofErr w:type="gramStart"/>
      <w:r w:rsidRPr="00B007FF">
        <w:rPr>
          <w:rFonts w:ascii="Times New Roman" w:hAnsi="Times New Roman" w:cs="Times New Roman"/>
          <w:sz w:val="24"/>
          <w:szCs w:val="24"/>
          <w:lang w:eastAsia="ru-RU"/>
        </w:rPr>
        <w:t>- ?</w:t>
      </w:r>
      <w:proofErr w:type="gramEnd"/>
      <w:r w:rsidRPr="00B007FF">
        <w:rPr>
          <w:rFonts w:ascii="Times New Roman" w:hAnsi="Times New Roman" w:cs="Times New Roman"/>
          <w:sz w:val="24"/>
          <w:szCs w:val="24"/>
          <w:lang w:eastAsia="ru-RU"/>
        </w:rPr>
        <w:t>». После паузы зачитываются все слова. «Какое слово подходит?» - спрашиваем ребенка. Дополнительных вопросов и пояснений давать не следует.</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Если у ребенка возникает неуверенность, можно предложить ему подумать ещё и дать правильный ответ. Такая помощь учитывается при начислении баллов. Чем быстрее ребенок откажется от помощи и начнет самостоятельно выполнять задания, тем выше его обучаемость, следовательно, можно считать, что он быстро запоминает алгоритм решения задачи и может действовать по образцу.</w:t>
      </w:r>
    </w:p>
    <w:p w:rsidR="00DC035F" w:rsidRPr="00B007FF" w:rsidRDefault="00DC035F" w:rsidP="00B007FF">
      <w:pPr>
        <w:spacing w:after="0" w:line="240" w:lineRule="auto"/>
        <w:jc w:val="both"/>
        <w:rPr>
          <w:rFonts w:ascii="Times New Roman" w:hAnsi="Times New Roman" w:cs="Times New Roman"/>
          <w:iCs/>
          <w:sz w:val="24"/>
          <w:szCs w:val="24"/>
          <w:lang w:eastAsia="ru-RU"/>
        </w:rPr>
      </w:pPr>
      <w:r w:rsidRPr="00B007FF">
        <w:rPr>
          <w:rFonts w:ascii="Times New Roman" w:hAnsi="Times New Roman" w:cs="Times New Roman"/>
          <w:iCs/>
          <w:sz w:val="24"/>
          <w:szCs w:val="24"/>
          <w:lang w:eastAsia="ru-RU"/>
        </w:rPr>
        <w:t>Умозаключения</w:t>
      </w:r>
    </w:p>
    <w:tbl>
      <w:tblPr>
        <w:tblW w:w="9778" w:type="dxa"/>
        <w:tblInd w:w="40" w:type="dxa"/>
        <w:tblLayout w:type="fixed"/>
        <w:tblCellMar>
          <w:left w:w="40" w:type="dxa"/>
          <w:right w:w="40" w:type="dxa"/>
        </w:tblCellMar>
        <w:tblLook w:val="0000" w:firstRow="0" w:lastRow="0" w:firstColumn="0" w:lastColumn="0" w:noHBand="0" w:noVBand="0"/>
      </w:tblPr>
      <w:tblGrid>
        <w:gridCol w:w="426"/>
        <w:gridCol w:w="2126"/>
        <w:gridCol w:w="5954"/>
        <w:gridCol w:w="1272"/>
      </w:tblGrid>
      <w:tr w:rsidR="00DC035F" w:rsidRPr="00B007FF" w:rsidTr="00F45FC9">
        <w:trPr>
          <w:trHeight w:val="9"/>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Образец</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Задание</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Оценка</w:t>
            </w:r>
          </w:p>
        </w:tc>
      </w:tr>
      <w:tr w:rsidR="00DC035F" w:rsidRPr="00B007FF" w:rsidTr="00F45FC9">
        <w:trPr>
          <w:trHeight w:val="18"/>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Огурец: овощ</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Гвоздика: сорняк, роса, садик, цветок, земля</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18"/>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2</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Огород: морковь</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Сад: забор, грибы, яблоня, колодец, скамейка</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17"/>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3</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Учитель: ученик</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Врач: очки, больница, палата, больной, лекарство</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18"/>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4</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Цветок: ваза</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Птица: клюв, чайка, гнездо, перья, хвост</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18"/>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5</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Перчатка: рука</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Сапог: чулки, подошва, кожа, нога, щетка</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6"/>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6</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Темный: светлый</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Мокрый: солнечный, скользкий, сухой, темный, холодный</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26"/>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7</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Часы: время</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Градусник: стекло, больной, кровать, температура, врач</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18"/>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8</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Машина: мотор</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Лодка: река, маяк, парус, волна, берег</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18"/>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9</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Стол: скатерть</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Пол: мебель, ковер, пыль, доски, гвозди</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r w:rsidR="00DC035F" w:rsidRPr="00B007FF" w:rsidTr="00F45FC9">
        <w:trPr>
          <w:trHeight w:val="18"/>
        </w:trPr>
        <w:tc>
          <w:tcPr>
            <w:tcW w:w="4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10</w:t>
            </w:r>
          </w:p>
        </w:tc>
        <w:tc>
          <w:tcPr>
            <w:tcW w:w="2126"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Стул: деревян</w:t>
            </w:r>
            <w:r w:rsidRPr="00B007FF">
              <w:rPr>
                <w:rFonts w:ascii="Times New Roman" w:hAnsi="Times New Roman" w:cs="Times New Roman"/>
                <w:sz w:val="24"/>
                <w:szCs w:val="24"/>
                <w:lang w:eastAsia="ru-RU"/>
              </w:rPr>
              <w:softHyphen/>
              <w:t>ный</w:t>
            </w:r>
          </w:p>
        </w:tc>
        <w:tc>
          <w:tcPr>
            <w:tcW w:w="5954"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Игла: острая, тонкая, бле</w:t>
            </w:r>
            <w:r w:rsidRPr="00B007FF">
              <w:rPr>
                <w:rFonts w:ascii="Times New Roman" w:hAnsi="Times New Roman" w:cs="Times New Roman"/>
                <w:sz w:val="24"/>
                <w:szCs w:val="24"/>
                <w:lang w:eastAsia="ru-RU"/>
              </w:rPr>
              <w:softHyphen/>
              <w:t>стящая, короткая, стальная</w:t>
            </w:r>
          </w:p>
        </w:tc>
        <w:tc>
          <w:tcPr>
            <w:tcW w:w="1272" w:type="dxa"/>
            <w:tcBorders>
              <w:top w:val="single" w:sz="6" w:space="0" w:color="auto"/>
              <w:left w:val="single" w:sz="6" w:space="0" w:color="auto"/>
              <w:bottom w:val="single" w:sz="6" w:space="0" w:color="auto"/>
              <w:right w:val="single" w:sz="6" w:space="0" w:color="auto"/>
            </w:tcBorders>
          </w:tcPr>
          <w:p w:rsidR="00DC035F" w:rsidRPr="00B007FF" w:rsidRDefault="00DC035F" w:rsidP="00B007FF">
            <w:pPr>
              <w:spacing w:after="0" w:line="240" w:lineRule="auto"/>
              <w:jc w:val="both"/>
              <w:rPr>
                <w:rFonts w:ascii="Times New Roman" w:hAnsi="Times New Roman" w:cs="Times New Roman"/>
                <w:sz w:val="24"/>
                <w:szCs w:val="24"/>
              </w:rPr>
            </w:pPr>
          </w:p>
        </w:tc>
      </w:tr>
    </w:tbl>
    <w:p w:rsidR="00DC035F" w:rsidRPr="00B007FF" w:rsidRDefault="00DC035F" w:rsidP="00B007FF">
      <w:pPr>
        <w:tabs>
          <w:tab w:val="left" w:leader="underscore" w:pos="3475"/>
        </w:tabs>
        <w:spacing w:after="0" w:line="240" w:lineRule="auto"/>
        <w:jc w:val="both"/>
        <w:rPr>
          <w:rFonts w:ascii="Times New Roman" w:hAnsi="Times New Roman" w:cs="Times New Roman"/>
          <w:iCs/>
          <w:sz w:val="24"/>
          <w:szCs w:val="24"/>
          <w:lang w:eastAsia="ru-RU"/>
        </w:rPr>
      </w:pPr>
      <w:r w:rsidRPr="00B007FF">
        <w:rPr>
          <w:rFonts w:ascii="Times New Roman" w:hAnsi="Times New Roman" w:cs="Times New Roman"/>
          <w:iCs/>
          <w:sz w:val="24"/>
          <w:szCs w:val="24"/>
          <w:lang w:eastAsia="ru-RU"/>
        </w:rPr>
        <w:t>Общая оценка</w:t>
      </w:r>
      <w:r w:rsidRPr="00B007FF">
        <w:rPr>
          <w:rFonts w:ascii="Times New Roman" w:hAnsi="Times New Roman" w:cs="Times New Roman"/>
          <w:iCs/>
          <w:sz w:val="24"/>
          <w:szCs w:val="24"/>
          <w:lang w:eastAsia="ru-RU"/>
        </w:rPr>
        <w:tab/>
      </w:r>
    </w:p>
    <w:p w:rsidR="00DC035F" w:rsidRPr="00B007FF" w:rsidRDefault="00DC035F" w:rsidP="00B007FF">
      <w:pPr>
        <w:spacing w:after="0" w:line="240" w:lineRule="auto"/>
        <w:jc w:val="both"/>
        <w:rPr>
          <w:rFonts w:ascii="Times New Roman" w:hAnsi="Times New Roman" w:cs="Times New Roman"/>
          <w:b/>
          <w:bCs/>
          <w:sz w:val="24"/>
          <w:szCs w:val="24"/>
          <w:u w:val="single"/>
          <w:lang w:eastAsia="ru-RU"/>
        </w:rPr>
      </w:pPr>
      <w:r w:rsidRPr="00B007FF">
        <w:rPr>
          <w:rFonts w:ascii="Times New Roman" w:hAnsi="Times New Roman" w:cs="Times New Roman"/>
          <w:b/>
          <w:bCs/>
          <w:sz w:val="24"/>
          <w:szCs w:val="24"/>
          <w:u w:val="single"/>
          <w:lang w:eastAsia="ru-RU"/>
        </w:rPr>
        <w:t>Обработка результатов</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Оценка успешности выполнения заданий производится следующим образом.</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1 балл - выполнение задания с первого предъявления;</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0,5 балла - задание выполнено со второй попытки, после того, как психологом была оказана помощь.</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 xml:space="preserve">Интерпретировать количественные результаты можно с учетом данных Л. </w:t>
      </w:r>
      <w:proofErr w:type="spellStart"/>
      <w:r w:rsidRPr="00B007FF">
        <w:rPr>
          <w:rFonts w:ascii="Times New Roman" w:hAnsi="Times New Roman" w:cs="Times New Roman"/>
          <w:sz w:val="24"/>
          <w:szCs w:val="24"/>
          <w:lang w:eastAsia="ru-RU"/>
        </w:rPr>
        <w:t>Переслени</w:t>
      </w:r>
      <w:proofErr w:type="spellEnd"/>
      <w:r w:rsidRPr="00B007FF">
        <w:rPr>
          <w:rFonts w:ascii="Times New Roman" w:hAnsi="Times New Roman" w:cs="Times New Roman"/>
          <w:sz w:val="24"/>
          <w:szCs w:val="24"/>
          <w:lang w:eastAsia="ru-RU"/>
        </w:rPr>
        <w:t xml:space="preserve">, Е. </w:t>
      </w:r>
      <w:proofErr w:type="spellStart"/>
      <w:r w:rsidRPr="00B007FF">
        <w:rPr>
          <w:rFonts w:ascii="Times New Roman" w:hAnsi="Times New Roman" w:cs="Times New Roman"/>
          <w:sz w:val="24"/>
          <w:szCs w:val="24"/>
          <w:lang w:eastAsia="ru-RU"/>
        </w:rPr>
        <w:t>Мастюковой</w:t>
      </w:r>
      <w:proofErr w:type="spellEnd"/>
      <w:r w:rsidRPr="00B007FF">
        <w:rPr>
          <w:rFonts w:ascii="Times New Roman" w:hAnsi="Times New Roman" w:cs="Times New Roman"/>
          <w:sz w:val="24"/>
          <w:szCs w:val="24"/>
          <w:lang w:eastAsia="ru-RU"/>
        </w:rPr>
        <w:t xml:space="preserve">, </w:t>
      </w:r>
      <w:proofErr w:type="spellStart"/>
      <w:r w:rsidRPr="00B007FF">
        <w:rPr>
          <w:rFonts w:ascii="Times New Roman" w:hAnsi="Times New Roman" w:cs="Times New Roman"/>
          <w:sz w:val="24"/>
          <w:szCs w:val="24"/>
          <w:lang w:eastAsia="ru-RU"/>
        </w:rPr>
        <w:t>Л.Чупрова</w:t>
      </w:r>
      <w:proofErr w:type="spellEnd"/>
      <w:r w:rsidRPr="00B007FF">
        <w:rPr>
          <w:rFonts w:ascii="Times New Roman" w:hAnsi="Times New Roman" w:cs="Times New Roman"/>
          <w:sz w:val="24"/>
          <w:szCs w:val="24"/>
          <w:lang w:eastAsia="ru-RU"/>
        </w:rPr>
        <w:t>.</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iCs/>
          <w:sz w:val="24"/>
          <w:szCs w:val="24"/>
          <w:lang w:eastAsia="ru-RU"/>
        </w:rPr>
        <w:t xml:space="preserve">Высокий уровень успешности </w:t>
      </w:r>
      <w:r w:rsidRPr="00B007FF">
        <w:rPr>
          <w:rFonts w:ascii="Times New Roman" w:hAnsi="Times New Roman" w:cs="Times New Roman"/>
          <w:sz w:val="24"/>
          <w:szCs w:val="24"/>
          <w:lang w:eastAsia="ru-RU"/>
        </w:rPr>
        <w:t>- 7 и более баллов, у детей сформирована такая мыслительная операция, как умозаключение.</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iCs/>
          <w:sz w:val="24"/>
          <w:szCs w:val="24"/>
          <w:lang w:eastAsia="ru-RU"/>
        </w:rPr>
        <w:t xml:space="preserve">Средний уровень </w:t>
      </w:r>
      <w:r w:rsidRPr="00B007FF">
        <w:rPr>
          <w:rFonts w:ascii="Times New Roman" w:hAnsi="Times New Roman" w:cs="Times New Roman"/>
          <w:sz w:val="24"/>
          <w:szCs w:val="24"/>
          <w:lang w:eastAsia="ru-RU"/>
        </w:rPr>
        <w:t>- от 5 до 7 баллов: выполнение мыслительной операции осуществляется детьми в «зоне ближайшего развития». В процессе обучения, в первоначальный период полезно давать таким детям индивидуальные задания по развитию мыслительных операций, оказывая минимальную помощь.</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iCs/>
          <w:sz w:val="24"/>
          <w:szCs w:val="24"/>
          <w:lang w:eastAsia="ru-RU"/>
        </w:rPr>
        <w:t xml:space="preserve">Низкий уровень </w:t>
      </w:r>
      <w:r w:rsidRPr="00B007FF">
        <w:rPr>
          <w:rFonts w:ascii="Times New Roman" w:hAnsi="Times New Roman" w:cs="Times New Roman"/>
          <w:sz w:val="24"/>
          <w:szCs w:val="24"/>
          <w:lang w:eastAsia="ru-RU"/>
        </w:rPr>
        <w:t>- менее 5 баллов, у детей практически отсутствуют навыки мыслительных операций, что предъявляет особые требования к развитию у них навыков логического мышления в учебной познавательной деятельности.</w:t>
      </w:r>
    </w:p>
    <w:p w:rsidR="00DC035F" w:rsidRPr="00B007FF" w:rsidRDefault="00DC035F" w:rsidP="00B007FF">
      <w:pPr>
        <w:spacing w:after="0" w:line="240" w:lineRule="auto"/>
        <w:jc w:val="both"/>
        <w:rPr>
          <w:rFonts w:ascii="Times New Roman" w:hAnsi="Times New Roman" w:cs="Times New Roman"/>
          <w:b/>
          <w:bCs/>
          <w:sz w:val="24"/>
          <w:szCs w:val="24"/>
          <w:lang w:eastAsia="ru-RU"/>
        </w:rPr>
      </w:pPr>
    </w:p>
    <w:p w:rsidR="00DC035F" w:rsidRPr="00B007FF" w:rsidRDefault="00DC035F" w:rsidP="00B007FF">
      <w:pPr>
        <w:spacing w:after="0" w:line="240" w:lineRule="auto"/>
        <w:jc w:val="both"/>
        <w:rPr>
          <w:rFonts w:ascii="Times New Roman" w:hAnsi="Times New Roman" w:cs="Times New Roman"/>
          <w:b/>
          <w:bCs/>
          <w:sz w:val="24"/>
          <w:szCs w:val="24"/>
          <w:lang w:eastAsia="ru-RU"/>
        </w:rPr>
      </w:pPr>
      <w:r w:rsidRPr="00B007FF">
        <w:rPr>
          <w:rFonts w:ascii="Times New Roman" w:hAnsi="Times New Roman" w:cs="Times New Roman"/>
          <w:b/>
          <w:bCs/>
          <w:sz w:val="24"/>
          <w:szCs w:val="24"/>
          <w:lang w:eastAsia="ru-RU"/>
        </w:rPr>
        <w:t>ОБЩАЯ ОЦЕНКА РЕБЕНКА ПО ПРОГРАММЕ</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Общий балл успешности по программе вычисляется как сумма баллов, полученных ребенком по всем методикам. Выделено три уровня готовности к школьному обучению:</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Высокий уровень - от 39 до 47 баллов;</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Средний уровень - от 28 до 38 баллов;</w:t>
      </w:r>
    </w:p>
    <w:p w:rsidR="00DC035F" w:rsidRPr="00B007FF" w:rsidRDefault="00DC035F" w:rsidP="00B007FF">
      <w:pPr>
        <w:spacing w:after="0" w:line="240" w:lineRule="auto"/>
        <w:jc w:val="both"/>
        <w:rPr>
          <w:rFonts w:ascii="Times New Roman" w:hAnsi="Times New Roman" w:cs="Times New Roman"/>
          <w:sz w:val="24"/>
          <w:szCs w:val="24"/>
          <w:lang w:eastAsia="ru-RU"/>
        </w:rPr>
      </w:pPr>
      <w:r w:rsidRPr="00B007FF">
        <w:rPr>
          <w:rFonts w:ascii="Times New Roman" w:hAnsi="Times New Roman" w:cs="Times New Roman"/>
          <w:sz w:val="24"/>
          <w:szCs w:val="24"/>
          <w:lang w:eastAsia="ru-RU"/>
        </w:rPr>
        <w:t>Низкий уровень - от 17 до 27 баллов;</w:t>
      </w:r>
    </w:p>
    <w:p w:rsidR="00DC035F" w:rsidRPr="00B007FF" w:rsidRDefault="00DC035F" w:rsidP="00B007FF">
      <w:pPr>
        <w:autoSpaceDE w:val="0"/>
        <w:autoSpaceDN w:val="0"/>
        <w:adjustRightInd w:val="0"/>
        <w:spacing w:after="0" w:line="240" w:lineRule="auto"/>
        <w:jc w:val="both"/>
        <w:rPr>
          <w:rFonts w:ascii="Times New Roman" w:hAnsi="Times New Roman" w:cs="Times New Roman"/>
          <w:sz w:val="24"/>
          <w:szCs w:val="24"/>
        </w:rPr>
      </w:pPr>
    </w:p>
    <w:p w:rsidR="00DC035F" w:rsidRPr="00B007FF" w:rsidRDefault="00DC035F" w:rsidP="00B007FF">
      <w:pPr>
        <w:autoSpaceDE w:val="0"/>
        <w:autoSpaceDN w:val="0"/>
        <w:adjustRightInd w:val="0"/>
        <w:spacing w:after="0" w:line="240" w:lineRule="auto"/>
        <w:jc w:val="both"/>
        <w:rPr>
          <w:rFonts w:ascii="Times New Roman" w:hAnsi="Times New Roman" w:cs="Times New Roman"/>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sz w:val="24"/>
          <w:szCs w:val="24"/>
        </w:rPr>
      </w:pPr>
      <w:r w:rsidRPr="00CB5015">
        <w:rPr>
          <w:rFonts w:ascii="Times New Roman" w:hAnsi="Times New Roman" w:cs="Times New Roman"/>
          <w:b/>
          <w:sz w:val="24"/>
          <w:szCs w:val="24"/>
        </w:rPr>
        <w:lastRenderedPageBreak/>
        <w:t>МЕТОДИКА «ПОСЛОВИЦЫ»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(разработана кандидатом психологических наук С.М. Петровой)</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iCs/>
          <w:sz w:val="24"/>
          <w:szCs w:val="24"/>
        </w:rPr>
        <w:t xml:space="preserve">Цель: </w:t>
      </w:r>
      <w:r w:rsidRPr="00B007FF">
        <w:rPr>
          <w:rFonts w:ascii="Times New Roman" w:hAnsi="Times New Roman" w:cs="Times New Roman"/>
          <w:sz w:val="24"/>
          <w:szCs w:val="24"/>
        </w:rPr>
        <w:t>определить уровень нравственной воспитанности учащихся и выяснить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особенности ценностных отношений к жизни, к людям, к самим себе.</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iCs/>
          <w:sz w:val="24"/>
          <w:szCs w:val="24"/>
        </w:rPr>
        <w:t xml:space="preserve">Ход проведения. </w:t>
      </w:r>
      <w:r w:rsidRPr="00B007FF">
        <w:rPr>
          <w:rFonts w:ascii="Times New Roman" w:hAnsi="Times New Roman" w:cs="Times New Roman"/>
          <w:sz w:val="24"/>
          <w:szCs w:val="24"/>
        </w:rPr>
        <w:t>Учащимся предлагается бланк с 60 пословицами. Возможны два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варианта работы с этим бланком. В первом случае учащимся требуется внимательно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прочитать каждую пословицу и оценить степень согласия с ее содержанием по следующей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шкале:</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 балл — согласен в очень незначительной степени;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2 балла — частично согласен;</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3 балла — в общем согласен;</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4 балла — почти полностью согласен;</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5 баллов — совершенно согласен.</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Во втором случае каждому ученику необходимо внимательно прочитать каждую пару</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пословиц («а» и «б», «в» и «г») и выбрать ту из пары, с содержанием которой согласен в</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наибольшей степени.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Предлагаются следующие пословицы:</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 а) счастлив тог, у кого совесть спокойна;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стыд не дым, глаза не выест;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лучше жить бедняком, чем разбогатеть со грехом;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что за честь, коли нечего есть.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2. а) не хлебом единым жив человек;</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живется, у кого денежка ведется;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не в деньгах счастье;</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когда деньги вижу, души своей не слышу.</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3. а) кому счастье служит, тот ни о чем не тужит;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где счастье плодится, там и зависть родится;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кто хорошо живет, тот долго живет;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жизнь прожить — не поле перейти.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4. а) бояться несчастья и счастья не видать;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людское счастье, что вода в бредне;</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деньги — дело наживное;</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голым родился, гол и умру.</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5. а) только тот не ошибается, кто ничего не делает;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береженого Бог бережет;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на Бога надейся, а сам не плошай;</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не зная броду, не суйся в воду.</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6. а) всяк сам своего счастья кузнец;</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бьется как рыба об лед;</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хочу — половина могу;</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лбом стены не прошибешь.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7. а) добрая слава лучше богатства;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уши выше лба не растут;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как проживешь, так и прослывешь;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выше головы не прыгнешь.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8. а) мир не без добрых людей;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на наш век дураков хватит;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люди — всё, а деньги — сор;</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деньгам все повинуются.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9. а) что в людях живет, то и нас не минет;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живу как живется, а не как люди хотят;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от народа отстать — жертвою стать;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lastRenderedPageBreak/>
        <w:t>г) никто мне не указ.</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10. а) всякий за себя отвечает;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моя хата с краю, я ничего не знаю;</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своя рубашка ближе к телу;</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наше дело — сторона.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11. а) сам пропадай, а товарища выручай;</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делай людям добро, да себе без беды;</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жизнь дана на добрые дела;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когда хочешь себе добра, то никому не делай зла.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12. а) не имей сто рублей, а имей сто друзей;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на обеде все — соседи, а пришла беда, они прочь, как вода;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доброе братство лучше богатства;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черный день придет — приятели откажутся.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13. а) ученье — свет, </w:t>
      </w:r>
      <w:proofErr w:type="spellStart"/>
      <w:r w:rsidRPr="00B007FF">
        <w:rPr>
          <w:rFonts w:ascii="Times New Roman" w:hAnsi="Times New Roman" w:cs="Times New Roman"/>
          <w:sz w:val="24"/>
          <w:szCs w:val="24"/>
        </w:rPr>
        <w:t>неученье</w:t>
      </w:r>
      <w:proofErr w:type="spellEnd"/>
      <w:r w:rsidRPr="00B007FF">
        <w:rPr>
          <w:rFonts w:ascii="Times New Roman" w:hAnsi="Times New Roman" w:cs="Times New Roman"/>
          <w:sz w:val="24"/>
          <w:szCs w:val="24"/>
        </w:rPr>
        <w:t xml:space="preserve"> — тьма;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много будешь знать, скоро состаришься;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ученье лучше богатства;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век живи, век учись, а дураком помрешь.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14. а) без труда нет добра;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от трудов праведных не наживешь палат каменных;</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в) можно тому </w:t>
      </w:r>
      <w:proofErr w:type="spellStart"/>
      <w:r w:rsidRPr="00B007FF">
        <w:rPr>
          <w:rFonts w:ascii="Times New Roman" w:hAnsi="Times New Roman" w:cs="Times New Roman"/>
          <w:sz w:val="24"/>
          <w:szCs w:val="24"/>
        </w:rPr>
        <w:t>богату</w:t>
      </w:r>
      <w:proofErr w:type="spellEnd"/>
      <w:r w:rsidRPr="00B007FF">
        <w:rPr>
          <w:rFonts w:ascii="Times New Roman" w:hAnsi="Times New Roman" w:cs="Times New Roman"/>
          <w:sz w:val="24"/>
          <w:szCs w:val="24"/>
        </w:rPr>
        <w:t xml:space="preserve"> быть, кто от трудов мало спит;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от работы не будешь богат, а скорее будешь горбат.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15. а) на что и законы писать, если их не исполнять;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закон — паутина, шмель проскочит, муха увязнет;</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где тверд закон, там всяк умен;</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г) закон — что дышло, куда поворотишь, туда и вышло.</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iCs/>
          <w:sz w:val="24"/>
          <w:szCs w:val="24"/>
        </w:rPr>
        <w:t xml:space="preserve">Обработка полученных данных. </w:t>
      </w:r>
      <w:r w:rsidRPr="00B007FF">
        <w:rPr>
          <w:rFonts w:ascii="Times New Roman" w:hAnsi="Times New Roman" w:cs="Times New Roman"/>
          <w:sz w:val="24"/>
          <w:szCs w:val="24"/>
        </w:rPr>
        <w:t>Текст методики содержит 30 пар ценностных суждений</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о жизни, людях, самом человеке, зафиксированных в содержании пословиц и про-</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proofErr w:type="spellStart"/>
      <w:r w:rsidRPr="00B007FF">
        <w:rPr>
          <w:rFonts w:ascii="Times New Roman" w:hAnsi="Times New Roman" w:cs="Times New Roman"/>
          <w:sz w:val="24"/>
          <w:szCs w:val="24"/>
        </w:rPr>
        <w:t>тиворечащих</w:t>
      </w:r>
      <w:proofErr w:type="spellEnd"/>
      <w:r w:rsidRPr="00B007FF">
        <w:rPr>
          <w:rFonts w:ascii="Times New Roman" w:hAnsi="Times New Roman" w:cs="Times New Roman"/>
          <w:sz w:val="24"/>
          <w:szCs w:val="24"/>
        </w:rPr>
        <w:t xml:space="preserve"> друг другу по смыслу. Ценностные отношения человека к жизни, к людям, к</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самому себе конкретизируются в отдельных пословицах и в тексте методики располагаются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следующим образом: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 а, в — духовное отношение к жизни, б, г — бездуховное отношение к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2) а, в — незначимость материального благополучия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в жизни, б, г — материально благополучная жизнь;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3) а, в — счастливая, хорошая жизнь, б, г — трудная, сложная жизнь;</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4) а, в — оптимистическое отношение к жизни, б, г — пессимистическое отношение к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5) а, в — решительное отношение к жизни, б, г — осторожное отношение к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6) а, в — самоопределение в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г — отсутствие самоопределения в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7) а, в — стремление к достижениям в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г — отсутствие стремления к достижениям в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8) а, в — хорошее отношение к людям, б, г — плохое отношение к людям;</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9) а, в — коллективистическое отношение к людям, б, г — индивидуалистическое отношение к</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людям;</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21</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10) а, в — эгоцентрическое отношение к людям, б, г — эгоистическое отношение к людям;</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11) а, в — альтруистическое отношение к людям, б, г — паритетное отношение к людям;</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12) а, в — значимость дружбы, б, г — незначимость дружбы;</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13) а, в — значимость ученья,</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lastRenderedPageBreak/>
        <w:t>б, г — незначимость ученья;</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14) а, в — значимость труда,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г — незначимость труда;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15) а, в — значимость соблюдения законов,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б, г — незначимость соблюдения законов.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Подсчитывается сумма баллов (по варианту 1) или количество выборов (по варианту 2)</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sz w:val="24"/>
          <w:szCs w:val="24"/>
        </w:rPr>
        <w:t>отдельно по ответам «а», «в» и отдельно по ответам «б», «г"</w:t>
      </w:r>
      <w:r w:rsidRPr="00B007FF">
        <w:rPr>
          <w:rFonts w:ascii="Times New Roman" w:hAnsi="Times New Roman" w:cs="Times New Roman"/>
          <w:iCs/>
          <w:sz w:val="24"/>
          <w:szCs w:val="24"/>
        </w:rPr>
        <w:t>.</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Основной принцип оценивания полученных результатов — сравнение сумм баллов или</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количества выборов. Более высокие оценки или большее количество выборов по ответам «а»</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 xml:space="preserve">и «в» свидетельствует об устойчивости </w:t>
      </w:r>
      <w:proofErr w:type="gramStart"/>
      <w:r w:rsidRPr="00B007FF">
        <w:rPr>
          <w:rFonts w:ascii="Times New Roman" w:hAnsi="Times New Roman" w:cs="Times New Roman"/>
          <w:sz w:val="24"/>
          <w:szCs w:val="24"/>
        </w:rPr>
        <w:t>желательных ценностных отношений</w:t>
      </w:r>
      <w:proofErr w:type="gramEnd"/>
      <w:r w:rsidRPr="00B007FF">
        <w:rPr>
          <w:rFonts w:ascii="Times New Roman" w:hAnsi="Times New Roman" w:cs="Times New Roman"/>
          <w:sz w:val="24"/>
          <w:szCs w:val="24"/>
        </w:rPr>
        <w:t xml:space="preserve"> учащихся к</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жизни, к людям, к самим себе; по ответам «б» и «г» — об устойчивости нежелательных</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ценностных отношений к жизни, к людям, к самим себе.</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Показатель нравственной воспитанности определяется соотношением: чем больше</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степень согласия с содержанием пословиц «а», «в» и меньше степень согласия с содержанием пословиц «б» и «г», тем выше уровень нравственной воспитанности учащихся, и,</w:t>
      </w:r>
      <w:r w:rsidR="00424CCC" w:rsidRPr="00B007FF">
        <w:rPr>
          <w:rFonts w:ascii="Times New Roman" w:hAnsi="Times New Roman" w:cs="Times New Roman"/>
          <w:sz w:val="24"/>
          <w:szCs w:val="24"/>
        </w:rPr>
        <w:t xml:space="preserve"> </w:t>
      </w:r>
      <w:r w:rsidRPr="00B007FF">
        <w:rPr>
          <w:rFonts w:ascii="Times New Roman" w:hAnsi="Times New Roman" w:cs="Times New Roman"/>
          <w:sz w:val="24"/>
          <w:szCs w:val="24"/>
        </w:rPr>
        <w:t xml:space="preserve">наоборот, чем меньше степень согласия с содержанием пословиц </w:t>
      </w:r>
      <w:r w:rsidRPr="00B007FF">
        <w:rPr>
          <w:rFonts w:ascii="Times New Roman" w:hAnsi="Times New Roman" w:cs="Times New Roman"/>
          <w:iCs/>
          <w:sz w:val="24"/>
          <w:szCs w:val="24"/>
        </w:rPr>
        <w:t xml:space="preserve">«а», </w:t>
      </w:r>
      <w:r w:rsidRPr="00B007FF">
        <w:rPr>
          <w:rFonts w:ascii="Times New Roman" w:hAnsi="Times New Roman" w:cs="Times New Roman"/>
          <w:sz w:val="24"/>
          <w:szCs w:val="24"/>
        </w:rPr>
        <w:t xml:space="preserve">«в» и больше </w:t>
      </w:r>
      <w:proofErr w:type="spellStart"/>
      <w:r w:rsidRPr="00B007FF">
        <w:rPr>
          <w:rFonts w:ascii="Times New Roman" w:hAnsi="Times New Roman" w:cs="Times New Roman"/>
          <w:sz w:val="24"/>
          <w:szCs w:val="24"/>
        </w:rPr>
        <w:t>степеньсогласия</w:t>
      </w:r>
      <w:proofErr w:type="spellEnd"/>
      <w:r w:rsidRPr="00B007FF">
        <w:rPr>
          <w:rFonts w:ascii="Times New Roman" w:hAnsi="Times New Roman" w:cs="Times New Roman"/>
          <w:sz w:val="24"/>
          <w:szCs w:val="24"/>
        </w:rPr>
        <w:t xml:space="preserve"> с содержанием пословиц «б», «г», тем он ниже.</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Допускается использование сокращенного варианта данной методики. В этом случае</w:t>
      </w:r>
    </w:p>
    <w:p w:rsidR="001D3319" w:rsidRPr="00B007FF" w:rsidRDefault="001D3319" w:rsidP="00B007FF">
      <w:pPr>
        <w:autoSpaceDE w:val="0"/>
        <w:autoSpaceDN w:val="0"/>
        <w:adjustRightInd w:val="0"/>
        <w:spacing w:after="0" w:line="240" w:lineRule="auto"/>
        <w:jc w:val="both"/>
        <w:rPr>
          <w:rFonts w:ascii="Times New Roman" w:hAnsi="Times New Roman" w:cs="Times New Roman"/>
          <w:sz w:val="24"/>
          <w:szCs w:val="24"/>
        </w:rPr>
      </w:pPr>
      <w:r w:rsidRPr="00B007FF">
        <w:rPr>
          <w:rFonts w:ascii="Times New Roman" w:hAnsi="Times New Roman" w:cs="Times New Roman"/>
          <w:sz w:val="24"/>
          <w:szCs w:val="24"/>
        </w:rPr>
        <w:t>учащимся предъявляются отдельным текстом либо пословицы под буквами «а» и «б», либо</w:t>
      </w:r>
      <w:r w:rsidR="00424CCC" w:rsidRPr="00B007FF">
        <w:rPr>
          <w:rFonts w:ascii="Times New Roman" w:hAnsi="Times New Roman" w:cs="Times New Roman"/>
          <w:sz w:val="24"/>
          <w:szCs w:val="24"/>
        </w:rPr>
        <w:t xml:space="preserve"> </w:t>
      </w:r>
      <w:r w:rsidRPr="00B007FF">
        <w:rPr>
          <w:rFonts w:ascii="Times New Roman" w:hAnsi="Times New Roman" w:cs="Times New Roman"/>
          <w:sz w:val="24"/>
          <w:szCs w:val="24"/>
        </w:rPr>
        <w:t>пословицы под буквами «в» и «г».</w:t>
      </w:r>
    </w:p>
    <w:p w:rsidR="00424CCC" w:rsidRPr="00B007FF" w:rsidRDefault="00424CCC"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МЕТОДИКА ИЗУЧЕНИЯ МОТИВОВ УЧАСТИЯ ШКОЛЬНИКОВ В ДЕЯТЕЛЬНОСТИ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(подготовлена профессором Л. В. </w:t>
      </w:r>
      <w:proofErr w:type="spellStart"/>
      <w:r w:rsidRPr="00B007FF">
        <w:rPr>
          <w:rFonts w:ascii="Times New Roman" w:hAnsi="Times New Roman" w:cs="Times New Roman"/>
          <w:iCs/>
          <w:sz w:val="24"/>
          <w:szCs w:val="24"/>
        </w:rPr>
        <w:t>Байбородовой</w:t>
      </w:r>
      <w:proofErr w:type="spellEnd"/>
      <w:r w:rsidRPr="00B007FF">
        <w:rPr>
          <w:rFonts w:ascii="Times New Roman" w:hAnsi="Times New Roman" w:cs="Times New Roman"/>
          <w:iCs/>
          <w:sz w:val="24"/>
          <w:szCs w:val="24"/>
        </w:rPr>
        <w:t>)</w:t>
      </w:r>
    </w:p>
    <w:p w:rsidR="00424CCC"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Цель: выявление мотивов учащихся в деятельности.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Ход проведения. </w:t>
      </w:r>
      <w:proofErr w:type="spellStart"/>
      <w:r w:rsidRPr="00B007FF">
        <w:rPr>
          <w:rFonts w:ascii="Times New Roman" w:hAnsi="Times New Roman" w:cs="Times New Roman"/>
          <w:iCs/>
          <w:sz w:val="24"/>
          <w:szCs w:val="24"/>
        </w:rPr>
        <w:t>Учащимсяпредлагается</w:t>
      </w:r>
      <w:proofErr w:type="spellEnd"/>
      <w:r w:rsidRPr="00B007FF">
        <w:rPr>
          <w:rFonts w:ascii="Times New Roman" w:hAnsi="Times New Roman" w:cs="Times New Roman"/>
          <w:iCs/>
          <w:sz w:val="24"/>
          <w:szCs w:val="24"/>
        </w:rPr>
        <w:t xml:space="preserve"> определить, что и в какой степени привлекает их в совместной деятельности.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Для ответа используется следующая шкала: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 привлекает очень сильно;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 привлекает в значительной степени;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 привлекает слабо;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О—не привлекает совсем.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Что привлекает в деятельности: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Интересное дело.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Общение с разными людьми,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Помощь товарищам.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Возможность передать свои знания.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5. Творчество.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6. Приобретение новых знаний, умений.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7. Возможность руководить другими.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8. Участие в делах своего коллектива.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9. Вероятность заслужить уважение товарищей.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10. Сделать доброе дело для других.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11. Выделиться среди других.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12. Выработать у себя определенные черты характера.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Обработка и интерпретация результатов. Для определения преобладающих мотивов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следует выделить следующие блоки: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а) коллективистские мотивы (п. 3, 4, 8, 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б) личностные мотивы (п. 1, 2, 5, 6, 12);</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престижные мотивы (п. 7, 9, 11).</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Сравнение средних оценок по каждому блоку позволяет определить преобладающие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мотивы участия школьников в деятельности.</w:t>
      </w:r>
    </w:p>
    <w:p w:rsidR="00424CCC" w:rsidRPr="00B007FF" w:rsidRDefault="00424CCC"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МЕТОДИКА «ЦВЕТИК-СЕМИЦВЕТИК»</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(составлена И. М. </w:t>
      </w:r>
      <w:proofErr w:type="spellStart"/>
      <w:r w:rsidRPr="00B007FF">
        <w:rPr>
          <w:rFonts w:ascii="Times New Roman" w:hAnsi="Times New Roman" w:cs="Times New Roman"/>
          <w:iCs/>
          <w:sz w:val="24"/>
          <w:szCs w:val="24"/>
        </w:rPr>
        <w:t>Витковской</w:t>
      </w:r>
      <w:proofErr w:type="spellEnd"/>
      <w:r w:rsidRPr="00B007FF">
        <w:rPr>
          <w:rFonts w:ascii="Times New Roman" w:hAnsi="Times New Roman" w:cs="Times New Roman"/>
          <w:iCs/>
          <w:sz w:val="24"/>
          <w:szCs w:val="24"/>
        </w:rPr>
        <w:t>)</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Цель: выявление направленности интересов младших школьников.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Ход проведения. На уроке труда каждым учеником изготавливается цветок со съемными</w:t>
      </w:r>
      <w:r w:rsidR="00424CCC"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лепестками. Затем учитель предлагает записать на лепестках желания, исполнения которых</w:t>
      </w:r>
      <w:r w:rsidR="00424CCC"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детям больше всего хочется. Прежде чем записать желание на лепестке, надо поставить</w:t>
      </w:r>
      <w:r w:rsidR="00424CCC"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порядковый номер. Таким образом, каждый ребенок сформулирует семь желаний, которые</w:t>
      </w:r>
      <w:r w:rsidR="00424CCC"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 xml:space="preserve">будут им же </w:t>
      </w:r>
      <w:proofErr w:type="spellStart"/>
      <w:r w:rsidRPr="00B007FF">
        <w:rPr>
          <w:rFonts w:ascii="Times New Roman" w:hAnsi="Times New Roman" w:cs="Times New Roman"/>
          <w:iCs/>
          <w:sz w:val="24"/>
          <w:szCs w:val="24"/>
        </w:rPr>
        <w:t>проранжированы</w:t>
      </w:r>
      <w:proofErr w:type="spellEnd"/>
      <w:r w:rsidRPr="00B007FF">
        <w:rPr>
          <w:rFonts w:ascii="Times New Roman" w:hAnsi="Times New Roman" w:cs="Times New Roman"/>
          <w:iCs/>
          <w:sz w:val="24"/>
          <w:szCs w:val="24"/>
        </w:rPr>
        <w:t>.</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Обработка и интерпретация результатов. Анализ результатов удобно проводить,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составив следующую таблицу:</w:t>
      </w:r>
    </w:p>
    <w:tbl>
      <w:tblPr>
        <w:tblStyle w:val="a9"/>
        <w:tblW w:w="0" w:type="auto"/>
        <w:tblLook w:val="04A0" w:firstRow="1" w:lastRow="0" w:firstColumn="1" w:lastColumn="0" w:noHBand="0" w:noVBand="1"/>
      </w:tblPr>
      <w:tblGrid>
        <w:gridCol w:w="2660"/>
        <w:gridCol w:w="3118"/>
      </w:tblGrid>
      <w:tr w:rsidR="00424CCC" w:rsidRPr="00B007FF" w:rsidTr="00424CCC">
        <w:tc>
          <w:tcPr>
            <w:tcW w:w="2660"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r w:rsidRPr="00B007FF">
              <w:rPr>
                <w:rFonts w:ascii="Times New Roman" w:hAnsi="Times New Roman" w:cs="Times New Roman"/>
                <w:iCs/>
                <w:sz w:val="24"/>
                <w:szCs w:val="24"/>
              </w:rPr>
              <w:t>Желание</w:t>
            </w:r>
          </w:p>
        </w:tc>
        <w:tc>
          <w:tcPr>
            <w:tcW w:w="3118"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r w:rsidRPr="00B007FF">
              <w:rPr>
                <w:rFonts w:ascii="Times New Roman" w:hAnsi="Times New Roman" w:cs="Times New Roman"/>
                <w:iCs/>
                <w:sz w:val="24"/>
                <w:szCs w:val="24"/>
              </w:rPr>
              <w:t>Результаты</w:t>
            </w:r>
          </w:p>
        </w:tc>
      </w:tr>
      <w:tr w:rsidR="00424CCC" w:rsidRPr="00B007FF" w:rsidTr="00424CCC">
        <w:tc>
          <w:tcPr>
            <w:tcW w:w="2660"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r w:rsidRPr="00B007FF">
              <w:rPr>
                <w:rFonts w:ascii="Times New Roman" w:hAnsi="Times New Roman" w:cs="Times New Roman"/>
                <w:iCs/>
                <w:sz w:val="24"/>
                <w:szCs w:val="24"/>
              </w:rPr>
              <w:t>для себя</w:t>
            </w:r>
          </w:p>
        </w:tc>
        <w:tc>
          <w:tcPr>
            <w:tcW w:w="3118"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p>
        </w:tc>
      </w:tr>
      <w:tr w:rsidR="00424CCC" w:rsidRPr="00B007FF" w:rsidTr="00424CCC">
        <w:tc>
          <w:tcPr>
            <w:tcW w:w="2660"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r w:rsidRPr="00B007FF">
              <w:rPr>
                <w:rFonts w:ascii="Times New Roman" w:hAnsi="Times New Roman" w:cs="Times New Roman"/>
                <w:iCs/>
                <w:sz w:val="24"/>
                <w:szCs w:val="24"/>
              </w:rPr>
              <w:t>для родных и близких</w:t>
            </w:r>
          </w:p>
        </w:tc>
        <w:tc>
          <w:tcPr>
            <w:tcW w:w="3118"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p>
        </w:tc>
      </w:tr>
      <w:tr w:rsidR="00424CCC" w:rsidRPr="00B007FF" w:rsidTr="00424CCC">
        <w:tc>
          <w:tcPr>
            <w:tcW w:w="2660"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r w:rsidRPr="00B007FF">
              <w:rPr>
                <w:rFonts w:ascii="Times New Roman" w:hAnsi="Times New Roman" w:cs="Times New Roman"/>
                <w:iCs/>
                <w:sz w:val="24"/>
                <w:szCs w:val="24"/>
              </w:rPr>
              <w:t>для класса и школы</w:t>
            </w:r>
          </w:p>
        </w:tc>
        <w:tc>
          <w:tcPr>
            <w:tcW w:w="3118"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p>
        </w:tc>
      </w:tr>
      <w:tr w:rsidR="00424CCC" w:rsidRPr="00B007FF" w:rsidTr="00424CCC">
        <w:tc>
          <w:tcPr>
            <w:tcW w:w="2660"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r w:rsidRPr="00B007FF">
              <w:rPr>
                <w:rFonts w:ascii="Times New Roman" w:hAnsi="Times New Roman" w:cs="Times New Roman"/>
                <w:iCs/>
                <w:sz w:val="24"/>
                <w:szCs w:val="24"/>
              </w:rPr>
              <w:t>для всех людей</w:t>
            </w:r>
          </w:p>
        </w:tc>
        <w:tc>
          <w:tcPr>
            <w:tcW w:w="3118" w:type="dxa"/>
          </w:tcPr>
          <w:p w:rsidR="00424CCC" w:rsidRPr="00B007FF" w:rsidRDefault="00424CCC" w:rsidP="00B007FF">
            <w:pPr>
              <w:autoSpaceDE w:val="0"/>
              <w:autoSpaceDN w:val="0"/>
              <w:adjustRightInd w:val="0"/>
              <w:jc w:val="both"/>
              <w:rPr>
                <w:rFonts w:ascii="Times New Roman" w:hAnsi="Times New Roman" w:cs="Times New Roman"/>
                <w:iCs/>
                <w:sz w:val="24"/>
                <w:szCs w:val="24"/>
              </w:rPr>
            </w:pPr>
          </w:p>
        </w:tc>
      </w:tr>
    </w:tbl>
    <w:p w:rsidR="00424CCC" w:rsidRPr="00B007FF" w:rsidRDefault="00424CCC" w:rsidP="00B007FF">
      <w:pPr>
        <w:autoSpaceDE w:val="0"/>
        <w:autoSpaceDN w:val="0"/>
        <w:adjustRightInd w:val="0"/>
        <w:spacing w:after="0" w:line="240" w:lineRule="auto"/>
        <w:jc w:val="both"/>
        <w:rPr>
          <w:rFonts w:ascii="Times New Roman" w:hAnsi="Times New Roman" w:cs="Times New Roman"/>
          <w:iCs/>
          <w:sz w:val="24"/>
          <w:szCs w:val="24"/>
        </w:rPr>
      </w:pPr>
    </w:p>
    <w:p w:rsidR="0059629A" w:rsidRPr="00B007FF" w:rsidRDefault="0059629A"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МЕТОДИКА ВЫЯВЛЕНИЯ КОММУНИКАТИВНЫХ СКЛОННОСТЕЙ УЧАЩИХСЯ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(составлена па основе материалов пособия Р.В. </w:t>
      </w:r>
      <w:proofErr w:type="spellStart"/>
      <w:r w:rsidRPr="00B007FF">
        <w:rPr>
          <w:rFonts w:ascii="Times New Roman" w:hAnsi="Times New Roman" w:cs="Times New Roman"/>
          <w:iCs/>
          <w:sz w:val="24"/>
          <w:szCs w:val="24"/>
        </w:rPr>
        <w:t>Оечаровой</w:t>
      </w:r>
      <w:proofErr w:type="spellEnd"/>
      <w:r w:rsidRPr="00B007FF">
        <w:rPr>
          <w:rFonts w:ascii="Times New Roman" w:hAnsi="Times New Roman" w:cs="Times New Roman"/>
          <w:iCs/>
          <w:sz w:val="24"/>
          <w:szCs w:val="24"/>
        </w:rPr>
        <w:t xml:space="preserve"> «Справочная книга школьного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психолога»)</w:t>
      </w:r>
    </w:p>
    <w:p w:rsidR="0059629A"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Цель: выявление коммуникативных склонностей учащихся.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Ход проведения. Учащимся</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предлагается следующая инструкция; «Вам необходимо ответить на 20 вопросов. Свободно</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выражайте свое мнение по каждому из них и отвечайте на них только «да» или «нет». Если</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Ваш ответ на вопрос положителен, то в соответствующей клетке листа поставьте знак «+»,</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если отрицательный, то «—». Представьте себе типичные ситуации и не задумывайтесь над</w:t>
      </w:r>
      <w:r w:rsidR="0059629A" w:rsidRPr="00B007FF">
        <w:rPr>
          <w:rFonts w:ascii="Times New Roman" w:hAnsi="Times New Roman" w:cs="Times New Roman"/>
          <w:iCs/>
          <w:sz w:val="24"/>
          <w:szCs w:val="24"/>
        </w:rPr>
        <w:t xml:space="preserve"> деталями, не </w:t>
      </w:r>
      <w:r w:rsidRPr="00B007FF">
        <w:rPr>
          <w:rFonts w:ascii="Times New Roman" w:hAnsi="Times New Roman" w:cs="Times New Roman"/>
          <w:iCs/>
          <w:sz w:val="24"/>
          <w:szCs w:val="24"/>
        </w:rPr>
        <w:t>затрачивайте много времени на обдумывание, отвечайте быстро».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Вопросы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Часто ли Вам удается склонить большинство своих товарищей к принятию ими Вашего</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мнения?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Всегда ли Вам трудно ориентироваться в создавшейся критической ситуации?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Нравится ли Вам заниматься общественной работой?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Если возникли некоторые помехи в осуществлении Ваших намерений, то легко ли Вы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отступаете от задуманного?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5. Любите ли Вы придумывать или организовывать со своими товарищами различные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игры и развлечения?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6. Часто ли Вы откладываете на другие дни те дела, которые нужно было выполнить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сегодня?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7. Стремитесь ли Вы к тому, чтобы Ваши товарищи действовали в соответствии с Вашим</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мнением?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8. Верно ли, что у Вас не бывает конфликтов с товарищами из-за невыполнения ими своих</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обещаний, обязательств, обязанностей?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9. Часто ли Вы в решении важных дел принимаете инициативу на себя?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10. Правда ли, что Вы обычно плохо ориентируетесь в незнакомой для Вас обстановке?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11. Возникает ли у Вас раздражение, если Вам не удается закончи</w:t>
      </w:r>
      <w:r w:rsidR="00424CCC" w:rsidRPr="00B007FF">
        <w:rPr>
          <w:rFonts w:ascii="Times New Roman" w:hAnsi="Times New Roman" w:cs="Times New Roman"/>
          <w:iCs/>
          <w:sz w:val="24"/>
          <w:szCs w:val="24"/>
        </w:rPr>
        <w:t>ть</w:t>
      </w:r>
      <w:r w:rsidRPr="00B007FF">
        <w:rPr>
          <w:rFonts w:ascii="Times New Roman" w:hAnsi="Times New Roman" w:cs="Times New Roman"/>
          <w:iCs/>
          <w:sz w:val="24"/>
          <w:szCs w:val="24"/>
        </w:rPr>
        <w:t xml:space="preserve"> начатое дело?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12. Правда ли, что Вы утомляетесь от частого общения с товарищами?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13. Часто ли Вы проявляете инициативу при решении вопросов, затрагивающих интересы</w:t>
      </w:r>
      <w:r w:rsidR="00424CCC"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Ваших товарищей?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14. Верно ли, что Вы резко стремитесь к доказательству своей правоты?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15. Принимаете ли Вы участие в общественной работе в школе (классе)?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16. Верно ли, что Вы не стремитесь отстаивать свое мнение или решение, если оно не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было сразу принято Вашими товарищами?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17. Охотно ли Вы приступаете к организации различных мероприятий для своих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товарищей?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18. Часто ли Вы опаздываете на деловые встречи, свидания?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19. Часто ли Вы оказываетесь в центре внимания своих товарищей?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20. Правда ли, что Вы не очень уверенно чувствуете себя в окружении большой группы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своих товарищей?</w:t>
      </w:r>
    </w:p>
    <w:p w:rsidR="00424CCC" w:rsidRPr="00B007FF" w:rsidRDefault="00424CCC"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Лист ответов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1 6 11 16</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2 7 12 17</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3 8 13 18</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4 9 14 19</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5 10 15 20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Обработка полученных результатов. Показатель выраженности коммуникативных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склонностей определяется по</w:t>
      </w:r>
      <w:r w:rsidR="00424CCC"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сумме положительных ответов на все нечетные вопросы и отрицательных ответов на все</w:t>
      </w:r>
      <w:r w:rsidR="00424CCC"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четные вопросы, разделенной на 20. По полученному таким образом показателю можно</w:t>
      </w:r>
      <w:r w:rsidR="00424CCC"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судить об уровне развития коммуникативных способностей ребенка: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 низкий уровень — 0,1—0,45;</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 ниже среднего — 0,46—0,55;</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 средний уровень — 0,56—0,65;</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«выше среднего — 0,66—0,75;</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 высокий уровень — 0,76—1.</w:t>
      </w:r>
    </w:p>
    <w:p w:rsidR="0059629A" w:rsidRPr="00B007FF" w:rsidRDefault="0059629A"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МЕТОДИКА ДЛЯ ИЗУЧЕНИЯ СОЦИАЛИЗИРОВАННОСТИ ЛИЧНОСТИ УЧАЩЕГОСЯ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(разработана профессором М.И. Рожковым)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Цель: выявить уровень социальной </w:t>
      </w:r>
      <w:proofErr w:type="spellStart"/>
      <w:r w:rsidRPr="00B007FF">
        <w:rPr>
          <w:rFonts w:ascii="Times New Roman" w:hAnsi="Times New Roman" w:cs="Times New Roman"/>
          <w:iCs/>
          <w:sz w:val="24"/>
          <w:szCs w:val="24"/>
        </w:rPr>
        <w:t>адаптированности</w:t>
      </w:r>
      <w:proofErr w:type="spellEnd"/>
      <w:r w:rsidRPr="00B007FF">
        <w:rPr>
          <w:rFonts w:ascii="Times New Roman" w:hAnsi="Times New Roman" w:cs="Times New Roman"/>
          <w:iCs/>
          <w:sz w:val="24"/>
          <w:szCs w:val="24"/>
        </w:rPr>
        <w:t>, активности, автономности 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нравственной воспитанности учащихся.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Ход проведения. Учащимся предлагается прочитать (прослушать) 20 суждений и оценить</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степень своего согласия с их содержанием по следующей шкале: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 всегда;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 почти всегда;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 иногда;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 очень редко;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0 — никогда.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Стараюсь слушаться во всем своих учителей и родителей.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Считаю, что всегда надо чем-то отличаться от других.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За что бы я ни взялся — добиваюсь успеха.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Я умею прощать людей.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5. Я стремлюсь поступать так же, как и все мои товарищи.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6. Мне хочется быть впереди других в любом деле.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7. Я становлюсь упрямым, когда уверен, что я прав.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8. Считаю, что делать людям добро — это главное в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9. Стараюсь поступать так, чтобы меня хвалили окружающие.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10. Общаясь с товарищами, отстаиваю свое мнение.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11. Если я что-то задумал, то обязательно сделаю.</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12. Мне нравится помогать другим.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13. Мне хочется, чтобы со мной все дружили.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14. Если мне не нравятся люди, то я не буду с ними общаться.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15. Стремлюсь всегда побеждать и выигрывать.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16. Переживаю неприятности других, как свои.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17. Стремлюсь не ссориться с товарищами.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18. Стараюсь доказать свою правоту, даже если с моим мнением не согласны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окружающие.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19. Если я берусь за дело, то обязательно доведу его до конца.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20. Стараюсь защищать тех, кого обижают.</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Чтобы быстрее и легче проводить обработку результатов, необходимо изготовить для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каждого учащегося бланк, в котором против номера суждения ставится оценка.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5</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9</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13</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17</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6</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10</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14</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18</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7</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11</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15</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19</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8</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12</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16</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20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Обработка полученных данных. Среднюю оценку социальной </w:t>
      </w:r>
      <w:proofErr w:type="spellStart"/>
      <w:r w:rsidRPr="00B007FF">
        <w:rPr>
          <w:rFonts w:ascii="Times New Roman" w:hAnsi="Times New Roman" w:cs="Times New Roman"/>
          <w:iCs/>
          <w:sz w:val="24"/>
          <w:szCs w:val="24"/>
        </w:rPr>
        <w:t>адаптированности</w:t>
      </w:r>
      <w:proofErr w:type="spellEnd"/>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учащихся получают при сложении всех оценок первой строчки и делении этой суммы на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пять. Оценка автономности высчитывается на основе аналогичных операций со второй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строчкой. Оценка социальной активности — с третьей строчкой. Оценка </w:t>
      </w:r>
      <w:r w:rsidR="0059629A" w:rsidRPr="00B007FF">
        <w:rPr>
          <w:rFonts w:ascii="Times New Roman" w:hAnsi="Times New Roman" w:cs="Times New Roman"/>
          <w:iCs/>
          <w:sz w:val="24"/>
          <w:szCs w:val="24"/>
        </w:rPr>
        <w:t xml:space="preserve">приверженности </w:t>
      </w:r>
      <w:r w:rsidRPr="00B007FF">
        <w:rPr>
          <w:rFonts w:ascii="Times New Roman" w:hAnsi="Times New Roman" w:cs="Times New Roman"/>
          <w:iCs/>
          <w:sz w:val="24"/>
          <w:szCs w:val="24"/>
        </w:rPr>
        <w:t>детей гуманистическим нормам жизнедеятельности (нравственности) — с четвертой</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строчкой. Если получаемый коэффициент больше Трех, то можно констатировать высокую</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 xml:space="preserve">степень </w:t>
      </w:r>
      <w:proofErr w:type="spellStart"/>
      <w:r w:rsidRPr="00B007FF">
        <w:rPr>
          <w:rFonts w:ascii="Times New Roman" w:hAnsi="Times New Roman" w:cs="Times New Roman"/>
          <w:iCs/>
          <w:sz w:val="24"/>
          <w:szCs w:val="24"/>
        </w:rPr>
        <w:t>социализированности</w:t>
      </w:r>
      <w:proofErr w:type="spellEnd"/>
      <w:r w:rsidRPr="00B007FF">
        <w:rPr>
          <w:rFonts w:ascii="Times New Roman" w:hAnsi="Times New Roman" w:cs="Times New Roman"/>
          <w:iCs/>
          <w:sz w:val="24"/>
          <w:szCs w:val="24"/>
        </w:rPr>
        <w:t xml:space="preserve"> ребенка; если же он больше двух, но меньше трех, то это</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свидетельствует о средней степени развития социальных качеств. Если коэффициент</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окажется меньше двух баллов, то можно предположить, что отдельный учащийся (или</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 xml:space="preserve">группа учеников) имеет низкий уровень социальной </w:t>
      </w:r>
      <w:proofErr w:type="spellStart"/>
      <w:r w:rsidRPr="00B007FF">
        <w:rPr>
          <w:rFonts w:ascii="Times New Roman" w:hAnsi="Times New Roman" w:cs="Times New Roman"/>
          <w:iCs/>
          <w:sz w:val="24"/>
          <w:szCs w:val="24"/>
        </w:rPr>
        <w:t>адаптированности</w:t>
      </w:r>
      <w:proofErr w:type="spellEnd"/>
      <w:r w:rsidRPr="00B007FF">
        <w:rPr>
          <w:rFonts w:ascii="Times New Roman" w:hAnsi="Times New Roman" w:cs="Times New Roman"/>
          <w:iCs/>
          <w:sz w:val="24"/>
          <w:szCs w:val="24"/>
        </w:rPr>
        <w:t>.</w:t>
      </w:r>
    </w:p>
    <w:p w:rsidR="0059629A" w:rsidRPr="00B007FF" w:rsidRDefault="0059629A"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МЕТОДИКА «РЕПКА»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(разработана преподавателями кафедры общей педагогики РГПУ им. А. И. Герцена)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Цель: определить изменения, происшедшие в личности школьника в течение учебного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года.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Ход проведения. Учащимся предлагаются следующие вопросы: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Подумай и постарайся честно ответить, что в тебе за прошедший год стало лучше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(поставь рядом с буквой знак «+»), а что изменилось в худшую сторону (поставь знак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а) физическая сила и выносливость;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б) умственная работоспособность;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сила воли;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г) выдержка, терпение, упорство;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д) ум, сообразительность;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е) память;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ж) объем знаний;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з) внимание и наблюдательность;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и) критичность и доказательность мышления;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к) умение всегда видеть цель и стремиться к ней (целеустремленность</w:t>
      </w:r>
      <w:proofErr w:type="gramStart"/>
      <w:r w:rsidRPr="00B007FF">
        <w:rPr>
          <w:rFonts w:ascii="Times New Roman" w:hAnsi="Times New Roman" w:cs="Times New Roman"/>
          <w:iCs/>
          <w:sz w:val="24"/>
          <w:szCs w:val="24"/>
        </w:rPr>
        <w:t>) ;</w:t>
      </w:r>
      <w:proofErr w:type="gramEnd"/>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л) умение планировать работу;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м) умение организовать свой труд (организованность);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 умение контролировать и анализировать свою работу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и свои поступки;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 умение при необходимости работать самостоятельно, без посторонней помощи;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 чуткость и отзывчивость к людям;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р) умение работать вместе с товарищами, видеть, кому нужна твоя помощь, помогать </w:t>
      </w:r>
      <w:proofErr w:type="spellStart"/>
      <w:r w:rsidRPr="00B007FF">
        <w:rPr>
          <w:rFonts w:ascii="Times New Roman" w:hAnsi="Times New Roman" w:cs="Times New Roman"/>
          <w:iCs/>
          <w:sz w:val="24"/>
          <w:szCs w:val="24"/>
        </w:rPr>
        <w:t>ипринимать</w:t>
      </w:r>
      <w:proofErr w:type="spellEnd"/>
      <w:r w:rsidRPr="00B007FF">
        <w:rPr>
          <w:rFonts w:ascii="Times New Roman" w:hAnsi="Times New Roman" w:cs="Times New Roman"/>
          <w:iCs/>
          <w:sz w:val="24"/>
          <w:szCs w:val="24"/>
        </w:rPr>
        <w:t xml:space="preserve"> помощь от других;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 умение подчинять свои желания интересам дела и коллектива;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т) умение видеть и ценить прекрасное в природе, в человеке, в искусстве;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у) умение вести себя в обществе, красиво одеваться, причесываться и т.д.</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Над какими из названных качеств ты собираешься работать в ближайшее время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(перечисли буквы из предыдущего вопроса)?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3. Какие специальные способности ты в себе открыл в этом году или сумел развить в </w:t>
      </w:r>
      <w:proofErr w:type="gramStart"/>
      <w:r w:rsidRPr="00B007FF">
        <w:rPr>
          <w:rFonts w:ascii="Times New Roman" w:hAnsi="Times New Roman" w:cs="Times New Roman"/>
          <w:iCs/>
          <w:sz w:val="24"/>
          <w:szCs w:val="24"/>
        </w:rPr>
        <w:t>себе(</w:t>
      </w:r>
      <w:proofErr w:type="gramEnd"/>
      <w:r w:rsidRPr="00B007FF">
        <w:rPr>
          <w:rFonts w:ascii="Times New Roman" w:hAnsi="Times New Roman" w:cs="Times New Roman"/>
          <w:iCs/>
          <w:sz w:val="24"/>
          <w:szCs w:val="24"/>
        </w:rPr>
        <w:t>способности к танцам, музыке, рукоделию и т.д.)?</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Над какими из них ты сейчас работаешь?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5. Что бы ты хотел себе пожелать на будущее?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Обработка полученных данных. Полученные результаты можно систематизировать с</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помощью следующей таблицы: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Качества личности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Фамилия, имя</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учащегося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Физическая</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сила и выносливость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Умственная</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работоспособность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Сила</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воли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Анализ ответов учащихся на вопросы методики позволяет получить информацию 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личностном росте каждого ребенка, о самооценке школьников, об изменениях в их интеллектуальном, нравственном и физическом развитии. Сопоставление полученных данных с</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целями, содержанием и способами организации процесса воспитания помогает определить</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эффективность воспитательной деятельности. Результаты анкетирования целесообразно</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использовать при персп</w:t>
      </w:r>
      <w:r w:rsidR="0059629A" w:rsidRPr="00B007FF">
        <w:rPr>
          <w:rFonts w:ascii="Times New Roman" w:hAnsi="Times New Roman" w:cs="Times New Roman"/>
          <w:iCs/>
          <w:sz w:val="24"/>
          <w:szCs w:val="24"/>
        </w:rPr>
        <w:t xml:space="preserve">ективном и текущем планировании </w:t>
      </w:r>
      <w:r w:rsidRPr="00B007FF">
        <w:rPr>
          <w:rFonts w:ascii="Times New Roman" w:hAnsi="Times New Roman" w:cs="Times New Roman"/>
          <w:iCs/>
          <w:sz w:val="24"/>
          <w:szCs w:val="24"/>
        </w:rPr>
        <w:t>жизнедеятельности и воспитания</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учащихся.</w:t>
      </w:r>
    </w:p>
    <w:p w:rsidR="00CF73F5" w:rsidRPr="00B007FF" w:rsidRDefault="00CF73F5" w:rsidP="00B007FF">
      <w:pPr>
        <w:autoSpaceDE w:val="0"/>
        <w:autoSpaceDN w:val="0"/>
        <w:adjustRightInd w:val="0"/>
        <w:spacing w:after="0" w:line="240" w:lineRule="auto"/>
        <w:jc w:val="both"/>
        <w:rPr>
          <w:rFonts w:ascii="Times New Roman" w:hAnsi="Times New Roman" w:cs="Times New Roman"/>
          <w:iCs/>
          <w:sz w:val="24"/>
          <w:szCs w:val="24"/>
        </w:rPr>
      </w:pPr>
    </w:p>
    <w:p w:rsidR="00CF73F5" w:rsidRPr="00B007FF" w:rsidRDefault="00CF73F5" w:rsidP="00B007FF">
      <w:pPr>
        <w:autoSpaceDE w:val="0"/>
        <w:autoSpaceDN w:val="0"/>
        <w:adjustRightInd w:val="0"/>
        <w:spacing w:after="0" w:line="240" w:lineRule="auto"/>
        <w:jc w:val="both"/>
        <w:rPr>
          <w:rFonts w:ascii="Times New Roman" w:hAnsi="Times New Roman" w:cs="Times New Roman"/>
          <w:iCs/>
          <w:sz w:val="24"/>
          <w:szCs w:val="24"/>
        </w:rPr>
      </w:pPr>
    </w:p>
    <w:p w:rsidR="001D3319"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МЕТОДИКИ ДИАГНОСТИКИ СФОРМИРОВАННОСТИ КОЛЛЕКТИВА</w:t>
      </w:r>
    </w:p>
    <w:p w:rsidR="00CB5015" w:rsidRPr="00CB5015" w:rsidRDefault="00CB5015" w:rsidP="00B007FF">
      <w:pPr>
        <w:autoSpaceDE w:val="0"/>
        <w:autoSpaceDN w:val="0"/>
        <w:adjustRightInd w:val="0"/>
        <w:spacing w:after="0" w:line="240" w:lineRule="auto"/>
        <w:jc w:val="both"/>
        <w:rPr>
          <w:rFonts w:ascii="Times New Roman" w:hAnsi="Times New Roman" w:cs="Times New Roman"/>
          <w:b/>
          <w:iCs/>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МЕТОДИКА «МЫ - КОЛЛЕКТИВ? МЫ - КОЛЛЕКТИВ... МЫ - КОЛЛЕКТИВ!»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(разработана профессором М.Г. Казак иной, модифицирована доцентом Е.Н. Степановым)</w:t>
      </w:r>
    </w:p>
    <w:p w:rsidR="00CF73F5"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Цель: определить стадии развития коллектива класса.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Ход проведения. При проведении</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одного из классных часов классный руководитель предлагает учащимся совместно</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 xml:space="preserve">поразмышлять о положении дел в классе, о состоянии в нем </w:t>
      </w:r>
      <w:proofErr w:type="gramStart"/>
      <w:r w:rsidRPr="00B007FF">
        <w:rPr>
          <w:rFonts w:ascii="Times New Roman" w:hAnsi="Times New Roman" w:cs="Times New Roman"/>
          <w:iCs/>
          <w:sz w:val="24"/>
          <w:szCs w:val="24"/>
        </w:rPr>
        <w:t>отношений..</w:t>
      </w:r>
      <w:proofErr w:type="gramEnd"/>
      <w:r w:rsidRPr="00B007FF">
        <w:rPr>
          <w:rFonts w:ascii="Times New Roman" w:hAnsi="Times New Roman" w:cs="Times New Roman"/>
          <w:iCs/>
          <w:sz w:val="24"/>
          <w:szCs w:val="24"/>
        </w:rPr>
        <w:t>Он зачитывает</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текст, в котором излагаются характеристики стадий развития коллектива. Учащиеся посредством групповой самооценки должны определить, на каком этапе своего развития</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находится коллектив класса. Учащимся предлагаются три текста.</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Все начинается с интереса (первый этап)</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У класса есть общая цель. Например, подружиться всем ребятам — мальчикам и</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девочкам.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классе одно (или несколько) общее дело. Например, все готовятся к коллективному дню</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рождения, на котором предстоит защищать свое время года — когда кто родился. «Зима»,</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«Весна», «Лето», «Осень» — так будут называться группы, где придется творчески</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действовать вместе мальчикам и девочкам, — ведь они родились в одно время года.</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Жизнь класса не прерывается. Завершается одно дело, а уже новое ждет своих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организаторов и участников.</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Класс учится действовать самостоятельно. Планировать, что и как делать. Все участвуют</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 делах (но не так, что одни организуют, командуют, а другие только слушают и смотрят).</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Все собираются вместе и оценивают, что было хорошо, что плохо, что нужно исправить в</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будущем.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Действует не только актив, а каждый учащийся. Когда что-то готовится, создаются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специальные группы — советы дел. Например, один совет готовит устный журнал «Что?</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Где? Когда?», другой придумывает и организует «Бюро добрых услуг».</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классе интересно. Отношения друг к другу изменяются к лучшему. Появляется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замечательное чувство: мы — коллектив.</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Вы узнали себя? Можно считать, что первый этап развития коллектива пройден. Но не</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надо думать, что жизнь класса теперь настолько налажена, что дальше и идти некуда. Достижение первого этапа — это стремительный рывок на пути ко второму этапу.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Все дела творчески — иначе зачем? (второй этап)</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 класса достаточно трудная цель. Например, стать настоящим коллективом.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коллективе — самоуправление. Большинство ребят умеют самостоятельно обдумывать</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предстоящие начинания, участвовать в коллективном планировании и анализе своей работы.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Умеют оценивать не только итог сделанного, но и то, какие качества проявил каждый, что</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побуждало — «для кого старался: для других или для себя?», насколько осознанно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поведение: «ты не подумал, а ребята должны страдать!», насколько развито умение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совершать хорошие поступки — «хотеть хорошего — это еще мало».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составе классного самоуправления побывали почти все</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ребята.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 учеников класса есть желание действовать, вглядываться в окружающую жизнь 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улучшать ее.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творческих группах или объединениях разрабатываются очень сложные дела. 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творчески проходят и самые обычные: дежурство по школе, работа на </w:t>
      </w:r>
      <w:proofErr w:type="spellStart"/>
      <w:r w:rsidRPr="00B007FF">
        <w:rPr>
          <w:rFonts w:ascii="Times New Roman" w:hAnsi="Times New Roman" w:cs="Times New Roman"/>
          <w:iCs/>
          <w:sz w:val="24"/>
          <w:szCs w:val="24"/>
        </w:rPr>
        <w:t>овощебазе</w:t>
      </w:r>
      <w:proofErr w:type="spellEnd"/>
      <w:r w:rsidRPr="00B007FF">
        <w:rPr>
          <w:rFonts w:ascii="Times New Roman" w:hAnsi="Times New Roman" w:cs="Times New Roman"/>
          <w:iCs/>
          <w:sz w:val="24"/>
          <w:szCs w:val="24"/>
        </w:rPr>
        <w:t>.</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Придумывать дела — самое интересное занятие. Классу очень нужны таланты, и поэтому</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увлечения, любимые занятия каждого помотают интересно, творчески жить всем. В классе</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есть даже свои специалисты по разным вопросам — «поэты», «психологи», «ученые»,</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«техники». Ребята живут по принципу: «Все дела творчески — иначе зачем?»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классе сложилось коллективное мнение — общие оценки по самым разным вопросам.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Например, «мальчики должны быть сильными», «иметь по: истории ниже четверки не-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прилично!»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 класса есть даже. свои з</w:t>
      </w:r>
      <w:r w:rsidR="0059629A" w:rsidRPr="00B007FF">
        <w:rPr>
          <w:rFonts w:ascii="Times New Roman" w:hAnsi="Times New Roman" w:cs="Times New Roman"/>
          <w:iCs/>
          <w:sz w:val="24"/>
          <w:szCs w:val="24"/>
        </w:rPr>
        <w:t>аконы (правила, принципы) — в ни</w:t>
      </w:r>
      <w:r w:rsidRPr="00B007FF">
        <w:rPr>
          <w:rFonts w:ascii="Times New Roman" w:hAnsi="Times New Roman" w:cs="Times New Roman"/>
          <w:iCs/>
          <w:sz w:val="24"/>
          <w:szCs w:val="24"/>
        </w:rPr>
        <w:t>х отражается то, что</w:t>
      </w:r>
      <w:r w:rsidR="00CB5015">
        <w:rPr>
          <w:rFonts w:ascii="Times New Roman" w:hAnsi="Times New Roman" w:cs="Times New Roman"/>
          <w:iCs/>
          <w:sz w:val="24"/>
          <w:szCs w:val="24"/>
        </w:rPr>
        <w:t xml:space="preserve"> </w:t>
      </w:r>
      <w:r w:rsidRPr="00B007FF">
        <w:rPr>
          <w:rFonts w:ascii="Times New Roman" w:hAnsi="Times New Roman" w:cs="Times New Roman"/>
          <w:iCs/>
          <w:sz w:val="24"/>
          <w:szCs w:val="24"/>
        </w:rPr>
        <w:t>считается особенно ценным, их стараются выполнять.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Ребята очень ценят коллектив своего клас</w:t>
      </w:r>
      <w:r w:rsidR="0059629A" w:rsidRPr="00B007FF">
        <w:rPr>
          <w:rFonts w:ascii="Times New Roman" w:hAnsi="Times New Roman" w:cs="Times New Roman"/>
          <w:iCs/>
          <w:sz w:val="24"/>
          <w:szCs w:val="24"/>
        </w:rPr>
        <w:t xml:space="preserve">са. Они говорят: «у нас принято </w:t>
      </w:r>
      <w:r w:rsidRPr="00B007FF">
        <w:rPr>
          <w:rFonts w:ascii="Times New Roman" w:hAnsi="Times New Roman" w:cs="Times New Roman"/>
          <w:iCs/>
          <w:sz w:val="24"/>
          <w:szCs w:val="24"/>
        </w:rPr>
        <w:t>выкладываться</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без остатка», «каждый чем-то увлечен», «каждый может придумывать что-то необыкновенное», «думать, спорить, убеждать, а потом создавать — главное в нашей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Конечно, в классе порой спорят по очень серьезным вопросам — бывает, что за делами не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умеют заметить настроение каждого. Подчас ребята главное видят в том, что «мало» или</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«много» сделали, «хватило» или «не хватило» творчества. А кому из товарищей стало</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радостней от их дел, — этот вопрос задают себе еще не все.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«Примерили» ориентиры к своему классу? Соответствуете? Можно считать, что одержана</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новая победа. Пройден еще один этап развития коллектива. Это, конечно, большая победа,</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но самый важный этап еще впереди.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Жить для радости людей (третий этап)</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Для большинства учащихся класса главная цель — улучшать окружающую жизнь,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бороться с недостатками в ней, сохранять героическое прошлое Родины для истории. С этой</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целью сверяет свою жизнь и поступки каждый.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 класса есть одно или несколько дел, которые приносят по-настоящему большую пользу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людям и стране. Ребята не</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могут обходиться без такой работы. Жить для людей — значит для них «гореть, а не тлеть!»</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 классе, по-настоящему дружном, учащиеся искренне, заботливо относятся друг к другу,</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стремятся жить «ради</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улыбки товарища».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Учащиеся ценят знания, они умеют их добывать и давать</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оценку событиям, отношениям, людям.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классном коллективе богатая духовная жизнь — определяются не только близкие, но 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далекие цели, ценности и образцы. Этому помогают книги и спектакли, музыка и живопись,</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собственные размышления и общение со сверстниками и взрослыми.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Ребята умеют работать над собой — воспитывать в себе волю и принципиальность,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трудолюбие и ответственность.</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Класс и каждый ученик занимаются нравственным самовоспитанием. На этом этапе</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работы непо</w:t>
      </w:r>
      <w:r w:rsidR="0059629A" w:rsidRPr="00B007FF">
        <w:rPr>
          <w:rFonts w:ascii="Times New Roman" w:hAnsi="Times New Roman" w:cs="Times New Roman"/>
          <w:iCs/>
          <w:sz w:val="24"/>
          <w:szCs w:val="24"/>
        </w:rPr>
        <w:t xml:space="preserve">чатый край. Встречаются большие </w:t>
      </w:r>
      <w:r w:rsidRPr="00B007FF">
        <w:rPr>
          <w:rFonts w:ascii="Times New Roman" w:hAnsi="Times New Roman" w:cs="Times New Roman"/>
          <w:iCs/>
          <w:sz w:val="24"/>
          <w:szCs w:val="24"/>
        </w:rPr>
        <w:t>трудности, испытания, но тем радостнее</w:t>
      </w:r>
      <w:r w:rsidR="0059629A"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победы.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Ваш класс именно такой? Значит, вы одолели новый этап развития коллектива. Можно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двигаться дальше.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Обработка полученных результатов. Общее мнение учащихся класса о том, на каком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этапе развития находится классный коллектив, является групповой самооценкой уровня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развития классного сообщества. При поиске сходства и различий жизнедеятельности 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данном классе с предложенными для обсуждения этапами развития коллектива можно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выявить сильные и слабые стороны ученической общности, определить основные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направления формирования классного коллектива.</w:t>
      </w:r>
    </w:p>
    <w:p w:rsidR="00CF73F5" w:rsidRPr="00B007FF" w:rsidRDefault="00CF73F5"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МЕТОДИКА «КАКОЙ У НАС КОЛЛЕКТИВ»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(разработана профессором А. Н. </w:t>
      </w:r>
      <w:proofErr w:type="spellStart"/>
      <w:r w:rsidRPr="00B007FF">
        <w:rPr>
          <w:rFonts w:ascii="Times New Roman" w:hAnsi="Times New Roman" w:cs="Times New Roman"/>
          <w:iCs/>
          <w:sz w:val="24"/>
          <w:szCs w:val="24"/>
        </w:rPr>
        <w:t>Лутошкиным</w:t>
      </w:r>
      <w:proofErr w:type="spellEnd"/>
      <w:r w:rsidRPr="00B007FF">
        <w:rPr>
          <w:rFonts w:ascii="Times New Roman" w:hAnsi="Times New Roman" w:cs="Times New Roman"/>
          <w:iCs/>
          <w:sz w:val="24"/>
          <w:szCs w:val="24"/>
        </w:rPr>
        <w:t>)</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Цель: определить степень удовлетворенности учащихся своим коллективом.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Ход проведения. Школьникам предлагаются характеристики различных уровней развития</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 xml:space="preserve">коллектива: «Песчаная россыпь», «Мягкая глина», «Мерцающий маяк», «Алый </w:t>
      </w:r>
      <w:proofErr w:type="spellStart"/>
      <w:r w:rsidRPr="00B007FF">
        <w:rPr>
          <w:rFonts w:ascii="Times New Roman" w:hAnsi="Times New Roman" w:cs="Times New Roman"/>
          <w:iCs/>
          <w:sz w:val="24"/>
          <w:szCs w:val="24"/>
        </w:rPr>
        <w:t>парус</w:t>
      </w:r>
      <w:proofErr w:type="gramStart"/>
      <w:r w:rsidRPr="00B007FF">
        <w:rPr>
          <w:rFonts w:ascii="Times New Roman" w:hAnsi="Times New Roman" w:cs="Times New Roman"/>
          <w:iCs/>
          <w:sz w:val="24"/>
          <w:szCs w:val="24"/>
        </w:rPr>
        <w:t>»,«</w:t>
      </w:r>
      <w:proofErr w:type="gramEnd"/>
      <w:r w:rsidRPr="00B007FF">
        <w:rPr>
          <w:rFonts w:ascii="Times New Roman" w:hAnsi="Times New Roman" w:cs="Times New Roman"/>
          <w:iCs/>
          <w:sz w:val="24"/>
          <w:szCs w:val="24"/>
        </w:rPr>
        <w:t>Горящий</w:t>
      </w:r>
      <w:proofErr w:type="spellEnd"/>
      <w:r w:rsidRPr="00B007FF">
        <w:rPr>
          <w:rFonts w:ascii="Times New Roman" w:hAnsi="Times New Roman" w:cs="Times New Roman"/>
          <w:iCs/>
          <w:sz w:val="24"/>
          <w:szCs w:val="24"/>
        </w:rPr>
        <w:t xml:space="preserve"> факел» (</w:t>
      </w:r>
      <w:proofErr w:type="spellStart"/>
      <w:r w:rsidRPr="00B007FF">
        <w:rPr>
          <w:rFonts w:ascii="Times New Roman" w:hAnsi="Times New Roman" w:cs="Times New Roman"/>
          <w:iCs/>
          <w:sz w:val="24"/>
          <w:szCs w:val="24"/>
        </w:rPr>
        <w:t>Лутошкин</w:t>
      </w:r>
      <w:proofErr w:type="spellEnd"/>
      <w:r w:rsidRPr="00B007FF">
        <w:rPr>
          <w:rFonts w:ascii="Times New Roman" w:hAnsi="Times New Roman" w:cs="Times New Roman"/>
          <w:iCs/>
          <w:sz w:val="24"/>
          <w:szCs w:val="24"/>
        </w:rPr>
        <w:t xml:space="preserve"> А.Н. Как вести за собой. М., 1986).</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«Песчаная россыпь»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Присмотритесь к песчаной россыпи — сколько песчинок собрано вместе, и в то же время</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каждая из них сама по себе. Налетит слабый ветерок и отнесет часть песка в сторону,</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рассыплет по площадке. Дунет ветер посильнее и не станет россыпи»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Бывает так и в группах людей. Там тоже каждый как песчинка: и вроде все вместе, и в тоже время каждый отдельно. Нет </w:t>
      </w:r>
      <w:proofErr w:type="gramStart"/>
      <w:r w:rsidRPr="00B007FF">
        <w:rPr>
          <w:rFonts w:ascii="Times New Roman" w:hAnsi="Times New Roman" w:cs="Times New Roman"/>
          <w:iCs/>
          <w:sz w:val="24"/>
          <w:szCs w:val="24"/>
        </w:rPr>
        <w:t>того,,</w:t>
      </w:r>
      <w:proofErr w:type="gramEnd"/>
      <w:r w:rsidRPr="00B007FF">
        <w:rPr>
          <w:rFonts w:ascii="Times New Roman" w:hAnsi="Times New Roman" w:cs="Times New Roman"/>
          <w:iCs/>
          <w:sz w:val="24"/>
          <w:szCs w:val="24"/>
        </w:rPr>
        <w:t xml:space="preserve"> что «сцепляло» бы, соединяло людей. Здесь люди или</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еще мало знают друг друга, или просто не решаются, а может быть, и не желают пойти</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 xml:space="preserve">навстречу друг другу. Нет общих интересов, общих дел. Отсутствие твердого, </w:t>
      </w:r>
      <w:proofErr w:type="spellStart"/>
      <w:r w:rsidRPr="00B007FF">
        <w:rPr>
          <w:rFonts w:ascii="Times New Roman" w:hAnsi="Times New Roman" w:cs="Times New Roman"/>
          <w:iCs/>
          <w:sz w:val="24"/>
          <w:szCs w:val="24"/>
        </w:rPr>
        <w:t>авторитетног</w:t>
      </w:r>
      <w:proofErr w:type="spellEnd"/>
      <w:r w:rsidR="00CF73F5" w:rsidRPr="00B007FF">
        <w:rPr>
          <w:rFonts w:ascii="Times New Roman" w:hAnsi="Times New Roman" w:cs="Times New Roman"/>
          <w:iCs/>
          <w:sz w:val="24"/>
          <w:szCs w:val="24"/>
        </w:rPr>
        <w:t xml:space="preserve"> </w:t>
      </w:r>
      <w:proofErr w:type="spellStart"/>
      <w:r w:rsidRPr="00B007FF">
        <w:rPr>
          <w:rFonts w:ascii="Times New Roman" w:hAnsi="Times New Roman" w:cs="Times New Roman"/>
          <w:iCs/>
          <w:sz w:val="24"/>
          <w:szCs w:val="24"/>
        </w:rPr>
        <w:t>оцентра</w:t>
      </w:r>
      <w:proofErr w:type="spellEnd"/>
      <w:r w:rsidRPr="00B007FF">
        <w:rPr>
          <w:rFonts w:ascii="Times New Roman" w:hAnsi="Times New Roman" w:cs="Times New Roman"/>
          <w:iCs/>
          <w:sz w:val="24"/>
          <w:szCs w:val="24"/>
        </w:rPr>
        <w:t xml:space="preserve"> приводит к рыхлости, рассыпчатости группы.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Группа эта существует формально, не принося радости, и удовлетворения всем, кто в не</w:t>
      </w:r>
      <w:r w:rsidR="00CF73F5" w:rsidRPr="00B007FF">
        <w:rPr>
          <w:rFonts w:ascii="Times New Roman" w:hAnsi="Times New Roman" w:cs="Times New Roman"/>
          <w:iCs/>
          <w:sz w:val="24"/>
          <w:szCs w:val="24"/>
        </w:rPr>
        <w:t xml:space="preserve"> </w:t>
      </w:r>
      <w:proofErr w:type="spellStart"/>
      <w:r w:rsidRPr="00B007FF">
        <w:rPr>
          <w:rFonts w:ascii="Times New Roman" w:hAnsi="Times New Roman" w:cs="Times New Roman"/>
          <w:iCs/>
          <w:sz w:val="24"/>
          <w:szCs w:val="24"/>
        </w:rPr>
        <w:t>евходит</w:t>
      </w:r>
      <w:proofErr w:type="spellEnd"/>
      <w:r w:rsidRPr="00B007FF">
        <w:rPr>
          <w:rFonts w:ascii="Times New Roman" w:hAnsi="Times New Roman" w:cs="Times New Roman"/>
          <w:iCs/>
          <w:sz w:val="24"/>
          <w:szCs w:val="24"/>
        </w:rPr>
        <w:t>.</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«Мягкая глина»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Известно, что мягкая глина — материал, который сравнительно легко поддается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воздействию, и из него можно лепить различные изделия. В руках хорошего мастера, а таким</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 группе, классе, ученическом коллективе может быть командир или организатор дела, этот</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материал превращается в искусный сосуд, в прекрасное изделие. Но он может остаться</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простым куском глины, если к нему не приложить усилий. Когда мягкая глина оказывается в</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руках неспособного человека, она может принять самые неопределенные формы.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группе, находящейся на этой ступени, заметны первые усилия по сплочению</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коллектива, хотя они и робки, не все</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получается у организаторов, нет достаточного опыта совместной работы.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Скрепляющим здесь звеном еще являются нормальная дисциплина и требования старших.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Отношения разные — доброжелательные, конфликтные. Ребята по своей инициативе редко</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приходят на помощь друг другу. Существуют замкнутые приятельские группировки,</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которые мало общаются друг с другом, нередко ссорятся. Подлинного мастера — хорошего</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 xml:space="preserve">организатора пока нет или ему трудно проявить себя, так как по-настоящему его </w:t>
      </w:r>
      <w:proofErr w:type="spellStart"/>
      <w:r w:rsidRPr="00B007FF">
        <w:rPr>
          <w:rFonts w:ascii="Times New Roman" w:hAnsi="Times New Roman" w:cs="Times New Roman"/>
          <w:iCs/>
          <w:sz w:val="24"/>
          <w:szCs w:val="24"/>
        </w:rPr>
        <w:t>некомуподдержать</w:t>
      </w:r>
      <w:proofErr w:type="spellEnd"/>
      <w:r w:rsidRPr="00B007FF">
        <w:rPr>
          <w:rFonts w:ascii="Times New Roman" w:hAnsi="Times New Roman" w:cs="Times New Roman"/>
          <w:iCs/>
          <w:sz w:val="24"/>
          <w:szCs w:val="24"/>
        </w:rPr>
        <w:t>.</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«Мерцающий маяк»</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штормовом море маяк приносит уверенность и опытному и начинающему мореходу: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курс выбран правильно, «так держать!» Заметьте, маяк горит не постоянно, а периодически</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выбрасывает пучки света, как бы говоря: «Я здесь, я готов прийти на помощь».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Формирующийся коллектив озабочен, чтобы каждый шел верным путем. В таком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ученическом коллективе преобладает желание трудиться сообща, помогать друг другу,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бывать вместе. Но желание — это еще не все. Дружба, товарищеская взаимопомощь требуют</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 xml:space="preserve">постоянного горения, а не одиночных, пусть даже частых вспышек. В группе есть </w:t>
      </w:r>
      <w:r w:rsidRPr="00B007FF">
        <w:rPr>
          <w:rFonts w:ascii="Times New Roman" w:hAnsi="Times New Roman" w:cs="Times New Roman"/>
          <w:iCs/>
          <w:sz w:val="24"/>
          <w:szCs w:val="24"/>
        </w:rPr>
        <w:lastRenderedPageBreak/>
        <w:t>на кого</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опереться. Авторитетны «смотрители» маяка, те, которые не дадут погаснуть огню, —</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организаторы, актив.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Эта группа заметно отличается от других групп своей индивидуальностью. Однако 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бывает трудно до конца собрать свою волю, найти во всем общий язык, проявить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настойчивость в преодолении трудностей, не всегда хватает сил у некоторых членов группы</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подчиниться коллективным требованиям. Недостаточно проявляется инициатива, не столь</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часто вносятся предложения по улучшению дел не только в своем коллективе, но и в более</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значительном коллективе, в который он, как часть, входит. Мы видим проявление</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активности всплесками, да и то не у всех. «Алый парус»</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Алый парус — это символ устремленности вперед, </w:t>
      </w:r>
      <w:proofErr w:type="spellStart"/>
      <w:r w:rsidRPr="00B007FF">
        <w:rPr>
          <w:rFonts w:ascii="Times New Roman" w:hAnsi="Times New Roman" w:cs="Times New Roman"/>
          <w:iCs/>
          <w:sz w:val="24"/>
          <w:szCs w:val="24"/>
        </w:rPr>
        <w:t>неуспокоенности</w:t>
      </w:r>
      <w:proofErr w:type="spellEnd"/>
      <w:r w:rsidRPr="00B007FF">
        <w:rPr>
          <w:rFonts w:ascii="Times New Roman" w:hAnsi="Times New Roman" w:cs="Times New Roman"/>
          <w:iCs/>
          <w:sz w:val="24"/>
          <w:szCs w:val="24"/>
        </w:rPr>
        <w:t>, дружеской верности,</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преданности своему долгу. Здесь действуют по принципу «один за всех, и все за одного».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Дружеское участие и заинтересованность делами друг друга сочетаются с</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принципиальностью и взаимной требовательностью. Командный состав парусника — знающие и надежные организаторы, авторитетные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товарищи. К ним обращаются за советом, помощью, </w:t>
      </w:r>
      <w:r w:rsidR="00CF73F5" w:rsidRPr="00B007FF">
        <w:rPr>
          <w:rFonts w:ascii="Times New Roman" w:hAnsi="Times New Roman" w:cs="Times New Roman"/>
          <w:iCs/>
          <w:sz w:val="24"/>
          <w:szCs w:val="24"/>
        </w:rPr>
        <w:t xml:space="preserve">и они бескорыстно оказывают ее. </w:t>
      </w:r>
      <w:r w:rsidRPr="00B007FF">
        <w:rPr>
          <w:rFonts w:ascii="Times New Roman" w:hAnsi="Times New Roman" w:cs="Times New Roman"/>
          <w:iCs/>
          <w:sz w:val="24"/>
          <w:szCs w:val="24"/>
        </w:rPr>
        <w:t>У</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большинства членов «экипажа» появляется чувство гордости за свой коллектив; все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переживают горечь, когда их постигают неудачи. Коллектив живо интересуется, как обстоят</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дела в других коллективах, например, в соседних. Бывает, что приходят на помощь, когда их</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об этом попросят.</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Хотя коллектив и сплочен, но бывают моменты, когда он не готов идти наперекор бурям и</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ненастьям. Не всегда хватает мужества признать свои ошибки сразу, но постепенно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положение может быть исправлено.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«Горящий факел»</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Горящий факел — это живое пламя, горючим материалом которого являются тесная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дружба, единая воля, отличное взаимопонимание, деловое сотрудничество, ответственность</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каждого не только за себя, но и за весь коллектив. Да, здесь хорошо проявляются все</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качества коллектива, которые мы видели на ступени «Алый парус». Но это не все.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Светить можно и для себя, пробираясь сквозь заросли, подымаясь на скалы, спускаясь 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ущелья, проторяя новые тропы. Но разве можно чувствовать себя счастливым, если рядом</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кому-то трудно, если позади тебя коллективы, группы, которым нужна твоя помощь и твоя</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крепкая рука. Настоящий коллектив — тот, где бескорыстно приходят на помощь, делают</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все, чтобы принести пользу людям, освещая, подобно легендарному Данко, жаром своего</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сердца дорогу другим.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Учащиеся оценивают уровень развития своего коллектива. На основании ответов педагог</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может определить по пятибалльной шкале степень их удовлетворенности своим классом,</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узнать, как оценивают школьники его сплоченность, единство. Вместе с тем удается</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определить тех учащихся, которые недооценивают или переоценивают (по сравнению со</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средней оценкой) уровень развития коллективистских отношений, довольных и недовольных</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ими.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Возможен и другой вариант использования этой методики. Школьники обсуждают,</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разбившись на группы, следующие вопросы: на каком этапе развития коллектива находится</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наше классное сообщество и почему; что нам мешает подняться на более высокий уровень</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развития коллектива;</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что поможет стать нам более сплоченным коллективом. В этом случае педагог может</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получить более развернутую информацию о состоянии взаимоотношений в коллективе,</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удовлетворенности детей своим коллективом, видении школьниками перспектив его</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развития.</w:t>
      </w:r>
    </w:p>
    <w:p w:rsidR="00CF73F5" w:rsidRPr="00B007FF" w:rsidRDefault="00CF73F5"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МЕТОДИКА «НАШИ ОТНОШЕНИЯ»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(составлена по кн.: Фридман Л.М. и др. Изучение личности учащегося и ученических коллективов. М.,1988)</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Цель: выявить степень удовлетворенности учащихся различными сторонами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коллектива.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Ход проведения. Школьнику предлагается ознакомиться с шестью утверждениями.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Нужно записать номер того утверждения, которое больше всего совпадает с его мнением. Может быть выявление различных</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сфер взаимоотношений детей в кол</w:t>
      </w:r>
      <w:r w:rsidR="00CF73F5" w:rsidRPr="00B007FF">
        <w:rPr>
          <w:rFonts w:ascii="Times New Roman" w:hAnsi="Times New Roman" w:cs="Times New Roman"/>
          <w:iCs/>
          <w:sz w:val="24"/>
          <w:szCs w:val="24"/>
        </w:rPr>
        <w:t xml:space="preserve">лективе. Например, для изучения </w:t>
      </w:r>
      <w:proofErr w:type="spellStart"/>
      <w:r w:rsidRPr="00B007FF">
        <w:rPr>
          <w:rFonts w:ascii="Times New Roman" w:hAnsi="Times New Roman" w:cs="Times New Roman"/>
          <w:iCs/>
          <w:sz w:val="24"/>
          <w:szCs w:val="24"/>
        </w:rPr>
        <w:t>взаимоприемлемости</w:t>
      </w:r>
      <w:proofErr w:type="spellEnd"/>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друг друга (дружбы, сплоченности) или, нао</w:t>
      </w:r>
      <w:r w:rsidR="00CF73F5" w:rsidRPr="00B007FF">
        <w:rPr>
          <w:rFonts w:ascii="Times New Roman" w:hAnsi="Times New Roman" w:cs="Times New Roman"/>
          <w:iCs/>
          <w:sz w:val="24"/>
          <w:szCs w:val="24"/>
        </w:rPr>
        <w:t xml:space="preserve">борот, конфликтности может быть </w:t>
      </w:r>
      <w:proofErr w:type="spellStart"/>
      <w:r w:rsidRPr="00B007FF">
        <w:rPr>
          <w:rFonts w:ascii="Times New Roman" w:hAnsi="Times New Roman" w:cs="Times New Roman"/>
          <w:iCs/>
          <w:sz w:val="24"/>
          <w:szCs w:val="24"/>
        </w:rPr>
        <w:t>предложенасерия</w:t>
      </w:r>
      <w:proofErr w:type="spellEnd"/>
      <w:r w:rsidRPr="00B007FF">
        <w:rPr>
          <w:rFonts w:ascii="Times New Roman" w:hAnsi="Times New Roman" w:cs="Times New Roman"/>
          <w:iCs/>
          <w:sz w:val="24"/>
          <w:szCs w:val="24"/>
        </w:rPr>
        <w:t xml:space="preserve"> утверждений: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Наш класс очень дружный и сплоченный.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Наш класс дружный.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В нашем классе нет ссор, но каждый существует сам по себе.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В нашем классе иногда бывают ссоры, но конфликтным наш класс назвать нельзя.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5. Наш класс недружный, часто возникают ссоры.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6. Наш класс очень недружный. Трудно учиться в таком классе.</w:t>
      </w:r>
    </w:p>
    <w:p w:rsidR="00CF73F5" w:rsidRPr="00B007FF" w:rsidRDefault="00CF73F5"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Другая серия утверждений позволяет выявить состояние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взаимопомощи (или ее отсутствие):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В нашем классе принято помогать без напоминания.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В нашем классе помощь оказывается только своим друзьям.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В нашем классе помогают только тогда, когда об этом</w:t>
      </w:r>
      <w:r w:rsidR="00CF73F5"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просит сам ученик.</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В нашем классе помощь оказывается только тогда, когда требует учитель.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5. В нашем классе не принято помогать друг другу.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6. В нашем классе отказываются помогать друг другу.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Обработка и интерпретация результатов. Те суждения, которые отмечены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большинством учащихся, свидетельствуют об определенных взаимоотношениях в</w:t>
      </w:r>
    </w:p>
    <w:p w:rsidR="001D3319" w:rsidRPr="00CB5015"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коллективе. В то же время мнение конкретного ученика показывает, как ощущает он себя в</w:t>
      </w:r>
      <w:r w:rsidR="00CB5015">
        <w:rPr>
          <w:rFonts w:ascii="Times New Roman" w:hAnsi="Times New Roman" w:cs="Times New Roman"/>
          <w:iCs/>
          <w:sz w:val="24"/>
          <w:szCs w:val="24"/>
        </w:rPr>
        <w:t xml:space="preserve"> </w:t>
      </w:r>
      <w:r w:rsidRPr="00B007FF">
        <w:rPr>
          <w:rFonts w:ascii="Times New Roman" w:hAnsi="Times New Roman" w:cs="Times New Roman"/>
          <w:iCs/>
          <w:sz w:val="24"/>
          <w:szCs w:val="24"/>
        </w:rPr>
        <w:t>системе этих отношений.</w:t>
      </w:r>
    </w:p>
    <w:p w:rsidR="001D3319" w:rsidRPr="00B007FF" w:rsidRDefault="001D3319" w:rsidP="00B007FF">
      <w:pPr>
        <w:autoSpaceDE w:val="0"/>
        <w:autoSpaceDN w:val="0"/>
        <w:adjustRightInd w:val="0"/>
        <w:spacing w:after="0" w:line="240" w:lineRule="auto"/>
        <w:jc w:val="both"/>
        <w:rPr>
          <w:rFonts w:ascii="Times New Roman" w:hAnsi="Times New Roman" w:cs="Times New Roman"/>
          <w:b/>
          <w:iCs/>
          <w:sz w:val="24"/>
          <w:szCs w:val="24"/>
        </w:rPr>
      </w:pPr>
    </w:p>
    <w:p w:rsidR="001D3319" w:rsidRPr="00B007FF"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B007FF">
        <w:rPr>
          <w:rFonts w:ascii="Times New Roman" w:hAnsi="Times New Roman" w:cs="Times New Roman"/>
          <w:b/>
          <w:iCs/>
          <w:sz w:val="24"/>
          <w:szCs w:val="24"/>
        </w:rPr>
        <w:t>МЕТОДИКА ОПРЕДЕЛЕНИЯ УРОВНЯ РАЗВИТИЯ САМОУПРАВЛЕНИЯ В УЧЕНИЧЕСКОМ КОЛЛЕКТИВЕ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(подготовлена профессором М.И. Рожковым)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Цель: определить уровень развития ученического самоуправления.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Ход проведения. Каждый учащийся заполняет бланк со следующими цифровыми кодами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и предложениями: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Считаю для себя важным добиваться, чтобы коллектив моего класса работал лучше.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Вношу предложения по совершенствованию работы класса.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Самостоятельно организую отдельные мероприятия в классе.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Участвую в подведении итогов работы класса, в определении ближайших задач.</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5. Считаю, что класс способен к дружным самостоятельным действиям.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6. У нас в классе обязанности четко и равномерно распределяются между учащимися.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7. Выборный актив в нашем классе пользуется авторитетом среди всех членов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8. Считаю, что актив в нашем классе хорошо и самостоятельно справляется со своими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обязанностями.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9. Считаю, что учащиеся нашего класса добросовестно относятся к выполнению своих общественных обязанностей.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4 3210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10. Своевременно и точно выполняю решения, принятые собранием или активом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11. Стремлюсь приложить все усилия, чтобы задачи, поставленные перед коллективом,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были выполнены.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12. Готов ответить за результаты своей работы и за результаты работы своих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13. Мы хорошо представляем себе задачи, которые стоят перед коллективом школы.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14. Учащиеся моего класса часто участвуют в организации разнообразных мероприятий всего коллектива школы.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15. Мы стремимся помочь представителям коллектива класса в органах самоуправления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всего коллектива школы в решении задач, стоящих перед ними.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16. Мои товарищи и я регулярно участвуем в обсуждении проблем, стоящих перед коллективом школы.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17. Мы стремимся к тому, чтобы сотрудничать в решении задач, стоящих перед всем коллективом, с другими классами и объединениями.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18. Удовлетворен отношением моих товарищей к другим классам.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19. Мы стремимся помочь другим коллективам, младшим в разрешении трудностей, возникающих перед ними.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43210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20. Считаю, что учащиеся, избранные в органы самоуправления школы, пользуются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заслуженным авторитетом.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43210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21. Учащиеся моего класса добросовестно относятся к выполнению поручений органов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ученического самоуправления всего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43210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22. Мы стремимся к тому, чтобы коллектив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школы достиг более высоких результатов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43210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23. Готов отстаивать интересы всего коллектива школы в других коллективах 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общественных организациях.</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43210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24. Осознаю свою ответственность за результаты работы всего школьного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На доске дано смысловое значение цифровых кодов: 4 — «Да», 3 — «Скорее да, чем нет»,</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 «Трудно сказать», 1 — «Скорее нет, чем да», 0 — «Нет».</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Обработка результатов.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При обработке результатов 24 предложения разбиваются на 6</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групп (блоков). Данная систематизация обусловлена выявлением различных аспектов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самоуправления: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включенность учащихся в самоуправленческую деятельность (предложения 1—4);</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организованность классного коллектива (5—8);</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ответственность членов первичного коллектива за его дела (9-12);</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включенность класса в дела общешкольного коллектива (13—16);</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5) отношения класса с другими ученическими общностями (17-20);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6) ответственность учащихся класса задела общешкольного коллектива (21—24).</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По каждому блоку подсчитывается сумма баллов, выставленных всеми участниками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опроса. Затем она делится на число участников опроса и на шестнадцать (16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максимальное количество баллов, которое может указать опрашиваемый в каждом блоке).</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Уровень самоуправления коллектива класса, объединения определяется по результатам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выведения коэффициентов первых трех блоков. Если хотя бы один из коэффициентов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меньше 0,5, то уровень самоуправления в классе низкий; если больше 0,5 и меньше 0,8 —</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средний; если больше 0,8 — высокий.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Уровень развития самоуправления всего учебного заведения определяется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коэффициентом последних трех блоков.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Если каждый из них не превышает 0,55, то уровень самоуправления в коллективе низкий,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если выше этого </w:t>
      </w:r>
      <w:proofErr w:type="gramStart"/>
      <w:r w:rsidRPr="00B007FF">
        <w:rPr>
          <w:rFonts w:ascii="Times New Roman" w:hAnsi="Times New Roman" w:cs="Times New Roman"/>
          <w:iCs/>
          <w:sz w:val="24"/>
          <w:szCs w:val="24"/>
        </w:rPr>
        <w:t>уровня</w:t>
      </w:r>
      <w:proofErr w:type="gramEnd"/>
      <w:r w:rsidRPr="00B007FF">
        <w:rPr>
          <w:rFonts w:ascii="Times New Roman" w:hAnsi="Times New Roman" w:cs="Times New Roman"/>
          <w:iCs/>
          <w:sz w:val="24"/>
          <w:szCs w:val="24"/>
        </w:rPr>
        <w:t xml:space="preserve"> но ниже 0,85 — уровень развития самоуправления средний если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больше 0,85 — высокий.</w:t>
      </w:r>
    </w:p>
    <w:p w:rsidR="001D3319" w:rsidRDefault="001D3319"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471EF8" w:rsidRPr="00B007FF" w:rsidRDefault="00471EF8"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CB5015" w:rsidRDefault="001D3319" w:rsidP="00CB5015">
      <w:pPr>
        <w:autoSpaceDE w:val="0"/>
        <w:autoSpaceDN w:val="0"/>
        <w:adjustRightInd w:val="0"/>
        <w:spacing w:after="0" w:line="240" w:lineRule="auto"/>
        <w:jc w:val="right"/>
        <w:rPr>
          <w:rFonts w:ascii="Times New Roman" w:hAnsi="Times New Roman" w:cs="Times New Roman"/>
          <w:b/>
          <w:iCs/>
          <w:sz w:val="24"/>
          <w:szCs w:val="24"/>
        </w:rPr>
      </w:pPr>
      <w:r w:rsidRPr="00CB5015">
        <w:rPr>
          <w:rFonts w:ascii="Times New Roman" w:hAnsi="Times New Roman" w:cs="Times New Roman"/>
          <w:b/>
          <w:iCs/>
          <w:sz w:val="24"/>
          <w:szCs w:val="24"/>
        </w:rPr>
        <w:lastRenderedPageBreak/>
        <w:t xml:space="preserve">ПРИЛОЖЕНИЕ </w:t>
      </w:r>
      <w:r w:rsidR="00CB5015">
        <w:rPr>
          <w:rFonts w:ascii="Times New Roman" w:hAnsi="Times New Roman" w:cs="Times New Roman"/>
          <w:b/>
          <w:iCs/>
          <w:sz w:val="24"/>
          <w:szCs w:val="24"/>
        </w:rPr>
        <w:t>4</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МЕТОДИКА ИЗУЧЕНИЯ УДОВЛЕТВОРЕННОСТИ РОДИТЕЛЕЙ РАБОТОЙ</w:t>
      </w:r>
    </w:p>
    <w:p w:rsidR="001D3319" w:rsidRPr="00CB5015" w:rsidRDefault="001D3319" w:rsidP="00B007FF">
      <w:pPr>
        <w:autoSpaceDE w:val="0"/>
        <w:autoSpaceDN w:val="0"/>
        <w:adjustRightInd w:val="0"/>
        <w:spacing w:after="0" w:line="240" w:lineRule="auto"/>
        <w:jc w:val="both"/>
        <w:rPr>
          <w:rFonts w:ascii="Times New Roman" w:hAnsi="Times New Roman" w:cs="Times New Roman"/>
          <w:b/>
          <w:iCs/>
          <w:sz w:val="24"/>
          <w:szCs w:val="24"/>
        </w:rPr>
      </w:pPr>
      <w:r w:rsidRPr="00CB5015">
        <w:rPr>
          <w:rFonts w:ascii="Times New Roman" w:hAnsi="Times New Roman" w:cs="Times New Roman"/>
          <w:b/>
          <w:iCs/>
          <w:sz w:val="24"/>
          <w:szCs w:val="24"/>
        </w:rPr>
        <w:t>ОБРАЗОВАТЕЛЬНОГО УЧРЕЖДЕНИЯ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(разработана доцентом Е.Н. Степановым)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Цель: выявить уровень удовлетворенности родителей работой образовательного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учреждения и его педагогического коллектива.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Ход проведения. На родительском собрании предлагается родителям внимательно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прочитать перечисленные ниже утверждения и оценить степень согласия с ними. Для этого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родителю необходимо обвести ниже каждого выражения одну цифру, которая означает</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ответ, соответствующий его точке зрения.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Цифры означают следующие ответы:</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 совершенно согласен;</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3 — согласен;</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2 — трудно сказать;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 — не согласен;</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 — совершенно не согласен.</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Класс, в котором учится наш ребенок, можно назвать дружным.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среде своих одноклассников наш ребенок чувствует себя комфортно.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Педагоги проявляют доброжелательное отношение к нашему ребенку.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Мы испытываем чувство взаимопонимания в контактах с администрацией и учителями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нашего ребенка. 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114</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классе, в котором учится наш ребенок, хороший классный руководитель.</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Педагоги справедливо оценивают достижения в учебе нашего ребенка.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Наш ребенок не перегружен учебными занятиями и домашними заданиями.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Учителя учитывают индивидуальные особенности нашего ребенка.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школе проводятся мероприятия, которые полезны и интересны нашему ребенку.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школе работают различные кружки, клубы, секции, где может заниматься наш ребенок.</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Педагоги дают нашему ребенку глубокие и прочные знания.</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В школе заботятся о физическом развитии и здоровье нашего ребенка.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Учебное заведение способствует формированию достойного поведения нашего ребенка.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Администрация и учителя создают условия для проявления и развития способностей</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нашего ребенка.</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Школа по-настоящему готовит нашего ребенка к самостоятельной жизни.</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4 3 2 1 0</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Обработка результатов теста. Удовлетворенность родителей работой школы (У)</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lastRenderedPageBreak/>
        <w:t>определяется как частное от деления общей суммы баллов всех ответов родителей на общее</w:t>
      </w:r>
      <w:r w:rsidR="00B007FF"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количество ответов.</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Если коэффициент </w:t>
      </w:r>
      <w:proofErr w:type="gramStart"/>
      <w:r w:rsidRPr="00B007FF">
        <w:rPr>
          <w:rFonts w:ascii="Times New Roman" w:hAnsi="Times New Roman" w:cs="Times New Roman"/>
          <w:iCs/>
          <w:sz w:val="24"/>
          <w:szCs w:val="24"/>
        </w:rPr>
        <w:t>У</w:t>
      </w:r>
      <w:proofErr w:type="gramEnd"/>
      <w:r w:rsidR="00B007FF"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равен 3 или больше этого числа, то это свидетельствует о высоком</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уровне удовлетворенности;</w:t>
      </w:r>
      <w:r w:rsidR="00B007FF" w:rsidRPr="00B007FF">
        <w:rPr>
          <w:rFonts w:ascii="Times New Roman" w:hAnsi="Times New Roman" w:cs="Times New Roman"/>
          <w:iCs/>
          <w:sz w:val="24"/>
          <w:szCs w:val="24"/>
        </w:rPr>
        <w:t xml:space="preserve"> </w:t>
      </w:r>
      <w:r w:rsidRPr="00B007FF">
        <w:rPr>
          <w:rFonts w:ascii="Times New Roman" w:hAnsi="Times New Roman" w:cs="Times New Roman"/>
          <w:iCs/>
          <w:sz w:val="24"/>
          <w:szCs w:val="24"/>
        </w:rPr>
        <w:t>если он равен или больше 2, но не меньше 3, то можно</w:t>
      </w:r>
    </w:p>
    <w:p w:rsidR="001D3319" w:rsidRPr="00B007FF" w:rsidRDefault="001D3319" w:rsidP="00B007FF">
      <w:pPr>
        <w:autoSpaceDE w:val="0"/>
        <w:autoSpaceDN w:val="0"/>
        <w:adjustRightInd w:val="0"/>
        <w:spacing w:after="0" w:line="240" w:lineRule="auto"/>
        <w:jc w:val="both"/>
        <w:rPr>
          <w:rFonts w:ascii="Times New Roman" w:hAnsi="Times New Roman" w:cs="Times New Roman"/>
          <w:iCs/>
          <w:sz w:val="24"/>
          <w:szCs w:val="24"/>
        </w:rPr>
      </w:pPr>
      <w:r w:rsidRPr="00B007FF">
        <w:rPr>
          <w:rFonts w:ascii="Times New Roman" w:hAnsi="Times New Roman" w:cs="Times New Roman"/>
          <w:iCs/>
          <w:sz w:val="24"/>
          <w:szCs w:val="24"/>
        </w:rPr>
        <w:t xml:space="preserve">констатировать средний уровень удовлетворенности; если же коэффициент </w:t>
      </w:r>
      <w:proofErr w:type="gramStart"/>
      <w:r w:rsidRPr="00B007FF">
        <w:rPr>
          <w:rFonts w:ascii="Times New Roman" w:hAnsi="Times New Roman" w:cs="Times New Roman"/>
          <w:iCs/>
          <w:sz w:val="24"/>
          <w:szCs w:val="24"/>
        </w:rPr>
        <w:t>У</w:t>
      </w:r>
      <w:proofErr w:type="gramEnd"/>
      <w:r w:rsidRPr="00B007FF">
        <w:rPr>
          <w:rFonts w:ascii="Times New Roman" w:hAnsi="Times New Roman" w:cs="Times New Roman"/>
          <w:iCs/>
          <w:sz w:val="24"/>
          <w:szCs w:val="24"/>
        </w:rPr>
        <w:t xml:space="preserve"> меньше 2, </w:t>
      </w:r>
      <w:proofErr w:type="spellStart"/>
      <w:r w:rsidRPr="00B007FF">
        <w:rPr>
          <w:rFonts w:ascii="Times New Roman" w:hAnsi="Times New Roman" w:cs="Times New Roman"/>
          <w:iCs/>
          <w:sz w:val="24"/>
          <w:szCs w:val="24"/>
        </w:rPr>
        <w:t>тоэто</w:t>
      </w:r>
      <w:proofErr w:type="spellEnd"/>
      <w:r w:rsidRPr="00B007FF">
        <w:rPr>
          <w:rFonts w:ascii="Times New Roman" w:hAnsi="Times New Roman" w:cs="Times New Roman"/>
          <w:iCs/>
          <w:sz w:val="24"/>
          <w:szCs w:val="24"/>
        </w:rPr>
        <w:t xml:space="preserve"> является показателем низкого уро</w:t>
      </w:r>
      <w:r w:rsidR="00B007FF" w:rsidRPr="00B007FF">
        <w:rPr>
          <w:rFonts w:ascii="Times New Roman" w:hAnsi="Times New Roman" w:cs="Times New Roman"/>
          <w:iCs/>
          <w:sz w:val="24"/>
          <w:szCs w:val="24"/>
        </w:rPr>
        <w:t>вня удовлетворенности родителей.</w:t>
      </w:r>
    </w:p>
    <w:p w:rsidR="00DD7780" w:rsidRPr="00B007FF" w:rsidRDefault="00DD7780" w:rsidP="00B007FF">
      <w:pPr>
        <w:spacing w:after="0" w:line="240" w:lineRule="auto"/>
        <w:jc w:val="both"/>
        <w:rPr>
          <w:rFonts w:ascii="Times New Roman" w:hAnsi="Times New Roman" w:cs="Times New Roman"/>
          <w:sz w:val="24"/>
          <w:szCs w:val="24"/>
        </w:rPr>
      </w:pPr>
    </w:p>
    <w:p w:rsidR="00F45FC9" w:rsidRPr="00CB5015" w:rsidRDefault="00F45FC9" w:rsidP="00B007FF">
      <w:pPr>
        <w:spacing w:after="0" w:line="240" w:lineRule="auto"/>
        <w:jc w:val="both"/>
        <w:rPr>
          <w:rFonts w:ascii="Times New Roman" w:eastAsia="Times New Roman" w:hAnsi="Times New Roman" w:cs="Times New Roman"/>
          <w:b/>
          <w:color w:val="000000"/>
          <w:sz w:val="24"/>
          <w:szCs w:val="24"/>
          <w:lang w:eastAsia="ru-RU"/>
        </w:rPr>
      </w:pPr>
      <w:r w:rsidRPr="00CB5015">
        <w:rPr>
          <w:rFonts w:ascii="Times New Roman" w:eastAsia="Times New Roman" w:hAnsi="Times New Roman" w:cs="Times New Roman"/>
          <w:b/>
          <w:iCs/>
          <w:color w:val="000000"/>
          <w:sz w:val="24"/>
          <w:szCs w:val="24"/>
          <w:u w:val="single"/>
          <w:lang w:eastAsia="ru-RU"/>
        </w:rPr>
        <w:t>Вопросы для родителей:</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Инструкция: «Сейчас Вам будет задано несколько вопросов, касающихся Ваших взаимоотношений с детьми. Цель опроса - помочь Вам в их воспитании. На предложенном листе бумаги проставьте номера вопросов и ответьте на них так: «да» - знаком «+», «</w:t>
      </w:r>
      <w:proofErr w:type="gramStart"/>
      <w:r w:rsidRPr="00B007FF">
        <w:rPr>
          <w:rFonts w:ascii="Times New Roman" w:eastAsia="Times New Roman" w:hAnsi="Times New Roman" w:cs="Times New Roman"/>
          <w:color w:val="000000"/>
          <w:sz w:val="24"/>
          <w:szCs w:val="24"/>
          <w:lang w:eastAsia="ru-RU"/>
        </w:rPr>
        <w:t>иногда ,</w:t>
      </w:r>
      <w:proofErr w:type="gramEnd"/>
      <w:r w:rsidRPr="00B007FF">
        <w:rPr>
          <w:rFonts w:ascii="Times New Roman" w:eastAsia="Times New Roman" w:hAnsi="Times New Roman" w:cs="Times New Roman"/>
          <w:color w:val="000000"/>
          <w:sz w:val="24"/>
          <w:szCs w:val="24"/>
          <w:lang w:eastAsia="ru-RU"/>
        </w:rPr>
        <w:t xml:space="preserve"> отчасти» - «О», «нет» - знаком «-».</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 Считаете ли Вы, что все члены семьи, включая ребенка, должны быть абсолютно равноправными?</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2. Участвуют ли дети вместе с Вами в хозяйственных делах?</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3. Согласны ли Вы с тем, что физическое наказание - самый эффективный метод воспитания.'</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4. Полезно ли часто хвалить ребенка?</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5. Часто ли Вы обсуждаете с детьми житейские проблемы и текущие события, происходящие в стране и в мире?</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6. Считаете ли Вы, что существуют темы, на которые родителям не следует говорить с ребенком?</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7. Кажется ли Вам, что педагоги несправедливо относятся к вашему ребенку?</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8. Хотите ли, чтобы Ваш ребенок достиг в жизни того, чего когда-то не смогли достигнуть Вы?</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9. Имеют ли право лети критиковать своих родителей?</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10. Имеет ли право ребенок нарушить решение семейного совета?</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11. Можно ли допустить, чтобы каждый член семьи сам решал, как ему поступить в том или ином случае?</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12. Говорят ли с Вами дети «по душам», советуются ли по «личным вопросам»?</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13. Должны ли родители, чтобы правильно воспитывать ребенка, придержи</w:t>
      </w:r>
      <w:r w:rsidRPr="00B007FF">
        <w:rPr>
          <w:rFonts w:ascii="Times New Roman" w:eastAsia="Times New Roman" w:hAnsi="Times New Roman" w:cs="Times New Roman"/>
          <w:color w:val="000000"/>
          <w:sz w:val="24"/>
          <w:szCs w:val="24"/>
          <w:lang w:eastAsia="ru-RU"/>
        </w:rPr>
        <w:softHyphen/>
        <w:t>ваться твердых, раз и навсегда определенных для себя принципов?</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14. Полезно ли напоминать ребенку о его плохих поступках в прошлом?</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15. Считаете ли Вы, что в Вашей семье есть взаимопонимание с детьми?</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iCs/>
          <w:color w:val="000000"/>
          <w:sz w:val="24"/>
          <w:szCs w:val="24"/>
          <w:u w:val="single"/>
          <w:lang w:eastAsia="ru-RU"/>
        </w:rPr>
        <w:t>Вопросы для детей:</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 Гуляешь ли ты с родителями в выходные дни?</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2. Любишь ли ты помогать родителям, когда они заняты домашними делами?</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3. Часто ли родители, воспитывая тебя, применяют физическую силу?</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4. Часто ли тебя хвалят в семье?</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5. Часто ли ты доверяешь свои личные проблемы кому-нибудь из родителей?</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6. Считаешь ли ты, что есть темы для разговора, на которые родители не должны говорить с детьми?</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7. Часто ли родители заступаются за тебя перед учителями?</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8. Считают ли родители, что ты должен достигнуть в жизни больше, чем они?</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9. Позволяют ли тебе родители делать им замечания, если они поступают неправильно?</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10. Имеешь ли право не выполнять решение семейного совета, если считаешь его неприемлемым для себя?</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11. Считают ли родители, что ты должен сам решать, как тебе поступить в том или ином случае?</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12. Часто ли ты говоришь с родителями «по душам», советуешься поличным вопросам?</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13. Хотят ли родители, воспитывая тебя, казаться лучше, чем они есть на самом деле?</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t>14. Часто ли родители напоминают тебе о своих плохих поступках в прошлом?</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r w:rsidRPr="00B007FF">
        <w:rPr>
          <w:rFonts w:ascii="Times New Roman" w:eastAsia="Times New Roman" w:hAnsi="Times New Roman" w:cs="Times New Roman"/>
          <w:color w:val="000000"/>
          <w:sz w:val="24"/>
          <w:szCs w:val="24"/>
          <w:lang w:eastAsia="ru-RU"/>
        </w:rPr>
        <w:lastRenderedPageBreak/>
        <w:t>15. Считаешь ли ты, что родители очень хорошо понимают тебя, а ты их?</w:t>
      </w:r>
    </w:p>
    <w:p w:rsidR="00CB5015" w:rsidRDefault="00CB5015" w:rsidP="00B007FF">
      <w:pPr>
        <w:pStyle w:val="aa"/>
        <w:shd w:val="clear" w:color="auto" w:fill="FFFFFF"/>
        <w:spacing w:before="0" w:beforeAutospacing="0" w:after="0" w:afterAutospacing="0"/>
        <w:jc w:val="both"/>
        <w:rPr>
          <w:b/>
          <w:bCs/>
          <w:color w:val="000000"/>
        </w:rPr>
      </w:pPr>
    </w:p>
    <w:p w:rsidR="00D87964" w:rsidRPr="00B007FF" w:rsidRDefault="00D87964" w:rsidP="00B007FF">
      <w:pPr>
        <w:pStyle w:val="aa"/>
        <w:shd w:val="clear" w:color="auto" w:fill="FFFFFF"/>
        <w:spacing w:before="0" w:beforeAutospacing="0" w:after="0" w:afterAutospacing="0"/>
        <w:jc w:val="both"/>
        <w:rPr>
          <w:color w:val="000000"/>
        </w:rPr>
      </w:pPr>
      <w:r w:rsidRPr="00B007FF">
        <w:rPr>
          <w:b/>
          <w:bCs/>
          <w:color w:val="000000"/>
        </w:rPr>
        <w:t>Анализ детских рисунков на тему «Моя семья»</w:t>
      </w:r>
    </w:p>
    <w:p w:rsidR="00D87964" w:rsidRPr="00B007FF" w:rsidRDefault="00D87964" w:rsidP="00B007FF">
      <w:pPr>
        <w:pStyle w:val="aa"/>
        <w:shd w:val="clear" w:color="auto" w:fill="FFFFFF"/>
        <w:spacing w:before="0" w:beforeAutospacing="0" w:after="0" w:afterAutospacing="0"/>
        <w:jc w:val="both"/>
        <w:rPr>
          <w:color w:val="000000"/>
        </w:rPr>
      </w:pPr>
      <w:r w:rsidRPr="00B007FF">
        <w:rPr>
          <w:iCs/>
          <w:color w:val="000000"/>
        </w:rPr>
        <w:t>Цель</w:t>
      </w:r>
      <w:r w:rsidRPr="00B007FF">
        <w:rPr>
          <w:b/>
          <w:bCs/>
          <w:color w:val="000000"/>
        </w:rPr>
        <w:t xml:space="preserve"> – </w:t>
      </w:r>
      <w:r w:rsidRPr="00B007FF">
        <w:rPr>
          <w:color w:val="000000"/>
        </w:rPr>
        <w:t>изучить</w:t>
      </w:r>
      <w:r w:rsidRPr="00B007FF">
        <w:rPr>
          <w:b/>
          <w:bCs/>
          <w:color w:val="000000"/>
        </w:rPr>
        <w:t xml:space="preserve"> </w:t>
      </w:r>
      <w:r w:rsidRPr="00B007FF">
        <w:rPr>
          <w:color w:val="000000"/>
        </w:rPr>
        <w:t>переживания и восприятие ребёнком своего места в семье, отношение ребёнка к семье в целом и к отдельным её членам.</w:t>
      </w:r>
    </w:p>
    <w:p w:rsidR="00D87964" w:rsidRPr="00B007FF" w:rsidRDefault="00D87964" w:rsidP="00B007FF">
      <w:pPr>
        <w:pStyle w:val="aa"/>
        <w:shd w:val="clear" w:color="auto" w:fill="FFFFFF"/>
        <w:spacing w:before="0" w:beforeAutospacing="0" w:after="0" w:afterAutospacing="0"/>
        <w:jc w:val="both"/>
        <w:rPr>
          <w:color w:val="000000"/>
        </w:rPr>
      </w:pPr>
      <w:r w:rsidRPr="00B007FF">
        <w:rPr>
          <w:iCs/>
          <w:color w:val="000000"/>
        </w:rPr>
        <w:t>Стимульный</w:t>
      </w:r>
      <w:r w:rsidRPr="00B007FF">
        <w:rPr>
          <w:b/>
          <w:bCs/>
          <w:color w:val="000000"/>
        </w:rPr>
        <w:t xml:space="preserve"> </w:t>
      </w:r>
      <w:r w:rsidRPr="00B007FF">
        <w:rPr>
          <w:iCs/>
          <w:color w:val="000000"/>
        </w:rPr>
        <w:t>материал</w:t>
      </w:r>
      <w:r w:rsidRPr="00B007FF">
        <w:rPr>
          <w:color w:val="000000"/>
        </w:rPr>
        <w:t xml:space="preserve">. Для исследования необходимы: лист белой бумаги (21*29 см), 6 цветных карандашей (чёрный, красный, синий, зелёный, жёлтый, коричневый), </w:t>
      </w:r>
      <w:proofErr w:type="spellStart"/>
      <w:r w:rsidRPr="00B007FF">
        <w:rPr>
          <w:color w:val="000000"/>
        </w:rPr>
        <w:t>стирательная</w:t>
      </w:r>
      <w:proofErr w:type="spellEnd"/>
      <w:r w:rsidRPr="00B007FF">
        <w:rPr>
          <w:color w:val="000000"/>
        </w:rPr>
        <w:t xml:space="preserve"> резинка.</w:t>
      </w:r>
    </w:p>
    <w:p w:rsidR="00D87964" w:rsidRPr="00B007FF" w:rsidRDefault="00D87964" w:rsidP="00B007FF">
      <w:pPr>
        <w:pStyle w:val="aa"/>
        <w:shd w:val="clear" w:color="auto" w:fill="FFFFFF"/>
        <w:spacing w:before="0" w:beforeAutospacing="0" w:after="0" w:afterAutospacing="0"/>
        <w:jc w:val="both"/>
        <w:rPr>
          <w:color w:val="000000"/>
        </w:rPr>
      </w:pPr>
      <w:r w:rsidRPr="00B007FF">
        <w:rPr>
          <w:iCs/>
          <w:color w:val="000000"/>
        </w:rPr>
        <w:t>Методика</w:t>
      </w:r>
      <w:r w:rsidRPr="00B007FF">
        <w:rPr>
          <w:b/>
          <w:bCs/>
          <w:color w:val="000000"/>
        </w:rPr>
        <w:t xml:space="preserve"> </w:t>
      </w:r>
      <w:r w:rsidRPr="00B007FF">
        <w:rPr>
          <w:iCs/>
          <w:color w:val="000000"/>
        </w:rPr>
        <w:t>проведения:</w:t>
      </w:r>
      <w:r w:rsidRPr="00B007FF">
        <w:rPr>
          <w:b/>
          <w:bCs/>
          <w:color w:val="000000"/>
        </w:rPr>
        <w:t xml:space="preserve"> </w:t>
      </w:r>
      <w:r w:rsidRPr="00B007FF">
        <w:rPr>
          <w:color w:val="000000"/>
        </w:rPr>
        <w:t>детям предлагается нарисовать рисунок о своей семье, тема и содержание рисунка не уточняется</w:t>
      </w:r>
      <w:r w:rsidRPr="00B007FF">
        <w:rPr>
          <w:b/>
          <w:bCs/>
          <w:color w:val="000000"/>
        </w:rPr>
        <w:t xml:space="preserve">. </w:t>
      </w:r>
      <w:r w:rsidRPr="00B007FF">
        <w:rPr>
          <w:color w:val="000000"/>
        </w:rPr>
        <w:t>После рисования может быть проведена беседа с ребенком.</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 xml:space="preserve">После выполнения задания ребёнку задаются </w:t>
      </w:r>
      <w:r w:rsidRPr="00B007FF">
        <w:rPr>
          <w:iCs/>
          <w:color w:val="000000"/>
        </w:rPr>
        <w:t>вопросы</w:t>
      </w:r>
      <w:r w:rsidRPr="00B007FF">
        <w:rPr>
          <w:color w:val="000000"/>
        </w:rPr>
        <w:t>:</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1. Скажи, кто тут нарисован?</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2. Где они находятся?</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3. Что они делают?</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4. Кто это придумал?</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5. Им весело или скучно? Почему?</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6. Кто из нарисованных людей самый счастливый? Почему?</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7. Кто из них самый несчастный? Почему?</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При опросе пытаться выяснить смысл нарисованного ребёнком: чувства к отдельным членам семьи; почему ребёнок не нарисовал кого-нибудь из членов семьи; что значат для него определённые детали рисунка (птицы, зверушки и т.д.). Нельзя</w:t>
      </w:r>
      <w:r w:rsidRPr="00B007FF">
        <w:rPr>
          <w:color w:val="FF0000"/>
        </w:rPr>
        <w:t xml:space="preserve"> </w:t>
      </w:r>
      <w:r w:rsidRPr="00B007FF">
        <w:rPr>
          <w:color w:val="000000"/>
        </w:rPr>
        <w:t>настаивать на обязательном ответе, если ребёнок не хочет отвечать – он может не отвечать.</w:t>
      </w:r>
    </w:p>
    <w:p w:rsidR="00D87964" w:rsidRPr="00B007FF" w:rsidRDefault="00D87964" w:rsidP="00B007FF">
      <w:pPr>
        <w:pStyle w:val="aa"/>
        <w:shd w:val="clear" w:color="auto" w:fill="FFFFFF"/>
        <w:spacing w:before="0" w:beforeAutospacing="0" w:after="0" w:afterAutospacing="0"/>
        <w:jc w:val="both"/>
        <w:rPr>
          <w:color w:val="000000"/>
        </w:rPr>
      </w:pPr>
      <w:r w:rsidRPr="00B007FF">
        <w:rPr>
          <w:iCs/>
          <w:color w:val="000000"/>
        </w:rPr>
        <w:t>Анализ полученных результатов.</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u w:val="single"/>
        </w:rPr>
        <w:t>Анализ структуры рисунка</w:t>
      </w:r>
      <w:r w:rsidRPr="00B007FF">
        <w:rPr>
          <w:iCs/>
          <w:color w:val="000000"/>
          <w:u w:val="single"/>
        </w:rPr>
        <w:t>.</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Обычно, ребёнок переживающий эмоциональное благополучие в семье, рисует полную семью. Искажение реального состава семьи - это эмоциональный конфликт. Варианты:</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1. вообще не изображены люди;</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 xml:space="preserve">2. изображены только не связанные с семьёй люди (травматические переживания, связанные с семьёй; чувство отверженности, </w:t>
      </w:r>
      <w:proofErr w:type="spellStart"/>
      <w:r w:rsidRPr="00B007FF">
        <w:rPr>
          <w:color w:val="000000"/>
        </w:rPr>
        <w:t>покинутости</w:t>
      </w:r>
      <w:proofErr w:type="spellEnd"/>
      <w:r w:rsidRPr="00B007FF">
        <w:rPr>
          <w:color w:val="000000"/>
        </w:rPr>
        <w:t>; чувство небезопасности, большой уровень тревожности);</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3. уменьшение состава семьи, «забывают» рисовать тех членов семьи, которые им менее эмоционально привлекательны, с которыми сложились конфликтные отношения (ребёнок разряжает неприемлемую эмоциональную атмосферу, избегает негативных эмоций; конкуренция с братьями или сестрами, ребёнок «монополизирует» любовь и внимание родителей);</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4. вместо реальных членов семьи ребёнок рисует маленьких зверушек, птиц (ребёнок идентифицирует зверей и птиц с братьями и сёстрами, чьё влияние в семье стремится уменьшить);</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5. вместо реальной семьи рисует воображаемую семью (зверят, семью в волшебной стране, игрушки) - возможно ребёнок ощущает эмоционально отвержение в своей семье;</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6. ребёнок не рисует себя или вместо семьи рисует только себя (ребёнок не включает себя в состав семьи, что свидетельствует об отсутствии чувства общности; ребёнок чувствует отвержение);</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7. увеличение состава семьи (дети часто включают в рисунок посторонних людей, дополнительно нарисован ребёнок того же возраста - выражение потребности в равноправных, кооперативных связях, дополнительно нарисованы взрослые или вместо родителей - поиск человека, способного удовлетворить потребность ребёнка в близких эмоциональных контактах, возможно символическое разрушение целостности семьи, месть родителям вследствие ощущения отверженности, ненужности);</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 xml:space="preserve">8. расположение членов семьи на рисунке указывает на некоторые особенности взаимоотношений в семье: сплочённость семьи (благополучие, восприятия целостности </w:t>
      </w:r>
      <w:r w:rsidRPr="00B007FF">
        <w:rPr>
          <w:color w:val="000000"/>
        </w:rPr>
        <w:lastRenderedPageBreak/>
        <w:t xml:space="preserve">семьи, включённость в семью); разобщённость членов семьи (низкий уровень эмоциональных связей); ребёнок рисует себя отдалённо (чувство </w:t>
      </w:r>
      <w:proofErr w:type="spellStart"/>
      <w:r w:rsidRPr="00B007FF">
        <w:rPr>
          <w:color w:val="000000"/>
        </w:rPr>
        <w:t>невключённости</w:t>
      </w:r>
      <w:proofErr w:type="spellEnd"/>
      <w:r w:rsidRPr="00B007FF">
        <w:rPr>
          <w:color w:val="000000"/>
        </w:rPr>
        <w:t>, отчуждённости); отделение другого члена семьи (негативное отношение ребёнка к нему, иногда наличие угрозы, исходящей от него);</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9. выбор цвета и связь с эмоциями (желтый, красный, зеленый – ассоциируются с положительными эмоциями; коричневый, черный, серый – негативные эмоциональные состояния); предпочитаемые цвета.</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u w:val="single"/>
        </w:rPr>
        <w:t>Анализ особенностей графических презентаций отдельных членов семьи.</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Дети, как правило, самыми большими по величине рисуют отца или мать, что соответствует реальности. Однако иногда соотношение размеров нарисованных фигур семьи- ребёнок старшего дошкольного возраста может быть нарисован выше и шире своих родителей. Это объясняется тем, что для ребёнка размер фигуры является средством, при помощи которого он выражает силу, превосходство, значимость, доминирование.</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 xml:space="preserve">Значительно меньшими, чем других членов семьи, себя рисуют дети: а) ощущающие свою незначительность, ненужность и т. п.; б) требующие опеки, заботы со стороны родителей. Большие, занимающие весь лист фигуры рисуют импульсивные, уверенные в себе, склонные к доминированию дети. </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Необходимо обратить внимание на выражение отношения ребенка к нарисованному члену семьи с помощью содержания рисунка, линии, аксессуаров, деталей. На основании анализа рисунков делают выводы об отношении ребенка к родителям.</w:t>
      </w:r>
    </w:p>
    <w:p w:rsidR="00D87964" w:rsidRPr="00B007FF" w:rsidRDefault="00D87964" w:rsidP="00B007FF">
      <w:pPr>
        <w:pStyle w:val="aa"/>
        <w:shd w:val="clear" w:color="auto" w:fill="FFFFFF"/>
        <w:spacing w:before="0" w:beforeAutospacing="0" w:after="0" w:afterAutospacing="0"/>
        <w:jc w:val="both"/>
        <w:rPr>
          <w:color w:val="000000"/>
        </w:rPr>
      </w:pPr>
      <w:r w:rsidRPr="00B007FF">
        <w:rPr>
          <w:color w:val="000000"/>
        </w:rPr>
        <w:t>Для того, чтобы полнее изучить особенности взаимоотношений старших дошкольников с близкими в семье может быть использована проективная беседа с ребенком.</w:t>
      </w:r>
    </w:p>
    <w:p w:rsidR="00F45FC9" w:rsidRPr="00B007FF" w:rsidRDefault="00F45FC9" w:rsidP="00B007FF">
      <w:pPr>
        <w:spacing w:after="0" w:line="240" w:lineRule="auto"/>
        <w:jc w:val="both"/>
        <w:rPr>
          <w:rFonts w:ascii="Times New Roman" w:eastAsia="Times New Roman" w:hAnsi="Times New Roman" w:cs="Times New Roman"/>
          <w:color w:val="000000"/>
          <w:sz w:val="24"/>
          <w:szCs w:val="24"/>
          <w:lang w:eastAsia="ru-RU"/>
        </w:rPr>
      </w:pPr>
    </w:p>
    <w:sectPr w:rsidR="00F45FC9" w:rsidRPr="00B007FF" w:rsidSect="00693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imbus Roman No9 L">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charset w:val="00"/>
    <w:family w:val="auto"/>
    <w:pitch w:val="variable"/>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onotype Sorts">
    <w:altName w:val="Symbol"/>
    <w:charset w:val="02"/>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CEB99E"/>
    <w:lvl w:ilvl="0">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396"/>
        </w:tabs>
        <w:ind w:left="284" w:hanging="284"/>
      </w:pPr>
      <w:rPr>
        <w:rFonts w:ascii="Courier New" w:hAnsi="Courier New"/>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rFonts w:ascii="Nimbus Roman No9 L" w:hAnsi="Nimbus Roman No9 L" w:cs="Nimbus Roman No9 L"/>
        <w:b/>
        <w:i/>
        <w:sz w:val="24"/>
        <w:szCs w:val="24"/>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8"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9"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20"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21" w15:restartNumberingAfterBreak="0">
    <w:nsid w:val="0000001C"/>
    <w:multiLevelType w:val="singleLevel"/>
    <w:tmpl w:val="0000001C"/>
    <w:name w:val="WW8Num28"/>
    <w:lvl w:ilvl="0">
      <w:start w:val="1"/>
      <w:numFmt w:val="decimal"/>
      <w:lvlText w:val="%1."/>
      <w:lvlJc w:val="left"/>
      <w:pPr>
        <w:tabs>
          <w:tab w:val="num" w:pos="0"/>
        </w:tabs>
        <w:ind w:left="720" w:hanging="360"/>
      </w:pPr>
      <w:rPr>
        <w:rFonts w:eastAsia="Times New Roman"/>
        <w:b w:val="0"/>
        <w:lang w:eastAsia="ru-RU"/>
      </w:rPr>
    </w:lvl>
  </w:abstractNum>
  <w:abstractNum w:abstractNumId="22" w15:restartNumberingAfterBreak="0">
    <w:nsid w:val="0A8F39F2"/>
    <w:multiLevelType w:val="hybridMultilevel"/>
    <w:tmpl w:val="44F61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B600486"/>
    <w:multiLevelType w:val="singleLevel"/>
    <w:tmpl w:val="4AD06A60"/>
    <w:lvl w:ilvl="0">
      <w:start w:val="1"/>
      <w:numFmt w:val="decimal"/>
      <w:lvlText w:val="%1."/>
      <w:legacy w:legacy="1" w:legacySpace="0" w:legacyIndent="283"/>
      <w:lvlJc w:val="left"/>
      <w:rPr>
        <w:rFonts w:ascii="Times New Roman" w:hAnsi="Times New Roman" w:cs="Times New Roman" w:hint="default"/>
      </w:rPr>
    </w:lvl>
  </w:abstractNum>
  <w:abstractNum w:abstractNumId="24" w15:restartNumberingAfterBreak="0">
    <w:nsid w:val="0B770CC9"/>
    <w:multiLevelType w:val="hybridMultilevel"/>
    <w:tmpl w:val="0FFA3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55503AB"/>
    <w:multiLevelType w:val="hybridMultilevel"/>
    <w:tmpl w:val="EB4A0508"/>
    <w:lvl w:ilvl="0" w:tplc="B496515A">
      <w:start w:val="4"/>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2F202C"/>
    <w:multiLevelType w:val="hybridMultilevel"/>
    <w:tmpl w:val="BE3A4BCE"/>
    <w:lvl w:ilvl="0" w:tplc="B07C3B9E">
      <w:start w:val="1"/>
      <w:numFmt w:val="bullet"/>
      <w:lvlText w:val="•"/>
      <w:lvlJc w:val="left"/>
      <w:pPr>
        <w:tabs>
          <w:tab w:val="num" w:pos="720"/>
        </w:tabs>
        <w:ind w:left="720" w:hanging="360"/>
      </w:pPr>
      <w:rPr>
        <w:rFonts w:ascii="Times New Roman" w:hAnsi="Times New Roman" w:hint="default"/>
      </w:rPr>
    </w:lvl>
    <w:lvl w:ilvl="1" w:tplc="925AF8F8" w:tentative="1">
      <w:start w:val="1"/>
      <w:numFmt w:val="bullet"/>
      <w:lvlText w:val="•"/>
      <w:lvlJc w:val="left"/>
      <w:pPr>
        <w:tabs>
          <w:tab w:val="num" w:pos="1440"/>
        </w:tabs>
        <w:ind w:left="1440" w:hanging="360"/>
      </w:pPr>
      <w:rPr>
        <w:rFonts w:ascii="Times New Roman" w:hAnsi="Times New Roman" w:hint="default"/>
      </w:rPr>
    </w:lvl>
    <w:lvl w:ilvl="2" w:tplc="FA901E00" w:tentative="1">
      <w:start w:val="1"/>
      <w:numFmt w:val="bullet"/>
      <w:lvlText w:val="•"/>
      <w:lvlJc w:val="left"/>
      <w:pPr>
        <w:tabs>
          <w:tab w:val="num" w:pos="2160"/>
        </w:tabs>
        <w:ind w:left="2160" w:hanging="360"/>
      </w:pPr>
      <w:rPr>
        <w:rFonts w:ascii="Times New Roman" w:hAnsi="Times New Roman" w:hint="default"/>
      </w:rPr>
    </w:lvl>
    <w:lvl w:ilvl="3" w:tplc="56BA76F6" w:tentative="1">
      <w:start w:val="1"/>
      <w:numFmt w:val="bullet"/>
      <w:lvlText w:val="•"/>
      <w:lvlJc w:val="left"/>
      <w:pPr>
        <w:tabs>
          <w:tab w:val="num" w:pos="2880"/>
        </w:tabs>
        <w:ind w:left="2880" w:hanging="360"/>
      </w:pPr>
      <w:rPr>
        <w:rFonts w:ascii="Times New Roman" w:hAnsi="Times New Roman" w:hint="default"/>
      </w:rPr>
    </w:lvl>
    <w:lvl w:ilvl="4" w:tplc="272E6900" w:tentative="1">
      <w:start w:val="1"/>
      <w:numFmt w:val="bullet"/>
      <w:lvlText w:val="•"/>
      <w:lvlJc w:val="left"/>
      <w:pPr>
        <w:tabs>
          <w:tab w:val="num" w:pos="3600"/>
        </w:tabs>
        <w:ind w:left="3600" w:hanging="360"/>
      </w:pPr>
      <w:rPr>
        <w:rFonts w:ascii="Times New Roman" w:hAnsi="Times New Roman" w:hint="default"/>
      </w:rPr>
    </w:lvl>
    <w:lvl w:ilvl="5" w:tplc="AFC0D7C8" w:tentative="1">
      <w:start w:val="1"/>
      <w:numFmt w:val="bullet"/>
      <w:lvlText w:val="•"/>
      <w:lvlJc w:val="left"/>
      <w:pPr>
        <w:tabs>
          <w:tab w:val="num" w:pos="4320"/>
        </w:tabs>
        <w:ind w:left="4320" w:hanging="360"/>
      </w:pPr>
      <w:rPr>
        <w:rFonts w:ascii="Times New Roman" w:hAnsi="Times New Roman" w:hint="default"/>
      </w:rPr>
    </w:lvl>
    <w:lvl w:ilvl="6" w:tplc="9B4C5ACE" w:tentative="1">
      <w:start w:val="1"/>
      <w:numFmt w:val="bullet"/>
      <w:lvlText w:val="•"/>
      <w:lvlJc w:val="left"/>
      <w:pPr>
        <w:tabs>
          <w:tab w:val="num" w:pos="5040"/>
        </w:tabs>
        <w:ind w:left="5040" w:hanging="360"/>
      </w:pPr>
      <w:rPr>
        <w:rFonts w:ascii="Times New Roman" w:hAnsi="Times New Roman" w:hint="default"/>
      </w:rPr>
    </w:lvl>
    <w:lvl w:ilvl="7" w:tplc="06E007CE" w:tentative="1">
      <w:start w:val="1"/>
      <w:numFmt w:val="bullet"/>
      <w:lvlText w:val="•"/>
      <w:lvlJc w:val="left"/>
      <w:pPr>
        <w:tabs>
          <w:tab w:val="num" w:pos="5760"/>
        </w:tabs>
        <w:ind w:left="5760" w:hanging="360"/>
      </w:pPr>
      <w:rPr>
        <w:rFonts w:ascii="Times New Roman" w:hAnsi="Times New Roman" w:hint="default"/>
      </w:rPr>
    </w:lvl>
    <w:lvl w:ilvl="8" w:tplc="DBC23DC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B76238C"/>
    <w:multiLevelType w:val="hybridMultilevel"/>
    <w:tmpl w:val="EE3AD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C452D49"/>
    <w:multiLevelType w:val="hybridMultilevel"/>
    <w:tmpl w:val="F0CC82C0"/>
    <w:lvl w:ilvl="0" w:tplc="B496515A">
      <w:start w:val="4"/>
      <w:numFmt w:val="decimal"/>
      <w:lvlText w:val="%1."/>
      <w:lvlJc w:val="left"/>
      <w:pPr>
        <w:ind w:left="720" w:hanging="360"/>
      </w:pPr>
      <w:rPr>
        <w:rFonts w:eastAsia="Calibri"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D7E22A6"/>
    <w:multiLevelType w:val="hybridMultilevel"/>
    <w:tmpl w:val="E618B59E"/>
    <w:lvl w:ilvl="0" w:tplc="E63E6970">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BB6DE7"/>
    <w:multiLevelType w:val="hybridMultilevel"/>
    <w:tmpl w:val="03423728"/>
    <w:lvl w:ilvl="0" w:tplc="45564AF8">
      <w:start w:val="1"/>
      <w:numFmt w:val="decimal"/>
      <w:lvlText w:val="%1."/>
      <w:lvlJc w:val="left"/>
      <w:pPr>
        <w:tabs>
          <w:tab w:val="num" w:pos="360"/>
        </w:tabs>
        <w:ind w:left="360" w:hanging="360"/>
      </w:pPr>
      <w:rPr>
        <w:rFonts w:ascii="Times New Roman" w:eastAsiaTheme="minorHAnsi" w:hAnsi="Times New Roman" w:cs="Times New Roman"/>
        <w:color w:val="auto"/>
      </w:rPr>
    </w:lvl>
    <w:lvl w:ilvl="1" w:tplc="E39ECAF6">
      <w:start w:val="1"/>
      <w:numFmt w:val="decimal"/>
      <w:lvlText w:val="%2"/>
      <w:lvlJc w:val="left"/>
      <w:pPr>
        <w:tabs>
          <w:tab w:val="num" w:pos="870"/>
        </w:tabs>
        <w:ind w:left="870" w:hanging="360"/>
      </w:pPr>
      <w:rPr>
        <w:rFonts w:hint="default"/>
      </w:rPr>
    </w:lvl>
    <w:lvl w:ilvl="2" w:tplc="0419001B" w:tentative="1">
      <w:start w:val="1"/>
      <w:numFmt w:val="lowerRoman"/>
      <w:lvlText w:val="%3."/>
      <w:lvlJc w:val="right"/>
      <w:pPr>
        <w:tabs>
          <w:tab w:val="num" w:pos="1590"/>
        </w:tabs>
        <w:ind w:left="1590" w:hanging="180"/>
      </w:pPr>
    </w:lvl>
    <w:lvl w:ilvl="3" w:tplc="0419000F" w:tentative="1">
      <w:start w:val="1"/>
      <w:numFmt w:val="decimal"/>
      <w:lvlText w:val="%4."/>
      <w:lvlJc w:val="left"/>
      <w:pPr>
        <w:tabs>
          <w:tab w:val="num" w:pos="2310"/>
        </w:tabs>
        <w:ind w:left="2310" w:hanging="360"/>
      </w:pPr>
    </w:lvl>
    <w:lvl w:ilvl="4" w:tplc="04190019" w:tentative="1">
      <w:start w:val="1"/>
      <w:numFmt w:val="lowerLetter"/>
      <w:lvlText w:val="%5."/>
      <w:lvlJc w:val="left"/>
      <w:pPr>
        <w:tabs>
          <w:tab w:val="num" w:pos="3030"/>
        </w:tabs>
        <w:ind w:left="3030" w:hanging="360"/>
      </w:pPr>
    </w:lvl>
    <w:lvl w:ilvl="5" w:tplc="0419001B" w:tentative="1">
      <w:start w:val="1"/>
      <w:numFmt w:val="lowerRoman"/>
      <w:lvlText w:val="%6."/>
      <w:lvlJc w:val="right"/>
      <w:pPr>
        <w:tabs>
          <w:tab w:val="num" w:pos="3750"/>
        </w:tabs>
        <w:ind w:left="3750" w:hanging="180"/>
      </w:pPr>
    </w:lvl>
    <w:lvl w:ilvl="6" w:tplc="0419000F" w:tentative="1">
      <w:start w:val="1"/>
      <w:numFmt w:val="decimal"/>
      <w:lvlText w:val="%7."/>
      <w:lvlJc w:val="left"/>
      <w:pPr>
        <w:tabs>
          <w:tab w:val="num" w:pos="4470"/>
        </w:tabs>
        <w:ind w:left="4470" w:hanging="360"/>
      </w:pPr>
    </w:lvl>
    <w:lvl w:ilvl="7" w:tplc="04190019" w:tentative="1">
      <w:start w:val="1"/>
      <w:numFmt w:val="lowerLetter"/>
      <w:lvlText w:val="%8."/>
      <w:lvlJc w:val="left"/>
      <w:pPr>
        <w:tabs>
          <w:tab w:val="num" w:pos="5190"/>
        </w:tabs>
        <w:ind w:left="5190" w:hanging="360"/>
      </w:pPr>
    </w:lvl>
    <w:lvl w:ilvl="8" w:tplc="0419001B" w:tentative="1">
      <w:start w:val="1"/>
      <w:numFmt w:val="lowerRoman"/>
      <w:lvlText w:val="%9."/>
      <w:lvlJc w:val="right"/>
      <w:pPr>
        <w:tabs>
          <w:tab w:val="num" w:pos="5910"/>
        </w:tabs>
        <w:ind w:left="5910" w:hanging="180"/>
      </w:pPr>
    </w:lvl>
  </w:abstractNum>
  <w:abstractNum w:abstractNumId="31" w15:restartNumberingAfterBreak="0">
    <w:nsid w:val="202B4211"/>
    <w:multiLevelType w:val="hybridMultilevel"/>
    <w:tmpl w:val="7780FE30"/>
    <w:lvl w:ilvl="0" w:tplc="0BA89B4E">
      <w:start w:val="1"/>
      <w:numFmt w:val="bullet"/>
      <w:lvlText w:val="•"/>
      <w:lvlJc w:val="left"/>
      <w:pPr>
        <w:tabs>
          <w:tab w:val="num" w:pos="720"/>
        </w:tabs>
        <w:ind w:left="720" w:hanging="360"/>
      </w:pPr>
      <w:rPr>
        <w:rFonts w:ascii="Times New Roman" w:hAnsi="Times New Roman" w:hint="default"/>
      </w:rPr>
    </w:lvl>
    <w:lvl w:ilvl="1" w:tplc="9634D38C" w:tentative="1">
      <w:start w:val="1"/>
      <w:numFmt w:val="bullet"/>
      <w:lvlText w:val="•"/>
      <w:lvlJc w:val="left"/>
      <w:pPr>
        <w:tabs>
          <w:tab w:val="num" w:pos="1440"/>
        </w:tabs>
        <w:ind w:left="1440" w:hanging="360"/>
      </w:pPr>
      <w:rPr>
        <w:rFonts w:ascii="Times New Roman" w:hAnsi="Times New Roman" w:hint="default"/>
      </w:rPr>
    </w:lvl>
    <w:lvl w:ilvl="2" w:tplc="57221402" w:tentative="1">
      <w:start w:val="1"/>
      <w:numFmt w:val="bullet"/>
      <w:lvlText w:val="•"/>
      <w:lvlJc w:val="left"/>
      <w:pPr>
        <w:tabs>
          <w:tab w:val="num" w:pos="2160"/>
        </w:tabs>
        <w:ind w:left="2160" w:hanging="360"/>
      </w:pPr>
      <w:rPr>
        <w:rFonts w:ascii="Times New Roman" w:hAnsi="Times New Roman" w:hint="default"/>
      </w:rPr>
    </w:lvl>
    <w:lvl w:ilvl="3" w:tplc="02920C66" w:tentative="1">
      <w:start w:val="1"/>
      <w:numFmt w:val="bullet"/>
      <w:lvlText w:val="•"/>
      <w:lvlJc w:val="left"/>
      <w:pPr>
        <w:tabs>
          <w:tab w:val="num" w:pos="2880"/>
        </w:tabs>
        <w:ind w:left="2880" w:hanging="360"/>
      </w:pPr>
      <w:rPr>
        <w:rFonts w:ascii="Times New Roman" w:hAnsi="Times New Roman" w:hint="default"/>
      </w:rPr>
    </w:lvl>
    <w:lvl w:ilvl="4" w:tplc="EBEC576C" w:tentative="1">
      <w:start w:val="1"/>
      <w:numFmt w:val="bullet"/>
      <w:lvlText w:val="•"/>
      <w:lvlJc w:val="left"/>
      <w:pPr>
        <w:tabs>
          <w:tab w:val="num" w:pos="3600"/>
        </w:tabs>
        <w:ind w:left="3600" w:hanging="360"/>
      </w:pPr>
      <w:rPr>
        <w:rFonts w:ascii="Times New Roman" w:hAnsi="Times New Roman" w:hint="default"/>
      </w:rPr>
    </w:lvl>
    <w:lvl w:ilvl="5" w:tplc="3C7CCD18" w:tentative="1">
      <w:start w:val="1"/>
      <w:numFmt w:val="bullet"/>
      <w:lvlText w:val="•"/>
      <w:lvlJc w:val="left"/>
      <w:pPr>
        <w:tabs>
          <w:tab w:val="num" w:pos="4320"/>
        </w:tabs>
        <w:ind w:left="4320" w:hanging="360"/>
      </w:pPr>
      <w:rPr>
        <w:rFonts w:ascii="Times New Roman" w:hAnsi="Times New Roman" w:hint="default"/>
      </w:rPr>
    </w:lvl>
    <w:lvl w:ilvl="6" w:tplc="A4BEAE82" w:tentative="1">
      <w:start w:val="1"/>
      <w:numFmt w:val="bullet"/>
      <w:lvlText w:val="•"/>
      <w:lvlJc w:val="left"/>
      <w:pPr>
        <w:tabs>
          <w:tab w:val="num" w:pos="5040"/>
        </w:tabs>
        <w:ind w:left="5040" w:hanging="360"/>
      </w:pPr>
      <w:rPr>
        <w:rFonts w:ascii="Times New Roman" w:hAnsi="Times New Roman" w:hint="default"/>
      </w:rPr>
    </w:lvl>
    <w:lvl w:ilvl="7" w:tplc="4412B72C" w:tentative="1">
      <w:start w:val="1"/>
      <w:numFmt w:val="bullet"/>
      <w:lvlText w:val="•"/>
      <w:lvlJc w:val="left"/>
      <w:pPr>
        <w:tabs>
          <w:tab w:val="num" w:pos="5760"/>
        </w:tabs>
        <w:ind w:left="5760" w:hanging="360"/>
      </w:pPr>
      <w:rPr>
        <w:rFonts w:ascii="Times New Roman" w:hAnsi="Times New Roman" w:hint="default"/>
      </w:rPr>
    </w:lvl>
    <w:lvl w:ilvl="8" w:tplc="BA48DC0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13C43C9"/>
    <w:multiLevelType w:val="hybridMultilevel"/>
    <w:tmpl w:val="6C628EBE"/>
    <w:lvl w:ilvl="0" w:tplc="BA3896DA">
      <w:start w:val="1"/>
      <w:numFmt w:val="decimal"/>
      <w:lvlText w:val="%1."/>
      <w:lvlJc w:val="left"/>
      <w:pPr>
        <w:ind w:left="1080" w:hanging="360"/>
      </w:pPr>
      <w:rPr>
        <w:rFonts w:cs="Times New Roman" w:hint="default"/>
        <w:b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3" w15:restartNumberingAfterBreak="0">
    <w:nsid w:val="22392170"/>
    <w:multiLevelType w:val="hybridMultilevel"/>
    <w:tmpl w:val="A6720338"/>
    <w:lvl w:ilvl="0" w:tplc="A81EF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44B0B79"/>
    <w:multiLevelType w:val="hybridMultilevel"/>
    <w:tmpl w:val="50D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FE5EDD"/>
    <w:multiLevelType w:val="hybridMultilevel"/>
    <w:tmpl w:val="44F61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80463A2"/>
    <w:multiLevelType w:val="singleLevel"/>
    <w:tmpl w:val="4AD06A60"/>
    <w:lvl w:ilvl="0">
      <w:start w:val="1"/>
      <w:numFmt w:val="decimal"/>
      <w:lvlText w:val="%1."/>
      <w:legacy w:legacy="1" w:legacySpace="0" w:legacyIndent="283"/>
      <w:lvlJc w:val="left"/>
      <w:rPr>
        <w:rFonts w:ascii="Times New Roman" w:hAnsi="Times New Roman" w:cs="Times New Roman" w:hint="default"/>
      </w:rPr>
    </w:lvl>
  </w:abstractNum>
  <w:abstractNum w:abstractNumId="37" w15:restartNumberingAfterBreak="0">
    <w:nsid w:val="2CE2137E"/>
    <w:multiLevelType w:val="hybridMultilevel"/>
    <w:tmpl w:val="FD5AF01C"/>
    <w:lvl w:ilvl="0" w:tplc="E63E697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F046CE"/>
    <w:multiLevelType w:val="hybridMultilevel"/>
    <w:tmpl w:val="BF4A1196"/>
    <w:lvl w:ilvl="0" w:tplc="E63E6970">
      <w:start w:val="1"/>
      <w:numFmt w:val="decimal"/>
      <w:lvlText w:val="%1."/>
      <w:lvlJc w:val="left"/>
      <w:pPr>
        <w:ind w:left="644" w:hanging="360"/>
      </w:pPr>
      <w:rPr>
        <w:rFonts w:cs="Times New Roman" w:hint="default"/>
        <w:b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9" w15:restartNumberingAfterBreak="0">
    <w:nsid w:val="3CDB6651"/>
    <w:multiLevelType w:val="hybridMultilevel"/>
    <w:tmpl w:val="44F61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E62A73"/>
    <w:multiLevelType w:val="singleLevel"/>
    <w:tmpl w:val="6A20EC4E"/>
    <w:lvl w:ilvl="0">
      <w:start w:val="4"/>
      <w:numFmt w:val="decimal"/>
      <w:lvlText w:val="%1."/>
      <w:legacy w:legacy="1" w:legacySpace="0" w:legacyIndent="288"/>
      <w:lvlJc w:val="left"/>
      <w:rPr>
        <w:rFonts w:ascii="Times New Roman" w:hAnsi="Times New Roman" w:cs="Times New Roman" w:hint="default"/>
      </w:rPr>
    </w:lvl>
  </w:abstractNum>
  <w:abstractNum w:abstractNumId="41" w15:restartNumberingAfterBreak="0">
    <w:nsid w:val="4D6C7107"/>
    <w:multiLevelType w:val="hybridMultilevel"/>
    <w:tmpl w:val="C890F3D6"/>
    <w:lvl w:ilvl="0" w:tplc="01FC77F6">
      <w:start w:val="1"/>
      <w:numFmt w:val="bullet"/>
      <w:lvlText w:val="•"/>
      <w:lvlJc w:val="left"/>
      <w:pPr>
        <w:tabs>
          <w:tab w:val="num" w:pos="720"/>
        </w:tabs>
        <w:ind w:left="720" w:hanging="360"/>
      </w:pPr>
      <w:rPr>
        <w:rFonts w:ascii="Times New Roman" w:hAnsi="Times New Roman" w:hint="default"/>
      </w:rPr>
    </w:lvl>
    <w:lvl w:ilvl="1" w:tplc="9CAC0560" w:tentative="1">
      <w:start w:val="1"/>
      <w:numFmt w:val="bullet"/>
      <w:lvlText w:val="•"/>
      <w:lvlJc w:val="left"/>
      <w:pPr>
        <w:tabs>
          <w:tab w:val="num" w:pos="1440"/>
        </w:tabs>
        <w:ind w:left="1440" w:hanging="360"/>
      </w:pPr>
      <w:rPr>
        <w:rFonts w:ascii="Times New Roman" w:hAnsi="Times New Roman" w:hint="default"/>
      </w:rPr>
    </w:lvl>
    <w:lvl w:ilvl="2" w:tplc="B55285AA" w:tentative="1">
      <w:start w:val="1"/>
      <w:numFmt w:val="bullet"/>
      <w:lvlText w:val="•"/>
      <w:lvlJc w:val="left"/>
      <w:pPr>
        <w:tabs>
          <w:tab w:val="num" w:pos="2160"/>
        </w:tabs>
        <w:ind w:left="2160" w:hanging="360"/>
      </w:pPr>
      <w:rPr>
        <w:rFonts w:ascii="Times New Roman" w:hAnsi="Times New Roman" w:hint="default"/>
      </w:rPr>
    </w:lvl>
    <w:lvl w:ilvl="3" w:tplc="65E207D2" w:tentative="1">
      <w:start w:val="1"/>
      <w:numFmt w:val="bullet"/>
      <w:lvlText w:val="•"/>
      <w:lvlJc w:val="left"/>
      <w:pPr>
        <w:tabs>
          <w:tab w:val="num" w:pos="2880"/>
        </w:tabs>
        <w:ind w:left="2880" w:hanging="360"/>
      </w:pPr>
      <w:rPr>
        <w:rFonts w:ascii="Times New Roman" w:hAnsi="Times New Roman" w:hint="default"/>
      </w:rPr>
    </w:lvl>
    <w:lvl w:ilvl="4" w:tplc="579A14B2" w:tentative="1">
      <w:start w:val="1"/>
      <w:numFmt w:val="bullet"/>
      <w:lvlText w:val="•"/>
      <w:lvlJc w:val="left"/>
      <w:pPr>
        <w:tabs>
          <w:tab w:val="num" w:pos="3600"/>
        </w:tabs>
        <w:ind w:left="3600" w:hanging="360"/>
      </w:pPr>
      <w:rPr>
        <w:rFonts w:ascii="Times New Roman" w:hAnsi="Times New Roman" w:hint="default"/>
      </w:rPr>
    </w:lvl>
    <w:lvl w:ilvl="5" w:tplc="72DE35B8" w:tentative="1">
      <w:start w:val="1"/>
      <w:numFmt w:val="bullet"/>
      <w:lvlText w:val="•"/>
      <w:lvlJc w:val="left"/>
      <w:pPr>
        <w:tabs>
          <w:tab w:val="num" w:pos="4320"/>
        </w:tabs>
        <w:ind w:left="4320" w:hanging="360"/>
      </w:pPr>
      <w:rPr>
        <w:rFonts w:ascii="Times New Roman" w:hAnsi="Times New Roman" w:hint="default"/>
      </w:rPr>
    </w:lvl>
    <w:lvl w:ilvl="6" w:tplc="3000BC72" w:tentative="1">
      <w:start w:val="1"/>
      <w:numFmt w:val="bullet"/>
      <w:lvlText w:val="•"/>
      <w:lvlJc w:val="left"/>
      <w:pPr>
        <w:tabs>
          <w:tab w:val="num" w:pos="5040"/>
        </w:tabs>
        <w:ind w:left="5040" w:hanging="360"/>
      </w:pPr>
      <w:rPr>
        <w:rFonts w:ascii="Times New Roman" w:hAnsi="Times New Roman" w:hint="default"/>
      </w:rPr>
    </w:lvl>
    <w:lvl w:ilvl="7" w:tplc="F0A6CD82" w:tentative="1">
      <w:start w:val="1"/>
      <w:numFmt w:val="bullet"/>
      <w:lvlText w:val="•"/>
      <w:lvlJc w:val="left"/>
      <w:pPr>
        <w:tabs>
          <w:tab w:val="num" w:pos="5760"/>
        </w:tabs>
        <w:ind w:left="5760" w:hanging="360"/>
      </w:pPr>
      <w:rPr>
        <w:rFonts w:ascii="Times New Roman" w:hAnsi="Times New Roman" w:hint="default"/>
      </w:rPr>
    </w:lvl>
    <w:lvl w:ilvl="8" w:tplc="6916E59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EBA7796"/>
    <w:multiLevelType w:val="hybridMultilevel"/>
    <w:tmpl w:val="DBEEE81E"/>
    <w:lvl w:ilvl="0" w:tplc="0419000F">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54DC4DB4"/>
    <w:multiLevelType w:val="multilevel"/>
    <w:tmpl w:val="2D880DEA"/>
    <w:lvl w:ilvl="0">
      <w:start w:val="1"/>
      <w:numFmt w:val="decimal"/>
      <w:lvlText w:val="%1."/>
      <w:legacy w:legacy="1" w:legacySpace="0" w:legacyIndent="283"/>
      <w:lvlJc w:val="left"/>
      <w:rPr>
        <w:rFonts w:ascii="Times New Roman" w:hAnsi="Times New Roman" w:cs="Times New Roman" w:hint="default"/>
      </w:rPr>
    </w:lvl>
    <w:lvl w:ilvl="1" w:tentative="1">
      <w:start w:val="1"/>
      <w:numFmt w:val="lowerLetter"/>
      <w:lvlText w:val="%2."/>
      <w:lvlJc w:val="left"/>
      <w:pPr>
        <w:tabs>
          <w:tab w:val="num" w:pos="1764"/>
        </w:tabs>
        <w:ind w:left="1764" w:hanging="360"/>
      </w:pPr>
    </w:lvl>
    <w:lvl w:ilvl="2" w:tentative="1">
      <w:start w:val="1"/>
      <w:numFmt w:val="lowerRoman"/>
      <w:lvlText w:val="%3."/>
      <w:lvlJc w:val="right"/>
      <w:pPr>
        <w:tabs>
          <w:tab w:val="num" w:pos="2484"/>
        </w:tabs>
        <w:ind w:left="2484" w:hanging="180"/>
      </w:pPr>
    </w:lvl>
    <w:lvl w:ilvl="3" w:tentative="1">
      <w:start w:val="1"/>
      <w:numFmt w:val="decimal"/>
      <w:lvlText w:val="%4."/>
      <w:lvlJc w:val="left"/>
      <w:pPr>
        <w:tabs>
          <w:tab w:val="num" w:pos="3204"/>
        </w:tabs>
        <w:ind w:left="3204" w:hanging="360"/>
      </w:pPr>
    </w:lvl>
    <w:lvl w:ilvl="4" w:tentative="1">
      <w:start w:val="1"/>
      <w:numFmt w:val="lowerLetter"/>
      <w:lvlText w:val="%5."/>
      <w:lvlJc w:val="left"/>
      <w:pPr>
        <w:tabs>
          <w:tab w:val="num" w:pos="3924"/>
        </w:tabs>
        <w:ind w:left="3924" w:hanging="360"/>
      </w:pPr>
    </w:lvl>
    <w:lvl w:ilvl="5" w:tentative="1">
      <w:start w:val="1"/>
      <w:numFmt w:val="lowerRoman"/>
      <w:lvlText w:val="%6."/>
      <w:lvlJc w:val="right"/>
      <w:pPr>
        <w:tabs>
          <w:tab w:val="num" w:pos="4644"/>
        </w:tabs>
        <w:ind w:left="4644" w:hanging="180"/>
      </w:pPr>
    </w:lvl>
    <w:lvl w:ilvl="6" w:tentative="1">
      <w:start w:val="1"/>
      <w:numFmt w:val="decimal"/>
      <w:lvlText w:val="%7."/>
      <w:lvlJc w:val="left"/>
      <w:pPr>
        <w:tabs>
          <w:tab w:val="num" w:pos="5364"/>
        </w:tabs>
        <w:ind w:left="5364" w:hanging="360"/>
      </w:pPr>
    </w:lvl>
    <w:lvl w:ilvl="7" w:tentative="1">
      <w:start w:val="1"/>
      <w:numFmt w:val="lowerLetter"/>
      <w:lvlText w:val="%8."/>
      <w:lvlJc w:val="left"/>
      <w:pPr>
        <w:tabs>
          <w:tab w:val="num" w:pos="6084"/>
        </w:tabs>
        <w:ind w:left="6084" w:hanging="360"/>
      </w:pPr>
    </w:lvl>
    <w:lvl w:ilvl="8" w:tentative="1">
      <w:start w:val="1"/>
      <w:numFmt w:val="lowerRoman"/>
      <w:lvlText w:val="%9."/>
      <w:lvlJc w:val="right"/>
      <w:pPr>
        <w:tabs>
          <w:tab w:val="num" w:pos="6804"/>
        </w:tabs>
        <w:ind w:left="6804" w:hanging="180"/>
      </w:pPr>
    </w:lvl>
  </w:abstractNum>
  <w:abstractNum w:abstractNumId="44" w15:restartNumberingAfterBreak="0">
    <w:nsid w:val="5E8274CD"/>
    <w:multiLevelType w:val="hybridMultilevel"/>
    <w:tmpl w:val="44F61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472845"/>
    <w:multiLevelType w:val="hybridMultilevel"/>
    <w:tmpl w:val="4978155A"/>
    <w:lvl w:ilvl="0" w:tplc="79F08982">
      <w:start w:val="1"/>
      <w:numFmt w:val="decimal"/>
      <w:lvlText w:val="%1."/>
      <w:lvlJc w:val="left"/>
      <w:pPr>
        <w:tabs>
          <w:tab w:val="num" w:pos="720"/>
        </w:tabs>
        <w:ind w:left="720" w:hanging="360"/>
      </w:pPr>
      <w:rPr>
        <w:rFonts w:hint="default"/>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27A3C7A"/>
    <w:multiLevelType w:val="hybridMultilevel"/>
    <w:tmpl w:val="9BD23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632489B"/>
    <w:multiLevelType w:val="hybridMultilevel"/>
    <w:tmpl w:val="6CAA2CEA"/>
    <w:lvl w:ilvl="0" w:tplc="561E155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90B28E2"/>
    <w:multiLevelType w:val="hybridMultilevel"/>
    <w:tmpl w:val="AAC01EE4"/>
    <w:lvl w:ilvl="0" w:tplc="04190001">
      <w:start w:val="1"/>
      <w:numFmt w:val="bullet"/>
      <w:lvlText w:val=""/>
      <w:lvlJc w:val="left"/>
      <w:pPr>
        <w:tabs>
          <w:tab w:val="num" w:pos="930"/>
        </w:tabs>
        <w:ind w:left="930" w:hanging="360"/>
      </w:pPr>
      <w:rPr>
        <w:rFonts w:ascii="Symbol" w:hAnsi="Symbol" w:hint="default"/>
        <w:color w:val="auto"/>
      </w:rPr>
    </w:lvl>
    <w:lvl w:ilvl="1" w:tplc="E39ECAF6">
      <w:start w:val="1"/>
      <w:numFmt w:val="decimal"/>
      <w:lvlText w:val="%2"/>
      <w:lvlJc w:val="left"/>
      <w:pPr>
        <w:tabs>
          <w:tab w:val="num" w:pos="1440"/>
        </w:tabs>
        <w:ind w:left="1440" w:hanging="360"/>
      </w:pPr>
      <w:rPr>
        <w:rFonts w:hint="default"/>
      </w:rPr>
    </w:lvl>
    <w:lvl w:ilvl="2" w:tplc="8C32E404">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367129C"/>
    <w:multiLevelType w:val="hybridMultilevel"/>
    <w:tmpl w:val="89F4B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231555"/>
    <w:multiLevelType w:val="singleLevel"/>
    <w:tmpl w:val="2E003B14"/>
    <w:lvl w:ilvl="0">
      <w:start w:val="1"/>
      <w:numFmt w:val="decimal"/>
      <w:lvlText w:val="%1."/>
      <w:legacy w:legacy="1" w:legacySpace="0" w:legacyIndent="278"/>
      <w:lvlJc w:val="left"/>
      <w:rPr>
        <w:rFonts w:ascii="Times New Roman" w:hAnsi="Times New Roman" w:cs="Times New Roman" w:hint="default"/>
      </w:rPr>
    </w:lvl>
  </w:abstractNum>
  <w:abstractNum w:abstractNumId="51" w15:restartNumberingAfterBreak="0">
    <w:nsid w:val="7D4E62D7"/>
    <w:multiLevelType w:val="singleLevel"/>
    <w:tmpl w:val="27D6A920"/>
    <w:lvl w:ilvl="0">
      <w:start w:val="3"/>
      <w:numFmt w:val="decimal"/>
      <w:lvlText w:val="%1"/>
      <w:legacy w:legacy="1" w:legacySpace="0" w:legacyIndent="211"/>
      <w:lvlJc w:val="left"/>
      <w:rPr>
        <w:rFonts w:ascii="Times New Roman" w:hAnsi="Times New Roman"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9"/>
  </w:num>
  <w:num w:numId="16">
    <w:abstractNumId w:val="20"/>
  </w:num>
  <w:num w:numId="17">
    <w:abstractNumId w:val="47"/>
  </w:num>
  <w:num w:numId="18">
    <w:abstractNumId w:val="51"/>
  </w:num>
  <w:num w:numId="19">
    <w:abstractNumId w:val="30"/>
  </w:num>
  <w:num w:numId="20">
    <w:abstractNumId w:val="48"/>
  </w:num>
  <w:num w:numId="21">
    <w:abstractNumId w:val="45"/>
  </w:num>
  <w:num w:numId="22">
    <w:abstractNumId w:val="26"/>
  </w:num>
  <w:num w:numId="23">
    <w:abstractNumId w:val="31"/>
  </w:num>
  <w:num w:numId="24">
    <w:abstractNumId w:val="41"/>
  </w:num>
  <w:num w:numId="25">
    <w:abstractNumId w:val="32"/>
  </w:num>
  <w:num w:numId="26">
    <w:abstractNumId w:val="38"/>
  </w:num>
  <w:num w:numId="27">
    <w:abstractNumId w:val="33"/>
  </w:num>
  <w:num w:numId="2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36"/>
  </w:num>
  <w:num w:numId="30">
    <w:abstractNumId w:val="40"/>
  </w:num>
  <w:num w:numId="31">
    <w:abstractNumId w:val="23"/>
  </w:num>
  <w:num w:numId="32">
    <w:abstractNumId w:val="43"/>
  </w:num>
  <w:num w:numId="33">
    <w:abstractNumId w:val="50"/>
  </w:num>
  <w:num w:numId="34">
    <w:abstractNumId w:val="44"/>
  </w:num>
  <w:num w:numId="35">
    <w:abstractNumId w:val="1"/>
  </w:num>
  <w:num w:numId="36">
    <w:abstractNumId w:val="39"/>
  </w:num>
  <w:num w:numId="37">
    <w:abstractNumId w:val="42"/>
  </w:num>
  <w:num w:numId="38">
    <w:abstractNumId w:val="35"/>
  </w:num>
  <w:num w:numId="39">
    <w:abstractNumId w:val="22"/>
  </w:num>
  <w:num w:numId="40">
    <w:abstractNumId w:val="34"/>
  </w:num>
  <w:num w:numId="41">
    <w:abstractNumId w:val="24"/>
  </w:num>
  <w:num w:numId="42">
    <w:abstractNumId w:val="49"/>
  </w:num>
  <w:num w:numId="43">
    <w:abstractNumId w:val="46"/>
  </w:num>
  <w:num w:numId="44">
    <w:abstractNumId w:val="25"/>
  </w:num>
  <w:num w:numId="45">
    <w:abstractNumId w:val="29"/>
  </w:num>
  <w:num w:numId="46">
    <w:abstractNumId w:val="27"/>
  </w:num>
  <w:num w:numId="47">
    <w:abstractNumId w:val="28"/>
  </w:num>
  <w:num w:numId="4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32DC2"/>
    <w:rsid w:val="000004E0"/>
    <w:rsid w:val="0000248C"/>
    <w:rsid w:val="000032A1"/>
    <w:rsid w:val="000106E0"/>
    <w:rsid w:val="00012326"/>
    <w:rsid w:val="00012FA7"/>
    <w:rsid w:val="0001368A"/>
    <w:rsid w:val="000146C2"/>
    <w:rsid w:val="00015513"/>
    <w:rsid w:val="00020927"/>
    <w:rsid w:val="00021B40"/>
    <w:rsid w:val="00021D25"/>
    <w:rsid w:val="00026A1C"/>
    <w:rsid w:val="000317CC"/>
    <w:rsid w:val="00034C0A"/>
    <w:rsid w:val="0004215E"/>
    <w:rsid w:val="000451A9"/>
    <w:rsid w:val="00050585"/>
    <w:rsid w:val="000528C8"/>
    <w:rsid w:val="00060FDB"/>
    <w:rsid w:val="000642CF"/>
    <w:rsid w:val="00066D02"/>
    <w:rsid w:val="0007103B"/>
    <w:rsid w:val="000726FC"/>
    <w:rsid w:val="00077385"/>
    <w:rsid w:val="00084136"/>
    <w:rsid w:val="00090201"/>
    <w:rsid w:val="00092991"/>
    <w:rsid w:val="00093BE8"/>
    <w:rsid w:val="00094DA2"/>
    <w:rsid w:val="00095E43"/>
    <w:rsid w:val="000A0394"/>
    <w:rsid w:val="000A111F"/>
    <w:rsid w:val="000A766C"/>
    <w:rsid w:val="000B20E8"/>
    <w:rsid w:val="000B34B9"/>
    <w:rsid w:val="000B4AD3"/>
    <w:rsid w:val="000B5A0C"/>
    <w:rsid w:val="000B6A09"/>
    <w:rsid w:val="000B6EA3"/>
    <w:rsid w:val="000C2610"/>
    <w:rsid w:val="000C473E"/>
    <w:rsid w:val="000D0572"/>
    <w:rsid w:val="000D0BCA"/>
    <w:rsid w:val="000D490B"/>
    <w:rsid w:val="000F0FF2"/>
    <w:rsid w:val="000F18CE"/>
    <w:rsid w:val="000F33F2"/>
    <w:rsid w:val="000F43FB"/>
    <w:rsid w:val="00100D5F"/>
    <w:rsid w:val="00100FC8"/>
    <w:rsid w:val="001027DD"/>
    <w:rsid w:val="0010433C"/>
    <w:rsid w:val="00105307"/>
    <w:rsid w:val="00112751"/>
    <w:rsid w:val="00120158"/>
    <w:rsid w:val="00122F28"/>
    <w:rsid w:val="00131B1B"/>
    <w:rsid w:val="0013216F"/>
    <w:rsid w:val="00132910"/>
    <w:rsid w:val="001333FC"/>
    <w:rsid w:val="00136450"/>
    <w:rsid w:val="001372C0"/>
    <w:rsid w:val="00140463"/>
    <w:rsid w:val="001416CF"/>
    <w:rsid w:val="001447B9"/>
    <w:rsid w:val="0014487F"/>
    <w:rsid w:val="001506C9"/>
    <w:rsid w:val="00155E73"/>
    <w:rsid w:val="0015757E"/>
    <w:rsid w:val="001600D3"/>
    <w:rsid w:val="00160A55"/>
    <w:rsid w:val="0016119E"/>
    <w:rsid w:val="00164072"/>
    <w:rsid w:val="00165C42"/>
    <w:rsid w:val="001709F2"/>
    <w:rsid w:val="001711B1"/>
    <w:rsid w:val="0017255A"/>
    <w:rsid w:val="0017529C"/>
    <w:rsid w:val="00175A61"/>
    <w:rsid w:val="00175BB9"/>
    <w:rsid w:val="00175F59"/>
    <w:rsid w:val="001768AC"/>
    <w:rsid w:val="00182F26"/>
    <w:rsid w:val="00183B44"/>
    <w:rsid w:val="0018624B"/>
    <w:rsid w:val="0019095A"/>
    <w:rsid w:val="001953F7"/>
    <w:rsid w:val="001A492A"/>
    <w:rsid w:val="001A563C"/>
    <w:rsid w:val="001A70DE"/>
    <w:rsid w:val="001B4B3E"/>
    <w:rsid w:val="001C022F"/>
    <w:rsid w:val="001C0DEF"/>
    <w:rsid w:val="001C2E3A"/>
    <w:rsid w:val="001C3E9E"/>
    <w:rsid w:val="001C6E7E"/>
    <w:rsid w:val="001C7BE4"/>
    <w:rsid w:val="001D180D"/>
    <w:rsid w:val="001D2494"/>
    <w:rsid w:val="001D3319"/>
    <w:rsid w:val="001D4B68"/>
    <w:rsid w:val="001E16A1"/>
    <w:rsid w:val="001F1863"/>
    <w:rsid w:val="001F7F42"/>
    <w:rsid w:val="00201A76"/>
    <w:rsid w:val="00204DF8"/>
    <w:rsid w:val="00204ED7"/>
    <w:rsid w:val="00212AC7"/>
    <w:rsid w:val="00213083"/>
    <w:rsid w:val="00224C1A"/>
    <w:rsid w:val="00225A36"/>
    <w:rsid w:val="00230F1B"/>
    <w:rsid w:val="0023129C"/>
    <w:rsid w:val="00236D10"/>
    <w:rsid w:val="002417E9"/>
    <w:rsid w:val="002433A5"/>
    <w:rsid w:val="002476FD"/>
    <w:rsid w:val="00266A82"/>
    <w:rsid w:val="00267891"/>
    <w:rsid w:val="00267EBF"/>
    <w:rsid w:val="002704BF"/>
    <w:rsid w:val="00270CCA"/>
    <w:rsid w:val="00273AEE"/>
    <w:rsid w:val="002746EC"/>
    <w:rsid w:val="002766B1"/>
    <w:rsid w:val="00277113"/>
    <w:rsid w:val="002779DB"/>
    <w:rsid w:val="00282A14"/>
    <w:rsid w:val="00283717"/>
    <w:rsid w:val="002870D2"/>
    <w:rsid w:val="002904C4"/>
    <w:rsid w:val="002A03A1"/>
    <w:rsid w:val="002A15E8"/>
    <w:rsid w:val="002A1D11"/>
    <w:rsid w:val="002A210D"/>
    <w:rsid w:val="002A2600"/>
    <w:rsid w:val="002A41DF"/>
    <w:rsid w:val="002A4F39"/>
    <w:rsid w:val="002A5D72"/>
    <w:rsid w:val="002B2A30"/>
    <w:rsid w:val="002B689A"/>
    <w:rsid w:val="002B76A1"/>
    <w:rsid w:val="002B7D26"/>
    <w:rsid w:val="002C1911"/>
    <w:rsid w:val="002C437E"/>
    <w:rsid w:val="002C53AD"/>
    <w:rsid w:val="002C5FC5"/>
    <w:rsid w:val="002D2692"/>
    <w:rsid w:val="002D2AEE"/>
    <w:rsid w:val="002D3843"/>
    <w:rsid w:val="002D397C"/>
    <w:rsid w:val="002D78D4"/>
    <w:rsid w:val="002E18B8"/>
    <w:rsid w:val="002E3746"/>
    <w:rsid w:val="002F3FF3"/>
    <w:rsid w:val="002F5CB4"/>
    <w:rsid w:val="002F6E67"/>
    <w:rsid w:val="002F6FA2"/>
    <w:rsid w:val="00301195"/>
    <w:rsid w:val="00301EF8"/>
    <w:rsid w:val="003024A3"/>
    <w:rsid w:val="00305B83"/>
    <w:rsid w:val="00306481"/>
    <w:rsid w:val="00314130"/>
    <w:rsid w:val="00321251"/>
    <w:rsid w:val="00322A65"/>
    <w:rsid w:val="00323033"/>
    <w:rsid w:val="00323BBC"/>
    <w:rsid w:val="00324634"/>
    <w:rsid w:val="00325AC7"/>
    <w:rsid w:val="00327F74"/>
    <w:rsid w:val="003304E6"/>
    <w:rsid w:val="00332480"/>
    <w:rsid w:val="003331D3"/>
    <w:rsid w:val="00334EF0"/>
    <w:rsid w:val="0033585C"/>
    <w:rsid w:val="00340566"/>
    <w:rsid w:val="00340ECB"/>
    <w:rsid w:val="003450CE"/>
    <w:rsid w:val="00345252"/>
    <w:rsid w:val="0034682A"/>
    <w:rsid w:val="0035717A"/>
    <w:rsid w:val="00363F32"/>
    <w:rsid w:val="00365A32"/>
    <w:rsid w:val="003668E9"/>
    <w:rsid w:val="00367616"/>
    <w:rsid w:val="00367ED3"/>
    <w:rsid w:val="003701EB"/>
    <w:rsid w:val="0037020A"/>
    <w:rsid w:val="00374B10"/>
    <w:rsid w:val="0037610B"/>
    <w:rsid w:val="00376666"/>
    <w:rsid w:val="003902DE"/>
    <w:rsid w:val="003946C1"/>
    <w:rsid w:val="003A0D90"/>
    <w:rsid w:val="003A3798"/>
    <w:rsid w:val="003A3867"/>
    <w:rsid w:val="003A47AC"/>
    <w:rsid w:val="003A6C4C"/>
    <w:rsid w:val="003B0DB8"/>
    <w:rsid w:val="003B1BD4"/>
    <w:rsid w:val="003B208A"/>
    <w:rsid w:val="003B4AAA"/>
    <w:rsid w:val="003B7C1C"/>
    <w:rsid w:val="003C2AB4"/>
    <w:rsid w:val="003C55F4"/>
    <w:rsid w:val="003D2980"/>
    <w:rsid w:val="003D549D"/>
    <w:rsid w:val="003E61BF"/>
    <w:rsid w:val="003F319E"/>
    <w:rsid w:val="003F3B4E"/>
    <w:rsid w:val="003F3E64"/>
    <w:rsid w:val="003F401E"/>
    <w:rsid w:val="003F727B"/>
    <w:rsid w:val="00401D83"/>
    <w:rsid w:val="00401E07"/>
    <w:rsid w:val="0040235C"/>
    <w:rsid w:val="00403D55"/>
    <w:rsid w:val="00410A07"/>
    <w:rsid w:val="00410E92"/>
    <w:rsid w:val="004117C0"/>
    <w:rsid w:val="00413E37"/>
    <w:rsid w:val="00421B4C"/>
    <w:rsid w:val="00422455"/>
    <w:rsid w:val="00424CCC"/>
    <w:rsid w:val="00426797"/>
    <w:rsid w:val="00433502"/>
    <w:rsid w:val="00440E58"/>
    <w:rsid w:val="00443C85"/>
    <w:rsid w:val="00444CA5"/>
    <w:rsid w:val="004451B9"/>
    <w:rsid w:val="00446136"/>
    <w:rsid w:val="004469E9"/>
    <w:rsid w:val="004508FA"/>
    <w:rsid w:val="00452597"/>
    <w:rsid w:val="00452EF1"/>
    <w:rsid w:val="00455D82"/>
    <w:rsid w:val="004622C2"/>
    <w:rsid w:val="00466334"/>
    <w:rsid w:val="00471EF8"/>
    <w:rsid w:val="00475785"/>
    <w:rsid w:val="00475EA7"/>
    <w:rsid w:val="00476E0A"/>
    <w:rsid w:val="004802B6"/>
    <w:rsid w:val="00482808"/>
    <w:rsid w:val="00482BD4"/>
    <w:rsid w:val="00485FBC"/>
    <w:rsid w:val="0049311E"/>
    <w:rsid w:val="0049517A"/>
    <w:rsid w:val="00496E4E"/>
    <w:rsid w:val="004A00B7"/>
    <w:rsid w:val="004A07D7"/>
    <w:rsid w:val="004A0DB7"/>
    <w:rsid w:val="004A445B"/>
    <w:rsid w:val="004B2007"/>
    <w:rsid w:val="004C032C"/>
    <w:rsid w:val="004C0F67"/>
    <w:rsid w:val="004C3186"/>
    <w:rsid w:val="004C79A5"/>
    <w:rsid w:val="004D42AA"/>
    <w:rsid w:val="004D5EC1"/>
    <w:rsid w:val="004D6843"/>
    <w:rsid w:val="004D7914"/>
    <w:rsid w:val="004E3C0A"/>
    <w:rsid w:val="004F16B4"/>
    <w:rsid w:val="004F19E6"/>
    <w:rsid w:val="004F23EA"/>
    <w:rsid w:val="004F5348"/>
    <w:rsid w:val="00503EE0"/>
    <w:rsid w:val="005126D5"/>
    <w:rsid w:val="00513E6A"/>
    <w:rsid w:val="00516506"/>
    <w:rsid w:val="00517F73"/>
    <w:rsid w:val="0052140A"/>
    <w:rsid w:val="00522CB3"/>
    <w:rsid w:val="005230FB"/>
    <w:rsid w:val="00523127"/>
    <w:rsid w:val="0052531F"/>
    <w:rsid w:val="0052674B"/>
    <w:rsid w:val="00526C4D"/>
    <w:rsid w:val="005273BC"/>
    <w:rsid w:val="00532682"/>
    <w:rsid w:val="005353DC"/>
    <w:rsid w:val="00542734"/>
    <w:rsid w:val="00554155"/>
    <w:rsid w:val="00557800"/>
    <w:rsid w:val="00562EDC"/>
    <w:rsid w:val="00564572"/>
    <w:rsid w:val="00564DD5"/>
    <w:rsid w:val="00576149"/>
    <w:rsid w:val="00580079"/>
    <w:rsid w:val="00580FF2"/>
    <w:rsid w:val="00587F64"/>
    <w:rsid w:val="00590521"/>
    <w:rsid w:val="00593D37"/>
    <w:rsid w:val="0059629A"/>
    <w:rsid w:val="00597240"/>
    <w:rsid w:val="005A1304"/>
    <w:rsid w:val="005A4325"/>
    <w:rsid w:val="005A5455"/>
    <w:rsid w:val="005B7D2C"/>
    <w:rsid w:val="005C0AE8"/>
    <w:rsid w:val="005C1789"/>
    <w:rsid w:val="005C2033"/>
    <w:rsid w:val="005C6E53"/>
    <w:rsid w:val="005D1963"/>
    <w:rsid w:val="005E1AE1"/>
    <w:rsid w:val="005E1D3B"/>
    <w:rsid w:val="005F72D1"/>
    <w:rsid w:val="005F747E"/>
    <w:rsid w:val="00601B35"/>
    <w:rsid w:val="00603723"/>
    <w:rsid w:val="006039C2"/>
    <w:rsid w:val="00610FE4"/>
    <w:rsid w:val="0061296B"/>
    <w:rsid w:val="006153BF"/>
    <w:rsid w:val="00616AC7"/>
    <w:rsid w:val="00621492"/>
    <w:rsid w:val="00623347"/>
    <w:rsid w:val="0062572A"/>
    <w:rsid w:val="00627911"/>
    <w:rsid w:val="00631D14"/>
    <w:rsid w:val="00632A69"/>
    <w:rsid w:val="006351A4"/>
    <w:rsid w:val="0063643A"/>
    <w:rsid w:val="006364D9"/>
    <w:rsid w:val="00642DD1"/>
    <w:rsid w:val="00644FED"/>
    <w:rsid w:val="0064546D"/>
    <w:rsid w:val="006455B4"/>
    <w:rsid w:val="006455D5"/>
    <w:rsid w:val="00650C7A"/>
    <w:rsid w:val="0065169D"/>
    <w:rsid w:val="00652612"/>
    <w:rsid w:val="0065585E"/>
    <w:rsid w:val="00663171"/>
    <w:rsid w:val="00664501"/>
    <w:rsid w:val="006645AE"/>
    <w:rsid w:val="00677470"/>
    <w:rsid w:val="00684038"/>
    <w:rsid w:val="006902AF"/>
    <w:rsid w:val="006905E2"/>
    <w:rsid w:val="006906BB"/>
    <w:rsid w:val="00693DCF"/>
    <w:rsid w:val="00695609"/>
    <w:rsid w:val="006A0B76"/>
    <w:rsid w:val="006A51AB"/>
    <w:rsid w:val="006A5BCE"/>
    <w:rsid w:val="006B621B"/>
    <w:rsid w:val="006B720B"/>
    <w:rsid w:val="006C420D"/>
    <w:rsid w:val="006C4E87"/>
    <w:rsid w:val="006C6779"/>
    <w:rsid w:val="006D159C"/>
    <w:rsid w:val="006D36A9"/>
    <w:rsid w:val="006D4604"/>
    <w:rsid w:val="006D5535"/>
    <w:rsid w:val="006E1C7B"/>
    <w:rsid w:val="006E44EA"/>
    <w:rsid w:val="006E5DE2"/>
    <w:rsid w:val="006F31CB"/>
    <w:rsid w:val="006F3A40"/>
    <w:rsid w:val="006F4E87"/>
    <w:rsid w:val="006F5A94"/>
    <w:rsid w:val="006F5AFA"/>
    <w:rsid w:val="006F67E1"/>
    <w:rsid w:val="006F6CA3"/>
    <w:rsid w:val="006F6D26"/>
    <w:rsid w:val="006F6DB5"/>
    <w:rsid w:val="00702207"/>
    <w:rsid w:val="007040B0"/>
    <w:rsid w:val="00706294"/>
    <w:rsid w:val="00706D7C"/>
    <w:rsid w:val="00710427"/>
    <w:rsid w:val="007132E3"/>
    <w:rsid w:val="00716313"/>
    <w:rsid w:val="00717A34"/>
    <w:rsid w:val="0072374C"/>
    <w:rsid w:val="00724BFA"/>
    <w:rsid w:val="00725865"/>
    <w:rsid w:val="00725B52"/>
    <w:rsid w:val="00725FEE"/>
    <w:rsid w:val="00726081"/>
    <w:rsid w:val="0073182F"/>
    <w:rsid w:val="007336BF"/>
    <w:rsid w:val="00734038"/>
    <w:rsid w:val="00734258"/>
    <w:rsid w:val="00737E86"/>
    <w:rsid w:val="00750BFC"/>
    <w:rsid w:val="00751BEA"/>
    <w:rsid w:val="007558C0"/>
    <w:rsid w:val="00757E84"/>
    <w:rsid w:val="00767807"/>
    <w:rsid w:val="007705A4"/>
    <w:rsid w:val="0077224C"/>
    <w:rsid w:val="00772D74"/>
    <w:rsid w:val="00775C0F"/>
    <w:rsid w:val="00785199"/>
    <w:rsid w:val="00792C17"/>
    <w:rsid w:val="00793516"/>
    <w:rsid w:val="0079367A"/>
    <w:rsid w:val="00794D14"/>
    <w:rsid w:val="007A20FD"/>
    <w:rsid w:val="007A452B"/>
    <w:rsid w:val="007A5DC1"/>
    <w:rsid w:val="007A7ABB"/>
    <w:rsid w:val="007B0AA7"/>
    <w:rsid w:val="007B1974"/>
    <w:rsid w:val="007B23B4"/>
    <w:rsid w:val="007B3A2A"/>
    <w:rsid w:val="007B3B55"/>
    <w:rsid w:val="007B4590"/>
    <w:rsid w:val="007B79E9"/>
    <w:rsid w:val="007C04D3"/>
    <w:rsid w:val="007C1980"/>
    <w:rsid w:val="007C7BC1"/>
    <w:rsid w:val="007D4B44"/>
    <w:rsid w:val="007D57D1"/>
    <w:rsid w:val="007D5D1C"/>
    <w:rsid w:val="007D65F3"/>
    <w:rsid w:val="007D6916"/>
    <w:rsid w:val="007D7076"/>
    <w:rsid w:val="007E52B0"/>
    <w:rsid w:val="007E5661"/>
    <w:rsid w:val="007E674E"/>
    <w:rsid w:val="007E69E8"/>
    <w:rsid w:val="007F1634"/>
    <w:rsid w:val="007F7991"/>
    <w:rsid w:val="00801626"/>
    <w:rsid w:val="008026F9"/>
    <w:rsid w:val="00802CE8"/>
    <w:rsid w:val="0081429E"/>
    <w:rsid w:val="00815792"/>
    <w:rsid w:val="00816881"/>
    <w:rsid w:val="00816FBF"/>
    <w:rsid w:val="00820442"/>
    <w:rsid w:val="00820D3F"/>
    <w:rsid w:val="00822B51"/>
    <w:rsid w:val="00822F98"/>
    <w:rsid w:val="008308EC"/>
    <w:rsid w:val="008318D4"/>
    <w:rsid w:val="0083200F"/>
    <w:rsid w:val="00832DC2"/>
    <w:rsid w:val="00834CF9"/>
    <w:rsid w:val="00835035"/>
    <w:rsid w:val="008427F3"/>
    <w:rsid w:val="00847438"/>
    <w:rsid w:val="008500B7"/>
    <w:rsid w:val="0085013E"/>
    <w:rsid w:val="008503C3"/>
    <w:rsid w:val="00855D98"/>
    <w:rsid w:val="008641F8"/>
    <w:rsid w:val="00864232"/>
    <w:rsid w:val="00865402"/>
    <w:rsid w:val="00865C8C"/>
    <w:rsid w:val="008717AC"/>
    <w:rsid w:val="00871D1B"/>
    <w:rsid w:val="008727A0"/>
    <w:rsid w:val="00872D02"/>
    <w:rsid w:val="00874BD1"/>
    <w:rsid w:val="00875984"/>
    <w:rsid w:val="00876090"/>
    <w:rsid w:val="00876993"/>
    <w:rsid w:val="00877F30"/>
    <w:rsid w:val="008867F1"/>
    <w:rsid w:val="00892B20"/>
    <w:rsid w:val="00893E4D"/>
    <w:rsid w:val="008A2A23"/>
    <w:rsid w:val="008A4A8A"/>
    <w:rsid w:val="008B1B60"/>
    <w:rsid w:val="008B6E4D"/>
    <w:rsid w:val="008C06FC"/>
    <w:rsid w:val="008C4BDE"/>
    <w:rsid w:val="008D10DF"/>
    <w:rsid w:val="008D2312"/>
    <w:rsid w:val="008D26A9"/>
    <w:rsid w:val="008D3645"/>
    <w:rsid w:val="008D42E0"/>
    <w:rsid w:val="008D70DD"/>
    <w:rsid w:val="008E0E6F"/>
    <w:rsid w:val="008E6A0C"/>
    <w:rsid w:val="008F0530"/>
    <w:rsid w:val="008F0614"/>
    <w:rsid w:val="008F45D9"/>
    <w:rsid w:val="00900067"/>
    <w:rsid w:val="0090094E"/>
    <w:rsid w:val="00902173"/>
    <w:rsid w:val="00903BBB"/>
    <w:rsid w:val="00904C6E"/>
    <w:rsid w:val="0090620B"/>
    <w:rsid w:val="00907363"/>
    <w:rsid w:val="00907373"/>
    <w:rsid w:val="00912235"/>
    <w:rsid w:val="00912834"/>
    <w:rsid w:val="00916E62"/>
    <w:rsid w:val="009176EC"/>
    <w:rsid w:val="009269F5"/>
    <w:rsid w:val="00926C0D"/>
    <w:rsid w:val="00926CF4"/>
    <w:rsid w:val="00927A14"/>
    <w:rsid w:val="00934086"/>
    <w:rsid w:val="009370F9"/>
    <w:rsid w:val="00944825"/>
    <w:rsid w:val="00944BC1"/>
    <w:rsid w:val="00947F9B"/>
    <w:rsid w:val="00951A84"/>
    <w:rsid w:val="00951D30"/>
    <w:rsid w:val="00963E81"/>
    <w:rsid w:val="00964489"/>
    <w:rsid w:val="009670B4"/>
    <w:rsid w:val="00970736"/>
    <w:rsid w:val="009750A0"/>
    <w:rsid w:val="00982E83"/>
    <w:rsid w:val="00984435"/>
    <w:rsid w:val="00991FC3"/>
    <w:rsid w:val="009925DA"/>
    <w:rsid w:val="0099405E"/>
    <w:rsid w:val="00995371"/>
    <w:rsid w:val="009A0B54"/>
    <w:rsid w:val="009A2921"/>
    <w:rsid w:val="009A3056"/>
    <w:rsid w:val="009A3436"/>
    <w:rsid w:val="009B0377"/>
    <w:rsid w:val="009B2F35"/>
    <w:rsid w:val="009B3282"/>
    <w:rsid w:val="009C0D24"/>
    <w:rsid w:val="009C29F8"/>
    <w:rsid w:val="009C3B88"/>
    <w:rsid w:val="009C7215"/>
    <w:rsid w:val="009C7D2F"/>
    <w:rsid w:val="009D00CD"/>
    <w:rsid w:val="009D63F3"/>
    <w:rsid w:val="009E151D"/>
    <w:rsid w:val="009E1FEC"/>
    <w:rsid w:val="009E3783"/>
    <w:rsid w:val="009F06AD"/>
    <w:rsid w:val="009F27CE"/>
    <w:rsid w:val="009F3DA2"/>
    <w:rsid w:val="009F57E0"/>
    <w:rsid w:val="00A01A73"/>
    <w:rsid w:val="00A02DEB"/>
    <w:rsid w:val="00A05DBD"/>
    <w:rsid w:val="00A0757B"/>
    <w:rsid w:val="00A10284"/>
    <w:rsid w:val="00A13BBE"/>
    <w:rsid w:val="00A21EA8"/>
    <w:rsid w:val="00A22ADD"/>
    <w:rsid w:val="00A24BB4"/>
    <w:rsid w:val="00A2691B"/>
    <w:rsid w:val="00A33971"/>
    <w:rsid w:val="00A33ACC"/>
    <w:rsid w:val="00A34B5B"/>
    <w:rsid w:val="00A37CD9"/>
    <w:rsid w:val="00A40DCB"/>
    <w:rsid w:val="00A4513A"/>
    <w:rsid w:val="00A4633C"/>
    <w:rsid w:val="00A464BA"/>
    <w:rsid w:val="00A467D3"/>
    <w:rsid w:val="00A57226"/>
    <w:rsid w:val="00A63470"/>
    <w:rsid w:val="00A644F0"/>
    <w:rsid w:val="00A64647"/>
    <w:rsid w:val="00A66DB6"/>
    <w:rsid w:val="00A726B3"/>
    <w:rsid w:val="00A73E45"/>
    <w:rsid w:val="00A74A20"/>
    <w:rsid w:val="00A75696"/>
    <w:rsid w:val="00A76129"/>
    <w:rsid w:val="00A76E55"/>
    <w:rsid w:val="00A77A43"/>
    <w:rsid w:val="00A811AF"/>
    <w:rsid w:val="00A816BB"/>
    <w:rsid w:val="00A8210B"/>
    <w:rsid w:val="00A82682"/>
    <w:rsid w:val="00A841DE"/>
    <w:rsid w:val="00A872A3"/>
    <w:rsid w:val="00AB5A7D"/>
    <w:rsid w:val="00AB7615"/>
    <w:rsid w:val="00AC375E"/>
    <w:rsid w:val="00AC44A3"/>
    <w:rsid w:val="00AD0DD8"/>
    <w:rsid w:val="00AD3D5F"/>
    <w:rsid w:val="00AD49D5"/>
    <w:rsid w:val="00AD5E1E"/>
    <w:rsid w:val="00AF0569"/>
    <w:rsid w:val="00AF4F94"/>
    <w:rsid w:val="00B007FF"/>
    <w:rsid w:val="00B01EC1"/>
    <w:rsid w:val="00B0385B"/>
    <w:rsid w:val="00B039F5"/>
    <w:rsid w:val="00B06034"/>
    <w:rsid w:val="00B1623E"/>
    <w:rsid w:val="00B21989"/>
    <w:rsid w:val="00B220B5"/>
    <w:rsid w:val="00B230FA"/>
    <w:rsid w:val="00B252F1"/>
    <w:rsid w:val="00B27EC6"/>
    <w:rsid w:val="00B3087D"/>
    <w:rsid w:val="00B319AA"/>
    <w:rsid w:val="00B32854"/>
    <w:rsid w:val="00B37E83"/>
    <w:rsid w:val="00B41205"/>
    <w:rsid w:val="00B45194"/>
    <w:rsid w:val="00B5227B"/>
    <w:rsid w:val="00B52320"/>
    <w:rsid w:val="00B526D6"/>
    <w:rsid w:val="00B52C2A"/>
    <w:rsid w:val="00B52E5A"/>
    <w:rsid w:val="00B54CCB"/>
    <w:rsid w:val="00B54D76"/>
    <w:rsid w:val="00B56508"/>
    <w:rsid w:val="00B577DD"/>
    <w:rsid w:val="00B648B8"/>
    <w:rsid w:val="00B64EF9"/>
    <w:rsid w:val="00B67724"/>
    <w:rsid w:val="00B67C1B"/>
    <w:rsid w:val="00B714F9"/>
    <w:rsid w:val="00B72347"/>
    <w:rsid w:val="00B727EB"/>
    <w:rsid w:val="00B76434"/>
    <w:rsid w:val="00B76CDD"/>
    <w:rsid w:val="00B832D5"/>
    <w:rsid w:val="00B83933"/>
    <w:rsid w:val="00B85C1C"/>
    <w:rsid w:val="00B93068"/>
    <w:rsid w:val="00B9473C"/>
    <w:rsid w:val="00B96CAA"/>
    <w:rsid w:val="00BA0E5E"/>
    <w:rsid w:val="00BA39D0"/>
    <w:rsid w:val="00BA4F7B"/>
    <w:rsid w:val="00BA558C"/>
    <w:rsid w:val="00BA5B69"/>
    <w:rsid w:val="00BB203E"/>
    <w:rsid w:val="00BB21BE"/>
    <w:rsid w:val="00BB25F4"/>
    <w:rsid w:val="00BB3D9C"/>
    <w:rsid w:val="00BB6133"/>
    <w:rsid w:val="00BB6288"/>
    <w:rsid w:val="00BC2428"/>
    <w:rsid w:val="00BC2CF2"/>
    <w:rsid w:val="00BC36E9"/>
    <w:rsid w:val="00BD0452"/>
    <w:rsid w:val="00BD4A8F"/>
    <w:rsid w:val="00BE2BF5"/>
    <w:rsid w:val="00BE2FEA"/>
    <w:rsid w:val="00BE6D61"/>
    <w:rsid w:val="00BF1CA2"/>
    <w:rsid w:val="00C0117B"/>
    <w:rsid w:val="00C01CF7"/>
    <w:rsid w:val="00C02576"/>
    <w:rsid w:val="00C03432"/>
    <w:rsid w:val="00C06BAD"/>
    <w:rsid w:val="00C10708"/>
    <w:rsid w:val="00C12825"/>
    <w:rsid w:val="00C175C3"/>
    <w:rsid w:val="00C205A8"/>
    <w:rsid w:val="00C248C0"/>
    <w:rsid w:val="00C25386"/>
    <w:rsid w:val="00C34807"/>
    <w:rsid w:val="00C3497F"/>
    <w:rsid w:val="00C358A9"/>
    <w:rsid w:val="00C36B16"/>
    <w:rsid w:val="00C37917"/>
    <w:rsid w:val="00C4010F"/>
    <w:rsid w:val="00C411AB"/>
    <w:rsid w:val="00C41CC0"/>
    <w:rsid w:val="00C42E5B"/>
    <w:rsid w:val="00C45B23"/>
    <w:rsid w:val="00C50B87"/>
    <w:rsid w:val="00C53D27"/>
    <w:rsid w:val="00C54F3A"/>
    <w:rsid w:val="00C64689"/>
    <w:rsid w:val="00C65744"/>
    <w:rsid w:val="00C65D22"/>
    <w:rsid w:val="00C66ADE"/>
    <w:rsid w:val="00C66D79"/>
    <w:rsid w:val="00C71158"/>
    <w:rsid w:val="00C7371A"/>
    <w:rsid w:val="00C80763"/>
    <w:rsid w:val="00C82D5A"/>
    <w:rsid w:val="00C82E83"/>
    <w:rsid w:val="00C831D2"/>
    <w:rsid w:val="00C90E9B"/>
    <w:rsid w:val="00C923AB"/>
    <w:rsid w:val="00C9283E"/>
    <w:rsid w:val="00CA6C2C"/>
    <w:rsid w:val="00CA7AA5"/>
    <w:rsid w:val="00CB15A0"/>
    <w:rsid w:val="00CB5015"/>
    <w:rsid w:val="00CB51C2"/>
    <w:rsid w:val="00CB7DA4"/>
    <w:rsid w:val="00CC0F1A"/>
    <w:rsid w:val="00CC1723"/>
    <w:rsid w:val="00CC5C24"/>
    <w:rsid w:val="00CC6767"/>
    <w:rsid w:val="00CD228E"/>
    <w:rsid w:val="00CE08D0"/>
    <w:rsid w:val="00CE0B3C"/>
    <w:rsid w:val="00CE4216"/>
    <w:rsid w:val="00CE569D"/>
    <w:rsid w:val="00CF0A61"/>
    <w:rsid w:val="00CF5D82"/>
    <w:rsid w:val="00CF73F5"/>
    <w:rsid w:val="00D01745"/>
    <w:rsid w:val="00D02A28"/>
    <w:rsid w:val="00D05E0B"/>
    <w:rsid w:val="00D06C03"/>
    <w:rsid w:val="00D30B7D"/>
    <w:rsid w:val="00D40468"/>
    <w:rsid w:val="00D425B5"/>
    <w:rsid w:val="00D42D90"/>
    <w:rsid w:val="00D44C06"/>
    <w:rsid w:val="00D44CFA"/>
    <w:rsid w:val="00D45985"/>
    <w:rsid w:val="00D475A6"/>
    <w:rsid w:val="00D516FB"/>
    <w:rsid w:val="00D517E9"/>
    <w:rsid w:val="00D66369"/>
    <w:rsid w:val="00D66520"/>
    <w:rsid w:val="00D667DA"/>
    <w:rsid w:val="00D67DA2"/>
    <w:rsid w:val="00D705FD"/>
    <w:rsid w:val="00D7713C"/>
    <w:rsid w:val="00D852D0"/>
    <w:rsid w:val="00D85502"/>
    <w:rsid w:val="00D86375"/>
    <w:rsid w:val="00D86D98"/>
    <w:rsid w:val="00D87964"/>
    <w:rsid w:val="00D918EB"/>
    <w:rsid w:val="00D91946"/>
    <w:rsid w:val="00D960A7"/>
    <w:rsid w:val="00D97AD8"/>
    <w:rsid w:val="00DA00AD"/>
    <w:rsid w:val="00DA0CC3"/>
    <w:rsid w:val="00DA21F8"/>
    <w:rsid w:val="00DA3BDE"/>
    <w:rsid w:val="00DA71C8"/>
    <w:rsid w:val="00DB042E"/>
    <w:rsid w:val="00DB4040"/>
    <w:rsid w:val="00DC01A0"/>
    <w:rsid w:val="00DC035F"/>
    <w:rsid w:val="00DC32C0"/>
    <w:rsid w:val="00DC4640"/>
    <w:rsid w:val="00DC60EA"/>
    <w:rsid w:val="00DC7BAD"/>
    <w:rsid w:val="00DD43F1"/>
    <w:rsid w:val="00DD4DDB"/>
    <w:rsid w:val="00DD6BF3"/>
    <w:rsid w:val="00DD7780"/>
    <w:rsid w:val="00DE083F"/>
    <w:rsid w:val="00DE0DC5"/>
    <w:rsid w:val="00DE0DD6"/>
    <w:rsid w:val="00DE12EA"/>
    <w:rsid w:val="00DE1CDE"/>
    <w:rsid w:val="00DE3DF1"/>
    <w:rsid w:val="00DE479E"/>
    <w:rsid w:val="00DE5502"/>
    <w:rsid w:val="00DF04D9"/>
    <w:rsid w:val="00DF14C3"/>
    <w:rsid w:val="00DF1C42"/>
    <w:rsid w:val="00DF27BF"/>
    <w:rsid w:val="00DF4CFA"/>
    <w:rsid w:val="00DF4D14"/>
    <w:rsid w:val="00E02F27"/>
    <w:rsid w:val="00E0340D"/>
    <w:rsid w:val="00E038AA"/>
    <w:rsid w:val="00E05486"/>
    <w:rsid w:val="00E055AA"/>
    <w:rsid w:val="00E115C4"/>
    <w:rsid w:val="00E127D1"/>
    <w:rsid w:val="00E134DD"/>
    <w:rsid w:val="00E14BE1"/>
    <w:rsid w:val="00E14C9A"/>
    <w:rsid w:val="00E15328"/>
    <w:rsid w:val="00E165C3"/>
    <w:rsid w:val="00E20A07"/>
    <w:rsid w:val="00E238A2"/>
    <w:rsid w:val="00E3275B"/>
    <w:rsid w:val="00E335EE"/>
    <w:rsid w:val="00E33857"/>
    <w:rsid w:val="00E33FFB"/>
    <w:rsid w:val="00E350F8"/>
    <w:rsid w:val="00E4208D"/>
    <w:rsid w:val="00E421AF"/>
    <w:rsid w:val="00E5069B"/>
    <w:rsid w:val="00E53CD6"/>
    <w:rsid w:val="00E54671"/>
    <w:rsid w:val="00E57375"/>
    <w:rsid w:val="00E60B12"/>
    <w:rsid w:val="00E618E9"/>
    <w:rsid w:val="00E64AE7"/>
    <w:rsid w:val="00E650A4"/>
    <w:rsid w:val="00E65B26"/>
    <w:rsid w:val="00E718AD"/>
    <w:rsid w:val="00E71FAF"/>
    <w:rsid w:val="00E74003"/>
    <w:rsid w:val="00E765B2"/>
    <w:rsid w:val="00E77833"/>
    <w:rsid w:val="00E8135A"/>
    <w:rsid w:val="00E8481A"/>
    <w:rsid w:val="00E86012"/>
    <w:rsid w:val="00E8783E"/>
    <w:rsid w:val="00E900E6"/>
    <w:rsid w:val="00E9410A"/>
    <w:rsid w:val="00E94CEE"/>
    <w:rsid w:val="00E95C7A"/>
    <w:rsid w:val="00E97A66"/>
    <w:rsid w:val="00EA08D5"/>
    <w:rsid w:val="00EA7B70"/>
    <w:rsid w:val="00EB215D"/>
    <w:rsid w:val="00EB5303"/>
    <w:rsid w:val="00EB540F"/>
    <w:rsid w:val="00EC14EE"/>
    <w:rsid w:val="00EC2647"/>
    <w:rsid w:val="00EC5754"/>
    <w:rsid w:val="00EC5BB6"/>
    <w:rsid w:val="00ED23F0"/>
    <w:rsid w:val="00ED3129"/>
    <w:rsid w:val="00ED3A3B"/>
    <w:rsid w:val="00ED4319"/>
    <w:rsid w:val="00ED4426"/>
    <w:rsid w:val="00ED5CA7"/>
    <w:rsid w:val="00EE00FA"/>
    <w:rsid w:val="00EE21B2"/>
    <w:rsid w:val="00EE26D6"/>
    <w:rsid w:val="00EE721E"/>
    <w:rsid w:val="00EE72F7"/>
    <w:rsid w:val="00EF1389"/>
    <w:rsid w:val="00EF1B28"/>
    <w:rsid w:val="00EF1CBF"/>
    <w:rsid w:val="00EF1D50"/>
    <w:rsid w:val="00EF2EDA"/>
    <w:rsid w:val="00EF3B09"/>
    <w:rsid w:val="00EF4885"/>
    <w:rsid w:val="00F0110D"/>
    <w:rsid w:val="00F01AC4"/>
    <w:rsid w:val="00F06218"/>
    <w:rsid w:val="00F13182"/>
    <w:rsid w:val="00F14208"/>
    <w:rsid w:val="00F163E5"/>
    <w:rsid w:val="00F20DA3"/>
    <w:rsid w:val="00F23AF1"/>
    <w:rsid w:val="00F25A45"/>
    <w:rsid w:val="00F276AD"/>
    <w:rsid w:val="00F309D8"/>
    <w:rsid w:val="00F30AC0"/>
    <w:rsid w:val="00F31D61"/>
    <w:rsid w:val="00F3333D"/>
    <w:rsid w:val="00F35267"/>
    <w:rsid w:val="00F3567E"/>
    <w:rsid w:val="00F36FF0"/>
    <w:rsid w:val="00F40007"/>
    <w:rsid w:val="00F416BA"/>
    <w:rsid w:val="00F42438"/>
    <w:rsid w:val="00F42BD9"/>
    <w:rsid w:val="00F45FC9"/>
    <w:rsid w:val="00F47899"/>
    <w:rsid w:val="00F57188"/>
    <w:rsid w:val="00F57A0E"/>
    <w:rsid w:val="00F60D75"/>
    <w:rsid w:val="00F643EE"/>
    <w:rsid w:val="00F66445"/>
    <w:rsid w:val="00F71EDB"/>
    <w:rsid w:val="00F72BD4"/>
    <w:rsid w:val="00F76A62"/>
    <w:rsid w:val="00F83BC2"/>
    <w:rsid w:val="00F84D97"/>
    <w:rsid w:val="00F865DF"/>
    <w:rsid w:val="00F868A4"/>
    <w:rsid w:val="00F90594"/>
    <w:rsid w:val="00F92D68"/>
    <w:rsid w:val="00F94E5E"/>
    <w:rsid w:val="00FA0F82"/>
    <w:rsid w:val="00FA67C7"/>
    <w:rsid w:val="00FB13A5"/>
    <w:rsid w:val="00FC1FC7"/>
    <w:rsid w:val="00FC2120"/>
    <w:rsid w:val="00FC3E4C"/>
    <w:rsid w:val="00FC46F0"/>
    <w:rsid w:val="00FC4E8C"/>
    <w:rsid w:val="00FC5A77"/>
    <w:rsid w:val="00FD39EC"/>
    <w:rsid w:val="00FD583A"/>
    <w:rsid w:val="00FE092A"/>
    <w:rsid w:val="00FE203B"/>
    <w:rsid w:val="00FF3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7C32"/>
  <w15:docId w15:val="{3F82E524-DCBC-4D7E-ACEF-3EC55B9B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DCF"/>
  </w:style>
  <w:style w:type="paragraph" w:styleId="1">
    <w:name w:val="heading 1"/>
    <w:basedOn w:val="a"/>
    <w:link w:val="10"/>
    <w:qFormat/>
    <w:rsid w:val="00DD7780"/>
    <w:pPr>
      <w:overflowPunct w:val="0"/>
      <w:autoSpaceDE w:val="0"/>
      <w:autoSpaceDN w:val="0"/>
      <w:spacing w:before="240" w:after="120" w:line="240" w:lineRule="auto"/>
      <w:ind w:left="113" w:hanging="113"/>
      <w:jc w:val="center"/>
      <w:outlineLvl w:val="0"/>
    </w:pPr>
    <w:rPr>
      <w:rFonts w:ascii="Arial" w:eastAsia="Times New Roman" w:hAnsi="Arial" w:cs="Arial"/>
      <w:b/>
      <w:bCs/>
      <w:caps/>
      <w:color w:val="800080"/>
      <w:kern w:val="36"/>
      <w:sz w:val="24"/>
      <w:szCs w:val="24"/>
      <w:lang w:eastAsia="ru-RU"/>
    </w:rPr>
  </w:style>
  <w:style w:type="paragraph" w:styleId="2">
    <w:name w:val="heading 2"/>
    <w:basedOn w:val="a"/>
    <w:link w:val="20"/>
    <w:qFormat/>
    <w:rsid w:val="00DD7780"/>
    <w:pPr>
      <w:keepNext/>
      <w:overflowPunct w:val="0"/>
      <w:autoSpaceDE w:val="0"/>
      <w:autoSpaceDN w:val="0"/>
      <w:spacing w:before="100" w:after="40" w:line="240" w:lineRule="auto"/>
      <w:ind w:left="113" w:hanging="113"/>
      <w:jc w:val="center"/>
      <w:outlineLvl w:val="1"/>
    </w:pPr>
    <w:rPr>
      <w:rFonts w:ascii="Arial" w:eastAsia="Times New Roman" w:hAnsi="Arial" w:cs="Arial"/>
      <w:b/>
      <w:bCs/>
      <w:smallCaps/>
      <w:color w:val="FF00FF"/>
      <w:sz w:val="24"/>
      <w:szCs w:val="24"/>
      <w:lang w:eastAsia="ru-RU"/>
    </w:rPr>
  </w:style>
  <w:style w:type="paragraph" w:styleId="6">
    <w:name w:val="heading 6"/>
    <w:basedOn w:val="a"/>
    <w:link w:val="60"/>
    <w:qFormat/>
    <w:rsid w:val="00DD7780"/>
    <w:pPr>
      <w:overflowPunct w:val="0"/>
      <w:autoSpaceDE w:val="0"/>
      <w:autoSpaceDN w:val="0"/>
      <w:spacing w:before="25" w:after="20" w:line="210" w:lineRule="atLeast"/>
      <w:ind w:left="170" w:hanging="170"/>
      <w:jc w:val="both"/>
      <w:outlineLvl w:val="5"/>
    </w:pPr>
    <w:rPr>
      <w:rFonts w:ascii="Times New Roman" w:eastAsia="Times New Roman" w:hAnsi="Times New Roman" w:cs="Times New Roman"/>
      <w:color w:val="0000FF"/>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C0DEF"/>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styleId="a4">
    <w:name w:val="List Paragraph"/>
    <w:basedOn w:val="a"/>
    <w:qFormat/>
    <w:rsid w:val="00D44CFA"/>
    <w:pPr>
      <w:widowControl w:val="0"/>
      <w:suppressAutoHyphens/>
      <w:spacing w:after="0" w:line="240" w:lineRule="auto"/>
      <w:ind w:left="720"/>
    </w:pPr>
    <w:rPr>
      <w:rFonts w:ascii="Liberation Serif" w:eastAsia="DejaVu Sans" w:hAnsi="Liberation Serif" w:cs="FreeSans"/>
      <w:kern w:val="1"/>
      <w:sz w:val="24"/>
      <w:szCs w:val="24"/>
      <w:lang w:eastAsia="zh-CN" w:bidi="hi-IN"/>
    </w:rPr>
  </w:style>
  <w:style w:type="character" w:customStyle="1" w:styleId="10">
    <w:name w:val="Заголовок 1 Знак"/>
    <w:basedOn w:val="a0"/>
    <w:link w:val="1"/>
    <w:rsid w:val="00DD7780"/>
    <w:rPr>
      <w:rFonts w:ascii="Arial" w:eastAsia="Times New Roman" w:hAnsi="Arial" w:cs="Arial"/>
      <w:b/>
      <w:bCs/>
      <w:caps/>
      <w:color w:val="800080"/>
      <w:kern w:val="36"/>
      <w:sz w:val="24"/>
      <w:szCs w:val="24"/>
      <w:lang w:eastAsia="ru-RU"/>
    </w:rPr>
  </w:style>
  <w:style w:type="character" w:customStyle="1" w:styleId="20">
    <w:name w:val="Заголовок 2 Знак"/>
    <w:basedOn w:val="a0"/>
    <w:link w:val="2"/>
    <w:rsid w:val="00DD7780"/>
    <w:rPr>
      <w:rFonts w:ascii="Arial" w:eastAsia="Times New Roman" w:hAnsi="Arial" w:cs="Arial"/>
      <w:b/>
      <w:bCs/>
      <w:smallCaps/>
      <w:color w:val="FF00FF"/>
      <w:sz w:val="24"/>
      <w:szCs w:val="24"/>
      <w:lang w:eastAsia="ru-RU"/>
    </w:rPr>
  </w:style>
  <w:style w:type="character" w:customStyle="1" w:styleId="60">
    <w:name w:val="Заголовок 6 Знак"/>
    <w:basedOn w:val="a0"/>
    <w:link w:val="6"/>
    <w:rsid w:val="00DD7780"/>
    <w:rPr>
      <w:rFonts w:ascii="Times New Roman" w:eastAsia="Times New Roman" w:hAnsi="Times New Roman" w:cs="Times New Roman"/>
      <w:color w:val="0000FF"/>
      <w:sz w:val="21"/>
      <w:szCs w:val="21"/>
      <w:lang w:eastAsia="ru-RU"/>
    </w:rPr>
  </w:style>
  <w:style w:type="paragraph" w:styleId="a5">
    <w:name w:val="Body Text"/>
    <w:basedOn w:val="a"/>
    <w:link w:val="a6"/>
    <w:rsid w:val="00DD7780"/>
    <w:pPr>
      <w:widowControl w:val="0"/>
      <w:suppressAutoHyphens/>
      <w:spacing w:after="120" w:line="240" w:lineRule="auto"/>
    </w:pPr>
    <w:rPr>
      <w:rFonts w:ascii="Times New Roman" w:eastAsia="Arial Unicode MS" w:hAnsi="Times New Roman" w:cs="Times New Roman"/>
      <w:kern w:val="1"/>
      <w:sz w:val="28"/>
      <w:szCs w:val="24"/>
    </w:rPr>
  </w:style>
  <w:style w:type="character" w:customStyle="1" w:styleId="a6">
    <w:name w:val="Основной текст Знак"/>
    <w:basedOn w:val="a0"/>
    <w:link w:val="a5"/>
    <w:rsid w:val="00DD7780"/>
    <w:rPr>
      <w:rFonts w:ascii="Times New Roman" w:eastAsia="Arial Unicode MS" w:hAnsi="Times New Roman" w:cs="Times New Roman"/>
      <w:kern w:val="1"/>
      <w:sz w:val="28"/>
      <w:szCs w:val="24"/>
    </w:rPr>
  </w:style>
  <w:style w:type="paragraph" w:customStyle="1" w:styleId="21">
    <w:name w:val="Знак2"/>
    <w:basedOn w:val="a"/>
    <w:rsid w:val="00DD7780"/>
    <w:pPr>
      <w:tabs>
        <w:tab w:val="left" w:pos="708"/>
      </w:tabs>
      <w:spacing w:after="160" w:line="240" w:lineRule="exact"/>
    </w:pPr>
    <w:rPr>
      <w:rFonts w:ascii="Verdana" w:eastAsia="Times New Roman" w:hAnsi="Verdana" w:cs="Verdana"/>
      <w:sz w:val="20"/>
      <w:szCs w:val="20"/>
      <w:lang w:val="en-US"/>
    </w:rPr>
  </w:style>
  <w:style w:type="paragraph" w:customStyle="1" w:styleId="11">
    <w:name w:val="Текст1"/>
    <w:basedOn w:val="a"/>
    <w:rsid w:val="00DD7780"/>
    <w:pPr>
      <w:suppressAutoHyphens/>
      <w:spacing w:after="0" w:line="240" w:lineRule="auto"/>
    </w:pPr>
    <w:rPr>
      <w:rFonts w:ascii="Courier New" w:eastAsia="Times New Roman" w:hAnsi="Courier New" w:cs="Monotype Sorts"/>
      <w:kern w:val="1"/>
      <w:sz w:val="20"/>
      <w:szCs w:val="20"/>
      <w:lang w:eastAsia="ar-SA"/>
    </w:rPr>
  </w:style>
  <w:style w:type="paragraph" w:customStyle="1" w:styleId="12">
    <w:name w:val="Абзац списка1"/>
    <w:basedOn w:val="a"/>
    <w:rsid w:val="009A0B54"/>
    <w:pPr>
      <w:ind w:left="720"/>
    </w:pPr>
    <w:rPr>
      <w:rFonts w:ascii="Calibri" w:eastAsia="Times New Roman" w:hAnsi="Calibri" w:cs="Calibri"/>
      <w:lang w:eastAsia="ru-RU"/>
    </w:rPr>
  </w:style>
  <w:style w:type="paragraph" w:styleId="a7">
    <w:name w:val="Balloon Text"/>
    <w:basedOn w:val="a"/>
    <w:link w:val="a8"/>
    <w:uiPriority w:val="99"/>
    <w:semiHidden/>
    <w:unhideWhenUsed/>
    <w:rsid w:val="00E134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34DD"/>
    <w:rPr>
      <w:rFonts w:ascii="Tahoma" w:hAnsi="Tahoma" w:cs="Tahoma"/>
      <w:sz w:val="16"/>
      <w:szCs w:val="16"/>
    </w:rPr>
  </w:style>
  <w:style w:type="table" w:styleId="a9">
    <w:name w:val="Table Grid"/>
    <w:basedOn w:val="a1"/>
    <w:uiPriority w:val="59"/>
    <w:rsid w:val="00424C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C6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C6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2"/>
    <w:basedOn w:val="a"/>
    <w:rsid w:val="00E618E9"/>
    <w:pPr>
      <w:tabs>
        <w:tab w:val="left" w:pos="708"/>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7160">
      <w:bodyDiv w:val="1"/>
      <w:marLeft w:val="0"/>
      <w:marRight w:val="0"/>
      <w:marTop w:val="0"/>
      <w:marBottom w:val="0"/>
      <w:divBdr>
        <w:top w:val="none" w:sz="0" w:space="0" w:color="auto"/>
        <w:left w:val="none" w:sz="0" w:space="0" w:color="auto"/>
        <w:bottom w:val="none" w:sz="0" w:space="0" w:color="auto"/>
        <w:right w:val="none" w:sz="0" w:space="0" w:color="auto"/>
      </w:divBdr>
      <w:divsChild>
        <w:div w:id="500656839">
          <w:marLeft w:val="0"/>
          <w:marRight w:val="0"/>
          <w:marTop w:val="0"/>
          <w:marBottom w:val="0"/>
          <w:divBdr>
            <w:top w:val="none" w:sz="0" w:space="0" w:color="auto"/>
            <w:left w:val="none" w:sz="0" w:space="0" w:color="auto"/>
            <w:bottom w:val="none" w:sz="0" w:space="0" w:color="auto"/>
            <w:right w:val="none" w:sz="0" w:space="0" w:color="auto"/>
          </w:divBdr>
          <w:divsChild>
            <w:div w:id="1499148118">
              <w:marLeft w:val="0"/>
              <w:marRight w:val="0"/>
              <w:marTop w:val="0"/>
              <w:marBottom w:val="0"/>
              <w:divBdr>
                <w:top w:val="none" w:sz="0" w:space="0" w:color="auto"/>
                <w:left w:val="none" w:sz="0" w:space="0" w:color="auto"/>
                <w:bottom w:val="none" w:sz="0" w:space="0" w:color="auto"/>
                <w:right w:val="none" w:sz="0" w:space="0" w:color="auto"/>
              </w:divBdr>
              <w:divsChild>
                <w:div w:id="117841024">
                  <w:marLeft w:val="0"/>
                  <w:marRight w:val="0"/>
                  <w:marTop w:val="0"/>
                  <w:marBottom w:val="0"/>
                  <w:divBdr>
                    <w:top w:val="none" w:sz="0" w:space="0" w:color="auto"/>
                    <w:left w:val="none" w:sz="0" w:space="0" w:color="auto"/>
                    <w:bottom w:val="none" w:sz="0" w:space="0" w:color="auto"/>
                    <w:right w:val="none" w:sz="0" w:space="0" w:color="auto"/>
                  </w:divBdr>
                  <w:divsChild>
                    <w:div w:id="2082288470">
                      <w:marLeft w:val="0"/>
                      <w:marRight w:val="0"/>
                      <w:marTop w:val="0"/>
                      <w:marBottom w:val="0"/>
                      <w:divBdr>
                        <w:top w:val="none" w:sz="0" w:space="0" w:color="auto"/>
                        <w:left w:val="none" w:sz="0" w:space="0" w:color="auto"/>
                        <w:bottom w:val="none" w:sz="0" w:space="0" w:color="auto"/>
                        <w:right w:val="none" w:sz="0" w:space="0" w:color="auto"/>
                      </w:divBdr>
                      <w:divsChild>
                        <w:div w:id="1990279689">
                          <w:marLeft w:val="0"/>
                          <w:marRight w:val="0"/>
                          <w:marTop w:val="0"/>
                          <w:marBottom w:val="0"/>
                          <w:divBdr>
                            <w:top w:val="none" w:sz="0" w:space="0" w:color="auto"/>
                            <w:left w:val="none" w:sz="0" w:space="0" w:color="auto"/>
                            <w:bottom w:val="none" w:sz="0" w:space="0" w:color="auto"/>
                            <w:right w:val="none" w:sz="0" w:space="0" w:color="auto"/>
                          </w:divBdr>
                          <w:divsChild>
                            <w:div w:id="1295331364">
                              <w:marLeft w:val="0"/>
                              <w:marRight w:val="0"/>
                              <w:marTop w:val="0"/>
                              <w:marBottom w:val="0"/>
                              <w:divBdr>
                                <w:top w:val="none" w:sz="0" w:space="0" w:color="auto"/>
                                <w:left w:val="none" w:sz="0" w:space="0" w:color="auto"/>
                                <w:bottom w:val="none" w:sz="0" w:space="0" w:color="auto"/>
                                <w:right w:val="none" w:sz="0" w:space="0" w:color="auto"/>
                              </w:divBdr>
                              <w:divsChild>
                                <w:div w:id="1823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413684">
      <w:bodyDiv w:val="1"/>
      <w:marLeft w:val="0"/>
      <w:marRight w:val="0"/>
      <w:marTop w:val="0"/>
      <w:marBottom w:val="0"/>
      <w:divBdr>
        <w:top w:val="none" w:sz="0" w:space="0" w:color="auto"/>
        <w:left w:val="none" w:sz="0" w:space="0" w:color="auto"/>
        <w:bottom w:val="none" w:sz="0" w:space="0" w:color="auto"/>
        <w:right w:val="none" w:sz="0" w:space="0" w:color="auto"/>
      </w:divBdr>
      <w:divsChild>
        <w:div w:id="1711342489">
          <w:marLeft w:val="0"/>
          <w:marRight w:val="0"/>
          <w:marTop w:val="0"/>
          <w:marBottom w:val="0"/>
          <w:divBdr>
            <w:top w:val="none" w:sz="0" w:space="0" w:color="auto"/>
            <w:left w:val="none" w:sz="0" w:space="0" w:color="auto"/>
            <w:bottom w:val="none" w:sz="0" w:space="0" w:color="auto"/>
            <w:right w:val="none" w:sz="0" w:space="0" w:color="auto"/>
          </w:divBdr>
          <w:divsChild>
            <w:div w:id="2049799462">
              <w:marLeft w:val="0"/>
              <w:marRight w:val="0"/>
              <w:marTop w:val="0"/>
              <w:marBottom w:val="0"/>
              <w:divBdr>
                <w:top w:val="none" w:sz="0" w:space="0" w:color="auto"/>
                <w:left w:val="none" w:sz="0" w:space="0" w:color="auto"/>
                <w:bottom w:val="none" w:sz="0" w:space="0" w:color="auto"/>
                <w:right w:val="none" w:sz="0" w:space="0" w:color="auto"/>
              </w:divBdr>
              <w:divsChild>
                <w:div w:id="849561468">
                  <w:marLeft w:val="0"/>
                  <w:marRight w:val="0"/>
                  <w:marTop w:val="0"/>
                  <w:marBottom w:val="0"/>
                  <w:divBdr>
                    <w:top w:val="none" w:sz="0" w:space="0" w:color="auto"/>
                    <w:left w:val="none" w:sz="0" w:space="0" w:color="auto"/>
                    <w:bottom w:val="none" w:sz="0" w:space="0" w:color="auto"/>
                    <w:right w:val="none" w:sz="0" w:space="0" w:color="auto"/>
                  </w:divBdr>
                  <w:divsChild>
                    <w:div w:id="1804735878">
                      <w:marLeft w:val="0"/>
                      <w:marRight w:val="0"/>
                      <w:marTop w:val="0"/>
                      <w:marBottom w:val="0"/>
                      <w:divBdr>
                        <w:top w:val="none" w:sz="0" w:space="0" w:color="auto"/>
                        <w:left w:val="none" w:sz="0" w:space="0" w:color="auto"/>
                        <w:bottom w:val="none" w:sz="0" w:space="0" w:color="auto"/>
                        <w:right w:val="none" w:sz="0" w:space="0" w:color="auto"/>
                      </w:divBdr>
                      <w:divsChild>
                        <w:div w:id="1107701205">
                          <w:marLeft w:val="0"/>
                          <w:marRight w:val="0"/>
                          <w:marTop w:val="0"/>
                          <w:marBottom w:val="335"/>
                          <w:divBdr>
                            <w:top w:val="none" w:sz="0" w:space="0" w:color="auto"/>
                            <w:left w:val="none" w:sz="0" w:space="0" w:color="auto"/>
                            <w:bottom w:val="none" w:sz="0" w:space="0" w:color="auto"/>
                            <w:right w:val="none" w:sz="0" w:space="0" w:color="auto"/>
                          </w:divBdr>
                          <w:divsChild>
                            <w:div w:id="1710493011">
                              <w:marLeft w:val="0"/>
                              <w:marRight w:val="0"/>
                              <w:marTop w:val="0"/>
                              <w:marBottom w:val="0"/>
                              <w:divBdr>
                                <w:top w:val="none" w:sz="0" w:space="0" w:color="auto"/>
                                <w:left w:val="none" w:sz="0" w:space="0" w:color="auto"/>
                                <w:bottom w:val="none" w:sz="0" w:space="0" w:color="auto"/>
                                <w:right w:val="none" w:sz="0" w:space="0" w:color="auto"/>
                              </w:divBdr>
                              <w:divsChild>
                                <w:div w:id="1815638453">
                                  <w:marLeft w:val="0"/>
                                  <w:marRight w:val="0"/>
                                  <w:marTop w:val="0"/>
                                  <w:marBottom w:val="0"/>
                                  <w:divBdr>
                                    <w:top w:val="none" w:sz="0" w:space="0" w:color="auto"/>
                                    <w:left w:val="none" w:sz="0" w:space="0" w:color="auto"/>
                                    <w:bottom w:val="none" w:sz="0" w:space="0" w:color="auto"/>
                                    <w:right w:val="none" w:sz="0" w:space="0" w:color="auto"/>
                                  </w:divBdr>
                                  <w:divsChild>
                                    <w:div w:id="764689642">
                                      <w:marLeft w:val="0"/>
                                      <w:marRight w:val="0"/>
                                      <w:marTop w:val="0"/>
                                      <w:marBottom w:val="0"/>
                                      <w:divBdr>
                                        <w:top w:val="none" w:sz="0" w:space="0" w:color="auto"/>
                                        <w:left w:val="none" w:sz="0" w:space="0" w:color="auto"/>
                                        <w:bottom w:val="none" w:sz="0" w:space="0" w:color="auto"/>
                                        <w:right w:val="none" w:sz="0" w:space="0" w:color="auto"/>
                                      </w:divBdr>
                                      <w:divsChild>
                                        <w:div w:id="353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504845">
      <w:bodyDiv w:val="1"/>
      <w:marLeft w:val="0"/>
      <w:marRight w:val="0"/>
      <w:marTop w:val="0"/>
      <w:marBottom w:val="0"/>
      <w:divBdr>
        <w:top w:val="none" w:sz="0" w:space="0" w:color="auto"/>
        <w:left w:val="none" w:sz="0" w:space="0" w:color="auto"/>
        <w:bottom w:val="none" w:sz="0" w:space="0" w:color="auto"/>
        <w:right w:val="none" w:sz="0" w:space="0" w:color="auto"/>
      </w:divBdr>
      <w:divsChild>
        <w:div w:id="1962689015">
          <w:marLeft w:val="0"/>
          <w:marRight w:val="0"/>
          <w:marTop w:val="0"/>
          <w:marBottom w:val="0"/>
          <w:divBdr>
            <w:top w:val="none" w:sz="0" w:space="0" w:color="auto"/>
            <w:left w:val="none" w:sz="0" w:space="0" w:color="auto"/>
            <w:bottom w:val="none" w:sz="0" w:space="0" w:color="auto"/>
            <w:right w:val="none" w:sz="0" w:space="0" w:color="auto"/>
          </w:divBdr>
          <w:divsChild>
            <w:div w:id="126320628">
              <w:marLeft w:val="0"/>
              <w:marRight w:val="0"/>
              <w:marTop w:val="0"/>
              <w:marBottom w:val="0"/>
              <w:divBdr>
                <w:top w:val="none" w:sz="0" w:space="0" w:color="auto"/>
                <w:left w:val="none" w:sz="0" w:space="0" w:color="auto"/>
                <w:bottom w:val="none" w:sz="0" w:space="0" w:color="auto"/>
                <w:right w:val="none" w:sz="0" w:space="0" w:color="auto"/>
              </w:divBdr>
              <w:divsChild>
                <w:div w:id="1675257393">
                  <w:marLeft w:val="0"/>
                  <w:marRight w:val="0"/>
                  <w:marTop w:val="0"/>
                  <w:marBottom w:val="0"/>
                  <w:divBdr>
                    <w:top w:val="none" w:sz="0" w:space="0" w:color="auto"/>
                    <w:left w:val="none" w:sz="0" w:space="0" w:color="auto"/>
                    <w:bottom w:val="none" w:sz="0" w:space="0" w:color="auto"/>
                    <w:right w:val="none" w:sz="0" w:space="0" w:color="auto"/>
                  </w:divBdr>
                  <w:divsChild>
                    <w:div w:id="603803936">
                      <w:marLeft w:val="0"/>
                      <w:marRight w:val="0"/>
                      <w:marTop w:val="0"/>
                      <w:marBottom w:val="0"/>
                      <w:divBdr>
                        <w:top w:val="none" w:sz="0" w:space="0" w:color="auto"/>
                        <w:left w:val="none" w:sz="0" w:space="0" w:color="auto"/>
                        <w:bottom w:val="none" w:sz="0" w:space="0" w:color="auto"/>
                        <w:right w:val="none" w:sz="0" w:space="0" w:color="auto"/>
                      </w:divBdr>
                      <w:divsChild>
                        <w:div w:id="828255633">
                          <w:marLeft w:val="0"/>
                          <w:marRight w:val="0"/>
                          <w:marTop w:val="0"/>
                          <w:marBottom w:val="335"/>
                          <w:divBdr>
                            <w:top w:val="none" w:sz="0" w:space="0" w:color="auto"/>
                            <w:left w:val="none" w:sz="0" w:space="0" w:color="auto"/>
                            <w:bottom w:val="none" w:sz="0" w:space="0" w:color="auto"/>
                            <w:right w:val="none" w:sz="0" w:space="0" w:color="auto"/>
                          </w:divBdr>
                          <w:divsChild>
                            <w:div w:id="1919246394">
                              <w:marLeft w:val="0"/>
                              <w:marRight w:val="0"/>
                              <w:marTop w:val="0"/>
                              <w:marBottom w:val="0"/>
                              <w:divBdr>
                                <w:top w:val="none" w:sz="0" w:space="0" w:color="auto"/>
                                <w:left w:val="none" w:sz="0" w:space="0" w:color="auto"/>
                                <w:bottom w:val="none" w:sz="0" w:space="0" w:color="auto"/>
                                <w:right w:val="none" w:sz="0" w:space="0" w:color="auto"/>
                              </w:divBdr>
                              <w:divsChild>
                                <w:div w:id="960959726">
                                  <w:marLeft w:val="0"/>
                                  <w:marRight w:val="0"/>
                                  <w:marTop w:val="0"/>
                                  <w:marBottom w:val="0"/>
                                  <w:divBdr>
                                    <w:top w:val="none" w:sz="0" w:space="0" w:color="auto"/>
                                    <w:left w:val="none" w:sz="0" w:space="0" w:color="auto"/>
                                    <w:bottom w:val="none" w:sz="0" w:space="0" w:color="auto"/>
                                    <w:right w:val="none" w:sz="0" w:space="0" w:color="auto"/>
                                  </w:divBdr>
                                  <w:divsChild>
                                    <w:div w:id="1016229814">
                                      <w:marLeft w:val="0"/>
                                      <w:marRight w:val="0"/>
                                      <w:marTop w:val="0"/>
                                      <w:marBottom w:val="0"/>
                                      <w:divBdr>
                                        <w:top w:val="none" w:sz="0" w:space="0" w:color="auto"/>
                                        <w:left w:val="none" w:sz="0" w:space="0" w:color="auto"/>
                                        <w:bottom w:val="none" w:sz="0" w:space="0" w:color="auto"/>
                                        <w:right w:val="none" w:sz="0" w:space="0" w:color="auto"/>
                                      </w:divBdr>
                                      <w:divsChild>
                                        <w:div w:id="7439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3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3615-587F-4D47-99DC-02C6B643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49</Pages>
  <Words>16313</Words>
  <Characters>92986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Наталья</cp:lastModifiedBy>
  <cp:revision>8</cp:revision>
  <cp:lastPrinted>2019-04-20T04:30:00Z</cp:lastPrinted>
  <dcterms:created xsi:type="dcterms:W3CDTF">2019-04-18T15:37:00Z</dcterms:created>
  <dcterms:modified xsi:type="dcterms:W3CDTF">2019-04-20T04:30:00Z</dcterms:modified>
</cp:coreProperties>
</file>