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9E" w:rsidRPr="00BA7287" w:rsidRDefault="008E579E" w:rsidP="0027598F">
      <w:pPr>
        <w:jc w:val="center"/>
      </w:pPr>
      <w:r w:rsidRPr="00BA7287">
        <w:t>Государственное бюджетное профессиональное образовательное учреждение</w:t>
      </w:r>
    </w:p>
    <w:p w:rsidR="008E579E" w:rsidRPr="00BA7287" w:rsidRDefault="008E579E" w:rsidP="0027598F">
      <w:pPr>
        <w:jc w:val="center"/>
      </w:pPr>
      <w:r w:rsidRPr="00BA7287">
        <w:t>«Дзержинский педагогический колледж»</w:t>
      </w:r>
    </w:p>
    <w:p w:rsidR="008E579E" w:rsidRPr="00BA7287" w:rsidRDefault="008E579E" w:rsidP="0027598F">
      <w:pPr>
        <w:jc w:val="center"/>
        <w:rPr>
          <w:b/>
        </w:rPr>
      </w:pPr>
    </w:p>
    <w:p w:rsidR="008E579E" w:rsidRPr="00BA7287" w:rsidRDefault="008E579E" w:rsidP="0027598F">
      <w:pPr>
        <w:jc w:val="center"/>
        <w:rPr>
          <w:b/>
        </w:rPr>
      </w:pPr>
    </w:p>
    <w:p w:rsidR="008E579E" w:rsidRPr="00BA7287" w:rsidRDefault="008E579E" w:rsidP="0027598F">
      <w:pPr>
        <w:jc w:val="center"/>
        <w:rPr>
          <w:b/>
        </w:rPr>
      </w:pPr>
    </w:p>
    <w:p w:rsidR="008E579E" w:rsidRPr="00BA7287" w:rsidRDefault="008E579E" w:rsidP="0027598F">
      <w:pPr>
        <w:jc w:val="center"/>
        <w:rPr>
          <w:b/>
        </w:rPr>
      </w:pPr>
    </w:p>
    <w:p w:rsidR="008E579E" w:rsidRPr="00BA7287" w:rsidRDefault="008E579E" w:rsidP="0027598F">
      <w:pPr>
        <w:jc w:val="cente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EE4135" w:rsidRDefault="008E579E" w:rsidP="00191230">
      <w:pPr>
        <w:jc w:val="center"/>
        <w:rPr>
          <w:b/>
          <w:sz w:val="32"/>
          <w:szCs w:val="32"/>
        </w:rPr>
      </w:pPr>
      <w:r w:rsidRPr="00EE4135">
        <w:rPr>
          <w:b/>
          <w:sz w:val="32"/>
          <w:szCs w:val="32"/>
        </w:rPr>
        <w:t>Практические занятия</w:t>
      </w:r>
    </w:p>
    <w:p w:rsidR="008E579E" w:rsidRPr="00EE4135" w:rsidRDefault="008E579E" w:rsidP="00191230">
      <w:pPr>
        <w:jc w:val="center"/>
        <w:rPr>
          <w:b/>
          <w:sz w:val="32"/>
          <w:szCs w:val="32"/>
        </w:rPr>
      </w:pPr>
    </w:p>
    <w:p w:rsidR="008E579E" w:rsidRPr="00EE4135" w:rsidRDefault="008E579E" w:rsidP="00191230">
      <w:pPr>
        <w:jc w:val="center"/>
        <w:rPr>
          <w:b/>
          <w:sz w:val="32"/>
          <w:szCs w:val="32"/>
        </w:rPr>
      </w:pPr>
      <w:r w:rsidRPr="00EE4135">
        <w:rPr>
          <w:b/>
          <w:sz w:val="32"/>
          <w:szCs w:val="32"/>
        </w:rPr>
        <w:t xml:space="preserve">по </w:t>
      </w:r>
      <w:r w:rsidR="00CE22CE" w:rsidRPr="00EE4135">
        <w:rPr>
          <w:b/>
          <w:sz w:val="32"/>
          <w:szCs w:val="32"/>
        </w:rPr>
        <w:t>иностранному языку</w:t>
      </w:r>
    </w:p>
    <w:p w:rsidR="008E579E" w:rsidRPr="00EE4135" w:rsidRDefault="008E579E" w:rsidP="001A37FE">
      <w:pPr>
        <w:rPr>
          <w:b/>
          <w:sz w:val="32"/>
          <w:szCs w:val="32"/>
        </w:rPr>
      </w:pPr>
      <w:r w:rsidRPr="00EE4135">
        <w:rPr>
          <w:b/>
          <w:sz w:val="32"/>
          <w:szCs w:val="32"/>
        </w:rPr>
        <w:t xml:space="preserve"> </w:t>
      </w:r>
    </w:p>
    <w:p w:rsidR="008E579E" w:rsidRPr="00EE4135" w:rsidRDefault="008E579E" w:rsidP="001A37FE">
      <w:pPr>
        <w:rPr>
          <w:b/>
          <w:sz w:val="32"/>
          <w:szCs w:val="32"/>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27598F" w:rsidRPr="00BA7287" w:rsidRDefault="0027598F" w:rsidP="00191230">
      <w:pPr>
        <w:jc w:val="center"/>
      </w:pPr>
    </w:p>
    <w:p w:rsidR="008E579E" w:rsidRPr="00BA7287" w:rsidRDefault="008E579E" w:rsidP="00191230">
      <w:pPr>
        <w:jc w:val="center"/>
      </w:pPr>
      <w:r w:rsidRPr="00BA7287">
        <w:t>Дзержинск, 2</w:t>
      </w:r>
      <w:r w:rsidR="00191230" w:rsidRPr="00BA7287">
        <w:t>0</w:t>
      </w:r>
      <w:r w:rsidRPr="00BA7287">
        <w:t>15-2018</w:t>
      </w:r>
    </w:p>
    <w:tbl>
      <w:tblPr>
        <w:tblW w:w="0" w:type="auto"/>
        <w:tblLayout w:type="fixed"/>
        <w:tblCellMar>
          <w:left w:w="213" w:type="dxa"/>
        </w:tblCellMar>
        <w:tblLook w:val="0000" w:firstRow="0" w:lastRow="0" w:firstColumn="0" w:lastColumn="0" w:noHBand="0" w:noVBand="0"/>
      </w:tblPr>
      <w:tblGrid>
        <w:gridCol w:w="5040"/>
        <w:gridCol w:w="4304"/>
      </w:tblGrid>
      <w:tr w:rsidR="008E579E" w:rsidRPr="00BA7287" w:rsidTr="00D833F6">
        <w:tc>
          <w:tcPr>
            <w:tcW w:w="5040" w:type="dxa"/>
            <w:shd w:val="clear" w:color="auto" w:fill="FFFFFF"/>
          </w:tcPr>
          <w:p w:rsidR="0027598F" w:rsidRPr="00BA7287" w:rsidRDefault="0027598F" w:rsidP="001A37FE"/>
          <w:p w:rsidR="008E579E" w:rsidRPr="00BA7287" w:rsidRDefault="008E579E" w:rsidP="001A37FE">
            <w:pPr>
              <w:rPr>
                <w:u w:val="single"/>
              </w:rPr>
            </w:pPr>
            <w:r w:rsidRPr="00BA7287">
              <w:t>Одобрено на заседании ПЦК пре</w:t>
            </w:r>
            <w:r w:rsidR="00414C05" w:rsidRPr="00BA7287">
              <w:t>подавателей специальности общеобразовательных, общих гуманитарных и социально – экономических дисциплин</w:t>
            </w:r>
          </w:p>
          <w:p w:rsidR="008E579E" w:rsidRPr="00BA7287" w:rsidRDefault="008E579E" w:rsidP="001A37FE">
            <w:pPr>
              <w:rPr>
                <w:color w:val="000000"/>
              </w:rPr>
            </w:pPr>
          </w:p>
          <w:p w:rsidR="008E579E" w:rsidRPr="00BA7287" w:rsidRDefault="008E579E" w:rsidP="001A37FE">
            <w:pPr>
              <w:rPr>
                <w:color w:val="000000"/>
              </w:rPr>
            </w:pPr>
            <w:r w:rsidRPr="00BA7287">
              <w:rPr>
                <w:color w:val="000000"/>
              </w:rPr>
              <w:t>Протокол  №_______</w:t>
            </w:r>
            <w:proofErr w:type="gramStart"/>
            <w:r w:rsidRPr="00BA7287">
              <w:rPr>
                <w:color w:val="000000"/>
              </w:rPr>
              <w:t>от</w:t>
            </w:r>
            <w:proofErr w:type="gramEnd"/>
            <w:r w:rsidRPr="00BA7287">
              <w:rPr>
                <w:color w:val="000000"/>
              </w:rPr>
              <w:t>________</w:t>
            </w:r>
          </w:p>
          <w:p w:rsidR="008E579E" w:rsidRPr="00BA7287" w:rsidRDefault="008E579E" w:rsidP="001A37FE">
            <w:pPr>
              <w:rPr>
                <w:color w:val="000000"/>
              </w:rPr>
            </w:pPr>
          </w:p>
          <w:p w:rsidR="008E579E" w:rsidRPr="00BA7287" w:rsidRDefault="008E579E" w:rsidP="001A37FE">
            <w:pPr>
              <w:rPr>
                <w:color w:val="000000"/>
              </w:rPr>
            </w:pPr>
            <w:r w:rsidRPr="00BA7287">
              <w:rPr>
                <w:color w:val="000000"/>
              </w:rPr>
              <w:t>Председатель ПЦК ___</w:t>
            </w:r>
            <w:r w:rsidR="00CE4129" w:rsidRPr="00BA7287">
              <w:rPr>
                <w:color w:val="000000"/>
              </w:rPr>
              <w:t xml:space="preserve">  </w:t>
            </w:r>
            <w:r w:rsidRPr="00BA7287">
              <w:rPr>
                <w:color w:val="000000"/>
              </w:rPr>
              <w:t>/</w:t>
            </w:r>
            <w:r w:rsidR="00890146" w:rsidRPr="00BA7287">
              <w:rPr>
                <w:color w:val="000000"/>
              </w:rPr>
              <w:t>Борисова Л.Н</w:t>
            </w:r>
            <w:r w:rsidRPr="00BA7287">
              <w:rPr>
                <w:color w:val="000000"/>
              </w:rPr>
              <w:t xml:space="preserve">./                    </w:t>
            </w:r>
          </w:p>
          <w:p w:rsidR="008E579E" w:rsidRPr="00BA7287" w:rsidRDefault="008E579E" w:rsidP="001A37FE">
            <w:pPr>
              <w:rPr>
                <w:color w:val="000000"/>
              </w:rPr>
            </w:pPr>
          </w:p>
          <w:p w:rsidR="00A93AF4" w:rsidRPr="00BA7287" w:rsidRDefault="00A93AF4" w:rsidP="001A37FE">
            <w:pPr>
              <w:rPr>
                <w:color w:val="000000"/>
              </w:rPr>
            </w:pPr>
            <w:r w:rsidRPr="00BA7287">
              <w:rPr>
                <w:color w:val="000000"/>
              </w:rPr>
              <w:t>Протокол  №_______</w:t>
            </w:r>
            <w:proofErr w:type="gramStart"/>
            <w:r w:rsidRPr="00BA7287">
              <w:rPr>
                <w:color w:val="000000"/>
              </w:rPr>
              <w:t>от</w:t>
            </w:r>
            <w:proofErr w:type="gramEnd"/>
            <w:r w:rsidRPr="00BA7287">
              <w:rPr>
                <w:color w:val="000000"/>
              </w:rPr>
              <w:t>________</w:t>
            </w:r>
          </w:p>
          <w:p w:rsidR="00A93AF4" w:rsidRPr="00BA7287" w:rsidRDefault="00A93AF4" w:rsidP="001A37FE">
            <w:pPr>
              <w:rPr>
                <w:color w:val="000000"/>
              </w:rPr>
            </w:pPr>
          </w:p>
          <w:p w:rsidR="00890146" w:rsidRPr="00BA7287" w:rsidRDefault="00A93AF4" w:rsidP="001A37FE">
            <w:pPr>
              <w:rPr>
                <w:color w:val="000000"/>
              </w:rPr>
            </w:pPr>
            <w:r w:rsidRPr="00BA7287">
              <w:rPr>
                <w:color w:val="000000"/>
              </w:rPr>
              <w:t xml:space="preserve">Председатель ПЦК ___  </w:t>
            </w:r>
            <w:r w:rsidR="00890146" w:rsidRPr="00BA7287">
              <w:rPr>
                <w:color w:val="000000"/>
              </w:rPr>
              <w:t xml:space="preserve">/Борисова Л.Н./                    </w:t>
            </w:r>
          </w:p>
          <w:p w:rsidR="00890146" w:rsidRPr="00BA7287" w:rsidRDefault="00890146" w:rsidP="001A37FE">
            <w:pPr>
              <w:rPr>
                <w:color w:val="000000"/>
              </w:rPr>
            </w:pPr>
          </w:p>
          <w:p w:rsidR="00A93AF4" w:rsidRPr="00BA7287" w:rsidRDefault="00A93AF4" w:rsidP="001A37FE">
            <w:pPr>
              <w:rPr>
                <w:color w:val="000000"/>
              </w:rPr>
            </w:pPr>
            <w:r w:rsidRPr="00BA7287">
              <w:rPr>
                <w:color w:val="000000"/>
              </w:rPr>
              <w:t xml:space="preserve">                </w:t>
            </w:r>
          </w:p>
          <w:p w:rsidR="008E579E" w:rsidRPr="00BA7287" w:rsidRDefault="008E579E" w:rsidP="001A37FE">
            <w:pPr>
              <w:rPr>
                <w:color w:val="000000"/>
              </w:rPr>
            </w:pPr>
          </w:p>
          <w:p w:rsidR="00A93AF4" w:rsidRPr="00BA7287" w:rsidRDefault="00A93AF4" w:rsidP="001A37FE">
            <w:pPr>
              <w:rPr>
                <w:color w:val="000000"/>
              </w:rPr>
            </w:pPr>
            <w:r w:rsidRPr="00BA7287">
              <w:rPr>
                <w:color w:val="000000"/>
              </w:rPr>
              <w:t>Протокол  №_______</w:t>
            </w:r>
            <w:proofErr w:type="gramStart"/>
            <w:r w:rsidRPr="00BA7287">
              <w:rPr>
                <w:color w:val="000000"/>
              </w:rPr>
              <w:t>от</w:t>
            </w:r>
            <w:proofErr w:type="gramEnd"/>
            <w:r w:rsidRPr="00BA7287">
              <w:rPr>
                <w:color w:val="000000"/>
              </w:rPr>
              <w:t>________</w:t>
            </w:r>
          </w:p>
          <w:p w:rsidR="00A93AF4" w:rsidRPr="00BA7287" w:rsidRDefault="00A93AF4" w:rsidP="001A37FE">
            <w:pPr>
              <w:rPr>
                <w:color w:val="000000"/>
              </w:rPr>
            </w:pPr>
          </w:p>
          <w:p w:rsidR="00890146" w:rsidRPr="00BA7287" w:rsidRDefault="00A93AF4" w:rsidP="001A37FE">
            <w:pPr>
              <w:rPr>
                <w:color w:val="000000"/>
              </w:rPr>
            </w:pPr>
            <w:r w:rsidRPr="00BA7287">
              <w:rPr>
                <w:color w:val="000000"/>
              </w:rPr>
              <w:t xml:space="preserve">Председатель ПЦК ___  </w:t>
            </w:r>
            <w:r w:rsidR="00890146" w:rsidRPr="00BA7287">
              <w:rPr>
                <w:color w:val="000000"/>
              </w:rPr>
              <w:t xml:space="preserve">/Борисова Л.Н./                    </w:t>
            </w:r>
          </w:p>
          <w:p w:rsidR="00890146" w:rsidRPr="00BA7287" w:rsidRDefault="00890146" w:rsidP="001A37FE">
            <w:pPr>
              <w:rPr>
                <w:color w:val="000000"/>
              </w:rPr>
            </w:pPr>
          </w:p>
          <w:p w:rsidR="00A93AF4" w:rsidRPr="00BA7287" w:rsidRDefault="00A93AF4" w:rsidP="001A37FE">
            <w:pPr>
              <w:rPr>
                <w:color w:val="000000"/>
              </w:rPr>
            </w:pPr>
          </w:p>
          <w:p w:rsidR="00A93AF4" w:rsidRPr="00BA7287" w:rsidRDefault="00A93AF4" w:rsidP="001A37FE">
            <w:pPr>
              <w:rPr>
                <w:color w:val="000000"/>
              </w:rPr>
            </w:pPr>
            <w:r w:rsidRPr="00BA7287">
              <w:rPr>
                <w:color w:val="000000"/>
              </w:rPr>
              <w:t>Протокол  №_______</w:t>
            </w:r>
            <w:proofErr w:type="gramStart"/>
            <w:r w:rsidRPr="00BA7287">
              <w:rPr>
                <w:color w:val="000000"/>
              </w:rPr>
              <w:t>от</w:t>
            </w:r>
            <w:proofErr w:type="gramEnd"/>
            <w:r w:rsidRPr="00BA7287">
              <w:rPr>
                <w:color w:val="000000"/>
              </w:rPr>
              <w:t>________</w:t>
            </w:r>
          </w:p>
          <w:p w:rsidR="00A93AF4" w:rsidRPr="00BA7287" w:rsidRDefault="00A93AF4" w:rsidP="001A37FE">
            <w:pPr>
              <w:rPr>
                <w:color w:val="000000"/>
              </w:rPr>
            </w:pPr>
          </w:p>
          <w:p w:rsidR="00890146" w:rsidRPr="00BA7287" w:rsidRDefault="00A93AF4" w:rsidP="001A37FE">
            <w:pPr>
              <w:rPr>
                <w:color w:val="000000"/>
              </w:rPr>
            </w:pPr>
            <w:r w:rsidRPr="00BA7287">
              <w:rPr>
                <w:color w:val="000000"/>
              </w:rPr>
              <w:t xml:space="preserve">Председатель ПЦК ___  </w:t>
            </w:r>
            <w:r w:rsidR="00890146" w:rsidRPr="00BA7287">
              <w:rPr>
                <w:color w:val="000000"/>
              </w:rPr>
              <w:t xml:space="preserve">/Борисова Л.Н./                    </w:t>
            </w:r>
          </w:p>
          <w:p w:rsidR="00890146" w:rsidRPr="00BA7287" w:rsidRDefault="00890146" w:rsidP="001A37FE">
            <w:pPr>
              <w:rPr>
                <w:color w:val="000000"/>
              </w:rPr>
            </w:pPr>
          </w:p>
          <w:p w:rsidR="008E579E" w:rsidRPr="00BA7287" w:rsidRDefault="008E579E" w:rsidP="001A37FE">
            <w:pPr>
              <w:rPr>
                <w:color w:val="000000"/>
              </w:rPr>
            </w:pPr>
          </w:p>
          <w:p w:rsidR="008E579E" w:rsidRPr="00BA7287" w:rsidRDefault="008E579E" w:rsidP="001A37FE">
            <w:pPr>
              <w:rPr>
                <w:color w:val="000000"/>
              </w:rPr>
            </w:pPr>
          </w:p>
          <w:p w:rsidR="008E579E" w:rsidRPr="00BA7287" w:rsidRDefault="008E579E" w:rsidP="001A37FE">
            <w:pPr>
              <w:rPr>
                <w:color w:val="000000"/>
              </w:rPr>
            </w:pPr>
          </w:p>
          <w:p w:rsidR="008E579E" w:rsidRPr="00BA7287" w:rsidRDefault="008E579E" w:rsidP="001A37FE">
            <w:pPr>
              <w:rPr>
                <w:color w:val="000000"/>
              </w:rPr>
            </w:pPr>
          </w:p>
        </w:tc>
        <w:tc>
          <w:tcPr>
            <w:tcW w:w="4304" w:type="dxa"/>
            <w:shd w:val="clear" w:color="auto" w:fill="FFFFFF"/>
          </w:tcPr>
          <w:p w:rsidR="0027598F" w:rsidRPr="00BA7287" w:rsidRDefault="0027598F" w:rsidP="001A37FE">
            <w:pPr>
              <w:rPr>
                <w:color w:val="000000"/>
              </w:rPr>
            </w:pPr>
          </w:p>
          <w:p w:rsidR="008E579E" w:rsidRPr="00BA7287" w:rsidRDefault="008E579E" w:rsidP="001A37FE">
            <w:pPr>
              <w:rPr>
                <w:color w:val="000000"/>
              </w:rPr>
            </w:pPr>
            <w:r w:rsidRPr="00BA7287">
              <w:rPr>
                <w:color w:val="000000"/>
              </w:rPr>
              <w:t xml:space="preserve">Методические рекомендации по организации </w:t>
            </w:r>
            <w:r w:rsidR="00CE4129" w:rsidRPr="00BA7287">
              <w:rPr>
                <w:color w:val="000000"/>
              </w:rPr>
              <w:t xml:space="preserve">практических занятий </w:t>
            </w:r>
            <w:r w:rsidRPr="00BA7287">
              <w:rPr>
                <w:color w:val="000000"/>
              </w:rPr>
              <w:t xml:space="preserve">составлены в соответствии с требованиями федеральных государственных образовательных стандартов среднего профессионального образования по </w:t>
            </w:r>
            <w:proofErr w:type="gramStart"/>
            <w:r w:rsidRPr="00BA7287">
              <w:rPr>
                <w:color w:val="000000"/>
              </w:rPr>
              <w:t>спец</w:t>
            </w:r>
            <w:proofErr w:type="gramEnd"/>
            <w:r w:rsidRPr="00BA7287">
              <w:rPr>
                <w:color w:val="000000"/>
              </w:rPr>
              <w:t xml:space="preserve">. </w:t>
            </w:r>
          </w:p>
          <w:p w:rsidR="008E579E" w:rsidRPr="00BA7287" w:rsidRDefault="00CE4129" w:rsidP="001A37FE">
            <w:r w:rsidRPr="00BA7287">
              <w:rPr>
                <w:bCs/>
                <w:caps/>
              </w:rPr>
              <w:t>44.02.02</w:t>
            </w:r>
            <w:r w:rsidR="008E579E" w:rsidRPr="00BA7287">
              <w:rPr>
                <w:bCs/>
                <w:caps/>
              </w:rPr>
              <w:t xml:space="preserve">. </w:t>
            </w:r>
            <w:r w:rsidRPr="00BA7287">
              <w:t>Преподавание в начальных классах</w:t>
            </w:r>
          </w:p>
          <w:p w:rsidR="00890146" w:rsidRPr="00BA7287" w:rsidRDefault="00191230" w:rsidP="001A37FE">
            <w:pPr>
              <w:rPr>
                <w:i/>
                <w:kern w:val="1"/>
              </w:rPr>
            </w:pPr>
            <w:r w:rsidRPr="00BA7287">
              <w:rPr>
                <w:kern w:val="1"/>
              </w:rPr>
              <w:t>49.02.01 Физическая культура</w:t>
            </w:r>
          </w:p>
          <w:p w:rsidR="00890146" w:rsidRPr="00BA7287" w:rsidRDefault="00890146" w:rsidP="001A37FE">
            <w:pPr>
              <w:rPr>
                <w:kern w:val="2"/>
              </w:rPr>
            </w:pPr>
            <w:r w:rsidRPr="00BA7287">
              <w:rPr>
                <w:kern w:val="2"/>
              </w:rPr>
              <w:t>44.02.01 Дошкольное образование.</w:t>
            </w:r>
          </w:p>
          <w:p w:rsidR="00890146" w:rsidRPr="00BA7287" w:rsidRDefault="00890146" w:rsidP="001A37FE"/>
          <w:p w:rsidR="00CE22CE" w:rsidRPr="00BA7287" w:rsidRDefault="00CE22CE" w:rsidP="001A37FE">
            <w:pPr>
              <w:rPr>
                <w:bCs/>
                <w:u w:val="single"/>
              </w:rPr>
            </w:pPr>
          </w:p>
        </w:tc>
      </w:tr>
    </w:tbl>
    <w:p w:rsidR="008E579E" w:rsidRPr="00BA7287" w:rsidRDefault="008E579E" w:rsidP="001A37FE"/>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8E579E" w:rsidRPr="00BA7287" w:rsidRDefault="008E579E" w:rsidP="001A37FE">
      <w:pPr>
        <w:rPr>
          <w:b/>
        </w:rPr>
      </w:pPr>
    </w:p>
    <w:p w:rsidR="00191230" w:rsidRPr="00BA7287" w:rsidRDefault="008E579E" w:rsidP="001A37FE">
      <w:r w:rsidRPr="00BA7287">
        <w:t xml:space="preserve">Составитель:  </w:t>
      </w:r>
      <w:r w:rsidR="00CE22CE" w:rsidRPr="00BA7287">
        <w:t>Куликова Н.Н., Тимохина О.Г., Дементьева К.С., Игумнова Е.В.,</w:t>
      </w:r>
    </w:p>
    <w:p w:rsidR="008E579E" w:rsidRPr="00BA7287" w:rsidRDefault="00CE22CE" w:rsidP="001A37FE">
      <w:r w:rsidRPr="00BA7287">
        <w:t xml:space="preserve"> </w:t>
      </w:r>
      <w:proofErr w:type="spellStart"/>
      <w:r w:rsidRPr="00BA7287">
        <w:t>Клочкова</w:t>
      </w:r>
      <w:proofErr w:type="spellEnd"/>
      <w:r w:rsidRPr="00BA7287">
        <w:t xml:space="preserve"> О.В. </w:t>
      </w:r>
      <w:r w:rsidR="008E579E" w:rsidRPr="00BA7287">
        <w:t xml:space="preserve"> «Дзержинский педагогический колледж»</w:t>
      </w:r>
      <w:r w:rsidR="00191230" w:rsidRPr="00BA7287">
        <w:t>.</w:t>
      </w:r>
    </w:p>
    <w:p w:rsidR="008E579E" w:rsidRPr="00BA7287" w:rsidRDefault="008E579E" w:rsidP="001A37FE"/>
    <w:p w:rsidR="008E579E" w:rsidRPr="00BA7287" w:rsidRDefault="008E579E" w:rsidP="001A37FE">
      <w:pPr>
        <w:rPr>
          <w:b/>
          <w:bCs/>
        </w:rPr>
      </w:pPr>
    </w:p>
    <w:p w:rsidR="008E579E" w:rsidRPr="00BA7287" w:rsidRDefault="008E579E" w:rsidP="001A37FE">
      <w:pPr>
        <w:rPr>
          <w:b/>
          <w:bCs/>
        </w:rPr>
      </w:pPr>
    </w:p>
    <w:p w:rsidR="008E579E" w:rsidRPr="00BA7287" w:rsidRDefault="008E579E" w:rsidP="001A37FE">
      <w:pPr>
        <w:rPr>
          <w:b/>
          <w:bCs/>
        </w:rPr>
      </w:pPr>
    </w:p>
    <w:p w:rsidR="008E579E" w:rsidRPr="00BA7287" w:rsidRDefault="008E579E" w:rsidP="001A37FE">
      <w:pPr>
        <w:rPr>
          <w:b/>
          <w:bCs/>
        </w:rPr>
      </w:pPr>
    </w:p>
    <w:p w:rsidR="008E579E" w:rsidRPr="00BA7287" w:rsidRDefault="008E579E" w:rsidP="001A37FE">
      <w:pPr>
        <w:rPr>
          <w:b/>
          <w:bCs/>
        </w:rPr>
      </w:pPr>
    </w:p>
    <w:p w:rsidR="008E579E" w:rsidRPr="00BA7287" w:rsidRDefault="008E579E" w:rsidP="001A37FE">
      <w:pPr>
        <w:rPr>
          <w:b/>
          <w:bCs/>
        </w:rPr>
      </w:pPr>
    </w:p>
    <w:p w:rsidR="008E579E" w:rsidRPr="00BA7287" w:rsidRDefault="008E579E" w:rsidP="001A37FE">
      <w:pPr>
        <w:rPr>
          <w:b/>
          <w:bCs/>
        </w:rPr>
      </w:pPr>
    </w:p>
    <w:p w:rsidR="00191230" w:rsidRPr="00BA7287" w:rsidRDefault="00191230" w:rsidP="001A37FE">
      <w:pPr>
        <w:rPr>
          <w:b/>
        </w:rPr>
      </w:pPr>
    </w:p>
    <w:p w:rsidR="00191230" w:rsidRPr="00BA7287" w:rsidRDefault="00191230" w:rsidP="001A37FE">
      <w:pPr>
        <w:rPr>
          <w:b/>
        </w:rPr>
      </w:pPr>
    </w:p>
    <w:p w:rsidR="00191230" w:rsidRPr="00BA7287" w:rsidRDefault="00191230" w:rsidP="001A37FE">
      <w:pPr>
        <w:rPr>
          <w:b/>
        </w:rPr>
      </w:pPr>
    </w:p>
    <w:p w:rsidR="00191230" w:rsidRPr="00BA7287" w:rsidRDefault="00191230" w:rsidP="001A37FE">
      <w:pPr>
        <w:rPr>
          <w:b/>
        </w:rPr>
      </w:pPr>
    </w:p>
    <w:p w:rsidR="00191230" w:rsidRPr="00BA7287" w:rsidRDefault="00191230" w:rsidP="001A37FE">
      <w:pPr>
        <w:rPr>
          <w:b/>
        </w:rPr>
      </w:pPr>
    </w:p>
    <w:p w:rsidR="00191230" w:rsidRPr="00BA7287" w:rsidRDefault="00191230" w:rsidP="001A37FE">
      <w:pPr>
        <w:rPr>
          <w:b/>
        </w:rPr>
      </w:pPr>
    </w:p>
    <w:p w:rsidR="00191230" w:rsidRPr="00BA7287" w:rsidRDefault="00191230" w:rsidP="001A37FE">
      <w:pPr>
        <w:rPr>
          <w:b/>
        </w:rPr>
      </w:pPr>
    </w:p>
    <w:p w:rsidR="0027598F" w:rsidRPr="00BA7287" w:rsidRDefault="0027598F" w:rsidP="001A37FE">
      <w:pPr>
        <w:rPr>
          <w:b/>
        </w:rPr>
      </w:pPr>
    </w:p>
    <w:p w:rsidR="00CE4129" w:rsidRPr="00BA7287" w:rsidRDefault="00CE4129" w:rsidP="001A37FE">
      <w:pPr>
        <w:rPr>
          <w:b/>
        </w:rPr>
      </w:pPr>
      <w:r w:rsidRPr="00BA7287">
        <w:rPr>
          <w:b/>
        </w:rPr>
        <w:lastRenderedPageBreak/>
        <w:t>ОГЛАВЛЕНИЕ</w:t>
      </w:r>
    </w:p>
    <w:p w:rsidR="00CE4129" w:rsidRPr="00BA7287" w:rsidRDefault="00CE4129" w:rsidP="001A37FE">
      <w:pPr>
        <w:rPr>
          <w:b/>
        </w:rPr>
      </w:pPr>
    </w:p>
    <w:p w:rsidR="00CE4129" w:rsidRPr="00BA7287" w:rsidRDefault="00CE4129" w:rsidP="001A37FE">
      <w:r w:rsidRPr="00BA7287">
        <w:t>ВВЕДЕНИЕ……………………………………………………………….....</w:t>
      </w:r>
    </w:p>
    <w:p w:rsidR="00CE22CE" w:rsidRPr="00BA7287" w:rsidRDefault="00CE22CE" w:rsidP="001A37FE">
      <w:pPr>
        <w:rPr>
          <w:b/>
        </w:rPr>
      </w:pPr>
      <w:r w:rsidRPr="00BA7287">
        <w:rPr>
          <w:b/>
        </w:rPr>
        <w:t>Тема 1.1. Знакомство.</w:t>
      </w:r>
    </w:p>
    <w:p w:rsidR="00CE22CE" w:rsidRPr="00BA7287" w:rsidRDefault="00CE22CE" w:rsidP="001A37FE">
      <w:r w:rsidRPr="00BA7287">
        <w:t>Практические занятия:</w:t>
      </w:r>
    </w:p>
    <w:p w:rsidR="00CE22CE" w:rsidRPr="00BA7287" w:rsidRDefault="00CE22CE" w:rsidP="001A37FE">
      <w:r w:rsidRPr="00BA7287">
        <w:t xml:space="preserve">1. Тема: «Знакомство». Введение новой лексики по теме. Развитие навыков чтения. </w:t>
      </w:r>
    </w:p>
    <w:p w:rsidR="00CE22CE" w:rsidRPr="00BA7287" w:rsidRDefault="00CE22CE" w:rsidP="001A37FE">
      <w:r w:rsidRPr="00BA7287">
        <w:t>2. Тема «Родственники». Формирование лексико - грамматических навыков.</w:t>
      </w:r>
    </w:p>
    <w:p w:rsidR="00CE22CE" w:rsidRPr="00BA7287" w:rsidRDefault="00CE22CE" w:rsidP="001A37FE">
      <w:r w:rsidRPr="00BA7287">
        <w:t xml:space="preserve">3. Тема: «Семейные традиции». Совершенствование лексико - грамматических навыков. </w:t>
      </w:r>
    </w:p>
    <w:p w:rsidR="00CE22CE" w:rsidRPr="00BA7287" w:rsidRDefault="00CE22CE" w:rsidP="001A37FE">
      <w:r w:rsidRPr="00BA7287">
        <w:t>4. Развитие грамматических навыков. Употребление в речи вспомогательных глаголов.</w:t>
      </w:r>
    </w:p>
    <w:p w:rsidR="00CE22CE" w:rsidRPr="00BA7287" w:rsidRDefault="00CE22CE" w:rsidP="001A37FE">
      <w:r w:rsidRPr="00BA7287">
        <w:t>5. Развитие грамматических навыков. Употребление в речи личных местоимений.</w:t>
      </w:r>
    </w:p>
    <w:p w:rsidR="00CE22CE" w:rsidRPr="00BA7287" w:rsidRDefault="00CE22CE" w:rsidP="001A37FE">
      <w:r w:rsidRPr="00BA7287">
        <w:t>6. Развитие монологической речи по теме «Семейные традиции».</w:t>
      </w:r>
    </w:p>
    <w:p w:rsidR="00CE22CE" w:rsidRPr="00BA7287" w:rsidRDefault="00CE22CE" w:rsidP="001A37FE">
      <w:r w:rsidRPr="00BA7287">
        <w:t>7. Чтение и перевод профессионально - ориентированных текстов.</w:t>
      </w:r>
    </w:p>
    <w:p w:rsidR="00CE22CE" w:rsidRPr="00BA7287" w:rsidRDefault="00CE22CE" w:rsidP="001A37FE">
      <w:pPr>
        <w:rPr>
          <w:b/>
          <w:bCs/>
          <w:kern w:val="1"/>
        </w:rPr>
      </w:pPr>
      <w:r w:rsidRPr="00BA7287">
        <w:rPr>
          <w:b/>
          <w:bCs/>
          <w:kern w:val="1"/>
        </w:rPr>
        <w:t>Тема 1.2. Биография. Качества личности</w:t>
      </w:r>
      <w:r w:rsidR="009F0C0F" w:rsidRPr="00BA7287">
        <w:rPr>
          <w:b/>
          <w:bCs/>
          <w:kern w:val="1"/>
        </w:rPr>
        <w:t>.</w:t>
      </w:r>
    </w:p>
    <w:p w:rsidR="00CE22CE" w:rsidRPr="00BA7287" w:rsidRDefault="00CE22CE" w:rsidP="001A37FE">
      <w:pPr>
        <w:rPr>
          <w:kern w:val="1"/>
        </w:rPr>
      </w:pPr>
      <w:r w:rsidRPr="00BA7287">
        <w:rPr>
          <w:kern w:val="1"/>
        </w:rPr>
        <w:t>Практические занятия:</w:t>
      </w:r>
    </w:p>
    <w:p w:rsidR="00CE22CE" w:rsidRPr="00BA7287" w:rsidRDefault="009F0C0F" w:rsidP="001A37FE">
      <w:r w:rsidRPr="00BA7287">
        <w:t>1.</w:t>
      </w:r>
      <w:r w:rsidR="00CE22CE" w:rsidRPr="00BA7287">
        <w:t>Тема: «Биография. Качества личности». Введение НЛЕ для описания внешности.</w:t>
      </w:r>
    </w:p>
    <w:p w:rsidR="00CE22CE" w:rsidRPr="00BA7287" w:rsidRDefault="009F0C0F" w:rsidP="001A37FE">
      <w:r w:rsidRPr="00BA7287">
        <w:t>2.</w:t>
      </w:r>
      <w:r w:rsidR="00CE22CE" w:rsidRPr="00BA7287">
        <w:t>Формирование лексик</w:t>
      </w:r>
      <w:proofErr w:type="gramStart"/>
      <w:r w:rsidR="00CE22CE" w:rsidRPr="00BA7287">
        <w:t>о-</w:t>
      </w:r>
      <w:proofErr w:type="gramEnd"/>
      <w:r w:rsidR="00CE22CE" w:rsidRPr="00BA7287">
        <w:t xml:space="preserve"> грамматических навыков. Отработка ЛЕ для описания внешности и характера.</w:t>
      </w:r>
    </w:p>
    <w:p w:rsidR="00CE22CE" w:rsidRPr="00BA7287" w:rsidRDefault="009F0C0F" w:rsidP="001A37FE">
      <w:r w:rsidRPr="00BA7287">
        <w:t>3.</w:t>
      </w:r>
      <w:r w:rsidR="00CE22CE" w:rsidRPr="00BA7287">
        <w:t>Описание внешности на основе иллюстративного материала.</w:t>
      </w:r>
    </w:p>
    <w:p w:rsidR="00CE22CE" w:rsidRPr="00BA7287" w:rsidRDefault="009F0C0F" w:rsidP="001A37FE">
      <w:r w:rsidRPr="00BA7287">
        <w:t>4.</w:t>
      </w:r>
      <w:r w:rsidR="00CE22CE" w:rsidRPr="00BA7287">
        <w:t>Развитие грамматических навыков. Использование местоимений в простом повествовательном предложении.</w:t>
      </w:r>
    </w:p>
    <w:p w:rsidR="00CE22CE" w:rsidRPr="00BA7287" w:rsidRDefault="009F0C0F" w:rsidP="001A37FE">
      <w:r w:rsidRPr="00BA7287">
        <w:t>5.</w:t>
      </w:r>
      <w:r w:rsidR="00CE22CE" w:rsidRPr="00BA7287">
        <w:t>Совершенствование лексик</w:t>
      </w:r>
      <w:proofErr w:type="gramStart"/>
      <w:r w:rsidR="00CE22CE" w:rsidRPr="00BA7287">
        <w:t>о-</w:t>
      </w:r>
      <w:proofErr w:type="gramEnd"/>
      <w:r w:rsidR="00CE22CE" w:rsidRPr="00BA7287">
        <w:t xml:space="preserve"> грамматических навыков. Употребление артиклей.</w:t>
      </w:r>
    </w:p>
    <w:p w:rsidR="00CE22CE" w:rsidRPr="00BA7287" w:rsidRDefault="009F0C0F" w:rsidP="001A37FE">
      <w:r w:rsidRPr="00BA7287">
        <w:t>6.</w:t>
      </w:r>
      <w:r w:rsidR="00CE22CE" w:rsidRPr="00BA7287">
        <w:t>Чтение и перевод профессионально-ориентированных текстов.</w:t>
      </w:r>
    </w:p>
    <w:p w:rsidR="00CE22CE" w:rsidRPr="00BA7287" w:rsidRDefault="00CE22CE" w:rsidP="001A37FE">
      <w:pPr>
        <w:rPr>
          <w:b/>
          <w:bCs/>
          <w:kern w:val="1"/>
        </w:rPr>
      </w:pPr>
      <w:r w:rsidRPr="00BA7287">
        <w:rPr>
          <w:b/>
          <w:bCs/>
          <w:kern w:val="1"/>
        </w:rPr>
        <w:t>Тема 1.3. Дом. Жилище.</w:t>
      </w:r>
    </w:p>
    <w:p w:rsidR="00CE22CE" w:rsidRPr="00BA7287" w:rsidRDefault="00CE22CE" w:rsidP="001A37FE">
      <w:pPr>
        <w:rPr>
          <w:kern w:val="1"/>
        </w:rPr>
      </w:pPr>
      <w:r w:rsidRPr="00BA7287">
        <w:rPr>
          <w:kern w:val="1"/>
        </w:rPr>
        <w:t>Практические занятия:</w:t>
      </w:r>
    </w:p>
    <w:p w:rsidR="00CE22CE" w:rsidRPr="00BA7287" w:rsidRDefault="009F0C0F" w:rsidP="001A37FE">
      <w:r w:rsidRPr="00BA7287">
        <w:t>1.</w:t>
      </w:r>
      <w:r w:rsidR="00CE22CE" w:rsidRPr="00BA7287">
        <w:t>Тема: «Дом. Жилище». Введение и отработка НЛЕ.</w:t>
      </w:r>
    </w:p>
    <w:p w:rsidR="00CE22CE" w:rsidRPr="00BA7287" w:rsidRDefault="009F0C0F" w:rsidP="001A37FE">
      <w:r w:rsidRPr="00BA7287">
        <w:t>2.</w:t>
      </w:r>
      <w:r w:rsidR="00CE22CE" w:rsidRPr="00BA7287">
        <w:t>Развитие навыков чтения и диалогической речи по теме «Дом. Квартира».</w:t>
      </w:r>
    </w:p>
    <w:p w:rsidR="00CE22CE" w:rsidRPr="00BA7287" w:rsidRDefault="009F0C0F" w:rsidP="001A37FE">
      <w:r w:rsidRPr="00BA7287">
        <w:t>3.</w:t>
      </w:r>
      <w:r w:rsidR="00CE22CE" w:rsidRPr="00BA7287">
        <w:t>Развитие лексик</w:t>
      </w:r>
      <w:proofErr w:type="gramStart"/>
      <w:r w:rsidR="00CE22CE" w:rsidRPr="00BA7287">
        <w:t>о-</w:t>
      </w:r>
      <w:proofErr w:type="gramEnd"/>
      <w:r w:rsidR="00CE22CE" w:rsidRPr="00BA7287">
        <w:t xml:space="preserve"> грамматических навыков. Употребление в речи форм глагола: настоящее время.</w:t>
      </w:r>
    </w:p>
    <w:p w:rsidR="00CE22CE" w:rsidRPr="00BA7287" w:rsidRDefault="009F0C0F" w:rsidP="001A37FE">
      <w:r w:rsidRPr="00BA7287">
        <w:t>4.</w:t>
      </w:r>
      <w:r w:rsidR="00CE22CE" w:rsidRPr="00BA7287">
        <w:t>Развитие лексик</w:t>
      </w:r>
      <w:proofErr w:type="gramStart"/>
      <w:r w:rsidR="00CE22CE" w:rsidRPr="00BA7287">
        <w:t>о-</w:t>
      </w:r>
      <w:proofErr w:type="gramEnd"/>
      <w:r w:rsidR="00CE22CE" w:rsidRPr="00BA7287">
        <w:t xml:space="preserve"> грамматических навыков. Образование множественного числа существительных.</w:t>
      </w:r>
    </w:p>
    <w:p w:rsidR="00CE22CE" w:rsidRPr="00BA7287" w:rsidRDefault="009F0C0F" w:rsidP="001A37FE">
      <w:r w:rsidRPr="00BA7287">
        <w:t>5.</w:t>
      </w:r>
      <w:r w:rsidR="00CE22CE" w:rsidRPr="00BA7287">
        <w:t xml:space="preserve">Обучение </w:t>
      </w:r>
      <w:proofErr w:type="spellStart"/>
      <w:r w:rsidR="00CE22CE" w:rsidRPr="00BA7287">
        <w:t>аудированию</w:t>
      </w:r>
      <w:proofErr w:type="spellEnd"/>
      <w:r w:rsidR="00CE22CE" w:rsidRPr="00BA7287">
        <w:t xml:space="preserve"> по теме «Моя квартира».</w:t>
      </w:r>
    </w:p>
    <w:p w:rsidR="00CE22CE" w:rsidRPr="00BA7287" w:rsidRDefault="009F0C0F" w:rsidP="001A37FE">
      <w:r w:rsidRPr="00BA7287">
        <w:t>6.</w:t>
      </w:r>
      <w:r w:rsidR="00CE22CE" w:rsidRPr="00BA7287">
        <w:t>Развитие навыков монологической речи по теме: «Домашние обязанности».</w:t>
      </w:r>
    </w:p>
    <w:p w:rsidR="00CE22CE" w:rsidRPr="00BA7287" w:rsidRDefault="009F0C0F" w:rsidP="001A37FE">
      <w:r w:rsidRPr="00BA7287">
        <w:t>7.</w:t>
      </w:r>
      <w:r w:rsidR="00CE22CE" w:rsidRPr="00BA7287">
        <w:t>Чтение и перевод профессионально-ориентированных текстов.</w:t>
      </w:r>
    </w:p>
    <w:p w:rsidR="00CE22CE" w:rsidRPr="00BA7287" w:rsidRDefault="00CE22CE" w:rsidP="001A37FE">
      <w:pPr>
        <w:rPr>
          <w:b/>
          <w:bCs/>
        </w:rPr>
      </w:pPr>
      <w:r w:rsidRPr="00BA7287">
        <w:rPr>
          <w:b/>
          <w:bCs/>
        </w:rPr>
        <w:t>Тема 1.4. Природа и человек.</w:t>
      </w:r>
    </w:p>
    <w:p w:rsidR="00CE22CE" w:rsidRPr="00BA7287" w:rsidRDefault="00CE22CE" w:rsidP="001A37FE">
      <w:pPr>
        <w:rPr>
          <w:kern w:val="1"/>
        </w:rPr>
      </w:pPr>
      <w:r w:rsidRPr="00BA7287">
        <w:rPr>
          <w:kern w:val="1"/>
        </w:rPr>
        <w:t>Практические занятия:</w:t>
      </w:r>
    </w:p>
    <w:p w:rsidR="00CE22CE" w:rsidRPr="00BA7287" w:rsidRDefault="009F0C0F" w:rsidP="001A37FE">
      <w:r w:rsidRPr="00BA7287">
        <w:t>1.</w:t>
      </w:r>
      <w:r w:rsidR="00CE22CE" w:rsidRPr="00BA7287">
        <w:t>Тема: «Природа и человек». Введение и  отработка НЛЕ. Развитие навыков чтения.</w:t>
      </w:r>
    </w:p>
    <w:p w:rsidR="00CE22CE" w:rsidRPr="00BA7287" w:rsidRDefault="009F0C0F" w:rsidP="001A37FE">
      <w:r w:rsidRPr="00BA7287">
        <w:t>2.</w:t>
      </w:r>
      <w:r w:rsidR="00CE22CE" w:rsidRPr="00BA7287">
        <w:t>Развитие навыков диалогической речи по теме «Погода».</w:t>
      </w:r>
    </w:p>
    <w:p w:rsidR="00CE22CE" w:rsidRPr="00BA7287" w:rsidRDefault="009F0C0F" w:rsidP="001A37FE">
      <w:r w:rsidRPr="00BA7287">
        <w:t>3.</w:t>
      </w:r>
      <w:r w:rsidR="00CE22CE" w:rsidRPr="00BA7287">
        <w:t>Развитие лексик</w:t>
      </w:r>
      <w:proofErr w:type="gramStart"/>
      <w:r w:rsidR="00CE22CE" w:rsidRPr="00BA7287">
        <w:t>о-</w:t>
      </w:r>
      <w:proofErr w:type="gramEnd"/>
      <w:r w:rsidR="00CE22CE" w:rsidRPr="00BA7287">
        <w:t xml:space="preserve"> грамматических навыков. Отработка безличных предложений, отрицательных конструкций.</w:t>
      </w:r>
    </w:p>
    <w:p w:rsidR="00CE22CE" w:rsidRPr="00BA7287" w:rsidRDefault="009F0C0F" w:rsidP="001A37FE">
      <w:r w:rsidRPr="00BA7287">
        <w:t>4.</w:t>
      </w:r>
      <w:r w:rsidR="00CE22CE" w:rsidRPr="00BA7287">
        <w:t>Совершенствование лексик</w:t>
      </w:r>
      <w:proofErr w:type="gramStart"/>
      <w:r w:rsidR="00CE22CE" w:rsidRPr="00BA7287">
        <w:t>о-</w:t>
      </w:r>
      <w:proofErr w:type="gramEnd"/>
      <w:r w:rsidR="00CE22CE" w:rsidRPr="00BA7287">
        <w:t xml:space="preserve"> грамматических навыков. Отработка безличных предложений, отрицательных конструкций.</w:t>
      </w:r>
    </w:p>
    <w:p w:rsidR="00CE22CE" w:rsidRPr="00BA7287" w:rsidRDefault="00CE22CE" w:rsidP="001A37FE">
      <w:r w:rsidRPr="00BA7287">
        <w:t xml:space="preserve"> 5.Чтение и перевод профессионально-ориентированных текстов.</w:t>
      </w:r>
    </w:p>
    <w:p w:rsidR="00CE22CE" w:rsidRPr="00BA7287" w:rsidRDefault="009F0C0F" w:rsidP="001A37FE">
      <w:r w:rsidRPr="00BA7287">
        <w:t xml:space="preserve"> </w:t>
      </w:r>
      <w:r w:rsidR="00CE22CE" w:rsidRPr="00BA7287">
        <w:t>6. Чтение и перевод профессионально-ориентированных текстов.</w:t>
      </w:r>
    </w:p>
    <w:p w:rsidR="00CE22CE" w:rsidRPr="00BA7287" w:rsidRDefault="00CE22CE" w:rsidP="001A37FE">
      <w:pPr>
        <w:rPr>
          <w:b/>
          <w:bCs/>
          <w:kern w:val="1"/>
        </w:rPr>
      </w:pPr>
      <w:r w:rsidRPr="00BA7287">
        <w:rPr>
          <w:b/>
          <w:bCs/>
          <w:kern w:val="1"/>
        </w:rPr>
        <w:t>Тема 1.5. Свободное время.</w:t>
      </w:r>
    </w:p>
    <w:p w:rsidR="00CE22CE" w:rsidRPr="00BA7287" w:rsidRDefault="00CE22CE" w:rsidP="001A37FE">
      <w:pPr>
        <w:rPr>
          <w:kern w:val="1"/>
        </w:rPr>
      </w:pPr>
      <w:r w:rsidRPr="00BA7287">
        <w:rPr>
          <w:kern w:val="1"/>
        </w:rPr>
        <w:t>Практические занятия:</w:t>
      </w:r>
    </w:p>
    <w:p w:rsidR="00CE22CE" w:rsidRPr="00BA7287" w:rsidRDefault="009F0C0F" w:rsidP="001A37FE">
      <w:r w:rsidRPr="00BA7287">
        <w:t>1.</w:t>
      </w:r>
      <w:r w:rsidR="00CE22CE" w:rsidRPr="00BA7287">
        <w:t xml:space="preserve">Тема: «Свободное время». Введение НЛЕ.  </w:t>
      </w:r>
    </w:p>
    <w:p w:rsidR="00CE22CE" w:rsidRPr="00BA7287" w:rsidRDefault="009F0C0F" w:rsidP="001A37FE">
      <w:r w:rsidRPr="00BA7287">
        <w:t>2.</w:t>
      </w:r>
      <w:r w:rsidR="00CE22CE" w:rsidRPr="00BA7287">
        <w:t xml:space="preserve">Обучение </w:t>
      </w:r>
      <w:proofErr w:type="spellStart"/>
      <w:r w:rsidR="00CE22CE" w:rsidRPr="00BA7287">
        <w:t>аудированию</w:t>
      </w:r>
      <w:proofErr w:type="spellEnd"/>
      <w:r w:rsidR="00CE22CE" w:rsidRPr="00BA7287">
        <w:t xml:space="preserve">  по теме «Каникулы».</w:t>
      </w:r>
    </w:p>
    <w:p w:rsidR="00CE22CE" w:rsidRPr="00BA7287" w:rsidRDefault="009F0C0F" w:rsidP="001A37FE">
      <w:r w:rsidRPr="00BA7287">
        <w:t>3.</w:t>
      </w:r>
      <w:r w:rsidR="00CE22CE" w:rsidRPr="00BA7287">
        <w:t>Обучение пересказу по теме  «Досуг. Увлечения».</w:t>
      </w:r>
    </w:p>
    <w:p w:rsidR="00CE22CE" w:rsidRPr="00BA7287" w:rsidRDefault="009F0C0F" w:rsidP="001A37FE">
      <w:r w:rsidRPr="00BA7287">
        <w:t>4.</w:t>
      </w:r>
      <w:r w:rsidR="00CE22CE" w:rsidRPr="00BA7287">
        <w:t>Развитие грамматических навыков. Употребление временных форм глагола: прошедшее время.</w:t>
      </w:r>
    </w:p>
    <w:p w:rsidR="00CE22CE" w:rsidRPr="00BA7287" w:rsidRDefault="009F0C0F" w:rsidP="001A37FE">
      <w:r w:rsidRPr="00BA7287">
        <w:t>5.</w:t>
      </w:r>
      <w:r w:rsidR="00CE22CE" w:rsidRPr="00BA7287">
        <w:t>Совершенствование лексик</w:t>
      </w:r>
      <w:proofErr w:type="gramStart"/>
      <w:r w:rsidR="00CE22CE" w:rsidRPr="00BA7287">
        <w:t>о-</w:t>
      </w:r>
      <w:proofErr w:type="gramEnd"/>
      <w:r w:rsidR="00CE22CE" w:rsidRPr="00BA7287">
        <w:t xml:space="preserve"> грамматических навыков. Употребление временных форм глагола: прошедшее время.</w:t>
      </w:r>
    </w:p>
    <w:p w:rsidR="00CE22CE" w:rsidRPr="00BA7287" w:rsidRDefault="009F0C0F" w:rsidP="001A37FE">
      <w:r w:rsidRPr="00BA7287">
        <w:t>6.</w:t>
      </w:r>
      <w:r w:rsidR="00CE22CE" w:rsidRPr="00BA7287">
        <w:t>Обучение пересказу «Досуг. Увлечения».</w:t>
      </w:r>
    </w:p>
    <w:p w:rsidR="00CE22CE" w:rsidRPr="00BA7287" w:rsidRDefault="009F0C0F" w:rsidP="001A37FE">
      <w:r w:rsidRPr="00BA7287">
        <w:t xml:space="preserve"> </w:t>
      </w:r>
      <w:r w:rsidR="00CE22CE" w:rsidRPr="00BA7287">
        <w:t>7.Чтение и перевод профессионально-ориентированных текстов.</w:t>
      </w:r>
    </w:p>
    <w:p w:rsidR="00383303" w:rsidRPr="00BA7287" w:rsidRDefault="00383303" w:rsidP="001A37FE">
      <w:pPr>
        <w:rPr>
          <w:b/>
          <w:bCs/>
          <w:kern w:val="1"/>
        </w:rPr>
      </w:pPr>
      <w:r w:rsidRPr="00BA7287">
        <w:rPr>
          <w:b/>
          <w:bCs/>
          <w:kern w:val="1"/>
        </w:rPr>
        <w:lastRenderedPageBreak/>
        <w:t>Тема 1.6. Путешествия.</w:t>
      </w:r>
    </w:p>
    <w:p w:rsidR="00383303" w:rsidRPr="00BA7287" w:rsidRDefault="00383303" w:rsidP="001A37FE">
      <w:pPr>
        <w:rPr>
          <w:kern w:val="1"/>
        </w:rPr>
      </w:pPr>
      <w:r w:rsidRPr="00BA7287">
        <w:rPr>
          <w:kern w:val="1"/>
        </w:rPr>
        <w:t>Практические занятия:</w:t>
      </w:r>
    </w:p>
    <w:p w:rsidR="00383303" w:rsidRPr="00BA7287" w:rsidRDefault="009F0C0F" w:rsidP="001A37FE">
      <w:r w:rsidRPr="00BA7287">
        <w:t>1.</w:t>
      </w:r>
      <w:r w:rsidR="00383303" w:rsidRPr="00BA7287">
        <w:t>Тема: «Путешествия». Введение НЛЕ. Развитие навыков чтения.</w:t>
      </w:r>
    </w:p>
    <w:p w:rsidR="00383303" w:rsidRPr="00BA7287" w:rsidRDefault="009F0C0F" w:rsidP="001A37FE">
      <w:r w:rsidRPr="00BA7287">
        <w:t>2.</w:t>
      </w:r>
      <w:r w:rsidR="00383303" w:rsidRPr="00BA7287">
        <w:t>Развитие умений диалогической речи по теме «Транспорт».</w:t>
      </w:r>
    </w:p>
    <w:p w:rsidR="00383303" w:rsidRPr="00BA7287" w:rsidRDefault="009F0C0F" w:rsidP="001A37FE">
      <w:r w:rsidRPr="00BA7287">
        <w:t>3.</w:t>
      </w:r>
      <w:r w:rsidR="00383303" w:rsidRPr="00BA7287">
        <w:t>Развитие лексик</w:t>
      </w:r>
      <w:proofErr w:type="gramStart"/>
      <w:r w:rsidR="00383303" w:rsidRPr="00BA7287">
        <w:t>о-</w:t>
      </w:r>
      <w:proofErr w:type="gramEnd"/>
      <w:r w:rsidR="00383303" w:rsidRPr="00BA7287">
        <w:t xml:space="preserve"> грамматических навыков. Употребление временных форм: будущее время.</w:t>
      </w:r>
    </w:p>
    <w:p w:rsidR="00383303" w:rsidRPr="00BA7287" w:rsidRDefault="009F0C0F" w:rsidP="001A37FE">
      <w:r w:rsidRPr="00BA7287">
        <w:t>4.</w:t>
      </w:r>
      <w:r w:rsidR="00383303" w:rsidRPr="00BA7287">
        <w:t>Совершенствование лексик</w:t>
      </w:r>
      <w:proofErr w:type="gramStart"/>
      <w:r w:rsidR="00383303" w:rsidRPr="00BA7287">
        <w:t>о-</w:t>
      </w:r>
      <w:proofErr w:type="gramEnd"/>
      <w:r w:rsidR="00383303" w:rsidRPr="00BA7287">
        <w:t xml:space="preserve"> грамматических навыков. Употребление временных форм: будущее время.</w:t>
      </w:r>
    </w:p>
    <w:p w:rsidR="00383303" w:rsidRPr="00BA7287" w:rsidRDefault="009F0C0F" w:rsidP="001A37FE">
      <w:r w:rsidRPr="00BA7287">
        <w:t>5.</w:t>
      </w:r>
      <w:r w:rsidR="00383303" w:rsidRPr="00BA7287">
        <w:t>Развитие умений монологической речи по теме «Покупки».</w:t>
      </w:r>
    </w:p>
    <w:p w:rsidR="00383303" w:rsidRPr="00BA7287" w:rsidRDefault="00383303" w:rsidP="001A37FE">
      <w:pPr>
        <w:rPr>
          <w:b/>
          <w:bCs/>
          <w:kern w:val="1"/>
        </w:rPr>
      </w:pPr>
      <w:r w:rsidRPr="00BA7287">
        <w:rPr>
          <w:b/>
          <w:bCs/>
          <w:kern w:val="1"/>
        </w:rPr>
        <w:t>Тема 1.7. Здоровый образ жизни.</w:t>
      </w:r>
    </w:p>
    <w:p w:rsidR="00383303" w:rsidRPr="00BA7287" w:rsidRDefault="00383303" w:rsidP="001A37FE">
      <w:r w:rsidRPr="00BA7287">
        <w:t>Практические занятия:</w:t>
      </w:r>
    </w:p>
    <w:p w:rsidR="00383303" w:rsidRPr="00BA7287" w:rsidRDefault="009F0C0F" w:rsidP="001A37FE">
      <w:r w:rsidRPr="00BA7287">
        <w:t>1.</w:t>
      </w:r>
      <w:r w:rsidR="00383303" w:rsidRPr="00BA7287">
        <w:t>Тема: «Здоровый образ жизни». Введение НЛЕ по теме «Распорядок дня».</w:t>
      </w:r>
    </w:p>
    <w:p w:rsidR="00383303" w:rsidRPr="00BA7287" w:rsidRDefault="009F0C0F" w:rsidP="001A37FE">
      <w:r w:rsidRPr="00BA7287">
        <w:t>2.</w:t>
      </w:r>
      <w:r w:rsidR="00383303" w:rsidRPr="00BA7287">
        <w:t>Развитие монологической речи по теме «Здоровое питание».</w:t>
      </w:r>
    </w:p>
    <w:p w:rsidR="00383303" w:rsidRPr="00BA7287" w:rsidRDefault="009F0C0F" w:rsidP="001A37FE">
      <w:r w:rsidRPr="00BA7287">
        <w:t>3.</w:t>
      </w:r>
      <w:r w:rsidR="00383303" w:rsidRPr="00BA7287">
        <w:t>Развитие лексик</w:t>
      </w:r>
      <w:proofErr w:type="gramStart"/>
      <w:r w:rsidR="00383303" w:rsidRPr="00BA7287">
        <w:t>о-</w:t>
      </w:r>
      <w:proofErr w:type="gramEnd"/>
      <w:r w:rsidR="00383303" w:rsidRPr="00BA7287">
        <w:t xml:space="preserve"> грамматических навыков. Использование в речи модальных глаголов.</w:t>
      </w:r>
    </w:p>
    <w:p w:rsidR="00383303" w:rsidRPr="00BA7287" w:rsidRDefault="009F0C0F" w:rsidP="001A37FE">
      <w:r w:rsidRPr="00BA7287">
        <w:t>4.</w:t>
      </w:r>
      <w:r w:rsidR="00383303" w:rsidRPr="00BA7287">
        <w:t>Развитие лексик</w:t>
      </w:r>
      <w:proofErr w:type="gramStart"/>
      <w:r w:rsidR="00383303" w:rsidRPr="00BA7287">
        <w:t>о-</w:t>
      </w:r>
      <w:proofErr w:type="gramEnd"/>
      <w:r w:rsidR="00383303" w:rsidRPr="00BA7287">
        <w:t xml:space="preserve"> грамматических навыков. Использование в речи  числительных.</w:t>
      </w:r>
    </w:p>
    <w:p w:rsidR="00383303" w:rsidRPr="00BA7287" w:rsidRDefault="009F0C0F" w:rsidP="001A37FE">
      <w:r w:rsidRPr="00BA7287">
        <w:t>5.</w:t>
      </w:r>
      <w:r w:rsidR="00383303" w:rsidRPr="00BA7287">
        <w:t>Развитие монологической речи по теме «Спорт».</w:t>
      </w:r>
    </w:p>
    <w:p w:rsidR="00383303" w:rsidRPr="00BA7287" w:rsidRDefault="00383303" w:rsidP="001A37FE">
      <w:r w:rsidRPr="00BA7287">
        <w:t>6. Чтение и перевод профессионально-ориентированных текстов.</w:t>
      </w:r>
    </w:p>
    <w:p w:rsidR="00383303" w:rsidRPr="00BA7287" w:rsidRDefault="00383303" w:rsidP="001A37FE">
      <w:pPr>
        <w:rPr>
          <w:b/>
          <w:bCs/>
          <w:kern w:val="1"/>
        </w:rPr>
      </w:pPr>
      <w:r w:rsidRPr="00BA7287">
        <w:rPr>
          <w:b/>
          <w:bCs/>
          <w:kern w:val="1"/>
        </w:rPr>
        <w:t>Тема 2.1. Страны и континенты.</w:t>
      </w:r>
    </w:p>
    <w:p w:rsidR="00383303" w:rsidRPr="00BA7287" w:rsidRDefault="00383303" w:rsidP="001A37FE">
      <w:r w:rsidRPr="00BA7287">
        <w:t>Практические занятия:</w:t>
      </w:r>
    </w:p>
    <w:p w:rsidR="00383303" w:rsidRPr="00BA7287" w:rsidRDefault="009F0C0F" w:rsidP="001A37FE">
      <w:r w:rsidRPr="00BA7287">
        <w:t>1.</w:t>
      </w:r>
      <w:r w:rsidR="00383303" w:rsidRPr="00BA7287">
        <w:t>Тема: «Страны. Континенты». Введение НЛЕ.</w:t>
      </w:r>
    </w:p>
    <w:p w:rsidR="00383303" w:rsidRPr="00BA7287" w:rsidRDefault="009F0C0F" w:rsidP="001A37FE">
      <w:r w:rsidRPr="00BA7287">
        <w:t>2.</w:t>
      </w:r>
      <w:r w:rsidR="00383303" w:rsidRPr="00BA7287">
        <w:t>Развитие лексик</w:t>
      </w:r>
      <w:proofErr w:type="gramStart"/>
      <w:r w:rsidR="00383303" w:rsidRPr="00BA7287">
        <w:t>о-</w:t>
      </w:r>
      <w:proofErr w:type="gramEnd"/>
      <w:r w:rsidR="00383303" w:rsidRPr="00BA7287">
        <w:t xml:space="preserve"> грамматических навыков. Употребление предлогов.</w:t>
      </w:r>
    </w:p>
    <w:p w:rsidR="00383303" w:rsidRPr="00BA7287" w:rsidRDefault="009F0C0F" w:rsidP="001A37FE">
      <w:r w:rsidRPr="00BA7287">
        <w:t>3.</w:t>
      </w:r>
      <w:r w:rsidR="00383303" w:rsidRPr="00BA7287">
        <w:t>Обучение чтению по теме «Страны мира».</w:t>
      </w:r>
    </w:p>
    <w:p w:rsidR="00383303" w:rsidRPr="00BA7287" w:rsidRDefault="009F0C0F" w:rsidP="001A37FE">
      <w:r w:rsidRPr="00BA7287">
        <w:t>4.</w:t>
      </w:r>
      <w:r w:rsidR="00383303" w:rsidRPr="00BA7287">
        <w:t>Развитие диалогической речи по теме «Страны. Языки».</w:t>
      </w:r>
    </w:p>
    <w:p w:rsidR="00383303" w:rsidRPr="00BA7287" w:rsidRDefault="009F0C0F" w:rsidP="001A37FE">
      <w:r w:rsidRPr="00BA7287">
        <w:t>5.</w:t>
      </w:r>
      <w:r w:rsidR="00383303" w:rsidRPr="00BA7287">
        <w:t>Чтение и перевод профессионально-ориентированных текстов.</w:t>
      </w:r>
    </w:p>
    <w:p w:rsidR="00383303" w:rsidRPr="00BA7287" w:rsidRDefault="00383303" w:rsidP="001A37FE">
      <w:pPr>
        <w:rPr>
          <w:b/>
        </w:rPr>
      </w:pPr>
      <w:r w:rsidRPr="00BA7287">
        <w:rPr>
          <w:b/>
        </w:rPr>
        <w:t>Тема 2.2. Межкультурное общение.</w:t>
      </w:r>
    </w:p>
    <w:p w:rsidR="00383303" w:rsidRPr="00BA7287" w:rsidRDefault="00383303" w:rsidP="001A37FE">
      <w:r w:rsidRPr="00BA7287">
        <w:t>Практические занятия:</w:t>
      </w:r>
    </w:p>
    <w:p w:rsidR="00383303" w:rsidRPr="00BA7287" w:rsidRDefault="001E77AA" w:rsidP="001A37FE">
      <w:r w:rsidRPr="00BA7287">
        <w:t>1.</w:t>
      </w:r>
      <w:r w:rsidR="00383303" w:rsidRPr="00BA7287">
        <w:t>Тема: «Межкультурное общение». Введение НЛЕ по теме «Праздники, обычаи Великобритании».</w:t>
      </w:r>
    </w:p>
    <w:p w:rsidR="00383303" w:rsidRPr="00BA7287" w:rsidRDefault="001E77AA" w:rsidP="001A37FE">
      <w:r w:rsidRPr="00BA7287">
        <w:t>2.</w:t>
      </w:r>
      <w:r w:rsidR="00383303" w:rsidRPr="00BA7287">
        <w:t>Развитие диалогической речи по теме «Мой любимый праздник».</w:t>
      </w:r>
    </w:p>
    <w:p w:rsidR="00383303" w:rsidRPr="00BA7287" w:rsidRDefault="00383303" w:rsidP="001A37FE">
      <w:r w:rsidRPr="00BA7287">
        <w:t>3. Развитие лексик</w:t>
      </w:r>
      <w:proofErr w:type="gramStart"/>
      <w:r w:rsidRPr="00BA7287">
        <w:t>о-</w:t>
      </w:r>
      <w:proofErr w:type="gramEnd"/>
      <w:r w:rsidRPr="00BA7287">
        <w:t xml:space="preserve"> грамматических навыков. Изучение правил словообразования.            Употребление наречий.</w:t>
      </w:r>
    </w:p>
    <w:p w:rsidR="00383303" w:rsidRPr="00BA7287" w:rsidRDefault="00383303" w:rsidP="001A37FE">
      <w:r w:rsidRPr="00BA7287">
        <w:t>4.Развитие монологической речи по теме «Обычаи стран изучаемого языка».</w:t>
      </w:r>
    </w:p>
    <w:p w:rsidR="00383303" w:rsidRPr="00BA7287" w:rsidRDefault="00383303" w:rsidP="001A37FE">
      <w:r w:rsidRPr="00BA7287">
        <w:t>5. Чтение и перевод профессионально-ориентированных текстов.</w:t>
      </w:r>
    </w:p>
    <w:p w:rsidR="00D90ABD" w:rsidRPr="00BA7287" w:rsidRDefault="00D90ABD" w:rsidP="001A37FE">
      <w:pPr>
        <w:rPr>
          <w:b/>
          <w:bCs/>
          <w:kern w:val="1"/>
        </w:rPr>
      </w:pPr>
      <w:r w:rsidRPr="00BA7287">
        <w:rPr>
          <w:b/>
          <w:bCs/>
          <w:kern w:val="1"/>
        </w:rPr>
        <w:t>Тема 2.3. Образование.</w:t>
      </w:r>
    </w:p>
    <w:p w:rsidR="00D90ABD" w:rsidRPr="00BA7287" w:rsidRDefault="00D90ABD" w:rsidP="001A37FE">
      <w:pPr>
        <w:rPr>
          <w:kern w:val="1"/>
        </w:rPr>
      </w:pPr>
      <w:r w:rsidRPr="00BA7287">
        <w:rPr>
          <w:kern w:val="1"/>
        </w:rPr>
        <w:t>Практические занятия:</w:t>
      </w:r>
    </w:p>
    <w:p w:rsidR="00D90ABD" w:rsidRPr="00BA7287" w:rsidRDefault="001E77AA" w:rsidP="001A37FE">
      <w:r w:rsidRPr="00BA7287">
        <w:t>1.</w:t>
      </w:r>
      <w:r w:rsidR="00D90ABD" w:rsidRPr="00BA7287">
        <w:t>Тема: «Система образования страны изучаемого языка». Формирование лексических навыков по теме.</w:t>
      </w:r>
    </w:p>
    <w:p w:rsidR="00D90ABD" w:rsidRPr="00BA7287" w:rsidRDefault="001E77AA" w:rsidP="001A37FE">
      <w:r w:rsidRPr="00BA7287">
        <w:t>2.</w:t>
      </w:r>
      <w:r w:rsidR="00D90ABD" w:rsidRPr="00BA7287">
        <w:t>Совершенствование лексик</w:t>
      </w:r>
      <w:proofErr w:type="gramStart"/>
      <w:r w:rsidR="00D90ABD" w:rsidRPr="00BA7287">
        <w:t>о-</w:t>
      </w:r>
      <w:proofErr w:type="gramEnd"/>
      <w:r w:rsidR="00D90ABD" w:rsidRPr="00BA7287">
        <w:t xml:space="preserve"> грамматических навыков по теме «Система образования страны изучаемого языка».</w:t>
      </w:r>
    </w:p>
    <w:p w:rsidR="00D90ABD" w:rsidRPr="00BA7287" w:rsidRDefault="001E77AA" w:rsidP="001A37FE">
      <w:r w:rsidRPr="00BA7287">
        <w:t>3.</w:t>
      </w:r>
      <w:r w:rsidR="00D90ABD" w:rsidRPr="00BA7287">
        <w:t>Развитие монологической речи по теме «Система образования страны изучаемого языка».</w:t>
      </w:r>
    </w:p>
    <w:p w:rsidR="00D90ABD" w:rsidRPr="00BA7287" w:rsidRDefault="001E77AA" w:rsidP="001A37FE">
      <w:r w:rsidRPr="00BA7287">
        <w:t>4.</w:t>
      </w:r>
      <w:r w:rsidR="00D90ABD" w:rsidRPr="00BA7287">
        <w:t>Развитие лексик</w:t>
      </w:r>
      <w:proofErr w:type="gramStart"/>
      <w:r w:rsidR="00D90ABD" w:rsidRPr="00BA7287">
        <w:t>о-</w:t>
      </w:r>
      <w:proofErr w:type="gramEnd"/>
      <w:r w:rsidR="00D90ABD" w:rsidRPr="00BA7287">
        <w:t xml:space="preserve"> грамматических навыков. Изучение степеней сравнения прилагательных и наречий.</w:t>
      </w:r>
    </w:p>
    <w:p w:rsidR="00D90ABD" w:rsidRPr="00BA7287" w:rsidRDefault="00D90ABD" w:rsidP="001A37FE">
      <w:r w:rsidRPr="00BA7287">
        <w:t>5. Чтение и перевод профессионально-ориентированных текстов.</w:t>
      </w:r>
    </w:p>
    <w:p w:rsidR="00D90ABD" w:rsidRPr="00BA7287" w:rsidRDefault="00D90ABD" w:rsidP="001A37FE">
      <w:pPr>
        <w:rPr>
          <w:b/>
          <w:bCs/>
          <w:kern w:val="1"/>
        </w:rPr>
      </w:pPr>
      <w:r w:rsidRPr="00BA7287">
        <w:rPr>
          <w:b/>
          <w:bCs/>
          <w:kern w:val="1"/>
        </w:rPr>
        <w:t xml:space="preserve">Тема 2.4. Профессии. </w:t>
      </w:r>
    </w:p>
    <w:p w:rsidR="00D90ABD" w:rsidRPr="00BA7287" w:rsidRDefault="00D90ABD" w:rsidP="001A37FE">
      <w:r w:rsidRPr="00BA7287">
        <w:t xml:space="preserve"> Практические занятия:</w:t>
      </w:r>
    </w:p>
    <w:p w:rsidR="00D90ABD" w:rsidRPr="00BA7287" w:rsidRDefault="001E77AA" w:rsidP="001A37FE">
      <w:r w:rsidRPr="00BA7287">
        <w:t>1.</w:t>
      </w:r>
      <w:r w:rsidR="00D90ABD" w:rsidRPr="00BA7287">
        <w:t>Тема: «Профессии». Введение НЛЕ по теме «Виды профессий».</w:t>
      </w:r>
    </w:p>
    <w:p w:rsidR="00D90ABD" w:rsidRPr="00BA7287" w:rsidRDefault="001E77AA" w:rsidP="001A37FE">
      <w:r w:rsidRPr="00BA7287">
        <w:t>2.</w:t>
      </w:r>
      <w:r w:rsidR="00D90ABD" w:rsidRPr="00BA7287">
        <w:t>Развитие умений диалогической речи по теме «Карьера».</w:t>
      </w:r>
    </w:p>
    <w:p w:rsidR="00D90ABD" w:rsidRPr="00BA7287" w:rsidRDefault="001E77AA" w:rsidP="001A37FE">
      <w:r w:rsidRPr="00BA7287">
        <w:t>3.</w:t>
      </w:r>
      <w:r w:rsidR="00D90ABD" w:rsidRPr="00BA7287">
        <w:t>Использование грамматических структур в различных видах письменной корреспонденции.</w:t>
      </w:r>
    </w:p>
    <w:p w:rsidR="00D90ABD" w:rsidRPr="00BA7287" w:rsidRDefault="001E77AA" w:rsidP="001A37FE">
      <w:r w:rsidRPr="00BA7287">
        <w:t>4.</w:t>
      </w:r>
      <w:r w:rsidR="00D90ABD" w:rsidRPr="00BA7287">
        <w:t>Использование грамматических структур в различных видах письменной корреспонденции.</w:t>
      </w:r>
    </w:p>
    <w:p w:rsidR="00D90ABD" w:rsidRPr="00BA7287" w:rsidRDefault="00D90ABD" w:rsidP="001A37FE">
      <w:pPr>
        <w:rPr>
          <w:b/>
          <w:bCs/>
        </w:rPr>
      </w:pPr>
      <w:r w:rsidRPr="00BA7287">
        <w:t>5. Чтение и перевод профессионально-ориентированных текстов.</w:t>
      </w:r>
    </w:p>
    <w:p w:rsidR="00D90ABD" w:rsidRPr="00BA7287" w:rsidRDefault="00D90ABD" w:rsidP="001A37FE">
      <w:pPr>
        <w:rPr>
          <w:b/>
          <w:bCs/>
          <w:kern w:val="1"/>
        </w:rPr>
      </w:pPr>
      <w:r w:rsidRPr="00BA7287">
        <w:rPr>
          <w:b/>
          <w:bCs/>
          <w:kern w:val="1"/>
        </w:rPr>
        <w:t>Тема 2.5. Роль средств массовой информации.</w:t>
      </w:r>
    </w:p>
    <w:p w:rsidR="00D90ABD" w:rsidRPr="00BA7287" w:rsidRDefault="00D90ABD" w:rsidP="001A37FE">
      <w:r w:rsidRPr="00BA7287">
        <w:t>Практические занятия:</w:t>
      </w:r>
    </w:p>
    <w:p w:rsidR="00D90ABD" w:rsidRPr="00BA7287" w:rsidRDefault="00337E57" w:rsidP="001A37FE">
      <w:r w:rsidRPr="00BA7287">
        <w:t>1.</w:t>
      </w:r>
      <w:r w:rsidR="00D90ABD" w:rsidRPr="00BA7287">
        <w:t>Тема: «СМИ». Введение НЛЕ.</w:t>
      </w:r>
    </w:p>
    <w:p w:rsidR="00D90ABD" w:rsidRPr="00BA7287" w:rsidRDefault="00337E57" w:rsidP="001A37FE">
      <w:r w:rsidRPr="00BA7287">
        <w:lastRenderedPageBreak/>
        <w:t>2.</w:t>
      </w:r>
      <w:r w:rsidR="00D90ABD" w:rsidRPr="00BA7287">
        <w:t>Извлечение необходимой информации из текстов в рамках темы «Телевидение. Пресса. Интернет».</w:t>
      </w:r>
    </w:p>
    <w:p w:rsidR="00D90ABD" w:rsidRPr="00BA7287" w:rsidRDefault="00337E57" w:rsidP="001A37FE">
      <w:r w:rsidRPr="00BA7287">
        <w:t>3.</w:t>
      </w:r>
      <w:r w:rsidR="00D90ABD" w:rsidRPr="00BA7287">
        <w:t>Развитие диалогической речи по теме «СМИ».</w:t>
      </w:r>
    </w:p>
    <w:p w:rsidR="00D90ABD" w:rsidRPr="00BA7287" w:rsidRDefault="00337E57" w:rsidP="001A37FE">
      <w:r w:rsidRPr="00BA7287">
        <w:t>4.</w:t>
      </w:r>
      <w:r w:rsidR="00D90ABD" w:rsidRPr="00BA7287">
        <w:t>Развитие лексик</w:t>
      </w:r>
      <w:proofErr w:type="gramStart"/>
      <w:r w:rsidR="00D90ABD" w:rsidRPr="00BA7287">
        <w:t>о-</w:t>
      </w:r>
      <w:proofErr w:type="gramEnd"/>
      <w:r w:rsidR="00D90ABD" w:rsidRPr="00BA7287">
        <w:t xml:space="preserve"> грамматических навыков. Тренировка в речи временных форм глагола.</w:t>
      </w:r>
    </w:p>
    <w:p w:rsidR="00D90ABD" w:rsidRPr="00BA7287" w:rsidRDefault="00337E57" w:rsidP="001A37FE">
      <w:r w:rsidRPr="00BA7287">
        <w:t>5.</w:t>
      </w:r>
      <w:r w:rsidR="00D90ABD" w:rsidRPr="00BA7287">
        <w:t>Развитие лексик</w:t>
      </w:r>
      <w:proofErr w:type="gramStart"/>
      <w:r w:rsidR="00D90ABD" w:rsidRPr="00BA7287">
        <w:t>о-</w:t>
      </w:r>
      <w:proofErr w:type="gramEnd"/>
      <w:r w:rsidR="00D90ABD" w:rsidRPr="00BA7287">
        <w:t xml:space="preserve"> грамматических навыков. Тренировка в речи временных форм глагола.</w:t>
      </w:r>
    </w:p>
    <w:p w:rsidR="00D90ABD" w:rsidRPr="00BA7287" w:rsidRDefault="00337E57" w:rsidP="001A37FE">
      <w:r w:rsidRPr="00BA7287">
        <w:t>6.</w:t>
      </w:r>
      <w:r w:rsidR="00D90ABD" w:rsidRPr="00BA7287">
        <w:t>Чтение и перевод профессионально-ориентированных текстов.</w:t>
      </w:r>
    </w:p>
    <w:p w:rsidR="00D90ABD" w:rsidRPr="00BA7287" w:rsidRDefault="00D90ABD" w:rsidP="001A37FE">
      <w:pPr>
        <w:rPr>
          <w:b/>
          <w:bCs/>
          <w:kern w:val="1"/>
        </w:rPr>
      </w:pPr>
      <w:r w:rsidRPr="00BA7287">
        <w:rPr>
          <w:b/>
          <w:bCs/>
          <w:kern w:val="1"/>
        </w:rPr>
        <w:t>Тема 2.6. Искусство.</w:t>
      </w:r>
    </w:p>
    <w:p w:rsidR="00D90ABD" w:rsidRPr="00BA7287" w:rsidRDefault="00D90ABD" w:rsidP="001A37FE">
      <w:r w:rsidRPr="00BA7287">
        <w:t>Практические занятия:</w:t>
      </w:r>
    </w:p>
    <w:p w:rsidR="00D90ABD" w:rsidRPr="00BA7287" w:rsidRDefault="00337E57" w:rsidP="001A37FE">
      <w:r w:rsidRPr="00BA7287">
        <w:t>1.</w:t>
      </w:r>
      <w:r w:rsidR="00D90ABD" w:rsidRPr="00BA7287">
        <w:t>Тема: «Искусство». Введение НЛЕ.</w:t>
      </w:r>
    </w:p>
    <w:p w:rsidR="00D90ABD" w:rsidRPr="00BA7287" w:rsidRDefault="00337E57" w:rsidP="001A37FE">
      <w:r w:rsidRPr="00BA7287">
        <w:t>2.</w:t>
      </w:r>
      <w:r w:rsidR="00D90ABD" w:rsidRPr="00BA7287">
        <w:t>Совершенствование лексики по темам: «Живопись. Театр. Кино».</w:t>
      </w:r>
    </w:p>
    <w:p w:rsidR="00D90ABD" w:rsidRPr="00BA7287" w:rsidRDefault="00337E57" w:rsidP="001A37FE">
      <w:r w:rsidRPr="00BA7287">
        <w:t>3.</w:t>
      </w:r>
      <w:r w:rsidR="00D90ABD" w:rsidRPr="00BA7287">
        <w:t>Развитие лексик</w:t>
      </w:r>
      <w:proofErr w:type="gramStart"/>
      <w:r w:rsidR="00D90ABD" w:rsidRPr="00BA7287">
        <w:t>о-</w:t>
      </w:r>
      <w:proofErr w:type="gramEnd"/>
      <w:r w:rsidR="00D90ABD" w:rsidRPr="00BA7287">
        <w:t xml:space="preserve"> грамматических навыков. Употребление неопределённых местоимений. </w:t>
      </w:r>
    </w:p>
    <w:p w:rsidR="00D90ABD" w:rsidRPr="00BA7287" w:rsidRDefault="00337E57" w:rsidP="001A37FE">
      <w:r w:rsidRPr="00BA7287">
        <w:t>4.</w:t>
      </w:r>
      <w:r w:rsidR="00D90ABD" w:rsidRPr="00BA7287">
        <w:t>Чтение и перевод профессионально-ориентированных текстов.</w:t>
      </w:r>
    </w:p>
    <w:p w:rsidR="00CC0568" w:rsidRPr="00BA7287" w:rsidRDefault="00CC0568" w:rsidP="001A37FE">
      <w:pPr>
        <w:rPr>
          <w:b/>
          <w:bCs/>
          <w:kern w:val="1"/>
        </w:rPr>
      </w:pPr>
      <w:r w:rsidRPr="00BA7287">
        <w:rPr>
          <w:b/>
          <w:bCs/>
          <w:kern w:val="1"/>
        </w:rPr>
        <w:t>Тема 3.1 .Детство.</w:t>
      </w:r>
    </w:p>
    <w:p w:rsidR="00CC0568" w:rsidRPr="00BA7287" w:rsidRDefault="00CC0568" w:rsidP="001A37FE">
      <w:r w:rsidRPr="00BA7287">
        <w:t>Практические занятия:</w:t>
      </w:r>
    </w:p>
    <w:p w:rsidR="00CC0568" w:rsidRPr="00BA7287" w:rsidRDefault="00CC0568" w:rsidP="001A37FE">
      <w:r w:rsidRPr="00BA7287">
        <w:t>1. Тема: «Детский возраст». Введение НЛЕ.</w:t>
      </w:r>
    </w:p>
    <w:p w:rsidR="00CC0568" w:rsidRPr="00BA7287" w:rsidRDefault="00CC0568" w:rsidP="001A37FE">
      <w:r w:rsidRPr="00BA7287">
        <w:t>2. Совершенствование лексики по теме «Детское питание».</w:t>
      </w:r>
    </w:p>
    <w:p w:rsidR="00CC0568" w:rsidRPr="00BA7287" w:rsidRDefault="00CC0568" w:rsidP="001A37FE">
      <w:r w:rsidRPr="00BA7287">
        <w:t>3. Развитие монологической речи по теме «Распорядок дня ребенка».</w:t>
      </w:r>
    </w:p>
    <w:p w:rsidR="00CC0568" w:rsidRPr="00BA7287" w:rsidRDefault="00CC0568" w:rsidP="001A37FE">
      <w:r w:rsidRPr="00BA7287">
        <w:t>4. Ознакомление с видовременными формами глагола в страдательном залоге.</w:t>
      </w:r>
    </w:p>
    <w:p w:rsidR="00CC0568" w:rsidRPr="00BA7287" w:rsidRDefault="00CC0568" w:rsidP="001A37FE">
      <w:r w:rsidRPr="00BA7287">
        <w:t>5. Чтение и перевод профессионально-ориентированных текстов.</w:t>
      </w:r>
    </w:p>
    <w:p w:rsidR="00CC0568" w:rsidRPr="00BA7287" w:rsidRDefault="00CC0568" w:rsidP="001A37FE">
      <w:pPr>
        <w:rPr>
          <w:kern w:val="1"/>
        </w:rPr>
      </w:pPr>
      <w:r w:rsidRPr="00BA7287">
        <w:rPr>
          <w:b/>
          <w:bCs/>
          <w:kern w:val="1"/>
        </w:rPr>
        <w:t>Тема 3.2</w:t>
      </w:r>
      <w:r w:rsidR="00337E57" w:rsidRPr="00BA7287">
        <w:rPr>
          <w:b/>
          <w:bCs/>
          <w:kern w:val="1"/>
        </w:rPr>
        <w:t xml:space="preserve">. </w:t>
      </w:r>
      <w:r w:rsidRPr="00BA7287">
        <w:rPr>
          <w:b/>
          <w:bCs/>
          <w:kern w:val="1"/>
        </w:rPr>
        <w:t>Образовательные учреждения</w:t>
      </w:r>
      <w:r w:rsidR="00337E57" w:rsidRPr="00BA7287">
        <w:rPr>
          <w:b/>
          <w:bCs/>
          <w:kern w:val="1"/>
        </w:rPr>
        <w:t>.</w:t>
      </w:r>
    </w:p>
    <w:p w:rsidR="00CC0568" w:rsidRPr="00BA7287" w:rsidRDefault="00CC0568" w:rsidP="001A37FE">
      <w:pPr>
        <w:rPr>
          <w:kern w:val="1"/>
        </w:rPr>
      </w:pPr>
      <w:r w:rsidRPr="00BA7287">
        <w:rPr>
          <w:kern w:val="1"/>
        </w:rPr>
        <w:t>Практические занятия:</w:t>
      </w:r>
    </w:p>
    <w:p w:rsidR="00CC0568" w:rsidRPr="00BA7287" w:rsidRDefault="00CC0568" w:rsidP="001A37FE">
      <w:r w:rsidRPr="00BA7287">
        <w:t>1. Тема: «Детский сад». Введение и отработка НЛЕ .</w:t>
      </w:r>
    </w:p>
    <w:p w:rsidR="00CC0568" w:rsidRPr="00BA7287" w:rsidRDefault="00CC0568" w:rsidP="001A37FE">
      <w:r w:rsidRPr="00BA7287">
        <w:t>2. Отработка лексики в диалогических высказываниях по теме «Начальная школа». 3. Развитие монологической речи по теме «Основная школа».</w:t>
      </w:r>
    </w:p>
    <w:p w:rsidR="00CC0568" w:rsidRPr="00BA7287" w:rsidRDefault="00CC0568" w:rsidP="001A37FE">
      <w:r w:rsidRPr="00BA7287">
        <w:t>4. Развитие лексик</w:t>
      </w:r>
      <w:proofErr w:type="gramStart"/>
      <w:r w:rsidRPr="00BA7287">
        <w:t>о-</w:t>
      </w:r>
      <w:proofErr w:type="gramEnd"/>
      <w:r w:rsidRPr="00BA7287">
        <w:t xml:space="preserve"> грамматических навыков. Употребление союзов и союзных слов.</w:t>
      </w:r>
    </w:p>
    <w:p w:rsidR="00D90ABD" w:rsidRPr="00BA7287" w:rsidRDefault="00CC0568" w:rsidP="001A37FE">
      <w:pPr>
        <w:rPr>
          <w:b/>
          <w:bCs/>
          <w:kern w:val="1"/>
        </w:rPr>
      </w:pPr>
      <w:r w:rsidRPr="00BA7287">
        <w:rPr>
          <w:b/>
          <w:bCs/>
          <w:kern w:val="1"/>
        </w:rPr>
        <w:t>Тема 3.3</w:t>
      </w:r>
      <w:r w:rsidR="00337E57" w:rsidRPr="00BA7287">
        <w:rPr>
          <w:b/>
          <w:bCs/>
          <w:kern w:val="1"/>
        </w:rPr>
        <w:t xml:space="preserve">. </w:t>
      </w:r>
      <w:r w:rsidRPr="00BA7287">
        <w:rPr>
          <w:b/>
          <w:bCs/>
          <w:kern w:val="1"/>
        </w:rPr>
        <w:t>Профессия педагога</w:t>
      </w:r>
      <w:r w:rsidR="00337E57" w:rsidRPr="00BA7287">
        <w:rPr>
          <w:b/>
          <w:bCs/>
          <w:kern w:val="1"/>
        </w:rPr>
        <w:t>.</w:t>
      </w:r>
    </w:p>
    <w:p w:rsidR="00CC0568" w:rsidRPr="00BA7287" w:rsidRDefault="00CC0568" w:rsidP="001A37FE">
      <w:r w:rsidRPr="00BA7287">
        <w:t>Практические занятия:</w:t>
      </w:r>
    </w:p>
    <w:p w:rsidR="00CC0568" w:rsidRPr="00BA7287" w:rsidRDefault="00CC0568" w:rsidP="001A37FE">
      <w:r w:rsidRPr="00BA7287">
        <w:t>1. Тема: «Профессиональные качества педагога». Введение и отработка НЛЕ.</w:t>
      </w:r>
    </w:p>
    <w:p w:rsidR="00CC0568" w:rsidRPr="00BA7287" w:rsidRDefault="00CC0568" w:rsidP="001A37FE">
      <w:r w:rsidRPr="00BA7287">
        <w:t xml:space="preserve">2. Формирование лексических навыков по теме «Личностные качества педагога». </w:t>
      </w:r>
    </w:p>
    <w:p w:rsidR="00CC0568" w:rsidRPr="00BA7287" w:rsidRDefault="00CC0568" w:rsidP="001A37FE">
      <w:r w:rsidRPr="00BA7287">
        <w:t>3. Развитие монологической речи по теме: «Профессия педагога».</w:t>
      </w:r>
    </w:p>
    <w:p w:rsidR="00CC0568" w:rsidRPr="00BA7287" w:rsidRDefault="00CC0568" w:rsidP="001A37FE">
      <w:r w:rsidRPr="00BA7287">
        <w:t>4. Чтение и перевод профессионально-ориентированных текстов.</w:t>
      </w:r>
    </w:p>
    <w:p w:rsidR="00CC0568" w:rsidRPr="00BA7287" w:rsidRDefault="00CC0568" w:rsidP="001A37FE">
      <w:pPr>
        <w:rPr>
          <w:b/>
          <w:bCs/>
          <w:kern w:val="1"/>
        </w:rPr>
      </w:pPr>
      <w:r w:rsidRPr="00BA7287">
        <w:rPr>
          <w:b/>
          <w:bCs/>
          <w:kern w:val="1"/>
        </w:rPr>
        <w:t>Тема 3.4.</w:t>
      </w:r>
      <w:r w:rsidR="00337E57" w:rsidRPr="00BA7287">
        <w:rPr>
          <w:b/>
          <w:bCs/>
          <w:kern w:val="1"/>
        </w:rPr>
        <w:t xml:space="preserve"> </w:t>
      </w:r>
      <w:r w:rsidRPr="00BA7287">
        <w:rPr>
          <w:b/>
          <w:bCs/>
          <w:kern w:val="1"/>
        </w:rPr>
        <w:t>Организация свободного времени детей</w:t>
      </w:r>
      <w:r w:rsidR="00337E57" w:rsidRPr="00BA7287">
        <w:rPr>
          <w:b/>
          <w:bCs/>
          <w:kern w:val="1"/>
        </w:rPr>
        <w:t>.</w:t>
      </w:r>
    </w:p>
    <w:p w:rsidR="00CC0568" w:rsidRPr="00BA7287" w:rsidRDefault="00CC0568" w:rsidP="001A37FE">
      <w:r w:rsidRPr="00BA7287">
        <w:t>Практические занятия:</w:t>
      </w:r>
    </w:p>
    <w:p w:rsidR="00CC0568" w:rsidRPr="00BA7287" w:rsidRDefault="00CC0568" w:rsidP="001A37FE">
      <w:r w:rsidRPr="00BA7287">
        <w:t>1. Тема: «Организация свободного времени детей». Введение и отработка НЛЕ.</w:t>
      </w:r>
    </w:p>
    <w:p w:rsidR="00CC0568" w:rsidRPr="00BA7287" w:rsidRDefault="00CC0568" w:rsidP="001A37FE">
      <w:r w:rsidRPr="00BA7287">
        <w:t>2. Использование  лексики в соответствии с предложенной ситуацией  по теме «Увлечения. Кружки».</w:t>
      </w:r>
    </w:p>
    <w:p w:rsidR="00CC0568" w:rsidRPr="00BA7287" w:rsidRDefault="00CC0568" w:rsidP="001A37FE">
      <w:r w:rsidRPr="00BA7287">
        <w:t>3. Формирование лексических навыков по теме «Игровая деятельность».</w:t>
      </w:r>
    </w:p>
    <w:p w:rsidR="00CC0568" w:rsidRPr="00BA7287" w:rsidRDefault="00CC0568" w:rsidP="001A37FE">
      <w:r w:rsidRPr="00BA7287">
        <w:t>4. Чтение и перевод профессионально-ориентированных текстов.</w:t>
      </w:r>
    </w:p>
    <w:p w:rsidR="007C3D49" w:rsidRPr="00BA7287" w:rsidRDefault="007C3D49" w:rsidP="001A37FE"/>
    <w:p w:rsidR="007C3D49" w:rsidRPr="00BA7287" w:rsidRDefault="007C3D49" w:rsidP="001A37FE"/>
    <w:p w:rsidR="007C3D49" w:rsidRPr="00BA7287" w:rsidRDefault="007C3D49" w:rsidP="001A37FE"/>
    <w:p w:rsidR="007C3D49" w:rsidRPr="00BA7287" w:rsidRDefault="007C3D49" w:rsidP="001A37FE"/>
    <w:p w:rsidR="007C3D49" w:rsidRPr="00BA7287" w:rsidRDefault="007C3D49" w:rsidP="001A37FE"/>
    <w:p w:rsidR="002C3849" w:rsidRPr="00BA7287" w:rsidRDefault="002C3849" w:rsidP="001A37FE"/>
    <w:p w:rsidR="0027598F" w:rsidRPr="00BA7287" w:rsidRDefault="0027598F" w:rsidP="001A37FE">
      <w:pPr>
        <w:rPr>
          <w:b/>
          <w:color w:val="000000"/>
        </w:rPr>
      </w:pPr>
    </w:p>
    <w:p w:rsidR="0027598F" w:rsidRPr="00BA7287" w:rsidRDefault="0027598F" w:rsidP="001A37FE">
      <w:pPr>
        <w:rPr>
          <w:b/>
          <w:color w:val="000000"/>
        </w:rPr>
      </w:pPr>
    </w:p>
    <w:p w:rsidR="0027598F" w:rsidRPr="00BA7287" w:rsidRDefault="0027598F" w:rsidP="001A37FE">
      <w:pPr>
        <w:rPr>
          <w:b/>
          <w:color w:val="000000"/>
        </w:rPr>
      </w:pPr>
    </w:p>
    <w:p w:rsidR="0027598F" w:rsidRPr="00BA7287" w:rsidRDefault="0027598F" w:rsidP="001A37FE">
      <w:pPr>
        <w:rPr>
          <w:b/>
          <w:color w:val="000000"/>
        </w:rPr>
      </w:pPr>
    </w:p>
    <w:p w:rsidR="0027598F" w:rsidRPr="00BA7287" w:rsidRDefault="0027598F" w:rsidP="001A37FE">
      <w:pPr>
        <w:rPr>
          <w:b/>
          <w:color w:val="000000"/>
        </w:rPr>
      </w:pPr>
    </w:p>
    <w:p w:rsidR="0027598F" w:rsidRPr="00BA7287" w:rsidRDefault="0027598F" w:rsidP="001A37FE">
      <w:pPr>
        <w:rPr>
          <w:b/>
          <w:color w:val="000000"/>
        </w:rPr>
      </w:pPr>
    </w:p>
    <w:p w:rsidR="0027598F" w:rsidRPr="00BA7287" w:rsidRDefault="0027598F" w:rsidP="001A37FE">
      <w:pPr>
        <w:rPr>
          <w:b/>
          <w:color w:val="000000"/>
        </w:rPr>
      </w:pPr>
    </w:p>
    <w:p w:rsidR="0027598F" w:rsidRPr="00BA7287" w:rsidRDefault="0027598F" w:rsidP="001A37FE">
      <w:pPr>
        <w:rPr>
          <w:b/>
          <w:color w:val="000000"/>
        </w:rPr>
      </w:pPr>
    </w:p>
    <w:p w:rsidR="0027598F" w:rsidRPr="00BA7287" w:rsidRDefault="0027598F" w:rsidP="001A37FE">
      <w:pPr>
        <w:rPr>
          <w:b/>
          <w:color w:val="000000"/>
        </w:rPr>
      </w:pPr>
    </w:p>
    <w:p w:rsidR="00890146" w:rsidRPr="00BA7287" w:rsidRDefault="00890146" w:rsidP="001A37FE">
      <w:pPr>
        <w:rPr>
          <w:b/>
          <w:color w:val="000000"/>
        </w:rPr>
      </w:pPr>
      <w:r w:rsidRPr="00BA7287">
        <w:rPr>
          <w:b/>
          <w:color w:val="000000"/>
        </w:rPr>
        <w:lastRenderedPageBreak/>
        <w:t>Введение.</w:t>
      </w:r>
    </w:p>
    <w:p w:rsidR="00B96A3C" w:rsidRPr="00BA7287" w:rsidRDefault="002C3849" w:rsidP="001A37FE">
      <w:pPr>
        <w:rPr>
          <w:b/>
          <w:i/>
          <w:kern w:val="1"/>
        </w:rPr>
      </w:pPr>
      <w:r w:rsidRPr="00BA7287">
        <w:rPr>
          <w:color w:val="000000"/>
        </w:rPr>
        <w:t xml:space="preserve">1. </w:t>
      </w:r>
      <w:r w:rsidR="00B96A3C" w:rsidRPr="00BA7287">
        <w:t xml:space="preserve">Изучение  дисциплины «Иностранный язык»  предназначено помочь студентам овладеть профессиональными компетенциями </w:t>
      </w:r>
      <w:r w:rsidR="004903CA" w:rsidRPr="00BA7287">
        <w:t xml:space="preserve"> </w:t>
      </w:r>
      <w:r w:rsidR="00B96A3C" w:rsidRPr="00BA7287">
        <w:t>в соответств</w:t>
      </w:r>
      <w:r w:rsidRPr="00BA7287">
        <w:t xml:space="preserve">ии с ФГОС СПО по специальности  </w:t>
      </w:r>
      <w:r w:rsidR="00B96A3C" w:rsidRPr="00BA7287">
        <w:rPr>
          <w:b/>
          <w:kern w:val="1"/>
        </w:rPr>
        <w:t>49.02.01 Физическая культура</w:t>
      </w:r>
      <w:r w:rsidR="004903CA" w:rsidRPr="00BA7287">
        <w:rPr>
          <w:b/>
          <w:kern w:val="1"/>
        </w:rPr>
        <w:t>.</w:t>
      </w:r>
    </w:p>
    <w:p w:rsidR="002C3849" w:rsidRPr="00BA7287" w:rsidRDefault="002C3849" w:rsidP="001A37FE">
      <w:pPr>
        <w:rPr>
          <w:kern w:val="1"/>
        </w:rPr>
      </w:pPr>
      <w:r w:rsidRPr="00BA7287">
        <w:rPr>
          <w:kern w:val="1"/>
        </w:rPr>
        <w:t xml:space="preserve">Содержание дисциплины ориентированы на формирование следующих </w:t>
      </w:r>
      <w:proofErr w:type="gramStart"/>
      <w:r w:rsidRPr="00BA7287">
        <w:rPr>
          <w:kern w:val="1"/>
        </w:rPr>
        <w:t>ОК</w:t>
      </w:r>
      <w:proofErr w:type="gramEnd"/>
      <w:r w:rsidRPr="00BA7287">
        <w:rPr>
          <w:kern w:val="1"/>
        </w:rPr>
        <w:t>:</w:t>
      </w:r>
    </w:p>
    <w:p w:rsidR="002C3849" w:rsidRPr="00BA7287" w:rsidRDefault="002C3849" w:rsidP="001A37FE">
      <w:proofErr w:type="gramStart"/>
      <w:r w:rsidRPr="00BA7287">
        <w:t>ОК</w:t>
      </w:r>
      <w:proofErr w:type="gramEnd"/>
      <w:r w:rsidRPr="00BA7287">
        <w:t xml:space="preserve"> 1. Понимать сущность и социальную значимость своей будущей профессии, проявлять к ней устойчивый интерес.</w:t>
      </w:r>
    </w:p>
    <w:p w:rsidR="002C3849" w:rsidRPr="00BA7287" w:rsidRDefault="002C3849" w:rsidP="001A37FE">
      <w:proofErr w:type="gramStart"/>
      <w:r w:rsidRPr="00BA7287">
        <w:t>ОК</w:t>
      </w:r>
      <w:proofErr w:type="gramEnd"/>
      <w:r w:rsidRPr="00BA7287">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2C3849" w:rsidRPr="00BA7287" w:rsidRDefault="002C3849" w:rsidP="001A37FE">
      <w:proofErr w:type="gramStart"/>
      <w:r w:rsidRPr="00BA7287">
        <w:t>ОК</w:t>
      </w:r>
      <w:proofErr w:type="gramEnd"/>
      <w:r w:rsidRPr="00BA7287">
        <w:t xml:space="preserve"> 3. Оценивать риски и принимать решения в нестандартных ситуациях.</w:t>
      </w:r>
    </w:p>
    <w:p w:rsidR="002C3849" w:rsidRPr="00BA7287" w:rsidRDefault="002C3849" w:rsidP="001A37FE">
      <w:proofErr w:type="gramStart"/>
      <w:r w:rsidRPr="00BA7287">
        <w:t>ОК</w:t>
      </w:r>
      <w:proofErr w:type="gramEnd"/>
      <w:r w:rsidRPr="00BA7287">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C3849" w:rsidRPr="00BA7287" w:rsidRDefault="002C3849" w:rsidP="001A37FE">
      <w:proofErr w:type="gramStart"/>
      <w:r w:rsidRPr="00BA7287">
        <w:t>ОК</w:t>
      </w:r>
      <w:proofErr w:type="gramEnd"/>
      <w:r w:rsidRPr="00BA7287">
        <w:t xml:space="preserve"> 5. Использовать информационно-коммуникационные технологии для совершенствования профессиональной деятельности.</w:t>
      </w:r>
    </w:p>
    <w:p w:rsidR="002C3849" w:rsidRPr="00BA7287" w:rsidRDefault="002C3849" w:rsidP="001A37FE">
      <w:proofErr w:type="gramStart"/>
      <w:r w:rsidRPr="00BA7287">
        <w:t>ОК</w:t>
      </w:r>
      <w:proofErr w:type="gramEnd"/>
      <w:r w:rsidRPr="00BA7287">
        <w:t xml:space="preserve"> 6. Работать в коллективе и команде, взаимодействовать с руководством, коллегами и социальными партнерами.</w:t>
      </w:r>
    </w:p>
    <w:p w:rsidR="002C3849" w:rsidRPr="00BA7287" w:rsidRDefault="002C3849" w:rsidP="001A37FE">
      <w:proofErr w:type="gramStart"/>
      <w:r w:rsidRPr="00BA7287">
        <w:t>ОК</w:t>
      </w:r>
      <w:proofErr w:type="gramEnd"/>
      <w:r w:rsidRPr="00BA7287">
        <w:t xml:space="preserve">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2C3849" w:rsidRPr="00BA7287" w:rsidRDefault="002C3849" w:rsidP="001A37FE">
      <w:proofErr w:type="gramStart"/>
      <w:r w:rsidRPr="00BA7287">
        <w:t>ОК</w:t>
      </w:r>
      <w:proofErr w:type="gramEnd"/>
      <w:r w:rsidRPr="00BA7287">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C3849" w:rsidRPr="00BA7287" w:rsidRDefault="002C3849" w:rsidP="001A37FE">
      <w:proofErr w:type="gramStart"/>
      <w:r w:rsidRPr="00BA7287">
        <w:t>ОК</w:t>
      </w:r>
      <w:proofErr w:type="gramEnd"/>
      <w:r w:rsidRPr="00BA7287">
        <w:t xml:space="preserve"> 9. Осуществлять профессиональную деятельность в условиях обновления ее целей, содержания, смены технологий.</w:t>
      </w:r>
    </w:p>
    <w:p w:rsidR="002C3849" w:rsidRPr="00BA7287" w:rsidRDefault="002C3849" w:rsidP="001A37FE">
      <w:proofErr w:type="gramStart"/>
      <w:r w:rsidRPr="00BA7287">
        <w:t>ОК</w:t>
      </w:r>
      <w:proofErr w:type="gramEnd"/>
      <w:r w:rsidRPr="00BA7287">
        <w:t xml:space="preserve"> 10. Осуществлять профилактику травматизма, обеспечивать охрану жизни и здоровья детей.</w:t>
      </w:r>
    </w:p>
    <w:p w:rsidR="002C3849" w:rsidRPr="00BA7287" w:rsidRDefault="002C3849" w:rsidP="001A37FE">
      <w:proofErr w:type="gramStart"/>
      <w:r w:rsidRPr="00BA7287">
        <w:t>ОК</w:t>
      </w:r>
      <w:proofErr w:type="gramEnd"/>
      <w:r w:rsidRPr="00BA7287">
        <w:t xml:space="preserve"> 11. Строить профессиональную деятельность с соблюдением регулирующих ее правовых норм.</w:t>
      </w:r>
    </w:p>
    <w:p w:rsidR="002C3849" w:rsidRPr="00BA7287" w:rsidRDefault="002C3849" w:rsidP="001A37FE">
      <w:r w:rsidRPr="00BA7287">
        <w:t>Содержание дисциплины направлены на формирование профессиональных компетенций</w:t>
      </w:r>
      <w:r w:rsidR="007C3D49" w:rsidRPr="00BA7287">
        <w:t>:</w:t>
      </w:r>
    </w:p>
    <w:p w:rsidR="002C3849" w:rsidRPr="00BA7287" w:rsidRDefault="002C3849" w:rsidP="001A37FE">
      <w:r w:rsidRPr="00BA7287">
        <w:t>ПК 3.2.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rsidR="002C3849" w:rsidRPr="00BA7287" w:rsidRDefault="002C3849" w:rsidP="001A37FE">
      <w:r w:rsidRPr="00BA7287">
        <w:t>ПК 3.4. Участвовать в исследовательской и проектной деятельности в области физического воспитания.</w:t>
      </w:r>
    </w:p>
    <w:p w:rsidR="002C3849" w:rsidRPr="00BA7287" w:rsidRDefault="002C3849" w:rsidP="001A37FE"/>
    <w:p w:rsidR="002C3849" w:rsidRPr="00BA7287" w:rsidRDefault="002C3849" w:rsidP="001A37FE">
      <w:pPr>
        <w:rPr>
          <w:bCs/>
        </w:rPr>
      </w:pPr>
      <w:r w:rsidRPr="00BA7287">
        <w:rPr>
          <w:color w:val="000000"/>
        </w:rPr>
        <w:t xml:space="preserve">2. </w:t>
      </w:r>
      <w:r w:rsidRPr="00BA7287">
        <w:t xml:space="preserve">Изучение  дисциплины «Иностранный язык»  предназначено помочь студентам овладеть профессиональными компетенциями  в соответствии с ФГОС СПО по специальности  </w:t>
      </w:r>
      <w:r w:rsidRPr="00BA7287">
        <w:rPr>
          <w:b/>
          <w:bCs/>
        </w:rPr>
        <w:t>44.02.02. Преподавание в начальных классах.</w:t>
      </w:r>
    </w:p>
    <w:p w:rsidR="002C3849" w:rsidRPr="00BA7287" w:rsidRDefault="002C3849" w:rsidP="001A37FE">
      <w:pPr>
        <w:rPr>
          <w:kern w:val="1"/>
        </w:rPr>
      </w:pPr>
      <w:r w:rsidRPr="00BA7287">
        <w:rPr>
          <w:kern w:val="1"/>
        </w:rPr>
        <w:t xml:space="preserve">Содержание и методика преподавания дисциплины ориентированы на формирование следующих </w:t>
      </w:r>
      <w:proofErr w:type="gramStart"/>
      <w:r w:rsidRPr="00BA7287">
        <w:rPr>
          <w:kern w:val="1"/>
        </w:rPr>
        <w:t>ОК</w:t>
      </w:r>
      <w:proofErr w:type="gramEnd"/>
      <w:r w:rsidRPr="00BA7287">
        <w:rPr>
          <w:kern w:val="1"/>
        </w:rPr>
        <w:t>:</w:t>
      </w:r>
    </w:p>
    <w:p w:rsidR="002C3849" w:rsidRPr="00BA7287" w:rsidRDefault="002C3849" w:rsidP="001A37FE">
      <w:proofErr w:type="gramStart"/>
      <w:r w:rsidRPr="00BA7287">
        <w:t>ОК</w:t>
      </w:r>
      <w:proofErr w:type="gramEnd"/>
      <w:r w:rsidRPr="00BA7287">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C3849" w:rsidRPr="00BA7287" w:rsidRDefault="002C3849" w:rsidP="001A37FE">
      <w:proofErr w:type="gramStart"/>
      <w:r w:rsidRPr="00BA7287">
        <w:t>ОК</w:t>
      </w:r>
      <w:proofErr w:type="gramEnd"/>
      <w:r w:rsidRPr="00BA7287">
        <w:t xml:space="preserve"> 5. Использовать информационно-коммуникационные технологии для совершенствования профессиональной деятельности.</w:t>
      </w:r>
    </w:p>
    <w:p w:rsidR="002C3849" w:rsidRPr="00BA7287" w:rsidRDefault="002C3849" w:rsidP="001A37FE">
      <w:proofErr w:type="gramStart"/>
      <w:r w:rsidRPr="00BA7287">
        <w:t>ОК</w:t>
      </w:r>
      <w:proofErr w:type="gramEnd"/>
      <w:r w:rsidRPr="00BA7287">
        <w:t xml:space="preserve"> 6. Работать в коллективе и команде, взаимодействовать с руководством, коллегами и социальными партнерами.</w:t>
      </w:r>
    </w:p>
    <w:p w:rsidR="002C3849" w:rsidRPr="00BA7287" w:rsidRDefault="002C3849" w:rsidP="001A37FE">
      <w:pPr>
        <w:rPr>
          <w:b/>
        </w:rPr>
      </w:pPr>
      <w:proofErr w:type="gramStart"/>
      <w:r w:rsidRPr="00BA7287">
        <w:t>ОК</w:t>
      </w:r>
      <w:proofErr w:type="gramEnd"/>
      <w:r w:rsidRPr="00BA7287">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C3849" w:rsidRPr="00BA7287" w:rsidRDefault="002C3849" w:rsidP="001A37FE">
      <w:r w:rsidRPr="00BA7287">
        <w:rPr>
          <w:b/>
        </w:rPr>
        <w:tab/>
      </w:r>
      <w:r w:rsidRPr="00BA7287">
        <w:t>Содержание и методика преподавания дисциплин направлены на формирование профессиональных компетенций, соответствующих основным видам деятельности:</w:t>
      </w:r>
    </w:p>
    <w:p w:rsidR="002C3849" w:rsidRPr="00BA7287" w:rsidRDefault="002C3849" w:rsidP="001A37FE">
      <w:r w:rsidRPr="00BA7287">
        <w:t>ПК 1.1. Определять цели и задачи, планировать уроки.</w:t>
      </w:r>
    </w:p>
    <w:p w:rsidR="002C3849" w:rsidRPr="00BA7287" w:rsidRDefault="002C3849" w:rsidP="001A37FE">
      <w:r w:rsidRPr="00BA7287">
        <w:t>ПК 1.2. Проводить уроки.</w:t>
      </w:r>
    </w:p>
    <w:p w:rsidR="002C3849" w:rsidRPr="00BA7287" w:rsidRDefault="002C3849" w:rsidP="001A37FE">
      <w:r w:rsidRPr="00BA7287">
        <w:t>5.2.2. Организация внеурочной деятельности и общения учащихся.</w:t>
      </w:r>
    </w:p>
    <w:p w:rsidR="002C3849" w:rsidRPr="00BA7287" w:rsidRDefault="002C3849" w:rsidP="001A37FE">
      <w:r w:rsidRPr="00BA7287">
        <w:t>ПК 2.1. Определять цели и задачи внеурочной деятельности и общения, планировать внеурочные занятия.</w:t>
      </w:r>
    </w:p>
    <w:p w:rsidR="002C3849" w:rsidRPr="00BA7287" w:rsidRDefault="002C3849" w:rsidP="001A37FE">
      <w:r w:rsidRPr="00BA7287">
        <w:t>ПК 2.2. Проводить внеурочные занятия.</w:t>
      </w:r>
    </w:p>
    <w:p w:rsidR="002C3849" w:rsidRPr="00BA7287" w:rsidRDefault="002C3849" w:rsidP="001A37FE">
      <w:r w:rsidRPr="00BA7287">
        <w:t>5.2.3. Классное руководство.</w:t>
      </w:r>
    </w:p>
    <w:p w:rsidR="002C3849" w:rsidRPr="00BA7287" w:rsidRDefault="002C3849" w:rsidP="001A37FE">
      <w:r w:rsidRPr="00BA7287">
        <w:lastRenderedPageBreak/>
        <w:t>ПК 3.2. Определять цели и задачи, планировать внеклассную работу.</w:t>
      </w:r>
    </w:p>
    <w:p w:rsidR="002C3849" w:rsidRPr="00BA7287" w:rsidRDefault="002C3849" w:rsidP="001A37FE">
      <w:r w:rsidRPr="00BA7287">
        <w:t>ПК 3.3. Проводить внеклассные мероприятия.</w:t>
      </w:r>
    </w:p>
    <w:p w:rsidR="002C3849" w:rsidRPr="00BA7287" w:rsidRDefault="002C3849" w:rsidP="001A37FE">
      <w:r w:rsidRPr="00BA7287">
        <w:t>ПК 3.5. Определять цели и задачи, планировать работу с родителями.</w:t>
      </w:r>
    </w:p>
    <w:p w:rsidR="002C3849" w:rsidRPr="00BA7287" w:rsidRDefault="002C3849" w:rsidP="001A37FE">
      <w:r w:rsidRPr="00BA7287">
        <w:t>ПК 3.6. Обеспечивать взаимодействие с родителями учащихся при решении задач обучения и воспитания.</w:t>
      </w:r>
    </w:p>
    <w:p w:rsidR="002C3849" w:rsidRPr="00BA7287" w:rsidRDefault="002C3849" w:rsidP="001A37FE">
      <w:r w:rsidRPr="00BA7287">
        <w:t>5.2.4. Методическое обеспечение образовательного процесса.</w:t>
      </w:r>
    </w:p>
    <w:p w:rsidR="002C3849" w:rsidRPr="00BA7287" w:rsidRDefault="002C3849" w:rsidP="001A37FE">
      <w:r w:rsidRPr="00BA7287">
        <w:t>ПК 4.2. Создавать в кабинете предметно-развивающую среду.</w:t>
      </w:r>
    </w:p>
    <w:p w:rsidR="002C3849" w:rsidRPr="00BA7287" w:rsidRDefault="002C3849" w:rsidP="001A37FE">
      <w:pPr>
        <w:rPr>
          <w:b/>
        </w:rPr>
      </w:pPr>
      <w:r w:rsidRPr="00BA7287">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2C3849" w:rsidRPr="00BA7287" w:rsidRDefault="002C3849" w:rsidP="001A37FE">
      <w:pPr>
        <w:rPr>
          <w:bCs/>
        </w:rPr>
      </w:pPr>
    </w:p>
    <w:p w:rsidR="002C3849" w:rsidRPr="00BA7287" w:rsidRDefault="00E84883" w:rsidP="001A37FE">
      <w:pPr>
        <w:rPr>
          <w:b/>
          <w:kern w:val="2"/>
        </w:rPr>
      </w:pPr>
      <w:r w:rsidRPr="00BA7287">
        <w:rPr>
          <w:color w:val="000000"/>
        </w:rPr>
        <w:t xml:space="preserve">3. </w:t>
      </w:r>
      <w:r w:rsidRPr="00BA7287">
        <w:t xml:space="preserve">Изучение  дисциплины «Иностранный язык»  предназначено помочь студентам овладеть профессиональными компетенциями  в соответствии с ФГОС СПО по специальности  </w:t>
      </w:r>
      <w:r w:rsidR="002C3849" w:rsidRPr="00BA7287">
        <w:rPr>
          <w:b/>
          <w:bCs/>
        </w:rPr>
        <w:t xml:space="preserve"> </w:t>
      </w:r>
      <w:r w:rsidRPr="00BA7287">
        <w:rPr>
          <w:b/>
          <w:kern w:val="2"/>
        </w:rPr>
        <w:t>44.02.01 Дошкольное образование.</w:t>
      </w:r>
    </w:p>
    <w:p w:rsidR="00E84883" w:rsidRPr="00BA7287" w:rsidRDefault="00E84883" w:rsidP="001A37FE">
      <w:pPr>
        <w:rPr>
          <w:kern w:val="1"/>
        </w:rPr>
      </w:pPr>
      <w:r w:rsidRPr="00BA7287">
        <w:rPr>
          <w:kern w:val="1"/>
        </w:rPr>
        <w:t xml:space="preserve">Содержание и методика преподавания дисциплины ориентированы на формирование следующих </w:t>
      </w:r>
      <w:proofErr w:type="gramStart"/>
      <w:r w:rsidRPr="00BA7287">
        <w:rPr>
          <w:kern w:val="1"/>
        </w:rPr>
        <w:t>ОК</w:t>
      </w:r>
      <w:proofErr w:type="gramEnd"/>
      <w:r w:rsidRPr="00BA7287">
        <w:rPr>
          <w:kern w:val="1"/>
        </w:rPr>
        <w:t>:</w:t>
      </w:r>
    </w:p>
    <w:p w:rsidR="00E84883" w:rsidRPr="00BA7287" w:rsidRDefault="00E84883" w:rsidP="001A37FE">
      <w:pPr>
        <w:rPr>
          <w:kern w:val="1"/>
        </w:rPr>
      </w:pPr>
      <w:proofErr w:type="gramStart"/>
      <w:r w:rsidRPr="00BA7287">
        <w:rPr>
          <w:kern w:val="1"/>
        </w:rPr>
        <w:t>ОК</w:t>
      </w:r>
      <w:proofErr w:type="gramEnd"/>
      <w:r w:rsidRPr="00BA7287">
        <w:rPr>
          <w:kern w:val="1"/>
        </w:rPr>
        <w:t xml:space="preserve"> 1. Понимать сущность и социальную значимость своей будущей профессии, проявлять к ней устойчивый интерес.</w:t>
      </w:r>
    </w:p>
    <w:p w:rsidR="00E84883" w:rsidRPr="00BA7287" w:rsidRDefault="00E84883" w:rsidP="001A37FE">
      <w:pPr>
        <w:rPr>
          <w:kern w:val="1"/>
        </w:rPr>
      </w:pPr>
      <w:proofErr w:type="gramStart"/>
      <w:r w:rsidRPr="00BA7287">
        <w:rPr>
          <w:kern w:val="1"/>
        </w:rPr>
        <w:t>ОК</w:t>
      </w:r>
      <w:proofErr w:type="gramEnd"/>
      <w:r w:rsidRPr="00BA7287">
        <w:rPr>
          <w:kern w:val="1"/>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E84883" w:rsidRPr="00BA7287" w:rsidRDefault="00E84883" w:rsidP="001A37FE">
      <w:pPr>
        <w:rPr>
          <w:kern w:val="1"/>
        </w:rPr>
      </w:pPr>
      <w:proofErr w:type="gramStart"/>
      <w:r w:rsidRPr="00BA7287">
        <w:rPr>
          <w:kern w:val="1"/>
        </w:rPr>
        <w:t>ОК</w:t>
      </w:r>
      <w:proofErr w:type="gramEnd"/>
      <w:r w:rsidRPr="00BA7287">
        <w:rPr>
          <w:kern w:val="1"/>
        </w:rPr>
        <w:t xml:space="preserve"> 3. Оценивать риски и принимать решения в нестандартных ситуациях.</w:t>
      </w:r>
    </w:p>
    <w:p w:rsidR="00E84883" w:rsidRPr="00BA7287" w:rsidRDefault="00E84883" w:rsidP="001A37FE">
      <w:pPr>
        <w:rPr>
          <w:kern w:val="1"/>
        </w:rPr>
      </w:pPr>
      <w:proofErr w:type="gramStart"/>
      <w:r w:rsidRPr="00BA7287">
        <w:rPr>
          <w:kern w:val="1"/>
        </w:rPr>
        <w:t>ОК</w:t>
      </w:r>
      <w:proofErr w:type="gramEnd"/>
      <w:r w:rsidRPr="00BA7287">
        <w:rPr>
          <w:kern w:val="1"/>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84883" w:rsidRPr="00BA7287" w:rsidRDefault="00E84883" w:rsidP="001A37FE">
      <w:pPr>
        <w:rPr>
          <w:kern w:val="1"/>
        </w:rPr>
      </w:pPr>
      <w:proofErr w:type="gramStart"/>
      <w:r w:rsidRPr="00BA7287">
        <w:rPr>
          <w:kern w:val="1"/>
        </w:rPr>
        <w:t>ОК</w:t>
      </w:r>
      <w:proofErr w:type="gramEnd"/>
      <w:r w:rsidRPr="00BA7287">
        <w:rPr>
          <w:kern w:val="1"/>
        </w:rPr>
        <w:t xml:space="preserve"> 5. Использовать информационно-коммуникационные технологии для совершенствования профессиональной деятельности.</w:t>
      </w:r>
    </w:p>
    <w:p w:rsidR="00E84883" w:rsidRPr="00BA7287" w:rsidRDefault="00E84883" w:rsidP="001A37FE">
      <w:pPr>
        <w:rPr>
          <w:kern w:val="1"/>
        </w:rPr>
      </w:pPr>
      <w:proofErr w:type="gramStart"/>
      <w:r w:rsidRPr="00BA7287">
        <w:rPr>
          <w:kern w:val="1"/>
        </w:rPr>
        <w:t>ОК</w:t>
      </w:r>
      <w:proofErr w:type="gramEnd"/>
      <w:r w:rsidRPr="00BA7287">
        <w:rPr>
          <w:kern w:val="1"/>
        </w:rPr>
        <w:t xml:space="preserve"> 6. Работать в коллективе и команде, взаимодействовать с руководством, коллегами и социальными партнерами.</w:t>
      </w:r>
    </w:p>
    <w:p w:rsidR="00E84883" w:rsidRPr="00BA7287" w:rsidRDefault="00E84883" w:rsidP="001A37FE">
      <w:pPr>
        <w:rPr>
          <w:kern w:val="1"/>
        </w:rPr>
      </w:pPr>
      <w:proofErr w:type="gramStart"/>
      <w:r w:rsidRPr="00BA7287">
        <w:rPr>
          <w:kern w:val="1"/>
        </w:rPr>
        <w:t>ОК</w:t>
      </w:r>
      <w:proofErr w:type="gramEnd"/>
      <w:r w:rsidRPr="00BA7287">
        <w:rPr>
          <w:kern w:val="1"/>
        </w:rPr>
        <w:t xml:space="preserve">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E84883" w:rsidRPr="00BA7287" w:rsidRDefault="00E84883" w:rsidP="001A37FE">
      <w:pPr>
        <w:rPr>
          <w:kern w:val="1"/>
        </w:rPr>
      </w:pPr>
      <w:proofErr w:type="gramStart"/>
      <w:r w:rsidRPr="00BA7287">
        <w:rPr>
          <w:kern w:val="1"/>
        </w:rPr>
        <w:t>ОК</w:t>
      </w:r>
      <w:proofErr w:type="gramEnd"/>
      <w:r w:rsidRPr="00BA7287">
        <w:rPr>
          <w:kern w:val="1"/>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84883" w:rsidRPr="00BA7287" w:rsidRDefault="00E84883" w:rsidP="001A37FE">
      <w:pPr>
        <w:rPr>
          <w:kern w:val="1"/>
        </w:rPr>
      </w:pPr>
      <w:proofErr w:type="gramStart"/>
      <w:r w:rsidRPr="00BA7287">
        <w:rPr>
          <w:kern w:val="1"/>
        </w:rPr>
        <w:t>ОК</w:t>
      </w:r>
      <w:proofErr w:type="gramEnd"/>
      <w:r w:rsidRPr="00BA7287">
        <w:rPr>
          <w:kern w:val="1"/>
        </w:rPr>
        <w:t xml:space="preserve"> 9. Осуществлять профессиональную деятельность в условиях обновления ее целей, содержания, смены технологий.</w:t>
      </w:r>
    </w:p>
    <w:p w:rsidR="00E84883" w:rsidRPr="00BA7287" w:rsidRDefault="00E84883" w:rsidP="001A37FE">
      <w:pPr>
        <w:rPr>
          <w:kern w:val="1"/>
        </w:rPr>
      </w:pPr>
      <w:proofErr w:type="gramStart"/>
      <w:r w:rsidRPr="00BA7287">
        <w:rPr>
          <w:kern w:val="1"/>
        </w:rPr>
        <w:t>ОК</w:t>
      </w:r>
      <w:proofErr w:type="gramEnd"/>
      <w:r w:rsidRPr="00BA7287">
        <w:rPr>
          <w:kern w:val="1"/>
        </w:rPr>
        <w:t xml:space="preserve"> 10. Осуществлять профилактику травматизма, обеспечивать охрану жизни и здоровья детей.</w:t>
      </w:r>
    </w:p>
    <w:p w:rsidR="00E84883" w:rsidRPr="00BA7287" w:rsidRDefault="00E84883" w:rsidP="001A37FE">
      <w:pPr>
        <w:rPr>
          <w:kern w:val="1"/>
        </w:rPr>
      </w:pPr>
      <w:proofErr w:type="gramStart"/>
      <w:r w:rsidRPr="00BA7287">
        <w:rPr>
          <w:kern w:val="1"/>
        </w:rPr>
        <w:t>ОК</w:t>
      </w:r>
      <w:proofErr w:type="gramEnd"/>
      <w:r w:rsidRPr="00BA7287">
        <w:rPr>
          <w:kern w:val="1"/>
        </w:rPr>
        <w:t xml:space="preserve"> 11. Строить профессиональную деятельность с соблюдением регулирующих ее правовых норм.</w:t>
      </w:r>
    </w:p>
    <w:p w:rsidR="00E84883" w:rsidRPr="00BA7287" w:rsidRDefault="00E84883" w:rsidP="001A37FE">
      <w:r w:rsidRPr="00BA7287">
        <w:t>Содержание и методика преподавания дисциплин направлены на формирование профессиональных компетенций, соответствующих основным видам деятельности:</w:t>
      </w:r>
    </w:p>
    <w:p w:rsidR="00E84883" w:rsidRPr="00BA7287" w:rsidRDefault="00E84883" w:rsidP="001A37FE">
      <w:pPr>
        <w:rPr>
          <w:kern w:val="1"/>
        </w:rPr>
      </w:pPr>
      <w:r w:rsidRPr="00BA7287">
        <w:rPr>
          <w:kern w:val="1"/>
        </w:rPr>
        <w:t>5.2.1. Организация мероприятий, направленных на укрепление здоровья ребенка и его физическое развитие.</w:t>
      </w:r>
    </w:p>
    <w:p w:rsidR="00E84883" w:rsidRPr="00BA7287" w:rsidRDefault="00E84883" w:rsidP="001A37FE">
      <w:pPr>
        <w:rPr>
          <w:kern w:val="1"/>
        </w:rPr>
      </w:pPr>
      <w:r w:rsidRPr="00BA7287">
        <w:rPr>
          <w:kern w:val="1"/>
        </w:rPr>
        <w:t>ПК 1.1. Планировать мероприятия, направленные на укрепление здоровья ребенка и его физическое развитие.</w:t>
      </w:r>
    </w:p>
    <w:p w:rsidR="00E84883" w:rsidRPr="00BA7287" w:rsidRDefault="00E84883" w:rsidP="001A37FE">
      <w:pPr>
        <w:rPr>
          <w:kern w:val="1"/>
        </w:rPr>
      </w:pPr>
      <w:r w:rsidRPr="00BA7287">
        <w:rPr>
          <w:kern w:val="1"/>
        </w:rPr>
        <w:t>ПК 1.2. Проводить режимные моменты в соответствии с возрастом.</w:t>
      </w:r>
    </w:p>
    <w:p w:rsidR="00E84883" w:rsidRPr="00BA7287" w:rsidRDefault="00E84883" w:rsidP="001A37FE">
      <w:pPr>
        <w:rPr>
          <w:kern w:val="1"/>
        </w:rPr>
      </w:pPr>
      <w:r w:rsidRPr="00BA7287">
        <w:rPr>
          <w:kern w:val="1"/>
        </w:rPr>
        <w:t>ПК 1.3. Проводить мероприятия по физическому воспитанию в процессе выполнения двигательного режима.</w:t>
      </w:r>
    </w:p>
    <w:p w:rsidR="00E84883" w:rsidRPr="00BA7287" w:rsidRDefault="00E84883" w:rsidP="001A37FE">
      <w:pPr>
        <w:rPr>
          <w:kern w:val="1"/>
        </w:rPr>
      </w:pPr>
      <w:r w:rsidRPr="00BA7287">
        <w:rPr>
          <w:kern w:val="1"/>
        </w:rPr>
        <w:t>5.2.2. Организация различных видов деятельности и общения детей.</w:t>
      </w:r>
    </w:p>
    <w:p w:rsidR="00E84883" w:rsidRPr="00BA7287" w:rsidRDefault="00E84883" w:rsidP="001A37FE">
      <w:pPr>
        <w:rPr>
          <w:kern w:val="1"/>
        </w:rPr>
      </w:pPr>
      <w:r w:rsidRPr="00BA7287">
        <w:rPr>
          <w:kern w:val="1"/>
        </w:rPr>
        <w:t>ПК 2.1. Планировать различные виды деятельности и общения детей в течение дня.</w:t>
      </w:r>
    </w:p>
    <w:p w:rsidR="00E84883" w:rsidRPr="00BA7287" w:rsidRDefault="00E84883" w:rsidP="001A37FE">
      <w:pPr>
        <w:rPr>
          <w:kern w:val="1"/>
        </w:rPr>
      </w:pPr>
      <w:r w:rsidRPr="00BA7287">
        <w:rPr>
          <w:kern w:val="1"/>
        </w:rPr>
        <w:t>ПК 2.2. Организовывать различные игры с детьми раннего и дошкольного возраста.</w:t>
      </w:r>
    </w:p>
    <w:p w:rsidR="00E84883" w:rsidRPr="00BA7287" w:rsidRDefault="00E84883" w:rsidP="001A37FE">
      <w:pPr>
        <w:rPr>
          <w:kern w:val="1"/>
        </w:rPr>
      </w:pPr>
      <w:r w:rsidRPr="00BA7287">
        <w:rPr>
          <w:kern w:val="1"/>
        </w:rPr>
        <w:t>ПК 2.3. Организовывать посильный труд и самообслуживание.</w:t>
      </w:r>
    </w:p>
    <w:p w:rsidR="00E84883" w:rsidRPr="00BA7287" w:rsidRDefault="00E84883" w:rsidP="001A37FE">
      <w:pPr>
        <w:rPr>
          <w:kern w:val="1"/>
        </w:rPr>
      </w:pPr>
      <w:r w:rsidRPr="00BA7287">
        <w:rPr>
          <w:kern w:val="1"/>
        </w:rPr>
        <w:t>ПК 2.4. Организовывать общение детей.</w:t>
      </w:r>
    </w:p>
    <w:p w:rsidR="00E84883" w:rsidRPr="00BA7287" w:rsidRDefault="00E84883" w:rsidP="001A37FE">
      <w:pPr>
        <w:rPr>
          <w:kern w:val="1"/>
        </w:rPr>
      </w:pPr>
      <w:r w:rsidRPr="00BA7287">
        <w:rPr>
          <w:kern w:val="1"/>
        </w:rPr>
        <w:t>ПК 2.5. Организовывать продуктивную деятельность дошкольников (рисование, лепка, аппликация, конструирование).</w:t>
      </w:r>
    </w:p>
    <w:p w:rsidR="00E84883" w:rsidRPr="00BA7287" w:rsidRDefault="00E84883" w:rsidP="001A37FE">
      <w:pPr>
        <w:rPr>
          <w:kern w:val="1"/>
        </w:rPr>
      </w:pPr>
      <w:r w:rsidRPr="00BA7287">
        <w:rPr>
          <w:kern w:val="1"/>
        </w:rPr>
        <w:t>ПК 2.6. Организовывать и проводить праздники и развлечения для детей раннего и дошкольного возраста.</w:t>
      </w:r>
    </w:p>
    <w:p w:rsidR="00E84883" w:rsidRPr="00BA7287" w:rsidRDefault="00E84883" w:rsidP="001A37FE">
      <w:pPr>
        <w:rPr>
          <w:kern w:val="1"/>
        </w:rPr>
      </w:pPr>
      <w:r w:rsidRPr="00BA7287">
        <w:rPr>
          <w:kern w:val="1"/>
        </w:rPr>
        <w:lastRenderedPageBreak/>
        <w:t>5.2.3. Организация занятий по основным общеобразовательным программам дошкольного образования.</w:t>
      </w:r>
    </w:p>
    <w:p w:rsidR="00E84883" w:rsidRPr="00BA7287" w:rsidRDefault="00E84883" w:rsidP="001A37FE">
      <w:pPr>
        <w:rPr>
          <w:kern w:val="1"/>
        </w:rPr>
      </w:pPr>
      <w:r w:rsidRPr="00BA7287">
        <w:rPr>
          <w:kern w:val="1"/>
        </w:rPr>
        <w:t>ПК 3.1. Определять цели и задачи, планировать занятия с детьми дошкольного возраста.</w:t>
      </w:r>
    </w:p>
    <w:p w:rsidR="00E84883" w:rsidRPr="00BA7287" w:rsidRDefault="00E84883" w:rsidP="001A37FE">
      <w:pPr>
        <w:rPr>
          <w:kern w:val="1"/>
        </w:rPr>
      </w:pPr>
      <w:r w:rsidRPr="00BA7287">
        <w:rPr>
          <w:kern w:val="1"/>
        </w:rPr>
        <w:t>ПК 3.2. Проводить занятия с детьми дошкольного возраста.</w:t>
      </w:r>
    </w:p>
    <w:p w:rsidR="00E84883" w:rsidRPr="00BA7287" w:rsidRDefault="00E84883" w:rsidP="001A37FE">
      <w:pPr>
        <w:rPr>
          <w:kern w:val="1"/>
        </w:rPr>
      </w:pPr>
      <w:r w:rsidRPr="00BA7287">
        <w:rPr>
          <w:kern w:val="1"/>
        </w:rPr>
        <w:t>5.2.5. Методическое обеспечение образовательного процесса.</w:t>
      </w:r>
    </w:p>
    <w:p w:rsidR="00E84883" w:rsidRPr="00BA7287" w:rsidRDefault="00E84883" w:rsidP="001A37FE">
      <w:pPr>
        <w:rPr>
          <w:kern w:val="1"/>
        </w:rPr>
      </w:pPr>
      <w:r w:rsidRPr="00BA7287">
        <w:rPr>
          <w:kern w:val="1"/>
        </w:rPr>
        <w:t>ПК 5.2. Создавать в группе предметно-развивающую среду.</w:t>
      </w:r>
    </w:p>
    <w:p w:rsidR="00E84883" w:rsidRPr="00BA7287" w:rsidRDefault="00E84883" w:rsidP="001A37FE">
      <w:pPr>
        <w:rPr>
          <w:kern w:val="1"/>
        </w:rPr>
      </w:pPr>
      <w:r w:rsidRPr="00BA7287">
        <w:rPr>
          <w:kern w:val="1"/>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CC0568" w:rsidRPr="00BA7287" w:rsidRDefault="00CC0568" w:rsidP="001A37FE">
      <w:pPr>
        <w:rPr>
          <w:bCs/>
          <w:i/>
          <w:kern w:val="1"/>
        </w:rPr>
      </w:pPr>
    </w:p>
    <w:p w:rsidR="00F36280" w:rsidRPr="00BA7287" w:rsidRDefault="00F36280" w:rsidP="001A37FE">
      <w:pPr>
        <w:rPr>
          <w:color w:val="000000"/>
          <w:kern w:val="1"/>
        </w:rPr>
      </w:pPr>
      <w:r w:rsidRPr="00BA7287">
        <w:rPr>
          <w:kern w:val="1"/>
        </w:rPr>
        <w:t>В результате освоения учебной дисциплины обучающийся должен уметь:</w:t>
      </w:r>
    </w:p>
    <w:p w:rsidR="00F36280" w:rsidRPr="00BA7287" w:rsidRDefault="00F36280" w:rsidP="001A37FE">
      <w:pPr>
        <w:rPr>
          <w:color w:val="000000"/>
          <w:kern w:val="1"/>
        </w:rPr>
      </w:pPr>
      <w:r w:rsidRPr="00BA7287">
        <w:rPr>
          <w:color w:val="000000"/>
          <w:kern w:val="1"/>
        </w:rPr>
        <w:t xml:space="preserve">- общаться (устно и письменно) на  иностранном языке на профессиональные и повседневные темы: Знакомство. Биография. Качества личности. Дом. Жилище. Природа и человек. Свободное время. Путешествия. Здоровый образ жизни. Страны и континенты. Межкультурное общение. Образование. Профессии. Роль средств массовой информации. Искусство. </w:t>
      </w:r>
      <w:r w:rsidRPr="00BA7287">
        <w:rPr>
          <w:kern w:val="1"/>
        </w:rPr>
        <w:t>Детство. Образовательные учреждения. Профессия педагога. Организация свободного времени детей.</w:t>
      </w:r>
    </w:p>
    <w:p w:rsidR="00F36280" w:rsidRPr="00BA7287" w:rsidRDefault="00F36280" w:rsidP="001A37FE">
      <w:pPr>
        <w:rPr>
          <w:color w:val="000000"/>
          <w:kern w:val="1"/>
        </w:rPr>
      </w:pPr>
      <w:r w:rsidRPr="00BA7287">
        <w:rPr>
          <w:color w:val="000000"/>
          <w:kern w:val="1"/>
        </w:rPr>
        <w:t>- переводить (со словарем) иностранные тексты профессиональной    направленности;</w:t>
      </w:r>
    </w:p>
    <w:p w:rsidR="00F36280" w:rsidRPr="00BA7287" w:rsidRDefault="00F36280" w:rsidP="001A37FE">
      <w:pPr>
        <w:rPr>
          <w:b/>
          <w:kern w:val="1"/>
        </w:rPr>
      </w:pPr>
      <w:r w:rsidRPr="00BA7287">
        <w:rPr>
          <w:color w:val="000000"/>
          <w:kern w:val="1"/>
        </w:rPr>
        <w:t>- самостоятельно совершенствовать устную и  письменную речь, пополнять   словарный запас;</w:t>
      </w:r>
    </w:p>
    <w:p w:rsidR="00F36280" w:rsidRPr="00BA7287" w:rsidRDefault="00F36280" w:rsidP="001A37FE">
      <w:pPr>
        <w:rPr>
          <w:color w:val="000000"/>
          <w:kern w:val="1"/>
        </w:rPr>
      </w:pPr>
      <w:r w:rsidRPr="00BA7287">
        <w:rPr>
          <w:kern w:val="1"/>
        </w:rPr>
        <w:t>В результате освоения учебной дисциплины обучающийся должен знать:</w:t>
      </w:r>
    </w:p>
    <w:p w:rsidR="00F36280" w:rsidRPr="00BA7287" w:rsidRDefault="00F36280" w:rsidP="001A37FE">
      <w:pPr>
        <w:rPr>
          <w:color w:val="000000"/>
          <w:kern w:val="1"/>
        </w:rPr>
      </w:pPr>
      <w:r w:rsidRPr="00BA7287">
        <w:rPr>
          <w:color w:val="000000"/>
          <w:kern w:val="1"/>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r w:rsidR="005D566B" w:rsidRPr="00BA7287">
        <w:rPr>
          <w:color w:val="000000"/>
          <w:kern w:val="1"/>
        </w:rPr>
        <w:t xml:space="preserve"> </w:t>
      </w:r>
      <w:r w:rsidRPr="00BA7287">
        <w:rPr>
          <w:color w:val="000000"/>
          <w:kern w:val="1"/>
        </w:rPr>
        <w:t>Лексический минимум включает слова и выражения в рамках разделов: Я и моё окружение. Культура и общество. Иностранный язык в профессии.</w:t>
      </w:r>
    </w:p>
    <w:p w:rsidR="00F36280" w:rsidRPr="00BA7287" w:rsidRDefault="00F36280" w:rsidP="001A37FE">
      <w:pPr>
        <w:rPr>
          <w:color w:val="000000"/>
          <w:kern w:val="1"/>
        </w:rPr>
      </w:pPr>
      <w:r w:rsidRPr="00BA7287">
        <w:rPr>
          <w:color w:val="000000"/>
          <w:kern w:val="1"/>
        </w:rPr>
        <w:t>Грамматический минимум включает основные грамматические темы: Имя существительное. Имя прилагательное. Глагол. Временные формы глагола.  Местоимения. Имя числительное. Предлоги. Простые предложения. Сложные предложения. Пассивный залог.</w:t>
      </w:r>
    </w:p>
    <w:p w:rsidR="0050058B" w:rsidRPr="00BA7287" w:rsidRDefault="0050058B" w:rsidP="001A37FE">
      <w:pPr>
        <w:rPr>
          <w:color w:val="000000"/>
          <w:kern w:val="1"/>
        </w:rPr>
      </w:pPr>
    </w:p>
    <w:p w:rsidR="0050058B" w:rsidRPr="00BA7287" w:rsidRDefault="0050058B" w:rsidP="001A37FE">
      <w:r w:rsidRPr="00BA7287">
        <w:t xml:space="preserve">Учебное пособие составлено в соответствии с рабочей программой и предусматривает проведение практических занятий в объеме </w:t>
      </w:r>
      <w:r w:rsidR="000F2006" w:rsidRPr="00BA7287">
        <w:t>194</w:t>
      </w:r>
      <w:r w:rsidRPr="00BA7287">
        <w:rPr>
          <w:color w:val="FF0000"/>
        </w:rPr>
        <w:t xml:space="preserve"> </w:t>
      </w:r>
      <w:r w:rsidRPr="00BA7287">
        <w:t>часов.</w:t>
      </w:r>
    </w:p>
    <w:p w:rsidR="0050058B" w:rsidRPr="00BA7287" w:rsidRDefault="0050058B" w:rsidP="001A37FE">
      <w:r w:rsidRPr="00BA7287">
        <w:t>Разработки практических занятий представлены по следующему плану:</w:t>
      </w:r>
    </w:p>
    <w:p w:rsidR="0050058B" w:rsidRPr="00BA7287" w:rsidRDefault="0050058B" w:rsidP="001A37FE">
      <w:r w:rsidRPr="00BA7287">
        <w:t>Цель занятия</w:t>
      </w:r>
      <w:r w:rsidR="00890146" w:rsidRPr="00BA7287">
        <w:t>.</w:t>
      </w:r>
    </w:p>
    <w:p w:rsidR="0050058B" w:rsidRPr="00BA7287" w:rsidRDefault="00890146" w:rsidP="001A37FE">
      <w:r w:rsidRPr="00BA7287">
        <w:t>Фонетическая зарядка</w:t>
      </w:r>
    </w:p>
    <w:p w:rsidR="0050058B" w:rsidRPr="00BA7287" w:rsidRDefault="00890146" w:rsidP="001A37FE">
      <w:r w:rsidRPr="00BA7287">
        <w:t>Речевая зарядка.</w:t>
      </w:r>
    </w:p>
    <w:p w:rsidR="00890146" w:rsidRPr="00BA7287" w:rsidRDefault="00890146" w:rsidP="001A37FE">
      <w:r w:rsidRPr="00BA7287">
        <w:t xml:space="preserve">Работа с текстом, </w:t>
      </w:r>
      <w:proofErr w:type="spellStart"/>
      <w:r w:rsidRPr="00BA7287">
        <w:t>аудиотекстом</w:t>
      </w:r>
      <w:proofErr w:type="spellEnd"/>
      <w:r w:rsidRPr="00BA7287">
        <w:t>, выполнение заданий по тексту.</w:t>
      </w:r>
    </w:p>
    <w:p w:rsidR="0050058B" w:rsidRPr="00BA7287" w:rsidRDefault="00890146" w:rsidP="001A37FE">
      <w:r w:rsidRPr="00BA7287">
        <w:t>Подведение итогов.</w:t>
      </w:r>
    </w:p>
    <w:p w:rsidR="0050058B" w:rsidRPr="00BA7287" w:rsidRDefault="0050058B" w:rsidP="001A37FE">
      <w:r w:rsidRPr="00BA7287">
        <w:t xml:space="preserve">       </w:t>
      </w:r>
    </w:p>
    <w:p w:rsidR="0050058B" w:rsidRPr="00BA7287" w:rsidRDefault="0050058B" w:rsidP="001A37FE">
      <w:pPr>
        <w:rPr>
          <w:color w:val="000000"/>
          <w:kern w:val="1"/>
        </w:rPr>
      </w:pPr>
    </w:p>
    <w:p w:rsidR="0050058B" w:rsidRPr="00BA7287" w:rsidRDefault="0050058B" w:rsidP="001A37FE">
      <w:pPr>
        <w:rPr>
          <w:color w:val="000000"/>
          <w:kern w:val="1"/>
        </w:rPr>
      </w:pPr>
    </w:p>
    <w:p w:rsidR="0050058B" w:rsidRPr="00BA7287" w:rsidRDefault="0050058B" w:rsidP="001A37FE">
      <w:pPr>
        <w:rPr>
          <w:color w:val="000000"/>
          <w:kern w:val="1"/>
        </w:rPr>
      </w:pPr>
    </w:p>
    <w:p w:rsidR="00D90ABD" w:rsidRPr="00BA7287" w:rsidRDefault="00D90ABD" w:rsidP="001A37FE">
      <w:pPr>
        <w:rPr>
          <w:bCs/>
          <w:i/>
          <w:kern w:val="1"/>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BA7287" w:rsidRDefault="0027598F" w:rsidP="0027598F">
      <w:pPr>
        <w:rPr>
          <w:b/>
        </w:rPr>
      </w:pPr>
    </w:p>
    <w:p w:rsidR="0027598F" w:rsidRPr="0027598F" w:rsidRDefault="0027598F" w:rsidP="0027598F">
      <w:pPr>
        <w:rPr>
          <w:b/>
        </w:rPr>
      </w:pPr>
      <w:r w:rsidRPr="0027598F">
        <w:rPr>
          <w:b/>
        </w:rPr>
        <w:lastRenderedPageBreak/>
        <w:t>Тема 1.1. Знакомство.</w:t>
      </w:r>
    </w:p>
    <w:p w:rsidR="0027598F" w:rsidRPr="0027598F" w:rsidRDefault="0027598F" w:rsidP="0027598F">
      <w:r w:rsidRPr="0027598F">
        <w:t>Практические занятия:</w:t>
      </w:r>
    </w:p>
    <w:p w:rsidR="0027598F" w:rsidRPr="0027598F" w:rsidRDefault="0027598F" w:rsidP="0027598F">
      <w:r w:rsidRPr="0027598F">
        <w:t xml:space="preserve">1. Тема: «Знакомство». Введение новой лексики по теме. Развитие навыков чтения. </w:t>
      </w:r>
    </w:p>
    <w:p w:rsidR="0027598F" w:rsidRPr="0027598F" w:rsidRDefault="0027598F" w:rsidP="0027598F">
      <w:r w:rsidRPr="0027598F">
        <w:t>2. Тема «Родственники». Формирование лексико - грамматических навыков.</w:t>
      </w:r>
    </w:p>
    <w:p w:rsidR="0027598F" w:rsidRPr="0027598F" w:rsidRDefault="0027598F" w:rsidP="0027598F">
      <w:r w:rsidRPr="0027598F">
        <w:t xml:space="preserve">3. Тема: «Семейные традиции». Совершенствование лексико - грамматических навыков. </w:t>
      </w:r>
    </w:p>
    <w:p w:rsidR="0027598F" w:rsidRPr="0027598F" w:rsidRDefault="0027598F" w:rsidP="0027598F">
      <w:r w:rsidRPr="0027598F">
        <w:t>4. Развитие грамматических навыков. Употребление в речи вспомогательных глаголов.</w:t>
      </w:r>
    </w:p>
    <w:p w:rsidR="0027598F" w:rsidRPr="0027598F" w:rsidRDefault="0027598F" w:rsidP="0027598F">
      <w:r w:rsidRPr="0027598F">
        <w:t>5. Развитие грамматических навыков. Употребление в речи личных местоимений.</w:t>
      </w:r>
    </w:p>
    <w:p w:rsidR="0027598F" w:rsidRPr="0027598F" w:rsidRDefault="0027598F" w:rsidP="0027598F">
      <w:r w:rsidRPr="0027598F">
        <w:t>6. Развитие монологической речи по теме «Семейные традиции».</w:t>
      </w:r>
    </w:p>
    <w:p w:rsidR="0027598F" w:rsidRPr="0027598F" w:rsidRDefault="0027598F" w:rsidP="0027598F">
      <w:r w:rsidRPr="0027598F">
        <w:t>7. Чтение и перевод профессионально - ориентированных текстов.</w:t>
      </w:r>
    </w:p>
    <w:p w:rsidR="0027598F" w:rsidRPr="0027598F" w:rsidRDefault="0027598F" w:rsidP="0027598F"/>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rPr>
      </w:pPr>
      <w:r w:rsidRPr="0027598F">
        <w:rPr>
          <w:b/>
          <w:bCs/>
          <w:kern w:val="1"/>
        </w:rPr>
        <w:t xml:space="preserve">Практическое занятие 1. </w:t>
      </w:r>
      <w:r w:rsidRPr="00BA7287">
        <w:rPr>
          <w:b/>
          <w:bCs/>
          <w:kern w:val="1"/>
        </w:rPr>
        <w:t xml:space="preserve"> </w:t>
      </w:r>
      <w:r w:rsidRPr="0027598F">
        <w:t xml:space="preserve"> </w:t>
      </w:r>
      <w:r w:rsidRPr="0027598F">
        <w:rPr>
          <w:b/>
        </w:rPr>
        <w:t xml:space="preserve">Тема: «Знакомство». Введение новой лексики по теме. Развитие навыков чтения. </w:t>
      </w:r>
    </w:p>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27598F">
        <w:rPr>
          <w:b/>
          <w:bCs/>
          <w:kern w:val="1"/>
        </w:rPr>
        <w:t>Цель:</w:t>
      </w:r>
      <w:r w:rsidRPr="0027598F">
        <w:rPr>
          <w:bCs/>
          <w:kern w:val="1"/>
        </w:rPr>
        <w:t xml:space="preserve"> ознакомление студентов с новой лексикой по теме, отработка лексики в упражнениях.</w:t>
      </w:r>
    </w:p>
    <w:p w:rsidR="0027598F" w:rsidRPr="0027598F" w:rsidRDefault="0027598F" w:rsidP="0027598F">
      <w:pPr>
        <w:suppressAutoHyphens w:val="0"/>
        <w:rPr>
          <w:rFonts w:eastAsia="Calibri"/>
          <w:b/>
          <w:lang w:eastAsia="en-US"/>
        </w:rPr>
      </w:pPr>
      <w:r w:rsidRPr="0027598F">
        <w:rPr>
          <w:rFonts w:eastAsia="Calibri"/>
          <w:b/>
          <w:lang w:eastAsia="en-US"/>
        </w:rPr>
        <w:t>Ход занятия.</w:t>
      </w:r>
    </w:p>
    <w:p w:rsidR="0027598F" w:rsidRPr="0027598F" w:rsidRDefault="0027598F" w:rsidP="0027598F">
      <w:pPr>
        <w:suppressAutoHyphens w:val="0"/>
        <w:rPr>
          <w:rFonts w:eastAsia="Calibri"/>
          <w:lang w:eastAsia="en-US"/>
        </w:rPr>
      </w:pPr>
      <w:r w:rsidRPr="0027598F">
        <w:rPr>
          <w:rFonts w:eastAsia="Calibri"/>
          <w:lang w:eastAsia="en-US"/>
        </w:rPr>
        <w:t>1. Приветствие.</w:t>
      </w:r>
    </w:p>
    <w:p w:rsidR="0027598F" w:rsidRPr="0027598F" w:rsidRDefault="0027598F" w:rsidP="0027598F">
      <w:pPr>
        <w:suppressAutoHyphens w:val="0"/>
        <w:rPr>
          <w:rFonts w:eastAsia="Calibri"/>
          <w:lang w:eastAsia="en-US"/>
        </w:rPr>
      </w:pPr>
      <w:r w:rsidRPr="0027598F">
        <w:rPr>
          <w:rFonts w:eastAsia="Calibri"/>
          <w:lang w:eastAsia="en-US"/>
        </w:rPr>
        <w:t>2. Сообщение целей занятия.</w:t>
      </w:r>
    </w:p>
    <w:p w:rsidR="0027598F" w:rsidRPr="0027598F" w:rsidRDefault="0027598F" w:rsidP="0027598F">
      <w:pPr>
        <w:suppressAutoHyphens w:val="0"/>
        <w:rPr>
          <w:rFonts w:eastAsia="Calibri"/>
          <w:b/>
          <w:lang w:val="en-US" w:eastAsia="en-US"/>
        </w:rPr>
      </w:pPr>
      <w:r w:rsidRPr="0027598F">
        <w:rPr>
          <w:rFonts w:eastAsia="Calibri"/>
          <w:b/>
          <w:lang w:val="en-US" w:eastAsia="en-US"/>
        </w:rPr>
        <w:t xml:space="preserve">3. </w:t>
      </w:r>
      <w:r w:rsidRPr="0027598F">
        <w:rPr>
          <w:rFonts w:eastAsia="Calibri"/>
          <w:b/>
          <w:lang w:eastAsia="en-US"/>
        </w:rPr>
        <w:t>Фонетическая</w:t>
      </w:r>
      <w:r w:rsidRPr="0027598F">
        <w:rPr>
          <w:rFonts w:eastAsia="Calibri"/>
          <w:b/>
          <w:lang w:val="en-US" w:eastAsia="en-US"/>
        </w:rPr>
        <w:t xml:space="preserve"> </w:t>
      </w:r>
      <w:r w:rsidRPr="0027598F">
        <w:rPr>
          <w:rFonts w:eastAsia="Calibri"/>
          <w:b/>
          <w:lang w:eastAsia="en-US"/>
        </w:rPr>
        <w:t>зарядка</w:t>
      </w:r>
      <w:r w:rsidRPr="0027598F">
        <w:rPr>
          <w:rFonts w:eastAsia="Calibri"/>
          <w:b/>
          <w:lang w:val="en-US" w:eastAsia="en-US"/>
        </w:rPr>
        <w:t>.</w:t>
      </w:r>
    </w:p>
    <w:p w:rsidR="0027598F" w:rsidRPr="0027598F" w:rsidRDefault="0027598F" w:rsidP="0027598F">
      <w:pPr>
        <w:suppressAutoHyphens w:val="0"/>
        <w:rPr>
          <w:rFonts w:eastAsia="Calibri"/>
          <w:lang w:val="en-US" w:eastAsia="en-US"/>
        </w:rPr>
      </w:pPr>
      <w:proofErr w:type="spellStart"/>
      <w:r w:rsidRPr="0027598F">
        <w:rPr>
          <w:rFonts w:eastAsia="Calibri"/>
          <w:lang w:val="en-US" w:eastAsia="en-US"/>
        </w:rPr>
        <w:t>Gertie’s</w:t>
      </w:r>
      <w:proofErr w:type="spellEnd"/>
      <w:r w:rsidRPr="0027598F">
        <w:rPr>
          <w:rFonts w:eastAsia="Calibri"/>
          <w:lang w:val="en-US" w:eastAsia="en-US"/>
        </w:rPr>
        <w:t xml:space="preserve"> great – grandma grew aghast at </w:t>
      </w:r>
      <w:proofErr w:type="spellStart"/>
      <w:r w:rsidRPr="0027598F">
        <w:rPr>
          <w:rFonts w:eastAsia="Calibri"/>
          <w:lang w:val="en-US" w:eastAsia="en-US"/>
        </w:rPr>
        <w:t>Gertie’s</w:t>
      </w:r>
      <w:proofErr w:type="spellEnd"/>
      <w:r w:rsidRPr="0027598F">
        <w:rPr>
          <w:rFonts w:eastAsia="Calibri"/>
          <w:lang w:val="en-US" w:eastAsia="en-US"/>
        </w:rPr>
        <w:t xml:space="preserve"> grammar.</w:t>
      </w:r>
    </w:p>
    <w:p w:rsidR="0027598F" w:rsidRPr="0027598F" w:rsidRDefault="0027598F" w:rsidP="0027598F">
      <w:pPr>
        <w:suppressAutoHyphens w:val="0"/>
        <w:rPr>
          <w:rFonts w:eastAsia="Calibri"/>
          <w:lang w:val="en-US" w:eastAsia="en-US"/>
        </w:rPr>
      </w:pPr>
      <w:r w:rsidRPr="0027598F">
        <w:rPr>
          <w:rFonts w:eastAsia="Calibri"/>
          <w:lang w:val="en-US" w:eastAsia="en-US"/>
        </w:rPr>
        <w:t>pp. 63/1000.</w:t>
      </w:r>
    </w:p>
    <w:p w:rsidR="0027598F" w:rsidRPr="0027598F" w:rsidRDefault="0027598F" w:rsidP="0027598F">
      <w:pPr>
        <w:suppressAutoHyphens w:val="0"/>
        <w:rPr>
          <w:rFonts w:eastAsia="Calibri"/>
          <w:lang w:eastAsia="en-US"/>
        </w:rPr>
      </w:pPr>
      <w:r w:rsidRPr="0027598F">
        <w:rPr>
          <w:rFonts w:eastAsia="Calibri"/>
          <w:lang w:val="en-US" w:eastAsia="en-US"/>
        </w:rPr>
        <w:t xml:space="preserve">Lucky radio listeners rarely lose long letters written by rival relatives. </w:t>
      </w:r>
      <w:proofErr w:type="spellStart"/>
      <w:r w:rsidRPr="0027598F">
        <w:rPr>
          <w:rFonts w:eastAsia="Calibri"/>
          <w:lang w:val="en-US" w:eastAsia="en-US"/>
        </w:rPr>
        <w:t>Pp</w:t>
      </w:r>
      <w:proofErr w:type="spellEnd"/>
      <w:r w:rsidRPr="0027598F">
        <w:rPr>
          <w:rFonts w:eastAsia="Calibri"/>
          <w:lang w:eastAsia="en-US"/>
        </w:rPr>
        <w:t>123/1000</w:t>
      </w:r>
    </w:p>
    <w:p w:rsidR="0027598F" w:rsidRPr="0027598F" w:rsidRDefault="0027598F" w:rsidP="0027598F">
      <w:pPr>
        <w:suppressAutoHyphens w:val="0"/>
        <w:rPr>
          <w:rFonts w:eastAsia="Calibri"/>
          <w:lang w:eastAsia="en-US"/>
        </w:rPr>
      </w:pPr>
      <w:r w:rsidRPr="0027598F">
        <w:rPr>
          <w:rFonts w:eastAsia="Calibri"/>
          <w:lang w:eastAsia="en-US"/>
        </w:rPr>
        <w:t>А) снятие трудностей</w:t>
      </w:r>
    </w:p>
    <w:p w:rsidR="0027598F" w:rsidRPr="0027598F" w:rsidRDefault="0027598F" w:rsidP="0027598F">
      <w:pPr>
        <w:suppressAutoHyphens w:val="0"/>
        <w:rPr>
          <w:rFonts w:eastAsia="Calibri"/>
          <w:lang w:eastAsia="en-US"/>
        </w:rPr>
      </w:pPr>
      <w:r w:rsidRPr="0027598F">
        <w:rPr>
          <w:rFonts w:eastAsia="Calibri"/>
          <w:lang w:eastAsia="en-US"/>
        </w:rPr>
        <w:t>Б) прослушивание с заданием</w:t>
      </w:r>
    </w:p>
    <w:p w:rsidR="0027598F" w:rsidRPr="0027598F" w:rsidRDefault="0027598F" w:rsidP="0027598F">
      <w:pPr>
        <w:suppressAutoHyphens w:val="0"/>
        <w:rPr>
          <w:rFonts w:eastAsia="Calibri"/>
          <w:lang w:eastAsia="en-US"/>
        </w:rPr>
      </w:pPr>
      <w:r w:rsidRPr="0027598F">
        <w:rPr>
          <w:rFonts w:eastAsia="Calibri"/>
          <w:lang w:eastAsia="en-US"/>
        </w:rPr>
        <w:t>В) контроль понимания</w:t>
      </w:r>
    </w:p>
    <w:p w:rsidR="0027598F" w:rsidRPr="0027598F" w:rsidRDefault="0027598F" w:rsidP="0027598F">
      <w:pPr>
        <w:suppressAutoHyphens w:val="0"/>
        <w:rPr>
          <w:rFonts w:eastAsia="Calibri"/>
          <w:lang w:eastAsia="en-US"/>
        </w:rPr>
      </w:pPr>
      <w:r w:rsidRPr="0027598F">
        <w:rPr>
          <w:rFonts w:eastAsia="Calibri"/>
          <w:lang w:eastAsia="en-US"/>
        </w:rPr>
        <w:t>Г) отработка: звук, слово, фраза, целая скороговорка.</w:t>
      </w:r>
    </w:p>
    <w:p w:rsidR="0027598F" w:rsidRPr="0027598F" w:rsidRDefault="0027598F" w:rsidP="0027598F">
      <w:pPr>
        <w:suppressAutoHyphens w:val="0"/>
        <w:rPr>
          <w:rFonts w:eastAsia="Calibri"/>
          <w:lang w:val="en-US" w:eastAsia="en-US"/>
        </w:rPr>
      </w:pPr>
      <w:r w:rsidRPr="0027598F">
        <w:rPr>
          <w:rFonts w:eastAsia="Calibri"/>
          <w:b/>
          <w:lang w:val="en-US" w:eastAsia="en-US"/>
        </w:rPr>
        <w:t xml:space="preserve">4. </w:t>
      </w:r>
      <w:r w:rsidRPr="0027598F">
        <w:rPr>
          <w:rFonts w:eastAsia="Calibri"/>
          <w:b/>
          <w:lang w:eastAsia="en-US"/>
        </w:rPr>
        <w:t>Речевая</w:t>
      </w:r>
      <w:r w:rsidRPr="0027598F">
        <w:rPr>
          <w:rFonts w:eastAsia="Calibri"/>
          <w:b/>
          <w:lang w:val="en-US" w:eastAsia="en-US"/>
        </w:rPr>
        <w:t xml:space="preserve"> </w:t>
      </w:r>
      <w:r w:rsidRPr="0027598F">
        <w:rPr>
          <w:rFonts w:eastAsia="Calibri"/>
          <w:b/>
          <w:lang w:eastAsia="en-US"/>
        </w:rPr>
        <w:t>зарядка</w:t>
      </w:r>
      <w:r w:rsidRPr="0027598F">
        <w:rPr>
          <w:rFonts w:eastAsia="Calibri"/>
          <w:lang w:val="en-US" w:eastAsia="en-US"/>
        </w:rPr>
        <w:t xml:space="preserve"> </w:t>
      </w:r>
    </w:p>
    <w:p w:rsidR="0027598F" w:rsidRPr="0027598F" w:rsidRDefault="0027598F" w:rsidP="0027598F">
      <w:pPr>
        <w:suppressAutoHyphens w:val="0"/>
        <w:rPr>
          <w:rFonts w:eastAsia="Calibri"/>
          <w:lang w:val="en-US" w:eastAsia="en-US"/>
        </w:rPr>
      </w:pPr>
      <w:r w:rsidRPr="0027598F">
        <w:rPr>
          <w:rFonts w:eastAsia="Calibri"/>
          <w:lang w:val="en-US" w:eastAsia="en-US"/>
        </w:rPr>
        <w:t>1. Have you got a great – grandma?</w:t>
      </w:r>
    </w:p>
    <w:p w:rsidR="0027598F" w:rsidRPr="0027598F" w:rsidRDefault="0027598F" w:rsidP="0027598F">
      <w:pPr>
        <w:suppressAutoHyphens w:val="0"/>
        <w:rPr>
          <w:rFonts w:eastAsia="Calibri"/>
          <w:lang w:val="en-US" w:eastAsia="en-US"/>
        </w:rPr>
      </w:pPr>
      <w:r w:rsidRPr="0027598F">
        <w:rPr>
          <w:rFonts w:eastAsia="Calibri"/>
          <w:lang w:val="en-US" w:eastAsia="en-US"/>
        </w:rPr>
        <w:t>2. Do you have a big family?</w:t>
      </w:r>
    </w:p>
    <w:p w:rsidR="0027598F" w:rsidRPr="0027598F" w:rsidRDefault="0027598F" w:rsidP="0027598F">
      <w:pPr>
        <w:suppressAutoHyphens w:val="0"/>
        <w:rPr>
          <w:rFonts w:eastAsia="Calibri"/>
          <w:lang w:val="en-US" w:eastAsia="en-US"/>
        </w:rPr>
      </w:pPr>
      <w:r w:rsidRPr="0027598F">
        <w:rPr>
          <w:rFonts w:eastAsia="Calibri"/>
          <w:lang w:val="en-US" w:eastAsia="en-US"/>
        </w:rPr>
        <w:t>3. Do you get on well?</w:t>
      </w:r>
    </w:p>
    <w:p w:rsidR="0027598F" w:rsidRPr="0027598F" w:rsidRDefault="0027598F" w:rsidP="0027598F">
      <w:pPr>
        <w:suppressAutoHyphens w:val="0"/>
        <w:rPr>
          <w:rFonts w:eastAsia="Calibri"/>
          <w:b/>
          <w:lang w:eastAsia="en-US"/>
        </w:rPr>
      </w:pPr>
      <w:r w:rsidRPr="0027598F">
        <w:rPr>
          <w:rFonts w:eastAsia="Calibri"/>
          <w:b/>
          <w:lang w:eastAsia="en-US"/>
        </w:rPr>
        <w:t xml:space="preserve">5. Введение новых лексических единиц </w:t>
      </w:r>
    </w:p>
    <w:p w:rsidR="0027598F" w:rsidRPr="0027598F" w:rsidRDefault="0027598F" w:rsidP="0027598F">
      <w:pPr>
        <w:suppressAutoHyphens w:val="0"/>
        <w:rPr>
          <w:rFonts w:eastAsia="Calibri"/>
          <w:b/>
          <w:lang w:eastAsia="en-US"/>
        </w:rPr>
      </w:pPr>
      <w:r w:rsidRPr="0027598F">
        <w:rPr>
          <w:rFonts w:eastAsia="Calibri"/>
          <w:b/>
          <w:lang w:eastAsia="en-US"/>
        </w:rPr>
        <w:t xml:space="preserve">6. Отработка новых лексических единиц в упражнениях. </w:t>
      </w:r>
    </w:p>
    <w:p w:rsidR="0027598F" w:rsidRPr="0027598F" w:rsidRDefault="0027598F" w:rsidP="0027598F">
      <w:pPr>
        <w:suppressAutoHyphens w:val="0"/>
        <w:rPr>
          <w:rFonts w:eastAsia="Calibri"/>
          <w:b/>
          <w:lang w:eastAsia="ru-RU"/>
        </w:rPr>
      </w:pPr>
      <w:r w:rsidRPr="0027598F">
        <w:rPr>
          <w:rFonts w:eastAsia="Calibri"/>
          <w:b/>
          <w:lang w:eastAsia="ru-RU"/>
        </w:rPr>
        <w:t>Заключительный этап:</w:t>
      </w:r>
    </w:p>
    <w:p w:rsidR="0027598F" w:rsidRPr="0027598F" w:rsidRDefault="0027598F" w:rsidP="0027598F">
      <w:pPr>
        <w:suppressAutoHyphens w:val="0"/>
        <w:rPr>
          <w:rFonts w:eastAsia="Calibri"/>
          <w:lang w:eastAsia="ru-RU"/>
        </w:rPr>
      </w:pPr>
      <w:r w:rsidRPr="0027598F">
        <w:rPr>
          <w:rFonts w:eastAsia="Calibri"/>
          <w:lang w:eastAsia="ru-RU"/>
        </w:rPr>
        <w:t>1. сообщение и объяснение дом задания</w:t>
      </w:r>
    </w:p>
    <w:p w:rsidR="0027598F" w:rsidRPr="0027598F" w:rsidRDefault="0027598F" w:rsidP="0027598F">
      <w:pPr>
        <w:suppressAutoHyphens w:val="0"/>
        <w:rPr>
          <w:rFonts w:eastAsia="Calibri"/>
          <w:lang w:eastAsia="ru-RU"/>
        </w:rPr>
      </w:pPr>
      <w:r w:rsidRPr="0027598F">
        <w:rPr>
          <w:rFonts w:eastAsia="Calibri"/>
          <w:lang w:eastAsia="ru-RU"/>
        </w:rPr>
        <w:t>2. подведение итогов работы на уроке и сообщение отметок</w:t>
      </w:r>
    </w:p>
    <w:p w:rsidR="0027598F" w:rsidRPr="0027598F" w:rsidRDefault="0027598F" w:rsidP="0027598F">
      <w:pPr>
        <w:suppressAutoHyphens w:val="0"/>
        <w:rPr>
          <w:rFonts w:eastAsia="Calibri"/>
          <w:lang w:eastAsia="ru-RU"/>
        </w:rPr>
      </w:pPr>
      <w:r w:rsidRPr="0027598F">
        <w:rPr>
          <w:rFonts w:eastAsia="Calibri"/>
          <w:lang w:eastAsia="ru-RU"/>
        </w:rPr>
        <w:t>3. организованный конец урока</w:t>
      </w:r>
    </w:p>
    <w:p w:rsidR="0027598F" w:rsidRPr="0027598F" w:rsidRDefault="0027598F" w:rsidP="0027598F">
      <w:pPr>
        <w:suppressAutoHyphens w:val="0"/>
        <w:rPr>
          <w:rFonts w:eastAsia="Calibri"/>
          <w:lang w:eastAsia="ru-RU"/>
        </w:rPr>
      </w:pPr>
      <w:r w:rsidRPr="0027598F">
        <w:rPr>
          <w:rFonts w:eastAsia="Calibri"/>
          <w:b/>
          <w:lang w:eastAsia="ru-RU"/>
        </w:rPr>
        <w:t>Итог:</w:t>
      </w:r>
      <w:r w:rsidRPr="0027598F">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7598F" w:rsidRPr="00BA7287" w:rsidRDefault="0027598F" w:rsidP="0027598F">
      <w:pPr>
        <w:suppressAutoHyphens w:val="0"/>
        <w:rPr>
          <w:rFonts w:eastAsia="Calibri"/>
          <w:lang w:eastAsia="ru-RU"/>
        </w:rPr>
      </w:pPr>
      <w:r w:rsidRPr="0027598F">
        <w:rPr>
          <w:rFonts w:eastAsia="Calibri"/>
          <w:b/>
          <w:lang w:eastAsia="ru-RU"/>
        </w:rPr>
        <w:t>Оборудование:</w:t>
      </w:r>
      <w:r w:rsidRPr="0027598F">
        <w:rPr>
          <w:rFonts w:eastAsia="Calibri"/>
          <w:lang w:eastAsia="ru-RU"/>
        </w:rPr>
        <w:t xml:space="preserve"> раздаточный материал. </w:t>
      </w:r>
    </w:p>
    <w:p w:rsidR="0027598F" w:rsidRPr="00BA7287"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eastAsia="Calibri"/>
          <w:lang w:eastAsia="ru-RU"/>
        </w:rPr>
      </w:pPr>
    </w:p>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rPr>
      </w:pPr>
      <w:r w:rsidRPr="0027598F">
        <w:rPr>
          <w:b/>
          <w:bCs/>
          <w:kern w:val="1"/>
        </w:rPr>
        <w:t xml:space="preserve">Практическое занятие 2. </w:t>
      </w:r>
      <w:r w:rsidRPr="00BA7287">
        <w:rPr>
          <w:b/>
          <w:bCs/>
          <w:kern w:val="1"/>
        </w:rPr>
        <w:t xml:space="preserve"> </w:t>
      </w:r>
      <w:r w:rsidRPr="0027598F">
        <w:rPr>
          <w:b/>
        </w:rPr>
        <w:t xml:space="preserve"> Тема «Родственники». Формирование лексико - грамматических навыков.</w:t>
      </w:r>
    </w:p>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27598F">
        <w:rPr>
          <w:b/>
          <w:bCs/>
          <w:kern w:val="1"/>
        </w:rPr>
        <w:t>Цель:</w:t>
      </w:r>
      <w:r w:rsidRPr="0027598F">
        <w:rPr>
          <w:bCs/>
          <w:kern w:val="1"/>
        </w:rPr>
        <w:t xml:space="preserve"> совершенствование лексико – грамматических навыков. </w:t>
      </w:r>
    </w:p>
    <w:p w:rsidR="0027598F" w:rsidRPr="0027598F" w:rsidRDefault="0027598F" w:rsidP="0027598F">
      <w:pPr>
        <w:suppressAutoHyphens w:val="0"/>
        <w:rPr>
          <w:rFonts w:eastAsia="Calibri"/>
          <w:b/>
          <w:lang w:eastAsia="en-US"/>
        </w:rPr>
      </w:pPr>
      <w:r w:rsidRPr="0027598F">
        <w:rPr>
          <w:rFonts w:eastAsia="Calibri"/>
          <w:b/>
          <w:lang w:eastAsia="en-US"/>
        </w:rPr>
        <w:t>Ход занятия.</w:t>
      </w:r>
    </w:p>
    <w:p w:rsidR="0027598F" w:rsidRPr="0027598F" w:rsidRDefault="0027598F" w:rsidP="0027598F">
      <w:pPr>
        <w:suppressAutoHyphens w:val="0"/>
        <w:rPr>
          <w:rFonts w:eastAsia="Calibri"/>
          <w:lang w:eastAsia="en-US"/>
        </w:rPr>
      </w:pPr>
      <w:r w:rsidRPr="0027598F">
        <w:rPr>
          <w:rFonts w:eastAsia="Calibri"/>
          <w:lang w:eastAsia="en-US"/>
        </w:rPr>
        <w:t>1. Приветствие.</w:t>
      </w:r>
    </w:p>
    <w:p w:rsidR="0027598F" w:rsidRPr="0027598F" w:rsidRDefault="0027598F" w:rsidP="0027598F">
      <w:pPr>
        <w:suppressAutoHyphens w:val="0"/>
        <w:rPr>
          <w:rFonts w:eastAsia="Calibri"/>
          <w:lang w:eastAsia="en-US"/>
        </w:rPr>
      </w:pPr>
      <w:r w:rsidRPr="0027598F">
        <w:rPr>
          <w:rFonts w:eastAsia="Calibri"/>
          <w:lang w:eastAsia="en-US"/>
        </w:rPr>
        <w:t>2. Сообщение целей занятия.</w:t>
      </w:r>
    </w:p>
    <w:p w:rsidR="0027598F" w:rsidRPr="0027598F" w:rsidRDefault="0027598F" w:rsidP="0027598F">
      <w:pPr>
        <w:suppressAutoHyphens w:val="0"/>
        <w:rPr>
          <w:rFonts w:eastAsia="Calibri"/>
          <w:b/>
          <w:lang w:val="en-US" w:eastAsia="en-US"/>
        </w:rPr>
      </w:pPr>
      <w:r w:rsidRPr="0027598F">
        <w:rPr>
          <w:rFonts w:eastAsia="Calibri"/>
          <w:b/>
          <w:lang w:val="en-US" w:eastAsia="en-US"/>
        </w:rPr>
        <w:t xml:space="preserve">3. </w:t>
      </w:r>
      <w:r w:rsidRPr="0027598F">
        <w:rPr>
          <w:rFonts w:eastAsia="Calibri"/>
          <w:b/>
          <w:lang w:eastAsia="en-US"/>
        </w:rPr>
        <w:t>Фонетическая</w:t>
      </w:r>
      <w:r w:rsidRPr="0027598F">
        <w:rPr>
          <w:rFonts w:eastAsia="Calibri"/>
          <w:b/>
          <w:lang w:val="en-US" w:eastAsia="en-US"/>
        </w:rPr>
        <w:t xml:space="preserve"> </w:t>
      </w:r>
      <w:r w:rsidRPr="0027598F">
        <w:rPr>
          <w:rFonts w:eastAsia="Calibri"/>
          <w:b/>
          <w:lang w:eastAsia="en-US"/>
        </w:rPr>
        <w:t>зарядка</w:t>
      </w:r>
      <w:r w:rsidRPr="0027598F">
        <w:rPr>
          <w:rFonts w:eastAsia="Calibri"/>
          <w:b/>
          <w:lang w:val="en-US" w:eastAsia="en-US"/>
        </w:rPr>
        <w:t>.</w:t>
      </w:r>
    </w:p>
    <w:p w:rsidR="0027598F" w:rsidRPr="0027598F" w:rsidRDefault="0027598F" w:rsidP="0027598F">
      <w:pPr>
        <w:suppressAutoHyphens w:val="0"/>
        <w:rPr>
          <w:rFonts w:eastAsia="Calibri"/>
          <w:lang w:val="en-US" w:eastAsia="en-US"/>
        </w:rPr>
      </w:pPr>
      <w:r w:rsidRPr="0027598F">
        <w:rPr>
          <w:rFonts w:eastAsia="Calibri"/>
          <w:lang w:val="en-US" w:eastAsia="en-US"/>
        </w:rPr>
        <w:t>Rather than loathing their mothers, soothe their fathers.</w:t>
      </w:r>
    </w:p>
    <w:p w:rsidR="0027598F" w:rsidRPr="0027598F" w:rsidRDefault="0027598F" w:rsidP="0027598F">
      <w:pPr>
        <w:suppressAutoHyphens w:val="0"/>
        <w:rPr>
          <w:rFonts w:eastAsia="Calibri"/>
          <w:lang w:val="en-US" w:eastAsia="en-US"/>
        </w:rPr>
      </w:pPr>
      <w:r w:rsidRPr="0027598F">
        <w:rPr>
          <w:rFonts w:eastAsia="Calibri"/>
          <w:lang w:val="en-US" w:eastAsia="en-US"/>
        </w:rPr>
        <w:t>pp. 80/1000.</w:t>
      </w:r>
    </w:p>
    <w:p w:rsidR="0027598F" w:rsidRPr="0027598F" w:rsidRDefault="0027598F" w:rsidP="0027598F">
      <w:pPr>
        <w:suppressAutoHyphens w:val="0"/>
        <w:rPr>
          <w:rFonts w:eastAsia="Calibri"/>
          <w:lang w:eastAsia="en-US"/>
        </w:rPr>
      </w:pPr>
      <w:r w:rsidRPr="0027598F">
        <w:rPr>
          <w:rFonts w:eastAsia="Calibri"/>
          <w:lang w:val="en-US" w:eastAsia="en-US"/>
        </w:rPr>
        <w:t xml:space="preserve">Though dough is worthy, it is worthier with their father’s tithe. </w:t>
      </w:r>
      <w:proofErr w:type="spellStart"/>
      <w:r w:rsidRPr="0027598F">
        <w:rPr>
          <w:rFonts w:eastAsia="Calibri"/>
          <w:lang w:val="en-US" w:eastAsia="en-US"/>
        </w:rPr>
        <w:t>Pp</w:t>
      </w:r>
      <w:proofErr w:type="spellEnd"/>
      <w:r w:rsidRPr="0027598F">
        <w:rPr>
          <w:rFonts w:eastAsia="Calibri"/>
          <w:lang w:eastAsia="en-US"/>
        </w:rPr>
        <w:t>120/1000</w:t>
      </w:r>
    </w:p>
    <w:p w:rsidR="0027598F" w:rsidRPr="0027598F" w:rsidRDefault="0027598F" w:rsidP="0027598F">
      <w:pPr>
        <w:suppressAutoHyphens w:val="0"/>
        <w:rPr>
          <w:rFonts w:eastAsia="Calibri"/>
          <w:lang w:eastAsia="en-US"/>
        </w:rPr>
      </w:pPr>
      <w:r w:rsidRPr="0027598F">
        <w:rPr>
          <w:rFonts w:eastAsia="Calibri"/>
          <w:lang w:eastAsia="en-US"/>
        </w:rPr>
        <w:t>А) снятие трудностей</w:t>
      </w:r>
    </w:p>
    <w:p w:rsidR="0027598F" w:rsidRPr="0027598F" w:rsidRDefault="0027598F" w:rsidP="0027598F">
      <w:pPr>
        <w:suppressAutoHyphens w:val="0"/>
        <w:rPr>
          <w:rFonts w:eastAsia="Calibri"/>
          <w:lang w:eastAsia="en-US"/>
        </w:rPr>
      </w:pPr>
      <w:r w:rsidRPr="0027598F">
        <w:rPr>
          <w:rFonts w:eastAsia="Calibri"/>
          <w:lang w:eastAsia="en-US"/>
        </w:rPr>
        <w:t>Б) прослушивание с заданием</w:t>
      </w:r>
    </w:p>
    <w:p w:rsidR="0027598F" w:rsidRPr="0027598F" w:rsidRDefault="0027598F" w:rsidP="0027598F">
      <w:pPr>
        <w:suppressAutoHyphens w:val="0"/>
        <w:rPr>
          <w:rFonts w:eastAsia="Calibri"/>
          <w:lang w:eastAsia="en-US"/>
        </w:rPr>
      </w:pPr>
      <w:r w:rsidRPr="0027598F">
        <w:rPr>
          <w:rFonts w:eastAsia="Calibri"/>
          <w:lang w:eastAsia="en-US"/>
        </w:rPr>
        <w:t>В) контроль понимания</w:t>
      </w:r>
    </w:p>
    <w:p w:rsidR="0027598F" w:rsidRPr="0027598F" w:rsidRDefault="0027598F" w:rsidP="0027598F">
      <w:pPr>
        <w:suppressAutoHyphens w:val="0"/>
        <w:rPr>
          <w:rFonts w:eastAsia="Calibri"/>
          <w:lang w:eastAsia="en-US"/>
        </w:rPr>
      </w:pPr>
      <w:r w:rsidRPr="0027598F">
        <w:rPr>
          <w:rFonts w:eastAsia="Calibri"/>
          <w:lang w:eastAsia="en-US"/>
        </w:rPr>
        <w:t>Г) отработка: звук, слово, фраза, целая скороговорка.</w:t>
      </w:r>
    </w:p>
    <w:p w:rsidR="0027598F" w:rsidRPr="0027598F" w:rsidRDefault="0027598F" w:rsidP="0027598F">
      <w:pPr>
        <w:suppressAutoHyphens w:val="0"/>
        <w:rPr>
          <w:rFonts w:eastAsia="Calibri"/>
          <w:lang w:val="en-US" w:eastAsia="en-US"/>
        </w:rPr>
      </w:pPr>
      <w:r w:rsidRPr="0027598F">
        <w:rPr>
          <w:rFonts w:eastAsia="Calibri"/>
          <w:b/>
          <w:lang w:val="en-US" w:eastAsia="en-US"/>
        </w:rPr>
        <w:t xml:space="preserve">4. </w:t>
      </w:r>
      <w:r w:rsidRPr="0027598F">
        <w:rPr>
          <w:rFonts w:eastAsia="Calibri"/>
          <w:b/>
          <w:lang w:eastAsia="en-US"/>
        </w:rPr>
        <w:t>Речевая</w:t>
      </w:r>
      <w:r w:rsidRPr="0027598F">
        <w:rPr>
          <w:rFonts w:eastAsia="Calibri"/>
          <w:b/>
          <w:lang w:val="en-US" w:eastAsia="en-US"/>
        </w:rPr>
        <w:t xml:space="preserve"> </w:t>
      </w:r>
      <w:r w:rsidRPr="0027598F">
        <w:rPr>
          <w:rFonts w:eastAsia="Calibri"/>
          <w:b/>
          <w:lang w:eastAsia="en-US"/>
        </w:rPr>
        <w:t>зарядка</w:t>
      </w:r>
      <w:r w:rsidRPr="0027598F">
        <w:rPr>
          <w:rFonts w:eastAsia="Calibri"/>
          <w:lang w:val="en-US" w:eastAsia="en-US"/>
        </w:rPr>
        <w:t xml:space="preserve"> </w:t>
      </w:r>
    </w:p>
    <w:p w:rsidR="0027598F" w:rsidRPr="0027598F" w:rsidRDefault="0027598F" w:rsidP="0027598F">
      <w:pPr>
        <w:suppressAutoHyphens w:val="0"/>
        <w:rPr>
          <w:rFonts w:eastAsia="Calibri"/>
          <w:lang w:val="en-US" w:eastAsia="en-US"/>
        </w:rPr>
      </w:pPr>
      <w:r w:rsidRPr="0027598F">
        <w:rPr>
          <w:rFonts w:eastAsia="Calibri"/>
          <w:lang w:val="en-US" w:eastAsia="en-US"/>
        </w:rPr>
        <w:t>1. Who is the noisiest person in your family?</w:t>
      </w:r>
    </w:p>
    <w:p w:rsidR="0027598F" w:rsidRPr="0027598F" w:rsidRDefault="0027598F" w:rsidP="0027598F">
      <w:pPr>
        <w:suppressAutoHyphens w:val="0"/>
        <w:rPr>
          <w:rFonts w:eastAsia="Calibri"/>
          <w:lang w:val="en-US" w:eastAsia="en-US"/>
        </w:rPr>
      </w:pPr>
      <w:r w:rsidRPr="0027598F">
        <w:rPr>
          <w:rFonts w:eastAsia="Calibri"/>
          <w:lang w:val="en-US" w:eastAsia="en-US"/>
        </w:rPr>
        <w:t>2. Who has got a bad temper?</w:t>
      </w:r>
    </w:p>
    <w:p w:rsidR="0027598F" w:rsidRPr="0027598F" w:rsidRDefault="0027598F" w:rsidP="0027598F">
      <w:pPr>
        <w:suppressAutoHyphens w:val="0"/>
        <w:rPr>
          <w:rFonts w:eastAsia="Calibri"/>
          <w:b/>
          <w:lang w:eastAsia="en-US"/>
        </w:rPr>
      </w:pPr>
      <w:r w:rsidRPr="0027598F">
        <w:rPr>
          <w:rFonts w:eastAsia="Calibri"/>
          <w:b/>
          <w:lang w:eastAsia="en-US"/>
        </w:rPr>
        <w:lastRenderedPageBreak/>
        <w:t>5. Совершенствование лексико – грамматических навыков в упражнениях.</w:t>
      </w:r>
    </w:p>
    <w:p w:rsidR="0027598F" w:rsidRPr="0027598F" w:rsidRDefault="0027598F" w:rsidP="0027598F">
      <w:pPr>
        <w:suppressAutoHyphens w:val="0"/>
        <w:rPr>
          <w:rFonts w:eastAsia="Calibri"/>
          <w:b/>
          <w:lang w:eastAsia="ru-RU"/>
        </w:rPr>
      </w:pPr>
      <w:r w:rsidRPr="0027598F">
        <w:rPr>
          <w:rFonts w:eastAsia="Calibri"/>
          <w:b/>
          <w:lang w:eastAsia="ru-RU"/>
        </w:rPr>
        <w:t>Заключительный этап:</w:t>
      </w:r>
    </w:p>
    <w:p w:rsidR="0027598F" w:rsidRPr="0027598F" w:rsidRDefault="0027598F" w:rsidP="0027598F">
      <w:pPr>
        <w:suppressAutoHyphens w:val="0"/>
        <w:rPr>
          <w:rFonts w:eastAsia="Calibri"/>
          <w:lang w:eastAsia="ru-RU"/>
        </w:rPr>
      </w:pPr>
      <w:r w:rsidRPr="0027598F">
        <w:rPr>
          <w:rFonts w:eastAsia="Calibri"/>
          <w:lang w:eastAsia="ru-RU"/>
        </w:rPr>
        <w:t>1. сообщение и объяснение дом задания</w:t>
      </w:r>
    </w:p>
    <w:p w:rsidR="0027598F" w:rsidRPr="0027598F" w:rsidRDefault="0027598F" w:rsidP="0027598F">
      <w:pPr>
        <w:suppressAutoHyphens w:val="0"/>
        <w:rPr>
          <w:rFonts w:eastAsia="Calibri"/>
          <w:lang w:eastAsia="ru-RU"/>
        </w:rPr>
      </w:pPr>
      <w:r w:rsidRPr="0027598F">
        <w:rPr>
          <w:rFonts w:eastAsia="Calibri"/>
          <w:lang w:eastAsia="ru-RU"/>
        </w:rPr>
        <w:t>2. подведение итогов работы на уроке и сообщение отметок</w:t>
      </w:r>
    </w:p>
    <w:p w:rsidR="0027598F" w:rsidRPr="0027598F" w:rsidRDefault="0027598F" w:rsidP="0027598F">
      <w:pPr>
        <w:suppressAutoHyphens w:val="0"/>
        <w:rPr>
          <w:rFonts w:eastAsia="Calibri"/>
          <w:lang w:eastAsia="ru-RU"/>
        </w:rPr>
      </w:pPr>
      <w:r w:rsidRPr="0027598F">
        <w:rPr>
          <w:rFonts w:eastAsia="Calibri"/>
          <w:lang w:eastAsia="ru-RU"/>
        </w:rPr>
        <w:t>3. организованный конец урока</w:t>
      </w:r>
    </w:p>
    <w:p w:rsidR="0027598F" w:rsidRPr="0027598F" w:rsidRDefault="0027598F" w:rsidP="0027598F">
      <w:pPr>
        <w:suppressAutoHyphens w:val="0"/>
        <w:rPr>
          <w:rFonts w:eastAsia="Calibri"/>
          <w:lang w:eastAsia="ru-RU"/>
        </w:rPr>
      </w:pPr>
      <w:r w:rsidRPr="0027598F">
        <w:rPr>
          <w:rFonts w:eastAsia="Calibri"/>
          <w:b/>
          <w:lang w:eastAsia="ru-RU"/>
        </w:rPr>
        <w:t>Итог:</w:t>
      </w:r>
      <w:r w:rsidRPr="0027598F">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 отвечают и задают вопросы, используя грамматический минимум.</w:t>
      </w:r>
    </w:p>
    <w:p w:rsidR="0027598F" w:rsidRPr="00BA7287" w:rsidRDefault="0027598F" w:rsidP="0027598F">
      <w:pPr>
        <w:suppressAutoHyphens w:val="0"/>
        <w:rPr>
          <w:rFonts w:eastAsia="Calibri"/>
          <w:lang w:eastAsia="ru-RU"/>
        </w:rPr>
      </w:pPr>
      <w:r w:rsidRPr="0027598F">
        <w:rPr>
          <w:rFonts w:eastAsia="Calibri"/>
          <w:b/>
          <w:lang w:eastAsia="ru-RU"/>
        </w:rPr>
        <w:t>Оборудование:</w:t>
      </w:r>
      <w:r w:rsidRPr="0027598F">
        <w:rPr>
          <w:rFonts w:eastAsia="Calibri"/>
          <w:lang w:eastAsia="ru-RU"/>
        </w:rPr>
        <w:t xml:space="preserve"> раздаточный материал.</w:t>
      </w:r>
    </w:p>
    <w:p w:rsidR="0027598F" w:rsidRPr="0027598F" w:rsidRDefault="0027598F" w:rsidP="0027598F">
      <w:pPr>
        <w:suppressAutoHyphens w:val="0"/>
        <w:rPr>
          <w:rFonts w:eastAsia="Calibri"/>
          <w:lang w:eastAsia="ru-RU"/>
        </w:rPr>
      </w:pPr>
    </w:p>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rPr>
      </w:pPr>
      <w:r w:rsidRPr="0027598F">
        <w:rPr>
          <w:b/>
          <w:bCs/>
          <w:kern w:val="1"/>
        </w:rPr>
        <w:t xml:space="preserve">Практическое занятие 3. </w:t>
      </w:r>
      <w:r w:rsidRPr="0027598F">
        <w:rPr>
          <w:b/>
        </w:rPr>
        <w:t xml:space="preserve">Тема: «Семейные традиции». Совершенствование лексико - грамматических навыков. </w:t>
      </w:r>
    </w:p>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27598F">
        <w:rPr>
          <w:b/>
          <w:bCs/>
          <w:kern w:val="1"/>
        </w:rPr>
        <w:t>Цель:</w:t>
      </w:r>
      <w:r w:rsidRPr="0027598F">
        <w:rPr>
          <w:bCs/>
          <w:kern w:val="1"/>
        </w:rPr>
        <w:t xml:space="preserve"> совершенствование лексико – грамматических навыков. </w:t>
      </w:r>
    </w:p>
    <w:p w:rsidR="0027598F" w:rsidRPr="0027598F" w:rsidRDefault="0027598F" w:rsidP="0027598F">
      <w:pPr>
        <w:suppressAutoHyphens w:val="0"/>
        <w:rPr>
          <w:rFonts w:eastAsia="Calibri"/>
          <w:b/>
          <w:lang w:eastAsia="en-US"/>
        </w:rPr>
      </w:pPr>
      <w:r w:rsidRPr="0027598F">
        <w:rPr>
          <w:rFonts w:eastAsia="Calibri"/>
          <w:b/>
          <w:lang w:eastAsia="en-US"/>
        </w:rPr>
        <w:t>Ход занятия.</w:t>
      </w:r>
    </w:p>
    <w:p w:rsidR="0027598F" w:rsidRPr="0027598F" w:rsidRDefault="0027598F" w:rsidP="0027598F">
      <w:pPr>
        <w:suppressAutoHyphens w:val="0"/>
        <w:rPr>
          <w:rFonts w:eastAsia="Calibri"/>
          <w:lang w:eastAsia="en-US"/>
        </w:rPr>
      </w:pPr>
      <w:r w:rsidRPr="0027598F">
        <w:rPr>
          <w:rFonts w:eastAsia="Calibri"/>
          <w:lang w:eastAsia="en-US"/>
        </w:rPr>
        <w:t>1. Приветствие.</w:t>
      </w:r>
    </w:p>
    <w:p w:rsidR="0027598F" w:rsidRPr="0027598F" w:rsidRDefault="0027598F" w:rsidP="0027598F">
      <w:pPr>
        <w:suppressAutoHyphens w:val="0"/>
        <w:rPr>
          <w:rFonts w:eastAsia="Calibri"/>
          <w:lang w:eastAsia="en-US"/>
        </w:rPr>
      </w:pPr>
      <w:r w:rsidRPr="0027598F">
        <w:rPr>
          <w:rFonts w:eastAsia="Calibri"/>
          <w:lang w:eastAsia="en-US"/>
        </w:rPr>
        <w:t>2. Сообщение целей занятия.</w:t>
      </w:r>
    </w:p>
    <w:p w:rsidR="0027598F" w:rsidRPr="0027598F" w:rsidRDefault="0027598F" w:rsidP="0027598F">
      <w:pPr>
        <w:suppressAutoHyphens w:val="0"/>
        <w:rPr>
          <w:rFonts w:eastAsia="Calibri"/>
          <w:b/>
          <w:lang w:val="en-US" w:eastAsia="en-US"/>
        </w:rPr>
      </w:pPr>
      <w:r w:rsidRPr="0027598F">
        <w:rPr>
          <w:rFonts w:eastAsia="Calibri"/>
          <w:b/>
          <w:lang w:val="en-US" w:eastAsia="en-US"/>
        </w:rPr>
        <w:t xml:space="preserve">3. </w:t>
      </w:r>
      <w:r w:rsidRPr="0027598F">
        <w:rPr>
          <w:rFonts w:eastAsia="Calibri"/>
          <w:b/>
          <w:lang w:eastAsia="en-US"/>
        </w:rPr>
        <w:t>Фонетическая</w:t>
      </w:r>
      <w:r w:rsidRPr="0027598F">
        <w:rPr>
          <w:rFonts w:eastAsia="Calibri"/>
          <w:b/>
          <w:lang w:val="en-US" w:eastAsia="en-US"/>
        </w:rPr>
        <w:t xml:space="preserve"> </w:t>
      </w:r>
      <w:r w:rsidRPr="0027598F">
        <w:rPr>
          <w:rFonts w:eastAsia="Calibri"/>
          <w:b/>
          <w:lang w:eastAsia="en-US"/>
        </w:rPr>
        <w:t>зарядка</w:t>
      </w:r>
      <w:r w:rsidRPr="0027598F">
        <w:rPr>
          <w:rFonts w:eastAsia="Calibri"/>
          <w:b/>
          <w:lang w:val="en-US" w:eastAsia="en-US"/>
        </w:rPr>
        <w:t>.</w:t>
      </w:r>
    </w:p>
    <w:p w:rsidR="0027598F" w:rsidRPr="0027598F" w:rsidRDefault="0027598F" w:rsidP="0027598F">
      <w:pPr>
        <w:suppressAutoHyphens w:val="0"/>
        <w:rPr>
          <w:rFonts w:eastAsia="Calibri"/>
          <w:lang w:val="en-US" w:eastAsia="en-US"/>
        </w:rPr>
      </w:pPr>
      <w:r w:rsidRPr="0027598F">
        <w:rPr>
          <w:rFonts w:eastAsia="Calibri"/>
          <w:lang w:val="en-US" w:eastAsia="en-US"/>
        </w:rPr>
        <w:t xml:space="preserve">My mother, my mother </w:t>
      </w:r>
      <w:proofErr w:type="gramStart"/>
      <w:r w:rsidRPr="0027598F">
        <w:rPr>
          <w:rFonts w:eastAsia="Calibri"/>
          <w:lang w:val="en-US" w:eastAsia="en-US"/>
        </w:rPr>
        <w:t>and  father</w:t>
      </w:r>
      <w:proofErr w:type="gramEnd"/>
      <w:r w:rsidRPr="0027598F">
        <w:rPr>
          <w:rFonts w:eastAsia="Calibri"/>
          <w:lang w:val="en-US" w:eastAsia="en-US"/>
        </w:rPr>
        <w:t>,  my mother, father and  brother, my mother, father and brother go bathing, my mother, father and brother go bathing together.  My mother, father and brother go bathing together in any weather.</w:t>
      </w:r>
    </w:p>
    <w:p w:rsidR="0027598F" w:rsidRPr="0027598F" w:rsidRDefault="0027598F" w:rsidP="0027598F">
      <w:pPr>
        <w:suppressAutoHyphens w:val="0"/>
        <w:rPr>
          <w:rFonts w:eastAsia="Calibri"/>
          <w:lang w:eastAsia="en-US"/>
        </w:rPr>
      </w:pPr>
      <w:proofErr w:type="spellStart"/>
      <w:proofErr w:type="gramStart"/>
      <w:r w:rsidRPr="0027598F">
        <w:rPr>
          <w:rFonts w:eastAsia="Calibri"/>
          <w:lang w:val="en-US" w:eastAsia="en-US"/>
        </w:rPr>
        <w:t>pp</w:t>
      </w:r>
      <w:proofErr w:type="spellEnd"/>
      <w:r w:rsidRPr="0027598F">
        <w:rPr>
          <w:rFonts w:eastAsia="Calibri"/>
          <w:lang w:eastAsia="en-US"/>
        </w:rPr>
        <w:t>. 28/</w:t>
      </w:r>
      <w:proofErr w:type="spellStart"/>
      <w:r w:rsidRPr="0027598F">
        <w:rPr>
          <w:rFonts w:eastAsia="Calibri"/>
          <w:lang w:val="en-US" w:eastAsia="en-US"/>
        </w:rPr>
        <w:t>Wup</w:t>
      </w:r>
      <w:proofErr w:type="spellEnd"/>
      <w:r w:rsidRPr="0027598F">
        <w:rPr>
          <w:rFonts w:eastAsia="Calibri"/>
          <w:lang w:eastAsia="en-US"/>
        </w:rPr>
        <w:t>.</w:t>
      </w:r>
      <w:proofErr w:type="gramEnd"/>
    </w:p>
    <w:p w:rsidR="0027598F" w:rsidRPr="0027598F" w:rsidRDefault="0027598F" w:rsidP="0027598F">
      <w:pPr>
        <w:suppressAutoHyphens w:val="0"/>
        <w:rPr>
          <w:rFonts w:eastAsia="Calibri"/>
          <w:lang w:eastAsia="en-US"/>
        </w:rPr>
      </w:pPr>
      <w:r w:rsidRPr="0027598F">
        <w:rPr>
          <w:rFonts w:eastAsia="Calibri"/>
          <w:lang w:eastAsia="en-US"/>
        </w:rPr>
        <w:t>А) снятие трудностей</w:t>
      </w:r>
    </w:p>
    <w:p w:rsidR="0027598F" w:rsidRPr="0027598F" w:rsidRDefault="0027598F" w:rsidP="0027598F">
      <w:pPr>
        <w:suppressAutoHyphens w:val="0"/>
        <w:rPr>
          <w:rFonts w:eastAsia="Calibri"/>
          <w:lang w:eastAsia="en-US"/>
        </w:rPr>
      </w:pPr>
      <w:r w:rsidRPr="0027598F">
        <w:rPr>
          <w:rFonts w:eastAsia="Calibri"/>
          <w:lang w:eastAsia="en-US"/>
        </w:rPr>
        <w:t>Б) прослушивание с заданием</w:t>
      </w:r>
    </w:p>
    <w:p w:rsidR="0027598F" w:rsidRPr="0027598F" w:rsidRDefault="0027598F" w:rsidP="0027598F">
      <w:pPr>
        <w:suppressAutoHyphens w:val="0"/>
        <w:rPr>
          <w:rFonts w:eastAsia="Calibri"/>
          <w:lang w:eastAsia="en-US"/>
        </w:rPr>
      </w:pPr>
      <w:r w:rsidRPr="0027598F">
        <w:rPr>
          <w:rFonts w:eastAsia="Calibri"/>
          <w:lang w:eastAsia="en-US"/>
        </w:rPr>
        <w:t>В) контроль понимания</w:t>
      </w:r>
    </w:p>
    <w:p w:rsidR="0027598F" w:rsidRPr="0027598F" w:rsidRDefault="0027598F" w:rsidP="0027598F">
      <w:pPr>
        <w:suppressAutoHyphens w:val="0"/>
        <w:rPr>
          <w:rFonts w:eastAsia="Calibri"/>
          <w:lang w:eastAsia="en-US"/>
        </w:rPr>
      </w:pPr>
      <w:r w:rsidRPr="0027598F">
        <w:rPr>
          <w:rFonts w:eastAsia="Calibri"/>
          <w:lang w:eastAsia="en-US"/>
        </w:rPr>
        <w:t>Г) отработка: звук, слово, фраза, целая скороговорка.</w:t>
      </w:r>
    </w:p>
    <w:p w:rsidR="0027598F" w:rsidRPr="0027598F" w:rsidRDefault="0027598F" w:rsidP="0027598F">
      <w:pPr>
        <w:suppressAutoHyphens w:val="0"/>
        <w:rPr>
          <w:rFonts w:eastAsia="Calibri"/>
          <w:lang w:val="en-US" w:eastAsia="en-US"/>
        </w:rPr>
      </w:pPr>
      <w:r w:rsidRPr="0027598F">
        <w:rPr>
          <w:rFonts w:eastAsia="Calibri"/>
          <w:b/>
          <w:lang w:val="en-US" w:eastAsia="en-US"/>
        </w:rPr>
        <w:t xml:space="preserve">4. </w:t>
      </w:r>
      <w:r w:rsidRPr="0027598F">
        <w:rPr>
          <w:rFonts w:eastAsia="Calibri"/>
          <w:b/>
          <w:lang w:eastAsia="en-US"/>
        </w:rPr>
        <w:t>Речевая</w:t>
      </w:r>
      <w:r w:rsidRPr="0027598F">
        <w:rPr>
          <w:rFonts w:eastAsia="Calibri"/>
          <w:b/>
          <w:lang w:val="en-US" w:eastAsia="en-US"/>
        </w:rPr>
        <w:t xml:space="preserve"> </w:t>
      </w:r>
      <w:r w:rsidRPr="0027598F">
        <w:rPr>
          <w:rFonts w:eastAsia="Calibri"/>
          <w:b/>
          <w:lang w:eastAsia="en-US"/>
        </w:rPr>
        <w:t>зарядка</w:t>
      </w:r>
      <w:r w:rsidRPr="0027598F">
        <w:rPr>
          <w:rFonts w:eastAsia="Calibri"/>
          <w:lang w:val="en-US" w:eastAsia="en-US"/>
        </w:rPr>
        <w:t xml:space="preserve"> </w:t>
      </w:r>
    </w:p>
    <w:p w:rsidR="0027598F" w:rsidRPr="0027598F" w:rsidRDefault="0027598F" w:rsidP="0027598F">
      <w:pPr>
        <w:suppressAutoHyphens w:val="0"/>
        <w:rPr>
          <w:rFonts w:eastAsia="Calibri"/>
          <w:lang w:val="en-US" w:eastAsia="en-US"/>
        </w:rPr>
      </w:pPr>
      <w:r w:rsidRPr="0027598F">
        <w:rPr>
          <w:rFonts w:eastAsia="Calibri"/>
          <w:lang w:val="en-US" w:eastAsia="en-US"/>
        </w:rPr>
        <w:t xml:space="preserve">1. What do you do when your family </w:t>
      </w:r>
      <w:proofErr w:type="gramStart"/>
      <w:r w:rsidRPr="0027598F">
        <w:rPr>
          <w:rFonts w:eastAsia="Calibri"/>
          <w:lang w:val="en-US" w:eastAsia="en-US"/>
        </w:rPr>
        <w:t>members  are</w:t>
      </w:r>
      <w:proofErr w:type="gramEnd"/>
      <w:r w:rsidRPr="0027598F">
        <w:rPr>
          <w:rFonts w:eastAsia="Calibri"/>
          <w:lang w:val="en-US" w:eastAsia="en-US"/>
        </w:rPr>
        <w:t xml:space="preserve"> together?</w:t>
      </w:r>
    </w:p>
    <w:p w:rsidR="0027598F" w:rsidRPr="0027598F" w:rsidRDefault="0027598F" w:rsidP="0027598F">
      <w:pPr>
        <w:suppressAutoHyphens w:val="0"/>
        <w:rPr>
          <w:rFonts w:eastAsia="Calibri"/>
          <w:b/>
          <w:lang w:eastAsia="en-US"/>
        </w:rPr>
      </w:pPr>
      <w:r w:rsidRPr="0027598F">
        <w:rPr>
          <w:rFonts w:eastAsia="Calibri"/>
          <w:b/>
          <w:lang w:eastAsia="en-US"/>
        </w:rPr>
        <w:t>5. Совершенствование лексико – грамматических навыков в упражнениях.</w:t>
      </w:r>
    </w:p>
    <w:p w:rsidR="0027598F" w:rsidRPr="0027598F" w:rsidRDefault="0027598F" w:rsidP="0027598F">
      <w:pPr>
        <w:suppressAutoHyphens w:val="0"/>
        <w:rPr>
          <w:rFonts w:eastAsia="Calibri"/>
          <w:b/>
          <w:lang w:eastAsia="ru-RU"/>
        </w:rPr>
      </w:pPr>
      <w:r w:rsidRPr="0027598F">
        <w:rPr>
          <w:rFonts w:eastAsia="Calibri"/>
          <w:b/>
          <w:lang w:eastAsia="ru-RU"/>
        </w:rPr>
        <w:t>Заключительный этап:</w:t>
      </w:r>
    </w:p>
    <w:p w:rsidR="0027598F" w:rsidRPr="0027598F" w:rsidRDefault="0027598F" w:rsidP="0027598F">
      <w:pPr>
        <w:suppressAutoHyphens w:val="0"/>
        <w:rPr>
          <w:rFonts w:eastAsia="Calibri"/>
          <w:lang w:eastAsia="ru-RU"/>
        </w:rPr>
      </w:pPr>
      <w:r w:rsidRPr="0027598F">
        <w:rPr>
          <w:rFonts w:eastAsia="Calibri"/>
          <w:lang w:eastAsia="ru-RU"/>
        </w:rPr>
        <w:t>1. сообщение и объяснение дом задания</w:t>
      </w:r>
    </w:p>
    <w:p w:rsidR="0027598F" w:rsidRPr="0027598F" w:rsidRDefault="0027598F" w:rsidP="0027598F">
      <w:pPr>
        <w:suppressAutoHyphens w:val="0"/>
        <w:rPr>
          <w:rFonts w:eastAsia="Calibri"/>
          <w:lang w:eastAsia="ru-RU"/>
        </w:rPr>
      </w:pPr>
      <w:r w:rsidRPr="0027598F">
        <w:rPr>
          <w:rFonts w:eastAsia="Calibri"/>
          <w:lang w:eastAsia="ru-RU"/>
        </w:rPr>
        <w:t>2. подведение итогов работы на уроке и сообщение отметок</w:t>
      </w:r>
    </w:p>
    <w:p w:rsidR="0027598F" w:rsidRPr="0027598F" w:rsidRDefault="0027598F" w:rsidP="0027598F">
      <w:pPr>
        <w:suppressAutoHyphens w:val="0"/>
        <w:rPr>
          <w:rFonts w:eastAsia="Calibri"/>
          <w:lang w:eastAsia="ru-RU"/>
        </w:rPr>
      </w:pPr>
      <w:r w:rsidRPr="0027598F">
        <w:rPr>
          <w:rFonts w:eastAsia="Calibri"/>
          <w:lang w:eastAsia="ru-RU"/>
        </w:rPr>
        <w:t>3. организованный конец урока</w:t>
      </w:r>
    </w:p>
    <w:p w:rsidR="0027598F" w:rsidRPr="0027598F" w:rsidRDefault="0027598F" w:rsidP="0027598F">
      <w:pPr>
        <w:suppressAutoHyphens w:val="0"/>
        <w:rPr>
          <w:rFonts w:eastAsia="Calibri"/>
          <w:lang w:eastAsia="ru-RU"/>
        </w:rPr>
      </w:pPr>
      <w:r w:rsidRPr="0027598F">
        <w:rPr>
          <w:rFonts w:eastAsia="Calibri"/>
          <w:b/>
          <w:lang w:eastAsia="ru-RU"/>
        </w:rPr>
        <w:t>Итог:</w:t>
      </w:r>
      <w:r w:rsidRPr="0027598F">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 отвечают и составляют вопросы.</w:t>
      </w:r>
    </w:p>
    <w:p w:rsidR="0027598F" w:rsidRPr="0027598F" w:rsidRDefault="0027598F" w:rsidP="0027598F">
      <w:pPr>
        <w:suppressAutoHyphens w:val="0"/>
        <w:rPr>
          <w:rFonts w:eastAsia="Calibri"/>
          <w:lang w:eastAsia="ru-RU"/>
        </w:rPr>
      </w:pPr>
      <w:r w:rsidRPr="0027598F">
        <w:rPr>
          <w:rFonts w:eastAsia="Calibri"/>
          <w:b/>
          <w:lang w:eastAsia="ru-RU"/>
        </w:rPr>
        <w:t>Оборудование:</w:t>
      </w:r>
      <w:r w:rsidRPr="0027598F">
        <w:rPr>
          <w:rFonts w:eastAsia="Calibri"/>
          <w:lang w:eastAsia="ru-RU"/>
        </w:rPr>
        <w:t xml:space="preserve"> раздаточный материал. </w:t>
      </w:r>
    </w:p>
    <w:p w:rsidR="0027598F" w:rsidRPr="0027598F" w:rsidRDefault="0027598F" w:rsidP="0027598F">
      <w:pPr>
        <w:suppressAutoHyphens w:val="0"/>
        <w:rPr>
          <w:rFonts w:eastAsia="Calibri"/>
          <w:lang w:eastAsia="ru-RU"/>
        </w:rPr>
      </w:pPr>
    </w:p>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rPr>
      </w:pPr>
      <w:r w:rsidRPr="0027598F">
        <w:rPr>
          <w:b/>
          <w:bCs/>
          <w:kern w:val="1"/>
        </w:rPr>
        <w:t xml:space="preserve">Практическое занятие 4 и 5. </w:t>
      </w:r>
      <w:r w:rsidRPr="0027598F">
        <w:rPr>
          <w:b/>
        </w:rPr>
        <w:t xml:space="preserve"> Развитие грамматических навыков. Употребление в речи вспомогательных глаголов,  личных местоимений.</w:t>
      </w:r>
    </w:p>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27598F">
        <w:rPr>
          <w:b/>
          <w:bCs/>
          <w:kern w:val="1"/>
        </w:rPr>
        <w:t>Цель:</w:t>
      </w:r>
      <w:r w:rsidRPr="0027598F">
        <w:rPr>
          <w:bCs/>
          <w:kern w:val="1"/>
        </w:rPr>
        <w:t xml:space="preserve"> совершенствование грамматических навыков. </w:t>
      </w:r>
    </w:p>
    <w:p w:rsidR="0027598F" w:rsidRPr="0027598F" w:rsidRDefault="0027598F" w:rsidP="0027598F">
      <w:pPr>
        <w:suppressAutoHyphens w:val="0"/>
        <w:rPr>
          <w:rFonts w:eastAsia="Calibri"/>
          <w:b/>
          <w:lang w:eastAsia="en-US"/>
        </w:rPr>
      </w:pPr>
      <w:r w:rsidRPr="0027598F">
        <w:rPr>
          <w:rFonts w:eastAsia="Calibri"/>
          <w:b/>
          <w:lang w:eastAsia="en-US"/>
        </w:rPr>
        <w:t>Ход занятия.</w:t>
      </w:r>
    </w:p>
    <w:p w:rsidR="0027598F" w:rsidRPr="0027598F" w:rsidRDefault="0027598F" w:rsidP="0027598F">
      <w:pPr>
        <w:suppressAutoHyphens w:val="0"/>
        <w:rPr>
          <w:rFonts w:eastAsia="Calibri"/>
          <w:lang w:eastAsia="en-US"/>
        </w:rPr>
      </w:pPr>
      <w:r w:rsidRPr="0027598F">
        <w:rPr>
          <w:rFonts w:eastAsia="Calibri"/>
          <w:lang w:eastAsia="en-US"/>
        </w:rPr>
        <w:t>1. Приветствие.</w:t>
      </w:r>
    </w:p>
    <w:p w:rsidR="0027598F" w:rsidRPr="0027598F" w:rsidRDefault="0027598F" w:rsidP="0027598F">
      <w:pPr>
        <w:suppressAutoHyphens w:val="0"/>
        <w:rPr>
          <w:rFonts w:eastAsia="Calibri"/>
          <w:lang w:eastAsia="en-US"/>
        </w:rPr>
      </w:pPr>
      <w:r w:rsidRPr="0027598F">
        <w:rPr>
          <w:rFonts w:eastAsia="Calibri"/>
          <w:lang w:eastAsia="en-US"/>
        </w:rPr>
        <w:t>2. Сообщение целей занятия.</w:t>
      </w:r>
    </w:p>
    <w:p w:rsidR="0027598F" w:rsidRPr="008737DE" w:rsidRDefault="0027598F" w:rsidP="0027598F">
      <w:pPr>
        <w:suppressAutoHyphens w:val="0"/>
        <w:rPr>
          <w:rFonts w:eastAsia="Calibri"/>
          <w:b/>
          <w:lang w:eastAsia="en-US"/>
        </w:rPr>
      </w:pPr>
      <w:r w:rsidRPr="008737DE">
        <w:rPr>
          <w:rFonts w:eastAsia="Calibri"/>
          <w:b/>
          <w:lang w:eastAsia="en-US"/>
        </w:rPr>
        <w:t xml:space="preserve">3. </w:t>
      </w:r>
      <w:r w:rsidRPr="0027598F">
        <w:rPr>
          <w:rFonts w:eastAsia="Calibri"/>
          <w:b/>
          <w:lang w:eastAsia="en-US"/>
        </w:rPr>
        <w:t>Фонетическая</w:t>
      </w:r>
      <w:r w:rsidRPr="008737DE">
        <w:rPr>
          <w:rFonts w:eastAsia="Calibri"/>
          <w:b/>
          <w:lang w:eastAsia="en-US"/>
        </w:rPr>
        <w:t xml:space="preserve"> </w:t>
      </w:r>
      <w:r w:rsidRPr="0027598F">
        <w:rPr>
          <w:rFonts w:eastAsia="Calibri"/>
          <w:b/>
          <w:lang w:eastAsia="en-US"/>
        </w:rPr>
        <w:t>зарядка</w:t>
      </w:r>
      <w:r w:rsidRPr="008737DE">
        <w:rPr>
          <w:rFonts w:eastAsia="Calibri"/>
          <w:b/>
          <w:lang w:eastAsia="en-US"/>
        </w:rPr>
        <w:t>.</w:t>
      </w:r>
    </w:p>
    <w:p w:rsidR="0027598F" w:rsidRPr="0027598F" w:rsidRDefault="0027598F" w:rsidP="0027598F">
      <w:pPr>
        <w:suppressAutoHyphens w:val="0"/>
        <w:rPr>
          <w:rFonts w:eastAsia="Calibri"/>
          <w:lang w:val="en-US" w:eastAsia="en-US"/>
        </w:rPr>
      </w:pPr>
      <w:r w:rsidRPr="0027598F">
        <w:rPr>
          <w:rFonts w:eastAsia="Calibri"/>
          <w:lang w:val="en-US" w:eastAsia="en-US"/>
        </w:rPr>
        <w:t>Hello, Hanna. Have you heard about Hilda and Harry? They’re on their honeymoon in Hawaii.</w:t>
      </w:r>
    </w:p>
    <w:p w:rsidR="0027598F" w:rsidRPr="0027598F" w:rsidRDefault="0027598F" w:rsidP="0027598F">
      <w:pPr>
        <w:suppressAutoHyphens w:val="0"/>
        <w:rPr>
          <w:rFonts w:eastAsia="Calibri"/>
          <w:lang w:eastAsia="en-US"/>
        </w:rPr>
      </w:pPr>
      <w:proofErr w:type="spellStart"/>
      <w:proofErr w:type="gramStart"/>
      <w:r w:rsidRPr="0027598F">
        <w:rPr>
          <w:rFonts w:eastAsia="Calibri"/>
          <w:lang w:val="en-US" w:eastAsia="en-US"/>
        </w:rPr>
        <w:t>pp</w:t>
      </w:r>
      <w:proofErr w:type="spellEnd"/>
      <w:r w:rsidRPr="0027598F">
        <w:rPr>
          <w:rFonts w:eastAsia="Calibri"/>
          <w:lang w:eastAsia="en-US"/>
        </w:rPr>
        <w:t>. 29/</w:t>
      </w:r>
      <w:proofErr w:type="spellStart"/>
      <w:r w:rsidRPr="0027598F">
        <w:rPr>
          <w:rFonts w:eastAsia="Calibri"/>
          <w:lang w:val="en-US" w:eastAsia="en-US"/>
        </w:rPr>
        <w:t>Wup</w:t>
      </w:r>
      <w:proofErr w:type="spellEnd"/>
      <w:r w:rsidRPr="0027598F">
        <w:rPr>
          <w:rFonts w:eastAsia="Calibri"/>
          <w:lang w:eastAsia="en-US"/>
        </w:rPr>
        <w:t>.</w:t>
      </w:r>
      <w:proofErr w:type="gramEnd"/>
    </w:p>
    <w:p w:rsidR="0027598F" w:rsidRPr="0027598F" w:rsidRDefault="0027598F" w:rsidP="0027598F">
      <w:pPr>
        <w:suppressAutoHyphens w:val="0"/>
        <w:rPr>
          <w:rFonts w:eastAsia="Calibri"/>
          <w:lang w:eastAsia="en-US"/>
        </w:rPr>
      </w:pPr>
      <w:r w:rsidRPr="0027598F">
        <w:rPr>
          <w:rFonts w:eastAsia="Calibri"/>
          <w:lang w:eastAsia="en-US"/>
        </w:rPr>
        <w:t>А) снятие трудностей</w:t>
      </w:r>
    </w:p>
    <w:p w:rsidR="0027598F" w:rsidRPr="0027598F" w:rsidRDefault="0027598F" w:rsidP="0027598F">
      <w:pPr>
        <w:suppressAutoHyphens w:val="0"/>
        <w:rPr>
          <w:rFonts w:eastAsia="Calibri"/>
          <w:lang w:eastAsia="en-US"/>
        </w:rPr>
      </w:pPr>
      <w:r w:rsidRPr="0027598F">
        <w:rPr>
          <w:rFonts w:eastAsia="Calibri"/>
          <w:lang w:eastAsia="en-US"/>
        </w:rPr>
        <w:t>Б) прослушивание с заданием</w:t>
      </w:r>
    </w:p>
    <w:p w:rsidR="0027598F" w:rsidRPr="0027598F" w:rsidRDefault="0027598F" w:rsidP="0027598F">
      <w:pPr>
        <w:suppressAutoHyphens w:val="0"/>
        <w:rPr>
          <w:rFonts w:eastAsia="Calibri"/>
          <w:lang w:eastAsia="en-US"/>
        </w:rPr>
      </w:pPr>
      <w:r w:rsidRPr="0027598F">
        <w:rPr>
          <w:rFonts w:eastAsia="Calibri"/>
          <w:lang w:eastAsia="en-US"/>
        </w:rPr>
        <w:t>В) контроль понимания</w:t>
      </w:r>
    </w:p>
    <w:p w:rsidR="0027598F" w:rsidRPr="0027598F" w:rsidRDefault="0027598F" w:rsidP="0027598F">
      <w:pPr>
        <w:suppressAutoHyphens w:val="0"/>
        <w:rPr>
          <w:rFonts w:eastAsia="Calibri"/>
          <w:lang w:eastAsia="en-US"/>
        </w:rPr>
      </w:pPr>
      <w:r w:rsidRPr="0027598F">
        <w:rPr>
          <w:rFonts w:eastAsia="Calibri"/>
          <w:lang w:eastAsia="en-US"/>
        </w:rPr>
        <w:t>Г) отработка: звук, слово, фраза, целая скороговорка.</w:t>
      </w:r>
    </w:p>
    <w:p w:rsidR="0027598F" w:rsidRPr="0027598F" w:rsidRDefault="0027598F" w:rsidP="0027598F">
      <w:pPr>
        <w:suppressAutoHyphens w:val="0"/>
        <w:rPr>
          <w:rFonts w:eastAsia="Calibri"/>
          <w:b/>
          <w:lang w:eastAsia="en-US"/>
        </w:rPr>
      </w:pPr>
      <w:r w:rsidRPr="0027598F">
        <w:rPr>
          <w:rFonts w:eastAsia="Calibri"/>
          <w:b/>
          <w:lang w:eastAsia="en-US"/>
        </w:rPr>
        <w:t>4. Объяснение грамматического материала. Совершенствование грамматических навыков в упражнениях.</w:t>
      </w:r>
    </w:p>
    <w:p w:rsidR="0027598F" w:rsidRPr="0027598F" w:rsidRDefault="0027598F" w:rsidP="0027598F">
      <w:pPr>
        <w:suppressAutoHyphens w:val="0"/>
        <w:rPr>
          <w:rFonts w:eastAsia="Calibri"/>
          <w:b/>
          <w:lang w:eastAsia="ru-RU"/>
        </w:rPr>
      </w:pPr>
      <w:r w:rsidRPr="0027598F">
        <w:rPr>
          <w:rFonts w:eastAsia="Calibri"/>
          <w:b/>
          <w:lang w:eastAsia="ru-RU"/>
        </w:rPr>
        <w:t>Заключительный этап:</w:t>
      </w:r>
    </w:p>
    <w:p w:rsidR="0027598F" w:rsidRPr="0027598F" w:rsidRDefault="0027598F" w:rsidP="0027598F">
      <w:pPr>
        <w:suppressAutoHyphens w:val="0"/>
        <w:rPr>
          <w:rFonts w:eastAsia="Calibri"/>
          <w:lang w:eastAsia="ru-RU"/>
        </w:rPr>
      </w:pPr>
      <w:r w:rsidRPr="0027598F">
        <w:rPr>
          <w:rFonts w:eastAsia="Calibri"/>
          <w:lang w:eastAsia="ru-RU"/>
        </w:rPr>
        <w:t>1. сообщение и объяснение дом задания</w:t>
      </w:r>
    </w:p>
    <w:p w:rsidR="0027598F" w:rsidRPr="0027598F" w:rsidRDefault="0027598F" w:rsidP="0027598F">
      <w:pPr>
        <w:suppressAutoHyphens w:val="0"/>
        <w:rPr>
          <w:rFonts w:eastAsia="Calibri"/>
          <w:lang w:eastAsia="ru-RU"/>
        </w:rPr>
      </w:pPr>
      <w:r w:rsidRPr="0027598F">
        <w:rPr>
          <w:rFonts w:eastAsia="Calibri"/>
          <w:lang w:eastAsia="ru-RU"/>
        </w:rPr>
        <w:lastRenderedPageBreak/>
        <w:t>2. подведение итогов работы на уроке и сообщение отметок</w:t>
      </w:r>
    </w:p>
    <w:p w:rsidR="0027598F" w:rsidRPr="0027598F" w:rsidRDefault="0027598F" w:rsidP="0027598F">
      <w:pPr>
        <w:suppressAutoHyphens w:val="0"/>
        <w:rPr>
          <w:rFonts w:eastAsia="Calibri"/>
          <w:lang w:eastAsia="ru-RU"/>
        </w:rPr>
      </w:pPr>
      <w:r w:rsidRPr="0027598F">
        <w:rPr>
          <w:rFonts w:eastAsia="Calibri"/>
          <w:lang w:eastAsia="ru-RU"/>
        </w:rPr>
        <w:t>3. организованный конец урока</w:t>
      </w:r>
    </w:p>
    <w:p w:rsidR="0027598F" w:rsidRPr="0027598F" w:rsidRDefault="0027598F" w:rsidP="0027598F">
      <w:pPr>
        <w:tabs>
          <w:tab w:val="left" w:pos="1080"/>
        </w:tabs>
        <w:suppressAutoHyphens w:val="0"/>
        <w:snapToGrid w:val="0"/>
        <w:rPr>
          <w:rFonts w:eastAsia="DejaVu Sans"/>
          <w:color w:val="00000A"/>
          <w:lang w:eastAsia="ar-SA"/>
        </w:rPr>
      </w:pPr>
      <w:r w:rsidRPr="0027598F">
        <w:rPr>
          <w:rFonts w:eastAsia="Calibri"/>
          <w:b/>
          <w:lang w:eastAsia="ru-RU"/>
        </w:rPr>
        <w:t>Итог:</w:t>
      </w:r>
      <w:r w:rsidRPr="0027598F">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грамматикой, изученной на уроке,  </w:t>
      </w:r>
      <w:r w:rsidRPr="0027598F">
        <w:rPr>
          <w:rFonts w:eastAsia="DejaVu Sans"/>
          <w:color w:val="00000A"/>
          <w:lang w:eastAsia="ar-SA"/>
        </w:rPr>
        <w:t>понимают  значение  местоимений, приводя примеры их  употребления.</w:t>
      </w:r>
    </w:p>
    <w:p w:rsidR="0027598F" w:rsidRPr="0027598F" w:rsidRDefault="0027598F" w:rsidP="0027598F">
      <w:pPr>
        <w:suppressAutoHyphens w:val="0"/>
        <w:rPr>
          <w:rFonts w:eastAsia="Calibri"/>
          <w:lang w:eastAsia="ru-RU"/>
        </w:rPr>
      </w:pPr>
      <w:r w:rsidRPr="0027598F">
        <w:rPr>
          <w:rFonts w:eastAsia="Calibri"/>
          <w:b/>
          <w:lang w:eastAsia="ru-RU"/>
        </w:rPr>
        <w:t>Оборудование:</w:t>
      </w:r>
      <w:r w:rsidRPr="0027598F">
        <w:rPr>
          <w:rFonts w:eastAsia="Calibri"/>
          <w:lang w:eastAsia="ru-RU"/>
        </w:rPr>
        <w:t xml:space="preserve"> раздаточный материал.</w:t>
      </w:r>
    </w:p>
    <w:p w:rsidR="0027598F" w:rsidRPr="0027598F" w:rsidRDefault="0027598F" w:rsidP="0027598F">
      <w:pPr>
        <w:suppressAutoHyphens w:val="0"/>
        <w:rPr>
          <w:rFonts w:eastAsia="Calibri"/>
          <w:lang w:eastAsia="ru-RU"/>
        </w:rPr>
      </w:pPr>
    </w:p>
    <w:p w:rsidR="0027598F" w:rsidRPr="0027598F" w:rsidRDefault="0027598F" w:rsidP="0027598F">
      <w:pPr>
        <w:rPr>
          <w:b/>
        </w:rPr>
      </w:pPr>
      <w:r w:rsidRPr="0027598F">
        <w:rPr>
          <w:rFonts w:eastAsia="Calibri"/>
          <w:b/>
          <w:lang w:eastAsia="ru-RU"/>
        </w:rPr>
        <w:t xml:space="preserve">Практическое занятие 6. </w:t>
      </w:r>
      <w:r w:rsidRPr="0027598F">
        <w:rPr>
          <w:b/>
        </w:rPr>
        <w:t>Развитие монологической речи по теме «Семейные традиции».</w:t>
      </w:r>
    </w:p>
    <w:p w:rsidR="0027598F" w:rsidRPr="0027598F" w:rsidRDefault="0027598F" w:rsidP="0027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27598F">
        <w:rPr>
          <w:b/>
          <w:bCs/>
          <w:kern w:val="1"/>
        </w:rPr>
        <w:t>Цель:</w:t>
      </w:r>
      <w:r w:rsidRPr="0027598F">
        <w:rPr>
          <w:bCs/>
          <w:kern w:val="1"/>
        </w:rPr>
        <w:t xml:space="preserve"> совершенствование навыка монологической речи. </w:t>
      </w:r>
    </w:p>
    <w:p w:rsidR="0027598F" w:rsidRPr="0027598F" w:rsidRDefault="0027598F" w:rsidP="0027598F">
      <w:pPr>
        <w:suppressAutoHyphens w:val="0"/>
        <w:rPr>
          <w:rFonts w:eastAsia="Calibri"/>
          <w:b/>
          <w:lang w:eastAsia="en-US"/>
        </w:rPr>
      </w:pPr>
      <w:r w:rsidRPr="0027598F">
        <w:rPr>
          <w:rFonts w:eastAsia="Calibri"/>
          <w:b/>
          <w:lang w:eastAsia="en-US"/>
        </w:rPr>
        <w:t>Ход занятия.</w:t>
      </w:r>
    </w:p>
    <w:p w:rsidR="0027598F" w:rsidRPr="0027598F" w:rsidRDefault="0027598F" w:rsidP="0027598F">
      <w:pPr>
        <w:suppressAutoHyphens w:val="0"/>
        <w:rPr>
          <w:rFonts w:eastAsia="Calibri"/>
          <w:lang w:eastAsia="en-US"/>
        </w:rPr>
      </w:pPr>
      <w:r w:rsidRPr="0027598F">
        <w:rPr>
          <w:rFonts w:eastAsia="Calibri"/>
          <w:lang w:eastAsia="en-US"/>
        </w:rPr>
        <w:t>1. Приветствие.</w:t>
      </w:r>
    </w:p>
    <w:p w:rsidR="0027598F" w:rsidRPr="0027598F" w:rsidRDefault="0027598F" w:rsidP="0027598F">
      <w:pPr>
        <w:suppressAutoHyphens w:val="0"/>
        <w:rPr>
          <w:rFonts w:eastAsia="Calibri"/>
          <w:lang w:eastAsia="en-US"/>
        </w:rPr>
      </w:pPr>
      <w:r w:rsidRPr="0027598F">
        <w:rPr>
          <w:rFonts w:eastAsia="Calibri"/>
          <w:lang w:eastAsia="en-US"/>
        </w:rPr>
        <w:t>2. Сообщение целей занятия.</w:t>
      </w:r>
    </w:p>
    <w:p w:rsidR="0027598F" w:rsidRPr="0027598F" w:rsidRDefault="0027598F" w:rsidP="0027598F">
      <w:pPr>
        <w:suppressAutoHyphens w:val="0"/>
        <w:rPr>
          <w:rFonts w:eastAsia="Calibri"/>
          <w:b/>
          <w:lang w:val="en-US" w:eastAsia="en-US"/>
        </w:rPr>
      </w:pPr>
      <w:r w:rsidRPr="0027598F">
        <w:rPr>
          <w:rFonts w:eastAsia="Calibri"/>
          <w:b/>
          <w:lang w:val="en-US" w:eastAsia="en-US"/>
        </w:rPr>
        <w:t xml:space="preserve">3. </w:t>
      </w:r>
      <w:r w:rsidRPr="0027598F">
        <w:rPr>
          <w:rFonts w:eastAsia="Calibri"/>
          <w:b/>
          <w:lang w:eastAsia="en-US"/>
        </w:rPr>
        <w:t>Фонетическая</w:t>
      </w:r>
      <w:r w:rsidRPr="0027598F">
        <w:rPr>
          <w:rFonts w:eastAsia="Calibri"/>
          <w:b/>
          <w:lang w:val="en-US" w:eastAsia="en-US"/>
        </w:rPr>
        <w:t xml:space="preserve"> </w:t>
      </w:r>
      <w:r w:rsidRPr="0027598F">
        <w:rPr>
          <w:rFonts w:eastAsia="Calibri"/>
          <w:b/>
          <w:lang w:eastAsia="en-US"/>
        </w:rPr>
        <w:t>зарядка</w:t>
      </w:r>
      <w:r w:rsidRPr="0027598F">
        <w:rPr>
          <w:rFonts w:eastAsia="Calibri"/>
          <w:b/>
          <w:lang w:val="en-US" w:eastAsia="en-US"/>
        </w:rPr>
        <w:t>.</w:t>
      </w:r>
    </w:p>
    <w:p w:rsidR="0027598F" w:rsidRPr="0027598F" w:rsidRDefault="0027598F" w:rsidP="0027598F">
      <w:pPr>
        <w:suppressAutoHyphens w:val="0"/>
        <w:rPr>
          <w:rFonts w:eastAsia="Calibri"/>
          <w:lang w:val="en-US" w:eastAsia="en-US"/>
        </w:rPr>
      </w:pPr>
      <w:r w:rsidRPr="0027598F">
        <w:rPr>
          <w:rFonts w:eastAsia="Calibri"/>
          <w:lang w:val="en-US" w:eastAsia="en-US"/>
        </w:rPr>
        <w:t>Mother, father, sister, brother,</w:t>
      </w:r>
    </w:p>
    <w:p w:rsidR="0027598F" w:rsidRPr="0027598F" w:rsidRDefault="0027598F" w:rsidP="0027598F">
      <w:pPr>
        <w:suppressAutoHyphens w:val="0"/>
        <w:rPr>
          <w:rFonts w:eastAsia="Calibri"/>
          <w:lang w:val="en-US" w:eastAsia="en-US"/>
        </w:rPr>
      </w:pPr>
      <w:r w:rsidRPr="0027598F">
        <w:rPr>
          <w:rFonts w:eastAsia="Calibri"/>
          <w:lang w:val="en-US" w:eastAsia="en-US"/>
        </w:rPr>
        <w:t xml:space="preserve">Hand in hand with one another. </w:t>
      </w:r>
    </w:p>
    <w:p w:rsidR="0027598F" w:rsidRPr="0027598F" w:rsidRDefault="0027598F" w:rsidP="0027598F">
      <w:pPr>
        <w:suppressAutoHyphens w:val="0"/>
        <w:rPr>
          <w:rFonts w:eastAsia="Calibri"/>
          <w:lang w:eastAsia="en-US"/>
        </w:rPr>
      </w:pPr>
      <w:proofErr w:type="spellStart"/>
      <w:proofErr w:type="gramStart"/>
      <w:r w:rsidRPr="0027598F">
        <w:rPr>
          <w:rFonts w:eastAsia="Calibri"/>
          <w:lang w:val="en-US" w:eastAsia="en-US"/>
        </w:rPr>
        <w:t>pp</w:t>
      </w:r>
      <w:proofErr w:type="spellEnd"/>
      <w:r w:rsidRPr="0027598F">
        <w:rPr>
          <w:rFonts w:eastAsia="Calibri"/>
          <w:lang w:eastAsia="en-US"/>
        </w:rPr>
        <w:t>. 29/</w:t>
      </w:r>
      <w:proofErr w:type="spellStart"/>
      <w:r w:rsidRPr="0027598F">
        <w:rPr>
          <w:rFonts w:eastAsia="Calibri"/>
          <w:lang w:val="en-US" w:eastAsia="en-US"/>
        </w:rPr>
        <w:t>Wup</w:t>
      </w:r>
      <w:proofErr w:type="spellEnd"/>
      <w:r w:rsidRPr="0027598F">
        <w:rPr>
          <w:rFonts w:eastAsia="Calibri"/>
          <w:lang w:eastAsia="en-US"/>
        </w:rPr>
        <w:t>.</w:t>
      </w:r>
      <w:proofErr w:type="gramEnd"/>
    </w:p>
    <w:p w:rsidR="0027598F" w:rsidRPr="0027598F" w:rsidRDefault="0027598F" w:rsidP="0027598F">
      <w:pPr>
        <w:suppressAutoHyphens w:val="0"/>
        <w:rPr>
          <w:rFonts w:eastAsia="Calibri"/>
          <w:lang w:eastAsia="en-US"/>
        </w:rPr>
      </w:pPr>
      <w:r w:rsidRPr="0027598F">
        <w:rPr>
          <w:rFonts w:eastAsia="Calibri"/>
          <w:lang w:eastAsia="en-US"/>
        </w:rPr>
        <w:t>А) снятие трудностей</w:t>
      </w:r>
    </w:p>
    <w:p w:rsidR="0027598F" w:rsidRPr="0027598F" w:rsidRDefault="0027598F" w:rsidP="0027598F">
      <w:pPr>
        <w:suppressAutoHyphens w:val="0"/>
        <w:rPr>
          <w:rFonts w:eastAsia="Calibri"/>
          <w:lang w:eastAsia="en-US"/>
        </w:rPr>
      </w:pPr>
      <w:r w:rsidRPr="0027598F">
        <w:rPr>
          <w:rFonts w:eastAsia="Calibri"/>
          <w:lang w:eastAsia="en-US"/>
        </w:rPr>
        <w:t>Б) прослушивание с заданием</w:t>
      </w:r>
    </w:p>
    <w:p w:rsidR="0027598F" w:rsidRPr="0027598F" w:rsidRDefault="0027598F" w:rsidP="0027598F">
      <w:pPr>
        <w:suppressAutoHyphens w:val="0"/>
        <w:rPr>
          <w:rFonts w:eastAsia="Calibri"/>
          <w:lang w:eastAsia="en-US"/>
        </w:rPr>
      </w:pPr>
      <w:r w:rsidRPr="0027598F">
        <w:rPr>
          <w:rFonts w:eastAsia="Calibri"/>
          <w:lang w:eastAsia="en-US"/>
        </w:rPr>
        <w:t>В) контроль понимания</w:t>
      </w:r>
    </w:p>
    <w:p w:rsidR="0027598F" w:rsidRPr="0027598F" w:rsidRDefault="0027598F" w:rsidP="0027598F">
      <w:pPr>
        <w:suppressAutoHyphens w:val="0"/>
        <w:rPr>
          <w:rFonts w:eastAsia="Calibri"/>
          <w:lang w:eastAsia="en-US"/>
        </w:rPr>
      </w:pPr>
      <w:r w:rsidRPr="0027598F">
        <w:rPr>
          <w:rFonts w:eastAsia="Calibri"/>
          <w:lang w:eastAsia="en-US"/>
        </w:rPr>
        <w:t>Г) отработка: звук, слово, фраза, целая скороговорка.</w:t>
      </w:r>
    </w:p>
    <w:p w:rsidR="0027598F" w:rsidRPr="0027598F" w:rsidRDefault="0027598F" w:rsidP="0027598F">
      <w:pPr>
        <w:suppressAutoHyphens w:val="0"/>
        <w:rPr>
          <w:rFonts w:eastAsia="Calibri"/>
          <w:lang w:val="en-US" w:eastAsia="en-US"/>
        </w:rPr>
      </w:pPr>
      <w:r w:rsidRPr="0027598F">
        <w:rPr>
          <w:rFonts w:eastAsia="Calibri"/>
          <w:b/>
          <w:lang w:val="en-US" w:eastAsia="en-US"/>
        </w:rPr>
        <w:t xml:space="preserve">4. </w:t>
      </w:r>
      <w:r w:rsidRPr="0027598F">
        <w:rPr>
          <w:rFonts w:eastAsia="Calibri"/>
          <w:b/>
          <w:lang w:eastAsia="en-US"/>
        </w:rPr>
        <w:t>Речевая</w:t>
      </w:r>
      <w:r w:rsidRPr="0027598F">
        <w:rPr>
          <w:rFonts w:eastAsia="Calibri"/>
          <w:b/>
          <w:lang w:val="en-US" w:eastAsia="en-US"/>
        </w:rPr>
        <w:t xml:space="preserve"> </w:t>
      </w:r>
      <w:r w:rsidRPr="0027598F">
        <w:rPr>
          <w:rFonts w:eastAsia="Calibri"/>
          <w:b/>
          <w:lang w:eastAsia="en-US"/>
        </w:rPr>
        <w:t>зарядка</w:t>
      </w:r>
      <w:r w:rsidRPr="0027598F">
        <w:rPr>
          <w:rFonts w:eastAsia="Calibri"/>
          <w:lang w:val="en-US" w:eastAsia="en-US"/>
        </w:rPr>
        <w:t xml:space="preserve"> </w:t>
      </w:r>
    </w:p>
    <w:p w:rsidR="0027598F" w:rsidRPr="0027598F" w:rsidRDefault="0027598F" w:rsidP="0027598F">
      <w:pPr>
        <w:suppressAutoHyphens w:val="0"/>
        <w:rPr>
          <w:rFonts w:eastAsia="Calibri"/>
          <w:lang w:val="en-US" w:eastAsia="en-US"/>
        </w:rPr>
      </w:pPr>
      <w:r w:rsidRPr="0027598F">
        <w:rPr>
          <w:rFonts w:eastAsia="Calibri"/>
          <w:lang w:val="en-US" w:eastAsia="en-US"/>
        </w:rPr>
        <w:t xml:space="preserve">1. What do you do when your family </w:t>
      </w:r>
      <w:proofErr w:type="gramStart"/>
      <w:r w:rsidRPr="0027598F">
        <w:rPr>
          <w:rFonts w:eastAsia="Calibri"/>
          <w:lang w:val="en-US" w:eastAsia="en-US"/>
        </w:rPr>
        <w:t>members  are</w:t>
      </w:r>
      <w:proofErr w:type="gramEnd"/>
      <w:r w:rsidRPr="0027598F">
        <w:rPr>
          <w:rFonts w:eastAsia="Calibri"/>
          <w:lang w:val="en-US" w:eastAsia="en-US"/>
        </w:rPr>
        <w:t xml:space="preserve"> together?</w:t>
      </w:r>
    </w:p>
    <w:p w:rsidR="0027598F" w:rsidRPr="0027598F" w:rsidRDefault="0027598F" w:rsidP="0027598F">
      <w:pPr>
        <w:suppressAutoHyphens w:val="0"/>
        <w:rPr>
          <w:rFonts w:eastAsia="Calibri"/>
          <w:lang w:val="en-US" w:eastAsia="en-US"/>
        </w:rPr>
      </w:pPr>
      <w:r w:rsidRPr="0027598F">
        <w:rPr>
          <w:rFonts w:eastAsia="Calibri"/>
          <w:lang w:val="en-US" w:eastAsia="en-US"/>
        </w:rPr>
        <w:t>2. Who does housework? Do your help your mother?</w:t>
      </w:r>
    </w:p>
    <w:p w:rsidR="0027598F" w:rsidRPr="0027598F" w:rsidRDefault="0027598F" w:rsidP="0027598F">
      <w:pPr>
        <w:suppressAutoHyphens w:val="0"/>
        <w:rPr>
          <w:rFonts w:eastAsia="Calibri"/>
          <w:b/>
          <w:lang w:eastAsia="en-US"/>
        </w:rPr>
      </w:pPr>
      <w:r w:rsidRPr="0027598F">
        <w:rPr>
          <w:rFonts w:eastAsia="Calibri"/>
          <w:b/>
          <w:lang w:eastAsia="en-US"/>
        </w:rPr>
        <w:t>5. Совершенствование навыка монологической речи на основе текста и  упражнениях.</w:t>
      </w:r>
    </w:p>
    <w:p w:rsidR="0027598F" w:rsidRPr="0027598F" w:rsidRDefault="0027598F" w:rsidP="0027598F">
      <w:pPr>
        <w:suppressAutoHyphens w:val="0"/>
        <w:rPr>
          <w:rFonts w:eastAsia="Calibri"/>
          <w:b/>
          <w:lang w:eastAsia="ru-RU"/>
        </w:rPr>
      </w:pPr>
      <w:r w:rsidRPr="0027598F">
        <w:rPr>
          <w:rFonts w:eastAsia="Calibri"/>
          <w:b/>
          <w:lang w:eastAsia="ru-RU"/>
        </w:rPr>
        <w:t>Заключительный этап:</w:t>
      </w:r>
    </w:p>
    <w:p w:rsidR="0027598F" w:rsidRPr="0027598F" w:rsidRDefault="0027598F" w:rsidP="0027598F">
      <w:pPr>
        <w:suppressAutoHyphens w:val="0"/>
        <w:rPr>
          <w:rFonts w:eastAsia="Calibri"/>
          <w:lang w:eastAsia="ru-RU"/>
        </w:rPr>
      </w:pPr>
      <w:r w:rsidRPr="0027598F">
        <w:rPr>
          <w:rFonts w:eastAsia="Calibri"/>
          <w:lang w:eastAsia="ru-RU"/>
        </w:rPr>
        <w:t>1. сообщение и объяснение дом задания</w:t>
      </w:r>
    </w:p>
    <w:p w:rsidR="0027598F" w:rsidRPr="0027598F" w:rsidRDefault="0027598F" w:rsidP="0027598F">
      <w:pPr>
        <w:suppressAutoHyphens w:val="0"/>
        <w:rPr>
          <w:rFonts w:eastAsia="Calibri"/>
          <w:lang w:eastAsia="ru-RU"/>
        </w:rPr>
      </w:pPr>
      <w:r w:rsidRPr="0027598F">
        <w:rPr>
          <w:rFonts w:eastAsia="Calibri"/>
          <w:lang w:eastAsia="ru-RU"/>
        </w:rPr>
        <w:t>2. подведение итогов работы на уроке и сообщение отметок</w:t>
      </w:r>
    </w:p>
    <w:p w:rsidR="0027598F" w:rsidRPr="0027598F" w:rsidRDefault="0027598F" w:rsidP="0027598F">
      <w:pPr>
        <w:suppressAutoHyphens w:val="0"/>
        <w:rPr>
          <w:rFonts w:eastAsia="Calibri"/>
          <w:lang w:eastAsia="ru-RU"/>
        </w:rPr>
      </w:pPr>
      <w:r w:rsidRPr="0027598F">
        <w:rPr>
          <w:rFonts w:eastAsia="Calibri"/>
          <w:lang w:eastAsia="ru-RU"/>
        </w:rPr>
        <w:t>3. организованный конец урока</w:t>
      </w:r>
    </w:p>
    <w:p w:rsidR="0027598F" w:rsidRPr="0027598F" w:rsidRDefault="0027598F" w:rsidP="0027598F">
      <w:pPr>
        <w:suppressAutoHyphens w:val="0"/>
        <w:rPr>
          <w:rFonts w:eastAsia="DejaVu Sans"/>
          <w:lang w:eastAsia="ar-SA"/>
        </w:rPr>
      </w:pPr>
      <w:r w:rsidRPr="0027598F">
        <w:rPr>
          <w:rFonts w:eastAsia="Calibri"/>
          <w:b/>
          <w:lang w:eastAsia="ru-RU"/>
        </w:rPr>
        <w:t>Итог:</w:t>
      </w:r>
      <w:r w:rsidRPr="0027598F">
        <w:rPr>
          <w:rFonts w:eastAsia="Calibri"/>
          <w:lang w:eastAsia="ru-RU"/>
        </w:rPr>
        <w:t xml:space="preserve"> </w:t>
      </w:r>
      <w:r w:rsidRPr="0027598F">
        <w:rPr>
          <w:rFonts w:eastAsia="DejaVu Sans"/>
          <w:lang w:eastAsia="ar-SA"/>
        </w:rPr>
        <w:t>умеют  выступить с монологическим высказыванием по теме, описать иллюстративный материал (семейные фото).</w:t>
      </w:r>
    </w:p>
    <w:p w:rsidR="0027598F" w:rsidRPr="00BA7287" w:rsidRDefault="0027598F" w:rsidP="0027598F">
      <w:pPr>
        <w:suppressAutoHyphens w:val="0"/>
        <w:rPr>
          <w:rFonts w:eastAsia="Calibri"/>
          <w:lang w:eastAsia="ru-RU"/>
        </w:rPr>
      </w:pPr>
      <w:r w:rsidRPr="0027598F">
        <w:rPr>
          <w:rFonts w:eastAsia="DejaVu Sans"/>
          <w:lang w:eastAsia="ar-SA"/>
        </w:rPr>
        <w:t xml:space="preserve"> </w:t>
      </w:r>
      <w:r w:rsidRPr="0027598F">
        <w:rPr>
          <w:rFonts w:eastAsia="Calibri"/>
          <w:b/>
          <w:lang w:eastAsia="ru-RU"/>
        </w:rPr>
        <w:t>Оборудование:</w:t>
      </w:r>
      <w:r w:rsidRPr="0027598F">
        <w:rPr>
          <w:rFonts w:eastAsia="Calibri"/>
          <w:lang w:eastAsia="ru-RU"/>
        </w:rPr>
        <w:t xml:space="preserve"> раздаточный материал. </w:t>
      </w:r>
    </w:p>
    <w:p w:rsidR="0027598F" w:rsidRPr="0027598F" w:rsidRDefault="0027598F" w:rsidP="0027598F">
      <w:pPr>
        <w:suppressAutoHyphens w:val="0"/>
        <w:rPr>
          <w:rFonts w:eastAsia="Calibri"/>
          <w:lang w:eastAsia="ru-RU"/>
        </w:rPr>
      </w:pPr>
    </w:p>
    <w:p w:rsidR="0027598F" w:rsidRPr="0027598F" w:rsidRDefault="0027598F" w:rsidP="0027598F">
      <w:pPr>
        <w:suppressAutoHyphens w:val="0"/>
        <w:rPr>
          <w:rFonts w:eastAsia="Calibri"/>
          <w:b/>
          <w:lang w:eastAsia="en-US"/>
        </w:rPr>
      </w:pPr>
      <w:r w:rsidRPr="0027598F">
        <w:rPr>
          <w:rFonts w:eastAsia="Calibri"/>
          <w:b/>
          <w:lang w:eastAsia="en-US"/>
        </w:rPr>
        <w:t>Практическое занятие  7.</w:t>
      </w:r>
      <w:r w:rsidRPr="00BA7287">
        <w:rPr>
          <w:rFonts w:eastAsia="Calibri"/>
          <w:b/>
          <w:lang w:eastAsia="en-US"/>
        </w:rPr>
        <w:t xml:space="preserve"> </w:t>
      </w:r>
      <w:r w:rsidRPr="0027598F">
        <w:rPr>
          <w:rFonts w:eastAsia="Calibri"/>
          <w:b/>
          <w:lang w:eastAsia="en-US"/>
        </w:rPr>
        <w:t>Чтение и перевод профессионально-ориентированных текстов.</w:t>
      </w:r>
    </w:p>
    <w:p w:rsidR="0027598F" w:rsidRPr="0027598F" w:rsidRDefault="0027598F" w:rsidP="0027598F">
      <w:pPr>
        <w:suppressAutoHyphens w:val="0"/>
        <w:rPr>
          <w:rFonts w:eastAsia="Calibri"/>
          <w:b/>
          <w:lang w:eastAsia="en-US"/>
        </w:rPr>
      </w:pPr>
      <w:r w:rsidRPr="0027598F">
        <w:rPr>
          <w:rFonts w:eastAsia="Calibri"/>
          <w:b/>
          <w:lang w:eastAsia="en-US"/>
        </w:rPr>
        <w:t>Цель: совершенствование навыков работы с текстом.</w:t>
      </w:r>
    </w:p>
    <w:p w:rsidR="0027598F" w:rsidRPr="0027598F" w:rsidRDefault="0027598F" w:rsidP="0027598F">
      <w:pPr>
        <w:suppressAutoHyphens w:val="0"/>
        <w:rPr>
          <w:rFonts w:eastAsia="Calibri"/>
          <w:b/>
          <w:lang w:eastAsia="en-US"/>
        </w:rPr>
      </w:pPr>
      <w:r w:rsidRPr="0027598F">
        <w:rPr>
          <w:rFonts w:eastAsia="Calibri"/>
          <w:b/>
          <w:lang w:eastAsia="en-US"/>
        </w:rPr>
        <w:t xml:space="preserve">Студент: </w:t>
      </w:r>
    </w:p>
    <w:p w:rsidR="0027598F" w:rsidRPr="0027598F" w:rsidRDefault="0027598F" w:rsidP="0027598F">
      <w:pPr>
        <w:tabs>
          <w:tab w:val="left" w:pos="5400"/>
        </w:tabs>
        <w:snapToGrid w:val="0"/>
        <w:ind w:left="360" w:hanging="360"/>
        <w:rPr>
          <w:rFonts w:eastAsia="DejaVu Sans"/>
          <w:color w:val="00000A"/>
          <w:lang w:eastAsia="ar-SA"/>
        </w:rPr>
      </w:pPr>
      <w:r w:rsidRPr="0027598F">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27598F" w:rsidRPr="0027598F" w:rsidRDefault="0027598F" w:rsidP="0027598F">
      <w:pPr>
        <w:tabs>
          <w:tab w:val="left" w:pos="5400"/>
        </w:tabs>
        <w:snapToGrid w:val="0"/>
        <w:ind w:left="360" w:hanging="360"/>
        <w:rPr>
          <w:rFonts w:eastAsia="DejaVu Sans"/>
          <w:color w:val="00000A"/>
          <w:lang w:eastAsia="ar-SA"/>
        </w:rPr>
      </w:pPr>
      <w:r w:rsidRPr="0027598F">
        <w:rPr>
          <w:rFonts w:eastAsia="DejaVu Sans"/>
          <w:color w:val="00000A"/>
          <w:lang w:eastAsia="ar-SA"/>
        </w:rPr>
        <w:t>б) распознает  значение слов по контексту или при помощи словаря, переводит текст.</w:t>
      </w:r>
    </w:p>
    <w:p w:rsidR="0027598F" w:rsidRPr="0027598F" w:rsidRDefault="0027598F" w:rsidP="0027598F">
      <w:pPr>
        <w:suppressAutoHyphens w:val="0"/>
        <w:rPr>
          <w:rFonts w:eastAsia="Calibri"/>
          <w:b/>
          <w:lang w:eastAsia="en-US"/>
        </w:rPr>
      </w:pPr>
      <w:r w:rsidRPr="0027598F">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BA7287" w:rsidRPr="00BA7287" w:rsidRDefault="00BA7287" w:rsidP="00BA7287">
      <w:pPr>
        <w:suppressAutoHyphens w:val="0"/>
        <w:rPr>
          <w:rFonts w:eastAsia="Calibri"/>
          <w:b/>
        </w:rPr>
      </w:pPr>
      <w:r w:rsidRPr="00BA7287">
        <w:rPr>
          <w:rFonts w:eastAsia="Calibri"/>
          <w:b/>
        </w:rPr>
        <w:t>Тема 1.2. Биография. Качества личности</w:t>
      </w:r>
    </w:p>
    <w:p w:rsidR="00BA7287" w:rsidRPr="00BA7287" w:rsidRDefault="00BA7287" w:rsidP="00BA7287">
      <w:pPr>
        <w:suppressAutoHyphens w:val="0"/>
        <w:rPr>
          <w:rFonts w:eastAsia="Calibri"/>
        </w:rPr>
      </w:pPr>
      <w:r w:rsidRPr="00BA7287">
        <w:rPr>
          <w:rFonts w:eastAsia="Calibri"/>
        </w:rPr>
        <w:t>Практические занятия:</w:t>
      </w:r>
    </w:p>
    <w:p w:rsidR="00BA7287" w:rsidRPr="00BA7287" w:rsidRDefault="00BA7287" w:rsidP="00BA7287">
      <w:pPr>
        <w:suppressAutoHyphens w:val="0"/>
        <w:rPr>
          <w:rFonts w:eastAsia="Calibri"/>
        </w:rPr>
      </w:pPr>
      <w:r w:rsidRPr="00BA7287">
        <w:rPr>
          <w:rFonts w:eastAsia="Calibri"/>
        </w:rPr>
        <w:t>Тема: «Биография. Качества личности». Введение НЛЕ для описания внешности.</w:t>
      </w:r>
    </w:p>
    <w:p w:rsidR="00BA7287" w:rsidRPr="00BA7287" w:rsidRDefault="00BA7287" w:rsidP="00BA7287">
      <w:pPr>
        <w:suppressAutoHyphens w:val="0"/>
        <w:rPr>
          <w:rFonts w:eastAsia="Calibri"/>
        </w:rPr>
      </w:pPr>
      <w:r w:rsidRPr="00BA7287">
        <w:rPr>
          <w:rFonts w:eastAsia="Calibri"/>
        </w:rPr>
        <w:t>Формирование лексик</w:t>
      </w:r>
      <w:proofErr w:type="gramStart"/>
      <w:r w:rsidRPr="00BA7287">
        <w:rPr>
          <w:rFonts w:eastAsia="Calibri"/>
        </w:rPr>
        <w:t>о-</w:t>
      </w:r>
      <w:proofErr w:type="gramEnd"/>
      <w:r w:rsidRPr="00BA7287">
        <w:rPr>
          <w:rFonts w:eastAsia="Calibri"/>
        </w:rPr>
        <w:t xml:space="preserve"> грамматических навыков. Отработка ЛЕ для описания внешности и характера.</w:t>
      </w:r>
    </w:p>
    <w:p w:rsidR="00BA7287" w:rsidRPr="00BA7287" w:rsidRDefault="00BA7287" w:rsidP="00BA7287">
      <w:pPr>
        <w:suppressAutoHyphens w:val="0"/>
        <w:rPr>
          <w:rFonts w:eastAsia="Calibri"/>
        </w:rPr>
      </w:pPr>
      <w:r w:rsidRPr="00BA7287">
        <w:rPr>
          <w:rFonts w:eastAsia="Calibri"/>
        </w:rPr>
        <w:t>Описание внешности на основе иллюстративного материала.</w:t>
      </w:r>
    </w:p>
    <w:p w:rsidR="00BA7287" w:rsidRPr="00BA7287" w:rsidRDefault="00BA7287" w:rsidP="00BA7287">
      <w:pPr>
        <w:suppressAutoHyphens w:val="0"/>
        <w:rPr>
          <w:rFonts w:eastAsia="Calibri"/>
        </w:rPr>
      </w:pPr>
      <w:r w:rsidRPr="00BA7287">
        <w:rPr>
          <w:rFonts w:eastAsia="Calibri"/>
        </w:rPr>
        <w:t>Развитие грамматических навыков. Использование местоимений в простом повествовательном предложении.</w:t>
      </w:r>
    </w:p>
    <w:p w:rsidR="00BA7287" w:rsidRPr="00BA7287" w:rsidRDefault="00BA7287" w:rsidP="00BA7287">
      <w:pPr>
        <w:suppressAutoHyphens w:val="0"/>
        <w:rPr>
          <w:rFonts w:eastAsia="Calibri"/>
        </w:rPr>
      </w:pPr>
      <w:r w:rsidRPr="00BA7287">
        <w:rPr>
          <w:rFonts w:eastAsia="Calibri"/>
        </w:rPr>
        <w:t>Совершенствование лексик</w:t>
      </w:r>
      <w:proofErr w:type="gramStart"/>
      <w:r w:rsidRPr="00BA7287">
        <w:rPr>
          <w:rFonts w:eastAsia="Calibri"/>
        </w:rPr>
        <w:t>о-</w:t>
      </w:r>
      <w:proofErr w:type="gramEnd"/>
      <w:r w:rsidRPr="00BA7287">
        <w:rPr>
          <w:rFonts w:eastAsia="Calibri"/>
        </w:rPr>
        <w:t xml:space="preserve"> грамматических навыков. Употребление артиклей.</w:t>
      </w:r>
    </w:p>
    <w:p w:rsidR="00BA7287" w:rsidRPr="00BA7287" w:rsidRDefault="00BA7287" w:rsidP="00BA7287">
      <w:pPr>
        <w:suppressAutoHyphens w:val="0"/>
        <w:rPr>
          <w:rFonts w:eastAsia="Calibri"/>
        </w:rPr>
      </w:pPr>
      <w:r w:rsidRPr="00BA7287">
        <w:rPr>
          <w:rFonts w:eastAsia="Calibri"/>
        </w:rPr>
        <w:t>Чтение и перевод профессионально-ориентированных текстов.</w:t>
      </w:r>
    </w:p>
    <w:p w:rsidR="00BA7287" w:rsidRPr="00BA7287" w:rsidRDefault="00BA7287" w:rsidP="00BA7287">
      <w:pPr>
        <w:suppressAutoHyphens w:val="0"/>
        <w:rPr>
          <w:rFonts w:eastAsia="Calibri"/>
        </w:rPr>
      </w:pPr>
    </w:p>
    <w:p w:rsidR="00BA7287" w:rsidRPr="00BA7287" w:rsidRDefault="00BA7287" w:rsidP="00BA7287">
      <w:pPr>
        <w:suppressAutoHyphens w:val="0"/>
        <w:rPr>
          <w:rFonts w:eastAsia="Calibri"/>
          <w:b/>
        </w:rPr>
      </w:pPr>
      <w:r w:rsidRPr="00BA7287">
        <w:rPr>
          <w:rFonts w:eastAsia="Calibri"/>
          <w:b/>
        </w:rPr>
        <w:t>Практическое занятие 1. Тема: «Биография. Качества личности». Введение НЛЕ для описания внешности.</w:t>
      </w:r>
    </w:p>
    <w:p w:rsidR="00BA7287" w:rsidRPr="00BA7287" w:rsidRDefault="00BA7287" w:rsidP="00BA7287">
      <w:pPr>
        <w:suppressAutoHyphens w:val="0"/>
        <w:rPr>
          <w:rFonts w:eastAsia="Calibri"/>
        </w:rPr>
      </w:pPr>
      <w:r w:rsidRPr="00BA7287">
        <w:rPr>
          <w:rFonts w:eastAsia="Calibri"/>
        </w:rPr>
        <w:lastRenderedPageBreak/>
        <w:t>Цель: ознакомление студентов с новой лексикой по теме, отработка лексики в упражнениях.</w:t>
      </w:r>
    </w:p>
    <w:p w:rsidR="00BA7287" w:rsidRPr="00BA7287" w:rsidRDefault="00BA7287" w:rsidP="00BA7287">
      <w:pPr>
        <w:suppressAutoHyphens w:val="0"/>
        <w:rPr>
          <w:rFonts w:eastAsia="Calibri"/>
          <w:lang w:eastAsia="en-US"/>
        </w:rPr>
      </w:pPr>
      <w:r w:rsidRPr="00BA7287">
        <w:rPr>
          <w:rFonts w:eastAsia="Calibri"/>
          <w:lang w:eastAsia="en-US"/>
        </w:rPr>
        <w:t>Ход занятия.</w:t>
      </w:r>
    </w:p>
    <w:p w:rsidR="00BA7287" w:rsidRPr="00BA7287" w:rsidRDefault="00BA7287" w:rsidP="00BA7287">
      <w:pPr>
        <w:suppressAutoHyphens w:val="0"/>
        <w:rPr>
          <w:rFonts w:eastAsia="Calibri"/>
          <w:lang w:eastAsia="en-US"/>
        </w:rPr>
      </w:pPr>
      <w:r w:rsidRPr="00BA7287">
        <w:rPr>
          <w:rFonts w:eastAsia="Calibri"/>
          <w:lang w:eastAsia="en-US"/>
        </w:rPr>
        <w:t>1. Приветствие.</w:t>
      </w:r>
    </w:p>
    <w:p w:rsidR="00BA7287" w:rsidRPr="00BA7287" w:rsidRDefault="00BA7287" w:rsidP="00BA7287">
      <w:pPr>
        <w:suppressAutoHyphens w:val="0"/>
        <w:rPr>
          <w:rFonts w:eastAsia="Calibri"/>
          <w:lang w:eastAsia="en-US"/>
        </w:rPr>
      </w:pPr>
      <w:r w:rsidRPr="00BA7287">
        <w:rPr>
          <w:rFonts w:eastAsia="Calibri"/>
          <w:lang w:eastAsia="en-US"/>
        </w:rPr>
        <w:t>2. Сообщение целей занятия.</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3. </w:t>
      </w:r>
      <w:r w:rsidRPr="00BA7287">
        <w:rPr>
          <w:rFonts w:eastAsia="Calibri"/>
          <w:lang w:eastAsia="en-US"/>
        </w:rPr>
        <w:t>Фонетическая</w:t>
      </w:r>
      <w:r w:rsidRPr="00BA7287">
        <w:rPr>
          <w:rFonts w:eastAsia="Calibri"/>
          <w:lang w:val="en-US" w:eastAsia="en-US"/>
        </w:rPr>
        <w:t xml:space="preserve"> </w:t>
      </w:r>
      <w:r w:rsidRPr="00BA7287">
        <w:rPr>
          <w:rFonts w:eastAsia="Calibri"/>
          <w:lang w:eastAsia="en-US"/>
        </w:rPr>
        <w:t>зарядка</w:t>
      </w:r>
      <w:r w:rsidRPr="00BA7287">
        <w:rPr>
          <w:rFonts w:eastAsia="Calibri"/>
          <w:lang w:val="en-US" w:eastAsia="en-US"/>
        </w:rPr>
        <w:t>.</w:t>
      </w:r>
    </w:p>
    <w:p w:rsidR="00BA7287" w:rsidRPr="00BA7287" w:rsidRDefault="00BA7287" w:rsidP="00BA7287">
      <w:pPr>
        <w:suppressAutoHyphens w:val="0"/>
        <w:rPr>
          <w:rFonts w:eastAsia="Calibri"/>
          <w:lang w:val="en-US" w:eastAsia="en-US"/>
        </w:rPr>
      </w:pPr>
      <w:r w:rsidRPr="00BA7287">
        <w:rPr>
          <w:rFonts w:eastAsia="Calibri"/>
          <w:lang w:val="en-US" w:eastAsia="en-US"/>
        </w:rPr>
        <w:t>Pat’s black cat is in Pat’s black hat.</w:t>
      </w:r>
    </w:p>
    <w:p w:rsidR="00BA7287" w:rsidRPr="00BA7287" w:rsidRDefault="00BA7287" w:rsidP="00BA7287">
      <w:pPr>
        <w:suppressAutoHyphens w:val="0"/>
        <w:rPr>
          <w:rFonts w:eastAsia="Calibri"/>
          <w:lang w:val="en-US" w:eastAsia="en-US"/>
        </w:rPr>
      </w:pPr>
      <w:proofErr w:type="gramStart"/>
      <w:r w:rsidRPr="00BA7287">
        <w:rPr>
          <w:rFonts w:eastAsia="Calibri"/>
          <w:lang w:val="en-US" w:eastAsia="en-US"/>
        </w:rPr>
        <w:t>pp. 5/</w:t>
      </w:r>
      <w:proofErr w:type="spellStart"/>
      <w:r w:rsidRPr="00BA7287">
        <w:rPr>
          <w:rFonts w:eastAsia="Calibri"/>
          <w:lang w:val="en-US" w:eastAsia="en-US"/>
        </w:rPr>
        <w:t>Wup</w:t>
      </w:r>
      <w:proofErr w:type="spellEnd"/>
      <w:r w:rsidRPr="00BA7287">
        <w:rPr>
          <w:rFonts w:eastAsia="Calibri"/>
          <w:lang w:val="en-US" w:eastAsia="en-US"/>
        </w:rPr>
        <w:t>.</w:t>
      </w:r>
      <w:proofErr w:type="gramEnd"/>
    </w:p>
    <w:p w:rsidR="00BA7287" w:rsidRPr="00BA7287" w:rsidRDefault="00BA7287" w:rsidP="00BA7287">
      <w:pPr>
        <w:suppressAutoHyphens w:val="0"/>
        <w:rPr>
          <w:rFonts w:eastAsia="Calibri"/>
          <w:lang w:val="en-US" w:eastAsia="en-US"/>
        </w:rPr>
      </w:pPr>
      <w:r w:rsidRPr="00BA7287">
        <w:rPr>
          <w:rFonts w:eastAsia="Calibri"/>
          <w:lang w:val="en-US" w:eastAsia="en-US"/>
        </w:rPr>
        <w:t>William always wears a very warm woolen vest in winter.</w:t>
      </w:r>
    </w:p>
    <w:p w:rsidR="00BA7287" w:rsidRPr="00BA7287" w:rsidRDefault="00BA7287" w:rsidP="00BA7287">
      <w:pPr>
        <w:suppressAutoHyphens w:val="0"/>
        <w:rPr>
          <w:rFonts w:eastAsia="Calibri"/>
          <w:lang w:val="en-US" w:eastAsia="en-US"/>
        </w:rPr>
      </w:pPr>
      <w:r w:rsidRPr="00BA7287">
        <w:rPr>
          <w:rFonts w:eastAsia="Calibri"/>
          <w:lang w:val="en-US" w:eastAsia="en-US"/>
        </w:rPr>
        <w:t>Victor however will never wear woolen underwear even in the Wild West. Pp118/1000</w:t>
      </w:r>
    </w:p>
    <w:p w:rsidR="00BA7287" w:rsidRPr="00BA7287" w:rsidRDefault="00BA7287" w:rsidP="00BA7287">
      <w:pPr>
        <w:suppressAutoHyphens w:val="0"/>
        <w:rPr>
          <w:rFonts w:eastAsia="Calibri"/>
          <w:lang w:val="en-US" w:eastAsia="en-US"/>
        </w:rPr>
      </w:pPr>
      <w:r w:rsidRPr="00BA7287">
        <w:rPr>
          <w:rFonts w:eastAsia="Calibri"/>
          <w:lang w:val="en-US" w:eastAsia="en-US"/>
        </w:rPr>
        <w:t>Betty loves the velvet vest best. Pp130/1000</w:t>
      </w:r>
    </w:p>
    <w:p w:rsidR="00BA7287" w:rsidRPr="00BA7287" w:rsidRDefault="00BA7287" w:rsidP="00BA7287">
      <w:pPr>
        <w:suppressAutoHyphens w:val="0"/>
        <w:rPr>
          <w:rFonts w:eastAsia="Calibri"/>
          <w:lang w:val="en-US" w:eastAsia="en-US"/>
        </w:rPr>
      </w:pPr>
      <w:r w:rsidRPr="00BA7287">
        <w:rPr>
          <w:rFonts w:eastAsia="Calibri"/>
          <w:lang w:val="en-US" w:eastAsia="en-US"/>
        </w:rPr>
        <w:t>The girls snickered at Jill and Jean’s sneakers. Pp138/1000</w:t>
      </w:r>
    </w:p>
    <w:p w:rsidR="00BA7287" w:rsidRPr="00BA7287" w:rsidRDefault="00BA7287" w:rsidP="00BA7287">
      <w:pPr>
        <w:suppressAutoHyphens w:val="0"/>
        <w:rPr>
          <w:rFonts w:eastAsia="Calibri"/>
          <w:lang w:val="en-US" w:eastAsia="en-US"/>
        </w:rPr>
      </w:pPr>
      <w:proofErr w:type="spellStart"/>
      <w:r w:rsidRPr="00BA7287">
        <w:rPr>
          <w:rFonts w:eastAsia="Calibri"/>
          <w:lang w:val="en-US" w:eastAsia="en-US"/>
        </w:rPr>
        <w:t>Mr</w:t>
      </w:r>
      <w:proofErr w:type="spellEnd"/>
      <w:r w:rsidRPr="00BA7287">
        <w:rPr>
          <w:rFonts w:eastAsia="Calibri"/>
          <w:lang w:val="en-US" w:eastAsia="en-US"/>
        </w:rPr>
        <w:t xml:space="preserve"> Knox keeps his socks </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In a pale pink chocolate box – </w:t>
      </w:r>
    </w:p>
    <w:p w:rsidR="00BA7287" w:rsidRPr="00BA7287" w:rsidRDefault="00BA7287" w:rsidP="00BA7287">
      <w:pPr>
        <w:suppressAutoHyphens w:val="0"/>
        <w:rPr>
          <w:rFonts w:eastAsia="Calibri"/>
          <w:lang w:val="en-US" w:eastAsia="en-US"/>
        </w:rPr>
      </w:pPr>
      <w:r w:rsidRPr="00BA7287">
        <w:rPr>
          <w:rFonts w:eastAsia="Calibri"/>
          <w:lang w:val="en-US" w:eastAsia="en-US"/>
        </w:rPr>
        <w:t>Orange socks</w:t>
      </w:r>
    </w:p>
    <w:p w:rsidR="00BA7287" w:rsidRPr="00BA7287" w:rsidRDefault="00BA7287" w:rsidP="00BA7287">
      <w:pPr>
        <w:suppressAutoHyphens w:val="0"/>
        <w:rPr>
          <w:rFonts w:eastAsia="Calibri"/>
          <w:lang w:val="en-US" w:eastAsia="en-US"/>
        </w:rPr>
      </w:pPr>
      <w:proofErr w:type="gramStart"/>
      <w:r w:rsidRPr="00BA7287">
        <w:rPr>
          <w:rFonts w:eastAsia="Calibri"/>
          <w:lang w:val="en-US" w:eastAsia="en-US"/>
        </w:rPr>
        <w:t>With spots and clocks.</w:t>
      </w:r>
      <w:proofErr w:type="gramEnd"/>
      <w:r w:rsidRPr="00BA7287">
        <w:rPr>
          <w:rFonts w:eastAsia="Calibri"/>
          <w:lang w:val="en-US" w:eastAsia="en-US"/>
        </w:rPr>
        <w:t xml:space="preserve"> Pp150/1000</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If sue chews shoes, </w:t>
      </w:r>
    </w:p>
    <w:p w:rsidR="00BA7287" w:rsidRPr="00BA7287" w:rsidRDefault="00BA7287" w:rsidP="00BA7287">
      <w:pPr>
        <w:suppressAutoHyphens w:val="0"/>
        <w:rPr>
          <w:rFonts w:eastAsia="Calibri"/>
          <w:lang w:val="en-US" w:eastAsia="en-US"/>
        </w:rPr>
      </w:pPr>
      <w:r w:rsidRPr="00BA7287">
        <w:rPr>
          <w:rFonts w:eastAsia="Calibri"/>
          <w:lang w:val="en-US" w:eastAsia="en-US"/>
        </w:rPr>
        <w:t>Should Sue</w:t>
      </w:r>
    </w:p>
    <w:p w:rsidR="00BA7287" w:rsidRPr="00BA7287" w:rsidRDefault="00BA7287" w:rsidP="00BA7287">
      <w:pPr>
        <w:suppressAutoHyphens w:val="0"/>
        <w:rPr>
          <w:rFonts w:eastAsia="Calibri"/>
          <w:lang w:val="en-US" w:eastAsia="en-US"/>
        </w:rPr>
      </w:pPr>
      <w:r w:rsidRPr="00BA7287">
        <w:rPr>
          <w:rFonts w:eastAsia="Calibri"/>
          <w:lang w:val="en-US" w:eastAsia="en-US"/>
        </w:rPr>
        <w:t>Choose the shoes</w:t>
      </w:r>
    </w:p>
    <w:p w:rsidR="00BA7287" w:rsidRPr="00BA7287" w:rsidRDefault="00BA7287" w:rsidP="00BA7287">
      <w:pPr>
        <w:suppressAutoHyphens w:val="0"/>
        <w:rPr>
          <w:rFonts w:eastAsia="Calibri"/>
          <w:lang w:val="en-US" w:eastAsia="en-US"/>
        </w:rPr>
      </w:pPr>
      <w:r w:rsidRPr="00BA7287">
        <w:rPr>
          <w:rFonts w:eastAsia="Calibri"/>
          <w:lang w:val="en-US" w:eastAsia="en-US"/>
        </w:rPr>
        <w:t>She chews?</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If </w:t>
      </w:r>
      <w:proofErr w:type="spellStart"/>
      <w:r w:rsidRPr="00BA7287">
        <w:rPr>
          <w:rFonts w:eastAsia="Calibri"/>
          <w:lang w:val="en-US" w:eastAsia="en-US"/>
        </w:rPr>
        <w:t>Kantie</w:t>
      </w:r>
      <w:proofErr w:type="spellEnd"/>
      <w:r w:rsidRPr="00BA7287">
        <w:rPr>
          <w:rFonts w:eastAsia="Calibri"/>
          <w:lang w:val="en-US" w:eastAsia="en-US"/>
        </w:rPr>
        <w:t xml:space="preserve"> can tie a tie and untie a tie, </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Why can’t </w:t>
      </w:r>
      <w:proofErr w:type="gramStart"/>
      <w:r w:rsidRPr="00BA7287">
        <w:rPr>
          <w:rFonts w:eastAsia="Calibri"/>
          <w:lang w:val="en-US" w:eastAsia="en-US"/>
        </w:rPr>
        <w:t>I  tie</w:t>
      </w:r>
      <w:proofErr w:type="gramEnd"/>
      <w:r w:rsidRPr="00BA7287">
        <w:rPr>
          <w:rFonts w:eastAsia="Calibri"/>
          <w:lang w:val="en-US" w:eastAsia="en-US"/>
        </w:rPr>
        <w:t xml:space="preserve"> a tie and untie a tie like </w:t>
      </w:r>
      <w:proofErr w:type="spellStart"/>
      <w:r w:rsidRPr="00BA7287">
        <w:rPr>
          <w:rFonts w:eastAsia="Calibri"/>
          <w:lang w:val="en-US" w:eastAsia="en-US"/>
        </w:rPr>
        <w:t>Kantie</w:t>
      </w:r>
      <w:proofErr w:type="spellEnd"/>
      <w:r w:rsidRPr="00BA7287">
        <w:rPr>
          <w:rFonts w:eastAsia="Calibri"/>
          <w:lang w:val="en-US" w:eastAsia="en-US"/>
        </w:rPr>
        <w:t xml:space="preserve"> can. Pp155/1000</w:t>
      </w:r>
    </w:p>
    <w:p w:rsidR="00BA7287" w:rsidRPr="00BA7287" w:rsidRDefault="00BA7287" w:rsidP="00BA7287">
      <w:pPr>
        <w:suppressAutoHyphens w:val="0"/>
        <w:rPr>
          <w:rFonts w:eastAsia="Calibri"/>
          <w:lang w:eastAsia="en-US"/>
        </w:rPr>
      </w:pPr>
      <w:r w:rsidRPr="00BA7287">
        <w:rPr>
          <w:rFonts w:eastAsia="Calibri"/>
          <w:lang w:val="en-US" w:eastAsia="en-US"/>
        </w:rPr>
        <w:t xml:space="preserve">Billy </w:t>
      </w:r>
      <w:proofErr w:type="spellStart"/>
      <w:r w:rsidRPr="00BA7287">
        <w:rPr>
          <w:rFonts w:eastAsia="Calibri"/>
          <w:lang w:val="en-US" w:eastAsia="en-US"/>
        </w:rPr>
        <w:t>Bampton</w:t>
      </w:r>
      <w:proofErr w:type="spellEnd"/>
      <w:r w:rsidRPr="00BA7287">
        <w:rPr>
          <w:rFonts w:eastAsia="Calibri"/>
          <w:lang w:val="en-US" w:eastAsia="en-US"/>
        </w:rPr>
        <w:t xml:space="preserve"> bought a bunch of blackberries, brown buttons and bread biscuits. </w:t>
      </w:r>
      <w:proofErr w:type="spellStart"/>
      <w:r w:rsidRPr="00BA7287">
        <w:rPr>
          <w:rFonts w:eastAsia="Calibri"/>
          <w:lang w:val="en-US" w:eastAsia="en-US"/>
        </w:rPr>
        <w:t>Pp</w:t>
      </w:r>
      <w:proofErr w:type="spellEnd"/>
      <w:r w:rsidRPr="00BA7287">
        <w:rPr>
          <w:rFonts w:eastAsia="Calibri"/>
          <w:lang w:eastAsia="en-US"/>
        </w:rPr>
        <w:t>44/1000</w:t>
      </w:r>
    </w:p>
    <w:p w:rsidR="00BA7287" w:rsidRPr="00BA7287" w:rsidRDefault="00BA7287" w:rsidP="00BA7287">
      <w:pPr>
        <w:suppressAutoHyphens w:val="0"/>
        <w:rPr>
          <w:rFonts w:eastAsia="Calibri"/>
          <w:lang w:eastAsia="en-US"/>
        </w:rPr>
      </w:pPr>
      <w:r w:rsidRPr="00BA7287">
        <w:rPr>
          <w:rFonts w:eastAsia="Calibri"/>
          <w:lang w:eastAsia="en-US"/>
        </w:rPr>
        <w:t>А) снятие трудностей</w:t>
      </w:r>
    </w:p>
    <w:p w:rsidR="00BA7287" w:rsidRPr="00BA7287" w:rsidRDefault="00BA7287" w:rsidP="00BA7287">
      <w:pPr>
        <w:suppressAutoHyphens w:val="0"/>
        <w:rPr>
          <w:rFonts w:eastAsia="Calibri"/>
          <w:lang w:eastAsia="en-US"/>
        </w:rPr>
      </w:pPr>
      <w:r w:rsidRPr="00BA7287">
        <w:rPr>
          <w:rFonts w:eastAsia="Calibri"/>
          <w:lang w:eastAsia="en-US"/>
        </w:rPr>
        <w:t>Б) прослушивание с заданием</w:t>
      </w:r>
    </w:p>
    <w:p w:rsidR="00BA7287" w:rsidRPr="00BA7287" w:rsidRDefault="00BA7287" w:rsidP="00BA7287">
      <w:pPr>
        <w:suppressAutoHyphens w:val="0"/>
        <w:rPr>
          <w:rFonts w:eastAsia="Calibri"/>
          <w:lang w:eastAsia="en-US"/>
        </w:rPr>
      </w:pPr>
      <w:r w:rsidRPr="00BA7287">
        <w:rPr>
          <w:rFonts w:eastAsia="Calibri"/>
          <w:lang w:eastAsia="en-US"/>
        </w:rPr>
        <w:t>В) контроль понимания</w:t>
      </w:r>
    </w:p>
    <w:p w:rsidR="00BA7287" w:rsidRPr="00BA7287" w:rsidRDefault="00BA7287" w:rsidP="00BA7287">
      <w:pPr>
        <w:suppressAutoHyphens w:val="0"/>
        <w:rPr>
          <w:rFonts w:eastAsia="Calibri"/>
          <w:lang w:eastAsia="en-US"/>
        </w:rPr>
      </w:pPr>
      <w:r w:rsidRPr="00BA7287">
        <w:rPr>
          <w:rFonts w:eastAsia="Calibri"/>
          <w:lang w:eastAsia="en-US"/>
        </w:rPr>
        <w:t>Г) отработка: звук, слово, фраза, целая скороговорка.</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4. </w:t>
      </w:r>
      <w:r w:rsidRPr="00BA7287">
        <w:rPr>
          <w:rFonts w:eastAsia="Calibri"/>
          <w:lang w:eastAsia="en-US"/>
        </w:rPr>
        <w:t>Речевая</w:t>
      </w:r>
      <w:r w:rsidRPr="00BA7287">
        <w:rPr>
          <w:rFonts w:eastAsia="Calibri"/>
          <w:lang w:val="en-US" w:eastAsia="en-US"/>
        </w:rPr>
        <w:t xml:space="preserve"> </w:t>
      </w:r>
      <w:r w:rsidRPr="00BA7287">
        <w:rPr>
          <w:rFonts w:eastAsia="Calibri"/>
          <w:lang w:eastAsia="en-US"/>
        </w:rPr>
        <w:t>зарядка</w:t>
      </w:r>
      <w:r w:rsidRPr="00BA7287">
        <w:rPr>
          <w:rFonts w:eastAsia="Calibri"/>
          <w:lang w:val="en-US" w:eastAsia="en-US"/>
        </w:rPr>
        <w:t xml:space="preserve"> </w:t>
      </w:r>
    </w:p>
    <w:p w:rsidR="00BA7287" w:rsidRPr="00BA7287" w:rsidRDefault="00BA7287" w:rsidP="00BA7287">
      <w:pPr>
        <w:suppressAutoHyphens w:val="0"/>
        <w:rPr>
          <w:rFonts w:eastAsia="Calibri"/>
          <w:lang w:val="en-US" w:eastAsia="en-US"/>
        </w:rPr>
      </w:pPr>
      <w:r w:rsidRPr="00BA7287">
        <w:rPr>
          <w:rFonts w:eastAsia="Calibri"/>
          <w:lang w:val="en-US" w:eastAsia="en-US"/>
        </w:rPr>
        <w:t>1. What do you usually wear in winter?</w:t>
      </w:r>
    </w:p>
    <w:p w:rsidR="00BA7287" w:rsidRPr="00BA7287" w:rsidRDefault="00BA7287" w:rsidP="00BA7287">
      <w:pPr>
        <w:suppressAutoHyphens w:val="0"/>
        <w:rPr>
          <w:rFonts w:eastAsia="Calibri"/>
          <w:lang w:eastAsia="en-US"/>
        </w:rPr>
      </w:pPr>
      <w:r w:rsidRPr="00BA7287">
        <w:rPr>
          <w:rFonts w:eastAsia="Calibri"/>
          <w:lang w:eastAsia="en-US"/>
        </w:rPr>
        <w:t xml:space="preserve">2/ </w:t>
      </w:r>
      <w:r w:rsidRPr="00BA7287">
        <w:rPr>
          <w:rFonts w:eastAsia="Calibri"/>
          <w:lang w:val="en-US" w:eastAsia="en-US"/>
        </w:rPr>
        <w:t>Do</w:t>
      </w:r>
      <w:r w:rsidRPr="00BA7287">
        <w:rPr>
          <w:rFonts w:eastAsia="Calibri"/>
          <w:lang w:eastAsia="en-US"/>
        </w:rPr>
        <w:t xml:space="preserve"> </w:t>
      </w:r>
      <w:r w:rsidRPr="00BA7287">
        <w:rPr>
          <w:rFonts w:eastAsia="Calibri"/>
          <w:lang w:val="en-US" w:eastAsia="en-US"/>
        </w:rPr>
        <w:t>you</w:t>
      </w:r>
      <w:r w:rsidRPr="00BA7287">
        <w:rPr>
          <w:rFonts w:eastAsia="Calibri"/>
          <w:lang w:eastAsia="en-US"/>
        </w:rPr>
        <w:t xml:space="preserve"> </w:t>
      </w:r>
      <w:r w:rsidRPr="00BA7287">
        <w:rPr>
          <w:rFonts w:eastAsia="Calibri"/>
          <w:lang w:val="en-US" w:eastAsia="en-US"/>
        </w:rPr>
        <w:t>wear</w:t>
      </w:r>
      <w:r w:rsidRPr="00BA7287">
        <w:rPr>
          <w:rFonts w:eastAsia="Calibri"/>
          <w:lang w:eastAsia="en-US"/>
        </w:rPr>
        <w:t xml:space="preserve"> </w:t>
      </w:r>
      <w:r w:rsidRPr="00BA7287">
        <w:rPr>
          <w:rFonts w:eastAsia="Calibri"/>
          <w:lang w:val="en-US" w:eastAsia="en-US"/>
        </w:rPr>
        <w:t>vests</w:t>
      </w:r>
      <w:r w:rsidRPr="00BA7287">
        <w:rPr>
          <w:rFonts w:eastAsia="Calibri"/>
          <w:lang w:eastAsia="en-US"/>
        </w:rPr>
        <w:t>?</w:t>
      </w:r>
    </w:p>
    <w:p w:rsidR="00BA7287" w:rsidRPr="00BA7287" w:rsidRDefault="00BA7287" w:rsidP="00BA7287">
      <w:pPr>
        <w:suppressAutoHyphens w:val="0"/>
        <w:rPr>
          <w:rFonts w:eastAsia="Calibri"/>
          <w:lang w:eastAsia="en-US"/>
        </w:rPr>
      </w:pPr>
      <w:r w:rsidRPr="00BA7287">
        <w:rPr>
          <w:rFonts w:eastAsia="Calibri"/>
          <w:lang w:eastAsia="en-US"/>
        </w:rPr>
        <w:t xml:space="preserve">5. Введение новых лексических единиц </w:t>
      </w:r>
    </w:p>
    <w:p w:rsidR="00BA7287" w:rsidRPr="00BA7287" w:rsidRDefault="00BA7287" w:rsidP="00BA7287">
      <w:pPr>
        <w:suppressAutoHyphens w:val="0"/>
        <w:rPr>
          <w:rFonts w:eastAsia="Calibri"/>
          <w:lang w:eastAsia="en-US"/>
        </w:rPr>
      </w:pPr>
      <w:r w:rsidRPr="00BA7287">
        <w:rPr>
          <w:rFonts w:eastAsia="Calibri"/>
          <w:lang w:eastAsia="en-US"/>
        </w:rPr>
        <w:t>6. Отработка новых лексических единиц в упражнениях:</w:t>
      </w:r>
    </w:p>
    <w:p w:rsidR="00BA7287" w:rsidRPr="00BA7287" w:rsidRDefault="00BA7287" w:rsidP="00BA7287">
      <w:pPr>
        <w:suppressAutoHyphens w:val="0"/>
        <w:rPr>
          <w:rFonts w:eastAsia="Calibri"/>
          <w:lang w:eastAsia="ru-RU"/>
        </w:rPr>
      </w:pPr>
      <w:r w:rsidRPr="00BA7287">
        <w:rPr>
          <w:rFonts w:eastAsia="Calibri"/>
          <w:lang w:eastAsia="ru-RU"/>
        </w:rPr>
        <w:t>Заключительный этап:</w:t>
      </w:r>
    </w:p>
    <w:p w:rsidR="00BA7287" w:rsidRPr="00BA7287" w:rsidRDefault="00BA7287" w:rsidP="00BA7287">
      <w:pPr>
        <w:suppressAutoHyphens w:val="0"/>
        <w:rPr>
          <w:rFonts w:eastAsia="Calibri"/>
          <w:lang w:eastAsia="ru-RU"/>
        </w:rPr>
      </w:pPr>
      <w:r w:rsidRPr="00BA7287">
        <w:rPr>
          <w:rFonts w:eastAsia="Calibri"/>
          <w:lang w:eastAsia="ru-RU"/>
        </w:rPr>
        <w:t>1. сообщение и объяснение дом задания</w:t>
      </w:r>
    </w:p>
    <w:p w:rsidR="00BA7287" w:rsidRPr="00BA7287" w:rsidRDefault="00BA7287" w:rsidP="00BA7287">
      <w:pPr>
        <w:suppressAutoHyphens w:val="0"/>
        <w:rPr>
          <w:rFonts w:eastAsia="Calibri"/>
          <w:lang w:eastAsia="ru-RU"/>
        </w:rPr>
      </w:pPr>
      <w:r w:rsidRPr="00BA7287">
        <w:rPr>
          <w:rFonts w:eastAsia="Calibri"/>
          <w:lang w:eastAsia="ru-RU"/>
        </w:rPr>
        <w:t>2. подведение итогов работы на уроке и сообщение отметок</w:t>
      </w:r>
    </w:p>
    <w:p w:rsidR="00BA7287" w:rsidRPr="00BA7287" w:rsidRDefault="00BA7287" w:rsidP="00BA7287">
      <w:pPr>
        <w:suppressAutoHyphens w:val="0"/>
        <w:rPr>
          <w:rFonts w:eastAsia="Calibri"/>
          <w:lang w:eastAsia="ru-RU"/>
        </w:rPr>
      </w:pPr>
      <w:r w:rsidRPr="00BA7287">
        <w:rPr>
          <w:rFonts w:eastAsia="Calibri"/>
          <w:lang w:eastAsia="ru-RU"/>
        </w:rPr>
        <w:t>3. организованный конец урока</w:t>
      </w:r>
    </w:p>
    <w:p w:rsidR="00BA7287" w:rsidRPr="00BA7287" w:rsidRDefault="00BA7287" w:rsidP="00BA7287">
      <w:pPr>
        <w:suppressAutoHyphens w:val="0"/>
        <w:rPr>
          <w:rFonts w:eastAsia="Calibri"/>
          <w:lang w:eastAsia="ru-RU"/>
        </w:rPr>
      </w:pPr>
      <w:r w:rsidRPr="00BA7287">
        <w:rPr>
          <w:rFonts w:eastAsia="Calibri"/>
          <w:lang w:eastAsia="ru-RU"/>
        </w:rPr>
        <w:t xml:space="preserve">Итог: пополнение словарного запаса студентов новой лексикой по теме, студенты знают, как построить все виды предложений с новой лексикой. </w:t>
      </w:r>
    </w:p>
    <w:p w:rsidR="00BA7287" w:rsidRPr="00BA7287" w:rsidRDefault="00BA7287" w:rsidP="00BA7287">
      <w:pPr>
        <w:suppressAutoHyphens w:val="0"/>
        <w:rPr>
          <w:rFonts w:eastAsia="Calibri"/>
          <w:lang w:eastAsia="ru-RU"/>
        </w:rPr>
      </w:pPr>
      <w:r w:rsidRPr="00BA7287">
        <w:rPr>
          <w:rFonts w:eastAsia="Calibri"/>
          <w:lang w:eastAsia="ru-RU"/>
        </w:rPr>
        <w:t xml:space="preserve">Оборудование: раздаточный материал. </w:t>
      </w:r>
    </w:p>
    <w:p w:rsidR="00BA7287" w:rsidRPr="00BA7287" w:rsidRDefault="00BA7287" w:rsidP="00BA7287">
      <w:pPr>
        <w:suppressAutoHyphens w:val="0"/>
        <w:rPr>
          <w:rFonts w:eastAsia="Calibri"/>
          <w:b/>
        </w:rPr>
      </w:pPr>
    </w:p>
    <w:p w:rsidR="00BA7287" w:rsidRPr="00BA7287" w:rsidRDefault="00BA7287" w:rsidP="00BA7287">
      <w:pPr>
        <w:suppressAutoHyphens w:val="0"/>
        <w:rPr>
          <w:rFonts w:eastAsia="Calibri"/>
          <w:b/>
        </w:rPr>
      </w:pPr>
      <w:r w:rsidRPr="00BA7287">
        <w:rPr>
          <w:rFonts w:eastAsia="Calibri"/>
          <w:b/>
        </w:rPr>
        <w:t>Практическое занятие 2.  Формирование лексик</w:t>
      </w:r>
      <w:proofErr w:type="gramStart"/>
      <w:r w:rsidRPr="00BA7287">
        <w:rPr>
          <w:rFonts w:eastAsia="Calibri"/>
          <w:b/>
        </w:rPr>
        <w:t>о-</w:t>
      </w:r>
      <w:proofErr w:type="gramEnd"/>
      <w:r w:rsidRPr="00BA7287">
        <w:rPr>
          <w:rFonts w:eastAsia="Calibri"/>
          <w:b/>
        </w:rPr>
        <w:t xml:space="preserve"> грамматических навыков. Отработка ЛЕ для описания внешности и характера.</w:t>
      </w:r>
    </w:p>
    <w:p w:rsidR="00BA7287" w:rsidRPr="00BA7287" w:rsidRDefault="00BA7287" w:rsidP="00BA7287">
      <w:pPr>
        <w:suppressAutoHyphens w:val="0"/>
        <w:rPr>
          <w:rFonts w:eastAsia="Calibri"/>
        </w:rPr>
      </w:pPr>
      <w:r w:rsidRPr="00BA7287">
        <w:rPr>
          <w:rFonts w:eastAsia="Calibri"/>
        </w:rPr>
        <w:t xml:space="preserve">Цель: совершенствование лексико – грамматических навыков. </w:t>
      </w:r>
    </w:p>
    <w:p w:rsidR="00BA7287" w:rsidRPr="00BA7287" w:rsidRDefault="00BA7287" w:rsidP="00BA7287">
      <w:pPr>
        <w:suppressAutoHyphens w:val="0"/>
        <w:rPr>
          <w:rFonts w:eastAsia="Calibri"/>
          <w:lang w:eastAsia="en-US"/>
        </w:rPr>
      </w:pPr>
      <w:r w:rsidRPr="00BA7287">
        <w:rPr>
          <w:rFonts w:eastAsia="Calibri"/>
          <w:lang w:eastAsia="en-US"/>
        </w:rPr>
        <w:t>Ход занятия.</w:t>
      </w:r>
    </w:p>
    <w:p w:rsidR="00BA7287" w:rsidRPr="00BA7287" w:rsidRDefault="00BA7287" w:rsidP="00BA7287">
      <w:pPr>
        <w:suppressAutoHyphens w:val="0"/>
        <w:rPr>
          <w:rFonts w:eastAsia="Calibri"/>
          <w:lang w:eastAsia="en-US"/>
        </w:rPr>
      </w:pPr>
      <w:r w:rsidRPr="00BA7287">
        <w:rPr>
          <w:rFonts w:eastAsia="Calibri"/>
          <w:lang w:eastAsia="en-US"/>
        </w:rPr>
        <w:t>1. Приветствие.</w:t>
      </w:r>
    </w:p>
    <w:p w:rsidR="00BA7287" w:rsidRPr="00BA7287" w:rsidRDefault="00BA7287" w:rsidP="00BA7287">
      <w:pPr>
        <w:suppressAutoHyphens w:val="0"/>
        <w:rPr>
          <w:rFonts w:eastAsia="Calibri"/>
          <w:lang w:eastAsia="en-US"/>
        </w:rPr>
      </w:pPr>
      <w:r w:rsidRPr="00BA7287">
        <w:rPr>
          <w:rFonts w:eastAsia="Calibri"/>
          <w:lang w:eastAsia="en-US"/>
        </w:rPr>
        <w:t>2. Сообщение целей занятия.</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3. </w:t>
      </w:r>
      <w:r w:rsidRPr="00BA7287">
        <w:rPr>
          <w:rFonts w:eastAsia="Calibri"/>
          <w:lang w:eastAsia="en-US"/>
        </w:rPr>
        <w:t>Фонетическая</w:t>
      </w:r>
      <w:r w:rsidRPr="00BA7287">
        <w:rPr>
          <w:rFonts w:eastAsia="Calibri"/>
          <w:lang w:val="en-US" w:eastAsia="en-US"/>
        </w:rPr>
        <w:t xml:space="preserve"> </w:t>
      </w:r>
      <w:r w:rsidRPr="00BA7287">
        <w:rPr>
          <w:rFonts w:eastAsia="Calibri"/>
          <w:lang w:eastAsia="en-US"/>
        </w:rPr>
        <w:t>зарядка</w:t>
      </w:r>
      <w:r w:rsidRPr="00BA7287">
        <w:rPr>
          <w:rFonts w:eastAsia="Calibri"/>
          <w:lang w:val="en-US" w:eastAsia="en-US"/>
        </w:rPr>
        <w:t>.</w:t>
      </w:r>
    </w:p>
    <w:p w:rsidR="00BA7287" w:rsidRPr="00BA7287" w:rsidRDefault="00BA7287" w:rsidP="00BA7287">
      <w:pPr>
        <w:suppressAutoHyphens w:val="0"/>
        <w:rPr>
          <w:rFonts w:eastAsia="Calibri"/>
          <w:lang w:val="en-US" w:eastAsia="en-US"/>
        </w:rPr>
      </w:pPr>
      <w:r w:rsidRPr="00BA7287">
        <w:rPr>
          <w:rFonts w:eastAsia="Calibri"/>
          <w:lang w:val="en-US" w:eastAsia="en-US"/>
        </w:rPr>
        <w:t>In winter, vests in winter, woolen vests in winter, very warm woolen vests in winter, wears very warm woolen vests in winter. Victor White always wears very warm woolen vests in winter.</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Victor always wears very warm woolen vests in </w:t>
      </w:r>
      <w:proofErr w:type="gramStart"/>
      <w:r w:rsidRPr="00BA7287">
        <w:rPr>
          <w:rFonts w:eastAsia="Calibri"/>
          <w:lang w:val="en-US" w:eastAsia="en-US"/>
        </w:rPr>
        <w:t>winter,</w:t>
      </w:r>
      <w:proofErr w:type="gramEnd"/>
      <w:r w:rsidRPr="00BA7287">
        <w:rPr>
          <w:rFonts w:eastAsia="Calibri"/>
          <w:lang w:val="en-US" w:eastAsia="en-US"/>
        </w:rPr>
        <w:t xml:space="preserve"> Victor White always wears very warm woolen vests in winter.</w:t>
      </w:r>
    </w:p>
    <w:p w:rsidR="00BA7287" w:rsidRPr="00BA7287" w:rsidRDefault="00BA7287" w:rsidP="00BA7287">
      <w:pPr>
        <w:suppressAutoHyphens w:val="0"/>
        <w:rPr>
          <w:rFonts w:eastAsia="Calibri"/>
          <w:lang w:eastAsia="en-US"/>
        </w:rPr>
      </w:pPr>
      <w:proofErr w:type="spellStart"/>
      <w:proofErr w:type="gramStart"/>
      <w:r w:rsidRPr="00BA7287">
        <w:rPr>
          <w:rFonts w:eastAsia="Calibri"/>
          <w:lang w:val="en-US" w:eastAsia="en-US"/>
        </w:rPr>
        <w:t>pp</w:t>
      </w:r>
      <w:proofErr w:type="spellEnd"/>
      <w:r w:rsidRPr="00BA7287">
        <w:rPr>
          <w:rFonts w:eastAsia="Calibri"/>
          <w:lang w:eastAsia="en-US"/>
        </w:rPr>
        <w:t>. 22/</w:t>
      </w:r>
      <w:r w:rsidRPr="00BA7287">
        <w:rPr>
          <w:rFonts w:eastAsia="Calibri"/>
          <w:lang w:val="en-US" w:eastAsia="en-US"/>
        </w:rPr>
        <w:t>W</w:t>
      </w:r>
      <w:r w:rsidRPr="00BA7287">
        <w:rPr>
          <w:rFonts w:eastAsia="Calibri"/>
          <w:lang w:eastAsia="en-US"/>
        </w:rPr>
        <w:t xml:space="preserve"> </w:t>
      </w:r>
      <w:r w:rsidRPr="00BA7287">
        <w:rPr>
          <w:rFonts w:eastAsia="Calibri"/>
          <w:lang w:val="en-US" w:eastAsia="en-US"/>
        </w:rPr>
        <w:t>UP</w:t>
      </w:r>
      <w:r w:rsidRPr="00BA7287">
        <w:rPr>
          <w:rFonts w:eastAsia="Calibri"/>
          <w:lang w:eastAsia="en-US"/>
        </w:rPr>
        <w:t>.</w:t>
      </w:r>
      <w:proofErr w:type="gramEnd"/>
    </w:p>
    <w:p w:rsidR="00BA7287" w:rsidRPr="00BA7287" w:rsidRDefault="00BA7287" w:rsidP="00BA7287">
      <w:pPr>
        <w:suppressAutoHyphens w:val="0"/>
        <w:rPr>
          <w:rFonts w:eastAsia="Calibri"/>
          <w:lang w:eastAsia="en-US"/>
        </w:rPr>
      </w:pPr>
      <w:r w:rsidRPr="00BA7287">
        <w:rPr>
          <w:rFonts w:eastAsia="Calibri"/>
          <w:lang w:eastAsia="en-US"/>
        </w:rPr>
        <w:t>А) снятие трудностей</w:t>
      </w:r>
    </w:p>
    <w:p w:rsidR="00BA7287" w:rsidRPr="00BA7287" w:rsidRDefault="00BA7287" w:rsidP="00BA7287">
      <w:pPr>
        <w:suppressAutoHyphens w:val="0"/>
        <w:rPr>
          <w:rFonts w:eastAsia="Calibri"/>
          <w:lang w:eastAsia="en-US"/>
        </w:rPr>
      </w:pPr>
      <w:r w:rsidRPr="00BA7287">
        <w:rPr>
          <w:rFonts w:eastAsia="Calibri"/>
          <w:lang w:eastAsia="en-US"/>
        </w:rPr>
        <w:t>Б) прослушивание с заданием</w:t>
      </w:r>
    </w:p>
    <w:p w:rsidR="00BA7287" w:rsidRPr="00BA7287" w:rsidRDefault="00BA7287" w:rsidP="00BA7287">
      <w:pPr>
        <w:suppressAutoHyphens w:val="0"/>
        <w:rPr>
          <w:rFonts w:eastAsia="Calibri"/>
          <w:lang w:eastAsia="en-US"/>
        </w:rPr>
      </w:pPr>
      <w:r w:rsidRPr="00BA7287">
        <w:rPr>
          <w:rFonts w:eastAsia="Calibri"/>
          <w:lang w:eastAsia="en-US"/>
        </w:rPr>
        <w:lastRenderedPageBreak/>
        <w:t>В) контроль понимания</w:t>
      </w:r>
    </w:p>
    <w:p w:rsidR="00BA7287" w:rsidRPr="00BA7287" w:rsidRDefault="00BA7287" w:rsidP="00BA7287">
      <w:pPr>
        <w:suppressAutoHyphens w:val="0"/>
        <w:rPr>
          <w:rFonts w:eastAsia="Calibri"/>
          <w:lang w:eastAsia="en-US"/>
        </w:rPr>
      </w:pPr>
      <w:r w:rsidRPr="00BA7287">
        <w:rPr>
          <w:rFonts w:eastAsia="Calibri"/>
          <w:lang w:eastAsia="en-US"/>
        </w:rPr>
        <w:t>Г) отработка: звук, слово, фраза, целая скороговорка.</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4. </w:t>
      </w:r>
      <w:r w:rsidRPr="00BA7287">
        <w:rPr>
          <w:rFonts w:eastAsia="Calibri"/>
          <w:lang w:eastAsia="en-US"/>
        </w:rPr>
        <w:t>Речевая</w:t>
      </w:r>
      <w:r w:rsidRPr="00BA7287">
        <w:rPr>
          <w:rFonts w:eastAsia="Calibri"/>
          <w:lang w:val="en-US" w:eastAsia="en-US"/>
        </w:rPr>
        <w:t xml:space="preserve"> </w:t>
      </w:r>
      <w:r w:rsidRPr="00BA7287">
        <w:rPr>
          <w:rFonts w:eastAsia="Calibri"/>
          <w:lang w:eastAsia="en-US"/>
        </w:rPr>
        <w:t>зарядка</w:t>
      </w:r>
      <w:r w:rsidRPr="00BA7287">
        <w:rPr>
          <w:rFonts w:eastAsia="Calibri"/>
          <w:lang w:val="en-US" w:eastAsia="en-US"/>
        </w:rPr>
        <w:t xml:space="preserve"> </w:t>
      </w:r>
    </w:p>
    <w:p w:rsidR="00BA7287" w:rsidRPr="00BA7287" w:rsidRDefault="00BA7287" w:rsidP="00BA7287">
      <w:pPr>
        <w:suppressAutoHyphens w:val="0"/>
        <w:rPr>
          <w:rFonts w:eastAsia="Calibri"/>
          <w:lang w:val="en-US" w:eastAsia="en-US"/>
        </w:rPr>
      </w:pPr>
      <w:r w:rsidRPr="00BA7287">
        <w:rPr>
          <w:rFonts w:eastAsia="Calibri"/>
          <w:lang w:val="en-US" w:eastAsia="en-US"/>
        </w:rPr>
        <w:t>1. Do you wear vests in winter?</w:t>
      </w:r>
    </w:p>
    <w:p w:rsidR="00BA7287" w:rsidRPr="00BA7287" w:rsidRDefault="00BA7287" w:rsidP="00BA7287">
      <w:pPr>
        <w:suppressAutoHyphens w:val="0"/>
        <w:rPr>
          <w:rFonts w:eastAsia="Calibri"/>
          <w:lang w:val="en-US" w:eastAsia="en-US"/>
        </w:rPr>
      </w:pPr>
      <w:r w:rsidRPr="00BA7287">
        <w:rPr>
          <w:rFonts w:eastAsia="Calibri"/>
          <w:lang w:val="en-US" w:eastAsia="en-US"/>
        </w:rPr>
        <w:t>2. What do you usually wear in winter?</w:t>
      </w:r>
    </w:p>
    <w:p w:rsidR="00BA7287" w:rsidRPr="00BA7287" w:rsidRDefault="00BA7287" w:rsidP="00BA7287">
      <w:pPr>
        <w:suppressAutoHyphens w:val="0"/>
        <w:rPr>
          <w:rFonts w:eastAsia="Calibri"/>
          <w:lang w:eastAsia="en-US"/>
        </w:rPr>
      </w:pPr>
      <w:r w:rsidRPr="00BA7287">
        <w:rPr>
          <w:rFonts w:eastAsia="Calibri"/>
          <w:lang w:eastAsia="en-US"/>
        </w:rPr>
        <w:t>5. Совершенствование лексико – грамматических навыков в упражнениях</w:t>
      </w:r>
    </w:p>
    <w:p w:rsidR="00BA7287" w:rsidRPr="00BA7287" w:rsidRDefault="00BA7287" w:rsidP="00BA7287">
      <w:pPr>
        <w:suppressAutoHyphens w:val="0"/>
        <w:rPr>
          <w:rFonts w:eastAsia="Verdana"/>
          <w:lang w:eastAsia="ru-RU"/>
        </w:rPr>
      </w:pPr>
      <w:r w:rsidRPr="00BA7287">
        <w:rPr>
          <w:rFonts w:eastAsia="Verdana"/>
          <w:lang w:val="en-US" w:eastAsia="ru-RU"/>
        </w:rPr>
        <w:t xml:space="preserve">FOOTWEAR: Rank these with your partner. Put the best footwear at the top. </w:t>
      </w:r>
      <w:proofErr w:type="spellStart"/>
      <w:r w:rsidRPr="00BA7287">
        <w:rPr>
          <w:rFonts w:eastAsia="Verdana"/>
          <w:lang w:eastAsia="ru-RU"/>
        </w:rPr>
        <w:t>Change</w:t>
      </w:r>
      <w:proofErr w:type="spellEnd"/>
      <w:r w:rsidRPr="00BA7287">
        <w:rPr>
          <w:rFonts w:eastAsia="Verdana"/>
          <w:lang w:eastAsia="ru-RU"/>
        </w:rPr>
        <w:t xml:space="preserve"> </w:t>
      </w:r>
      <w:proofErr w:type="spellStart"/>
      <w:r w:rsidRPr="00BA7287">
        <w:rPr>
          <w:rFonts w:eastAsia="Verdana"/>
          <w:lang w:eastAsia="ru-RU"/>
        </w:rPr>
        <w:t>partners</w:t>
      </w:r>
      <w:proofErr w:type="spellEnd"/>
      <w:r w:rsidRPr="00BA7287">
        <w:rPr>
          <w:rFonts w:eastAsia="Verdana"/>
          <w:lang w:eastAsia="ru-RU"/>
        </w:rPr>
        <w:t xml:space="preserve"> </w:t>
      </w:r>
      <w:proofErr w:type="spellStart"/>
      <w:r w:rsidRPr="00BA7287">
        <w:rPr>
          <w:rFonts w:eastAsia="Verdana"/>
          <w:lang w:eastAsia="ru-RU"/>
        </w:rPr>
        <w:t>often</w:t>
      </w:r>
      <w:proofErr w:type="spellEnd"/>
      <w:r w:rsidRPr="00BA7287">
        <w:rPr>
          <w:rFonts w:eastAsia="Verdana"/>
          <w:lang w:eastAsia="ru-RU"/>
        </w:rPr>
        <w:t xml:space="preserve"> </w:t>
      </w:r>
      <w:proofErr w:type="spellStart"/>
      <w:r w:rsidRPr="00BA7287">
        <w:rPr>
          <w:rFonts w:eastAsia="Verdana"/>
          <w:lang w:eastAsia="ru-RU"/>
        </w:rPr>
        <w:t>and</w:t>
      </w:r>
      <w:proofErr w:type="spellEnd"/>
      <w:r w:rsidRPr="00BA7287">
        <w:rPr>
          <w:rFonts w:eastAsia="Verdana"/>
          <w:lang w:eastAsia="ru-RU"/>
        </w:rPr>
        <w:t xml:space="preserve"> </w:t>
      </w:r>
      <w:proofErr w:type="spellStart"/>
      <w:r w:rsidRPr="00BA7287">
        <w:rPr>
          <w:rFonts w:eastAsia="Verdana"/>
          <w:lang w:eastAsia="ru-RU"/>
        </w:rPr>
        <w:t>share</w:t>
      </w:r>
      <w:proofErr w:type="spellEnd"/>
      <w:r w:rsidRPr="00BA7287">
        <w:rPr>
          <w:rFonts w:eastAsia="Verdana"/>
          <w:lang w:eastAsia="ru-RU"/>
        </w:rPr>
        <w:t xml:space="preserve"> </w:t>
      </w:r>
      <w:proofErr w:type="spellStart"/>
      <w:r w:rsidRPr="00BA7287">
        <w:rPr>
          <w:rFonts w:eastAsia="Verdana"/>
          <w:lang w:eastAsia="ru-RU"/>
        </w:rPr>
        <w:t>your</w:t>
      </w:r>
      <w:proofErr w:type="spellEnd"/>
      <w:r w:rsidRPr="00BA7287">
        <w:rPr>
          <w:rFonts w:eastAsia="Verdana"/>
          <w:lang w:eastAsia="ru-RU"/>
        </w:rPr>
        <w:t xml:space="preserve"> </w:t>
      </w:r>
      <w:proofErr w:type="spellStart"/>
      <w:r w:rsidRPr="00BA7287">
        <w:rPr>
          <w:rFonts w:eastAsia="Verdana"/>
          <w:lang w:eastAsia="ru-RU"/>
        </w:rPr>
        <w:t>rankings</w:t>
      </w:r>
      <w:proofErr w:type="spellEnd"/>
      <w:r w:rsidRPr="00BA7287">
        <w:rPr>
          <w:rFonts w:eastAsia="Verdana"/>
          <w:lang w:eastAsia="ru-RU"/>
        </w:rPr>
        <w:t>.</w:t>
      </w:r>
    </w:p>
    <w:tbl>
      <w:tblPr>
        <w:tblW w:w="0" w:type="auto"/>
        <w:tblInd w:w="100" w:type="dxa"/>
        <w:tblLayout w:type="fixed"/>
        <w:tblCellMar>
          <w:left w:w="0" w:type="dxa"/>
          <w:right w:w="0" w:type="dxa"/>
        </w:tblCellMar>
        <w:tblLook w:val="04A0" w:firstRow="1" w:lastRow="0" w:firstColumn="1" w:lastColumn="0" w:noHBand="0" w:noVBand="1"/>
      </w:tblPr>
      <w:tblGrid>
        <w:gridCol w:w="560"/>
        <w:gridCol w:w="1280"/>
        <w:gridCol w:w="45"/>
        <w:gridCol w:w="595"/>
        <w:gridCol w:w="2720"/>
        <w:gridCol w:w="3460"/>
        <w:gridCol w:w="500"/>
      </w:tblGrid>
      <w:tr w:rsidR="00BA7287" w:rsidRPr="00BA7287" w:rsidTr="007B35BC">
        <w:trPr>
          <w:trHeight w:val="265"/>
        </w:trPr>
        <w:tc>
          <w:tcPr>
            <w:tcW w:w="560" w:type="dxa"/>
            <w:vAlign w:val="bottom"/>
            <w:hideMark/>
          </w:tcPr>
          <w:p w:rsidR="00BA7287" w:rsidRPr="00BA7287" w:rsidRDefault="00BA7287" w:rsidP="00BA7287">
            <w:pPr>
              <w:suppressAutoHyphens w:val="0"/>
              <w:rPr>
                <w:rFonts w:eastAsia="Symbol"/>
                <w:lang w:eastAsia="ru-RU"/>
              </w:rPr>
            </w:pPr>
            <w:r w:rsidRPr="00BA7287">
              <w:rPr>
                <w:rFonts w:eastAsia="Symbol"/>
                <w:lang w:eastAsia="ru-RU"/>
              </w:rPr>
              <w:t></w:t>
            </w:r>
          </w:p>
        </w:tc>
        <w:tc>
          <w:tcPr>
            <w:tcW w:w="1280" w:type="dxa"/>
            <w:vAlign w:val="bottom"/>
            <w:hideMark/>
          </w:tcPr>
          <w:p w:rsidR="00BA7287" w:rsidRPr="00BA7287" w:rsidRDefault="00BA7287" w:rsidP="00BA7287">
            <w:pPr>
              <w:suppressAutoHyphens w:val="0"/>
              <w:rPr>
                <w:rFonts w:eastAsia="Verdana"/>
                <w:lang w:eastAsia="ru-RU"/>
              </w:rPr>
            </w:pPr>
            <w:proofErr w:type="spellStart"/>
            <w:r w:rsidRPr="00BA7287">
              <w:rPr>
                <w:rFonts w:eastAsia="Verdana"/>
                <w:lang w:eastAsia="ru-RU"/>
              </w:rPr>
              <w:t>high</w:t>
            </w:r>
            <w:proofErr w:type="spellEnd"/>
            <w:r w:rsidRPr="00BA7287">
              <w:rPr>
                <w:rFonts w:eastAsia="Verdana"/>
                <w:lang w:eastAsia="ru-RU"/>
              </w:rPr>
              <w:t xml:space="preserve"> </w:t>
            </w:r>
            <w:proofErr w:type="spellStart"/>
            <w:r w:rsidRPr="00BA7287">
              <w:rPr>
                <w:rFonts w:eastAsia="Verdana"/>
                <w:lang w:eastAsia="ru-RU"/>
              </w:rPr>
              <w:t>heels</w:t>
            </w:r>
            <w:proofErr w:type="spellEnd"/>
          </w:p>
        </w:tc>
        <w:tc>
          <w:tcPr>
            <w:tcW w:w="640" w:type="dxa"/>
            <w:gridSpan w:val="2"/>
            <w:vAlign w:val="bottom"/>
          </w:tcPr>
          <w:p w:rsidR="00BA7287" w:rsidRPr="00BA7287" w:rsidRDefault="00BA7287" w:rsidP="00BA7287">
            <w:pPr>
              <w:suppressAutoHyphens w:val="0"/>
              <w:rPr>
                <w:rFonts w:eastAsia="Calibri"/>
                <w:lang w:eastAsia="ru-RU"/>
              </w:rPr>
            </w:pPr>
          </w:p>
        </w:tc>
        <w:tc>
          <w:tcPr>
            <w:tcW w:w="2720" w:type="dxa"/>
            <w:vAlign w:val="bottom"/>
            <w:hideMark/>
          </w:tcPr>
          <w:p w:rsidR="00BA7287" w:rsidRPr="00BA7287" w:rsidRDefault="00BA7287" w:rsidP="00BA7287">
            <w:pPr>
              <w:suppressAutoHyphens w:val="0"/>
              <w:rPr>
                <w:rFonts w:eastAsia="Symbol"/>
                <w:lang w:eastAsia="ru-RU"/>
              </w:rPr>
            </w:pPr>
            <w:r w:rsidRPr="00BA7287">
              <w:rPr>
                <w:rFonts w:eastAsia="Symbol"/>
                <w:lang w:eastAsia="ru-RU"/>
              </w:rPr>
              <w:t></w:t>
            </w:r>
          </w:p>
        </w:tc>
        <w:tc>
          <w:tcPr>
            <w:tcW w:w="3460" w:type="dxa"/>
            <w:vAlign w:val="bottom"/>
            <w:hideMark/>
          </w:tcPr>
          <w:p w:rsidR="00BA7287" w:rsidRPr="00BA7287" w:rsidRDefault="00BA7287" w:rsidP="00BA7287">
            <w:pPr>
              <w:suppressAutoHyphens w:val="0"/>
              <w:rPr>
                <w:rFonts w:eastAsia="Verdana"/>
                <w:lang w:eastAsia="ru-RU"/>
              </w:rPr>
            </w:pPr>
            <w:proofErr w:type="spellStart"/>
            <w:r w:rsidRPr="00BA7287">
              <w:rPr>
                <w:rFonts w:eastAsia="Verdana"/>
                <w:lang w:eastAsia="ru-RU"/>
              </w:rPr>
              <w:t>sandals</w:t>
            </w:r>
            <w:proofErr w:type="spellEnd"/>
          </w:p>
        </w:tc>
        <w:tc>
          <w:tcPr>
            <w:tcW w:w="500" w:type="dxa"/>
            <w:vAlign w:val="bottom"/>
          </w:tcPr>
          <w:p w:rsidR="00BA7287" w:rsidRPr="00BA7287" w:rsidRDefault="00BA7287" w:rsidP="00BA7287">
            <w:pPr>
              <w:suppressAutoHyphens w:val="0"/>
              <w:rPr>
                <w:rFonts w:eastAsia="Calibri"/>
                <w:lang w:eastAsia="ru-RU"/>
              </w:rPr>
            </w:pPr>
          </w:p>
        </w:tc>
      </w:tr>
      <w:tr w:rsidR="00BA7287" w:rsidRPr="00BA7287" w:rsidTr="007B35BC">
        <w:trPr>
          <w:trHeight w:val="326"/>
        </w:trPr>
        <w:tc>
          <w:tcPr>
            <w:tcW w:w="560" w:type="dxa"/>
            <w:vAlign w:val="bottom"/>
            <w:hideMark/>
          </w:tcPr>
          <w:p w:rsidR="00BA7287" w:rsidRPr="00BA7287" w:rsidRDefault="00BA7287" w:rsidP="00BA7287">
            <w:pPr>
              <w:suppressAutoHyphens w:val="0"/>
              <w:rPr>
                <w:rFonts w:eastAsia="Symbol"/>
                <w:lang w:eastAsia="ru-RU"/>
              </w:rPr>
            </w:pPr>
            <w:r w:rsidRPr="00BA7287">
              <w:rPr>
                <w:rFonts w:eastAsia="Symbol"/>
                <w:lang w:eastAsia="ru-RU"/>
              </w:rPr>
              <w:t></w:t>
            </w:r>
          </w:p>
        </w:tc>
        <w:tc>
          <w:tcPr>
            <w:tcW w:w="1920" w:type="dxa"/>
            <w:gridSpan w:val="3"/>
            <w:vAlign w:val="bottom"/>
            <w:hideMark/>
          </w:tcPr>
          <w:p w:rsidR="00BA7287" w:rsidRPr="00BA7287" w:rsidRDefault="00BA7287" w:rsidP="00BA7287">
            <w:pPr>
              <w:suppressAutoHyphens w:val="0"/>
              <w:rPr>
                <w:rFonts w:eastAsia="Verdana"/>
                <w:lang w:eastAsia="ru-RU"/>
              </w:rPr>
            </w:pPr>
            <w:proofErr w:type="spellStart"/>
            <w:r w:rsidRPr="00BA7287">
              <w:rPr>
                <w:rFonts w:eastAsia="Verdana"/>
                <w:lang w:eastAsia="ru-RU"/>
              </w:rPr>
              <w:t>jogging</w:t>
            </w:r>
            <w:proofErr w:type="spellEnd"/>
            <w:r w:rsidRPr="00BA7287">
              <w:rPr>
                <w:rFonts w:eastAsia="Verdana"/>
                <w:lang w:eastAsia="ru-RU"/>
              </w:rPr>
              <w:t xml:space="preserve"> </w:t>
            </w:r>
            <w:proofErr w:type="spellStart"/>
            <w:r w:rsidRPr="00BA7287">
              <w:rPr>
                <w:rFonts w:eastAsia="Verdana"/>
                <w:lang w:eastAsia="ru-RU"/>
              </w:rPr>
              <w:t>shoes</w:t>
            </w:r>
            <w:proofErr w:type="spellEnd"/>
          </w:p>
        </w:tc>
        <w:tc>
          <w:tcPr>
            <w:tcW w:w="2720" w:type="dxa"/>
            <w:vAlign w:val="bottom"/>
            <w:hideMark/>
          </w:tcPr>
          <w:p w:rsidR="00BA7287" w:rsidRPr="00BA7287" w:rsidRDefault="00BA7287" w:rsidP="00BA7287">
            <w:pPr>
              <w:suppressAutoHyphens w:val="0"/>
              <w:rPr>
                <w:rFonts w:eastAsia="Symbol"/>
                <w:lang w:eastAsia="ru-RU"/>
              </w:rPr>
            </w:pPr>
            <w:r w:rsidRPr="00BA7287">
              <w:rPr>
                <w:rFonts w:eastAsia="Symbol"/>
                <w:lang w:eastAsia="ru-RU"/>
              </w:rPr>
              <w:t></w:t>
            </w:r>
          </w:p>
        </w:tc>
        <w:tc>
          <w:tcPr>
            <w:tcW w:w="3460" w:type="dxa"/>
            <w:vAlign w:val="bottom"/>
            <w:hideMark/>
          </w:tcPr>
          <w:p w:rsidR="00BA7287" w:rsidRPr="00BA7287" w:rsidRDefault="00BA7287" w:rsidP="00BA7287">
            <w:pPr>
              <w:suppressAutoHyphens w:val="0"/>
              <w:rPr>
                <w:rFonts w:eastAsia="Verdana"/>
                <w:lang w:eastAsia="ru-RU"/>
              </w:rPr>
            </w:pPr>
            <w:proofErr w:type="spellStart"/>
            <w:r w:rsidRPr="00BA7287">
              <w:rPr>
                <w:rFonts w:eastAsia="Verdana"/>
                <w:lang w:eastAsia="ru-RU"/>
              </w:rPr>
              <w:t>loafers</w:t>
            </w:r>
            <w:proofErr w:type="spellEnd"/>
          </w:p>
        </w:tc>
        <w:tc>
          <w:tcPr>
            <w:tcW w:w="500" w:type="dxa"/>
            <w:vAlign w:val="bottom"/>
          </w:tcPr>
          <w:p w:rsidR="00BA7287" w:rsidRPr="00BA7287" w:rsidRDefault="00BA7287" w:rsidP="00BA7287">
            <w:pPr>
              <w:suppressAutoHyphens w:val="0"/>
              <w:rPr>
                <w:rFonts w:eastAsia="Calibri"/>
                <w:lang w:eastAsia="ru-RU"/>
              </w:rPr>
            </w:pPr>
          </w:p>
        </w:tc>
      </w:tr>
      <w:tr w:rsidR="00BA7287" w:rsidRPr="00BA7287" w:rsidTr="007B35BC">
        <w:trPr>
          <w:trHeight w:val="322"/>
        </w:trPr>
        <w:tc>
          <w:tcPr>
            <w:tcW w:w="560" w:type="dxa"/>
            <w:vAlign w:val="bottom"/>
            <w:hideMark/>
          </w:tcPr>
          <w:p w:rsidR="00BA7287" w:rsidRPr="00BA7287" w:rsidRDefault="00BA7287" w:rsidP="00BA7287">
            <w:pPr>
              <w:suppressAutoHyphens w:val="0"/>
              <w:rPr>
                <w:rFonts w:eastAsia="Symbol"/>
                <w:lang w:eastAsia="ru-RU"/>
              </w:rPr>
            </w:pPr>
            <w:r w:rsidRPr="00BA7287">
              <w:rPr>
                <w:rFonts w:eastAsia="Symbol"/>
                <w:lang w:eastAsia="ru-RU"/>
              </w:rPr>
              <w:t></w:t>
            </w:r>
          </w:p>
        </w:tc>
        <w:tc>
          <w:tcPr>
            <w:tcW w:w="1325" w:type="dxa"/>
            <w:gridSpan w:val="2"/>
            <w:vAlign w:val="bottom"/>
            <w:hideMark/>
          </w:tcPr>
          <w:p w:rsidR="00BA7287" w:rsidRPr="00BA7287" w:rsidRDefault="00BA7287" w:rsidP="00BA7287">
            <w:pPr>
              <w:suppressAutoHyphens w:val="0"/>
              <w:rPr>
                <w:rFonts w:eastAsia="Verdana"/>
                <w:lang w:eastAsia="ru-RU"/>
              </w:rPr>
            </w:pPr>
            <w:proofErr w:type="spellStart"/>
            <w:r w:rsidRPr="00BA7287">
              <w:rPr>
                <w:rFonts w:eastAsia="Verdana"/>
                <w:lang w:eastAsia="ru-RU"/>
              </w:rPr>
              <w:t>rain</w:t>
            </w:r>
            <w:proofErr w:type="spellEnd"/>
            <w:r w:rsidRPr="00BA7287">
              <w:rPr>
                <w:rFonts w:eastAsia="Verdana"/>
                <w:lang w:eastAsia="ru-RU"/>
              </w:rPr>
              <w:t xml:space="preserve"> </w:t>
            </w:r>
            <w:proofErr w:type="spellStart"/>
            <w:r w:rsidRPr="00BA7287">
              <w:rPr>
                <w:rFonts w:eastAsia="Verdana"/>
                <w:lang w:eastAsia="ru-RU"/>
              </w:rPr>
              <w:t>boots</w:t>
            </w:r>
            <w:proofErr w:type="spellEnd"/>
          </w:p>
        </w:tc>
        <w:tc>
          <w:tcPr>
            <w:tcW w:w="595" w:type="dxa"/>
            <w:vAlign w:val="bottom"/>
          </w:tcPr>
          <w:p w:rsidR="00BA7287" w:rsidRPr="00BA7287" w:rsidRDefault="00BA7287" w:rsidP="00BA7287">
            <w:pPr>
              <w:suppressAutoHyphens w:val="0"/>
              <w:rPr>
                <w:rFonts w:eastAsia="Calibri"/>
                <w:lang w:eastAsia="ru-RU"/>
              </w:rPr>
            </w:pPr>
          </w:p>
        </w:tc>
        <w:tc>
          <w:tcPr>
            <w:tcW w:w="2720" w:type="dxa"/>
            <w:vAlign w:val="bottom"/>
            <w:hideMark/>
          </w:tcPr>
          <w:p w:rsidR="00BA7287" w:rsidRPr="00BA7287" w:rsidRDefault="00BA7287" w:rsidP="00BA7287">
            <w:pPr>
              <w:suppressAutoHyphens w:val="0"/>
              <w:rPr>
                <w:rFonts w:eastAsia="Symbol"/>
                <w:lang w:eastAsia="ru-RU"/>
              </w:rPr>
            </w:pPr>
            <w:r w:rsidRPr="00BA7287">
              <w:rPr>
                <w:rFonts w:eastAsia="Symbol"/>
                <w:lang w:eastAsia="ru-RU"/>
              </w:rPr>
              <w:t></w:t>
            </w:r>
          </w:p>
        </w:tc>
        <w:tc>
          <w:tcPr>
            <w:tcW w:w="3460" w:type="dxa"/>
            <w:vAlign w:val="bottom"/>
            <w:hideMark/>
          </w:tcPr>
          <w:p w:rsidR="00BA7287" w:rsidRPr="00BA7287" w:rsidRDefault="00BA7287" w:rsidP="00BA7287">
            <w:pPr>
              <w:suppressAutoHyphens w:val="0"/>
              <w:rPr>
                <w:rFonts w:eastAsia="Verdana"/>
                <w:lang w:eastAsia="ru-RU"/>
              </w:rPr>
            </w:pPr>
            <w:proofErr w:type="spellStart"/>
            <w:r w:rsidRPr="00BA7287">
              <w:rPr>
                <w:rFonts w:eastAsia="Verdana"/>
                <w:lang w:eastAsia="ru-RU"/>
              </w:rPr>
              <w:t>lace-up</w:t>
            </w:r>
            <w:proofErr w:type="spellEnd"/>
            <w:r w:rsidRPr="00BA7287">
              <w:rPr>
                <w:rFonts w:eastAsia="Verdana"/>
                <w:lang w:eastAsia="ru-RU"/>
              </w:rPr>
              <w:t xml:space="preserve"> </w:t>
            </w:r>
            <w:proofErr w:type="spellStart"/>
            <w:r w:rsidRPr="00BA7287">
              <w:rPr>
                <w:rFonts w:eastAsia="Verdana"/>
                <w:lang w:eastAsia="ru-RU"/>
              </w:rPr>
              <w:t>shoes</w:t>
            </w:r>
            <w:proofErr w:type="spellEnd"/>
          </w:p>
        </w:tc>
        <w:tc>
          <w:tcPr>
            <w:tcW w:w="500" w:type="dxa"/>
            <w:vAlign w:val="bottom"/>
          </w:tcPr>
          <w:p w:rsidR="00BA7287" w:rsidRPr="00BA7287" w:rsidRDefault="00BA7287" w:rsidP="00BA7287">
            <w:pPr>
              <w:suppressAutoHyphens w:val="0"/>
              <w:rPr>
                <w:rFonts w:eastAsia="Calibri"/>
                <w:lang w:eastAsia="ru-RU"/>
              </w:rPr>
            </w:pPr>
          </w:p>
        </w:tc>
      </w:tr>
      <w:tr w:rsidR="00BA7287" w:rsidRPr="00BA7287" w:rsidTr="007B35BC">
        <w:trPr>
          <w:trHeight w:val="322"/>
        </w:trPr>
        <w:tc>
          <w:tcPr>
            <w:tcW w:w="560" w:type="dxa"/>
            <w:vAlign w:val="bottom"/>
            <w:hideMark/>
          </w:tcPr>
          <w:p w:rsidR="00BA7287" w:rsidRPr="00BA7287" w:rsidRDefault="00BA7287" w:rsidP="00BA7287">
            <w:pPr>
              <w:suppressAutoHyphens w:val="0"/>
              <w:rPr>
                <w:rFonts w:eastAsia="Symbol"/>
                <w:lang w:eastAsia="ru-RU"/>
              </w:rPr>
            </w:pPr>
            <w:r w:rsidRPr="00BA7287">
              <w:rPr>
                <w:rFonts w:eastAsia="Symbol"/>
                <w:lang w:eastAsia="ru-RU"/>
              </w:rPr>
              <w:t></w:t>
            </w:r>
          </w:p>
        </w:tc>
        <w:tc>
          <w:tcPr>
            <w:tcW w:w="1325" w:type="dxa"/>
            <w:gridSpan w:val="2"/>
            <w:vAlign w:val="bottom"/>
            <w:hideMark/>
          </w:tcPr>
          <w:p w:rsidR="00BA7287" w:rsidRPr="00BA7287" w:rsidRDefault="00BA7287" w:rsidP="00BA7287">
            <w:pPr>
              <w:suppressAutoHyphens w:val="0"/>
              <w:rPr>
                <w:rFonts w:eastAsia="Verdana"/>
                <w:lang w:eastAsia="ru-RU"/>
              </w:rPr>
            </w:pPr>
            <w:proofErr w:type="spellStart"/>
            <w:r w:rsidRPr="00BA7287">
              <w:rPr>
                <w:rFonts w:eastAsia="Verdana"/>
                <w:lang w:eastAsia="ru-RU"/>
              </w:rPr>
              <w:t>slippers</w:t>
            </w:r>
            <w:proofErr w:type="spellEnd"/>
          </w:p>
        </w:tc>
        <w:tc>
          <w:tcPr>
            <w:tcW w:w="595" w:type="dxa"/>
            <w:vAlign w:val="bottom"/>
          </w:tcPr>
          <w:p w:rsidR="00BA7287" w:rsidRPr="00BA7287" w:rsidRDefault="00BA7287" w:rsidP="00BA7287">
            <w:pPr>
              <w:suppressAutoHyphens w:val="0"/>
              <w:rPr>
                <w:rFonts w:eastAsia="Calibri"/>
                <w:lang w:eastAsia="ru-RU"/>
              </w:rPr>
            </w:pPr>
          </w:p>
        </w:tc>
        <w:tc>
          <w:tcPr>
            <w:tcW w:w="2720" w:type="dxa"/>
            <w:vAlign w:val="bottom"/>
            <w:hideMark/>
          </w:tcPr>
          <w:p w:rsidR="00BA7287" w:rsidRPr="00BA7287" w:rsidRDefault="00BA7287" w:rsidP="00BA7287">
            <w:pPr>
              <w:suppressAutoHyphens w:val="0"/>
              <w:rPr>
                <w:rFonts w:eastAsia="Symbol"/>
                <w:lang w:eastAsia="ru-RU"/>
              </w:rPr>
            </w:pPr>
            <w:r w:rsidRPr="00BA7287">
              <w:rPr>
                <w:rFonts w:eastAsia="Symbol"/>
                <w:lang w:eastAsia="ru-RU"/>
              </w:rPr>
              <w:t></w:t>
            </w:r>
          </w:p>
        </w:tc>
        <w:tc>
          <w:tcPr>
            <w:tcW w:w="3460" w:type="dxa"/>
            <w:vAlign w:val="bottom"/>
            <w:hideMark/>
          </w:tcPr>
          <w:p w:rsidR="00BA7287" w:rsidRPr="00BA7287" w:rsidRDefault="00BA7287" w:rsidP="00BA7287">
            <w:pPr>
              <w:suppressAutoHyphens w:val="0"/>
              <w:rPr>
                <w:rFonts w:eastAsia="Verdana"/>
                <w:lang w:eastAsia="ru-RU"/>
              </w:rPr>
            </w:pPr>
            <w:proofErr w:type="spellStart"/>
            <w:r w:rsidRPr="00BA7287">
              <w:rPr>
                <w:rFonts w:eastAsia="Verdana"/>
                <w:lang w:eastAsia="ru-RU"/>
              </w:rPr>
              <w:t>flip-flops</w:t>
            </w:r>
            <w:proofErr w:type="spellEnd"/>
          </w:p>
        </w:tc>
        <w:tc>
          <w:tcPr>
            <w:tcW w:w="500" w:type="dxa"/>
            <w:vAlign w:val="bottom"/>
          </w:tcPr>
          <w:p w:rsidR="00BA7287" w:rsidRPr="00BA7287" w:rsidRDefault="00BA7287" w:rsidP="00BA7287">
            <w:pPr>
              <w:suppressAutoHyphens w:val="0"/>
              <w:rPr>
                <w:rFonts w:eastAsia="Calibri"/>
                <w:lang w:eastAsia="ru-RU"/>
              </w:rPr>
            </w:pPr>
          </w:p>
        </w:tc>
      </w:tr>
    </w:tbl>
    <w:p w:rsidR="00BA7287" w:rsidRPr="00BA7287" w:rsidRDefault="00BA7287" w:rsidP="00BA7287">
      <w:pPr>
        <w:suppressAutoHyphens w:val="0"/>
        <w:rPr>
          <w:rFonts w:eastAsia="Calibri"/>
          <w:lang w:val="en-US" w:eastAsia="en-US"/>
        </w:rPr>
      </w:pPr>
      <w:r w:rsidRPr="00BA7287">
        <w:rPr>
          <w:rFonts w:eastAsia="Calibri"/>
          <w:u w:val="single"/>
          <w:lang w:val="en-US" w:eastAsia="en-US"/>
        </w:rPr>
        <w:t>STUDENT A’s QUESTIONS</w:t>
      </w:r>
      <w:r w:rsidRPr="00BA7287">
        <w:rPr>
          <w:rFonts w:eastAsia="Calibri"/>
          <w:lang w:val="en-US" w:eastAsia="en-US"/>
        </w:rPr>
        <w:t xml:space="preserve"> (Do not show these to student B)</w:t>
      </w:r>
    </w:p>
    <w:p w:rsidR="00BA7287" w:rsidRPr="00BA7287" w:rsidRDefault="00BA7287" w:rsidP="00BA7287">
      <w:pPr>
        <w:suppressAutoHyphens w:val="0"/>
        <w:rPr>
          <w:rFonts w:eastAsia="Calibri"/>
          <w:lang w:val="en-US" w:eastAsia="en-US"/>
        </w:rPr>
      </w:pPr>
      <w:r w:rsidRPr="00BA7287">
        <w:rPr>
          <w:rFonts w:eastAsia="Calibri"/>
          <w:lang w:val="en-US" w:eastAsia="en-US"/>
        </w:rPr>
        <w:t>What did you think when you read the headline?</w:t>
      </w:r>
    </w:p>
    <w:p w:rsidR="00BA7287" w:rsidRPr="00BA7287" w:rsidRDefault="00BA7287" w:rsidP="00BA7287">
      <w:pPr>
        <w:suppressAutoHyphens w:val="0"/>
        <w:rPr>
          <w:rFonts w:eastAsia="Calibri"/>
          <w:lang w:val="en-US" w:eastAsia="en-US"/>
        </w:rPr>
      </w:pPr>
      <w:r w:rsidRPr="00BA7287">
        <w:rPr>
          <w:rFonts w:eastAsia="Calibri"/>
          <w:lang w:val="en-US" w:eastAsia="en-US"/>
        </w:rPr>
        <w:t>What images are in your mind when you hear the word 'high'?</w:t>
      </w:r>
    </w:p>
    <w:p w:rsidR="00BA7287" w:rsidRPr="00BA7287" w:rsidRDefault="00BA7287" w:rsidP="00BA7287">
      <w:pPr>
        <w:suppressAutoHyphens w:val="0"/>
        <w:rPr>
          <w:rFonts w:eastAsia="Calibri"/>
          <w:lang w:val="en-US" w:eastAsia="en-US"/>
        </w:rPr>
      </w:pPr>
      <w:r w:rsidRPr="00BA7287">
        <w:rPr>
          <w:rFonts w:eastAsia="Calibri"/>
          <w:lang w:val="en-US" w:eastAsia="en-US"/>
        </w:rPr>
        <w:t>What do you think of high heels?</w:t>
      </w:r>
    </w:p>
    <w:p w:rsidR="00BA7287" w:rsidRPr="00BA7287" w:rsidRDefault="00BA7287" w:rsidP="00BA7287">
      <w:pPr>
        <w:suppressAutoHyphens w:val="0"/>
        <w:rPr>
          <w:rFonts w:eastAsia="Calibri"/>
          <w:lang w:val="en-US" w:eastAsia="en-US"/>
        </w:rPr>
      </w:pPr>
      <w:r w:rsidRPr="00BA7287">
        <w:rPr>
          <w:rFonts w:eastAsia="Calibri"/>
          <w:lang w:val="en-US" w:eastAsia="en-US"/>
        </w:rPr>
        <w:t>Why do companies require women to wear high heels?</w:t>
      </w:r>
    </w:p>
    <w:p w:rsidR="00BA7287" w:rsidRPr="00BA7287" w:rsidRDefault="00BA7287" w:rsidP="00BA7287">
      <w:pPr>
        <w:suppressAutoHyphens w:val="0"/>
        <w:rPr>
          <w:rFonts w:eastAsia="Calibri"/>
          <w:lang w:val="en-US" w:eastAsia="en-US"/>
        </w:rPr>
      </w:pPr>
      <w:r w:rsidRPr="00BA7287">
        <w:rPr>
          <w:rFonts w:eastAsia="Calibri"/>
          <w:lang w:val="en-US" w:eastAsia="en-US"/>
        </w:rPr>
        <w:t>Have you ever been fed up with your shoes?</w:t>
      </w:r>
    </w:p>
    <w:p w:rsidR="00BA7287" w:rsidRPr="00BA7287" w:rsidRDefault="00BA7287" w:rsidP="00BA7287">
      <w:pPr>
        <w:suppressAutoHyphens w:val="0"/>
        <w:rPr>
          <w:rFonts w:eastAsia="Calibri"/>
          <w:lang w:val="en-US" w:eastAsia="en-US"/>
        </w:rPr>
      </w:pPr>
      <w:r w:rsidRPr="00BA7287">
        <w:rPr>
          <w:rFonts w:eastAsia="Calibri"/>
          <w:lang w:val="en-US" w:eastAsia="en-US"/>
        </w:rPr>
        <w:t>Should high heels have a health warning?</w:t>
      </w:r>
    </w:p>
    <w:p w:rsidR="00BA7287" w:rsidRPr="00BA7287" w:rsidRDefault="00BA7287" w:rsidP="00BA7287">
      <w:pPr>
        <w:suppressAutoHyphens w:val="0"/>
        <w:rPr>
          <w:rFonts w:eastAsia="Calibri"/>
          <w:lang w:val="en-US" w:eastAsia="en-US"/>
        </w:rPr>
      </w:pPr>
      <w:r w:rsidRPr="00BA7287">
        <w:rPr>
          <w:rFonts w:eastAsia="Calibri"/>
          <w:lang w:val="en-US" w:eastAsia="en-US"/>
        </w:rPr>
        <w:t>Are employers who require women to wear high heels bad?</w:t>
      </w:r>
    </w:p>
    <w:p w:rsidR="00BA7287" w:rsidRPr="00BA7287" w:rsidRDefault="00BA7287" w:rsidP="00BA7287">
      <w:pPr>
        <w:suppressAutoHyphens w:val="0"/>
        <w:rPr>
          <w:rFonts w:eastAsia="Calibri"/>
          <w:lang w:val="en-US" w:eastAsia="en-US"/>
        </w:rPr>
      </w:pPr>
      <w:r w:rsidRPr="00BA7287">
        <w:rPr>
          <w:rFonts w:eastAsia="Calibri"/>
          <w:lang w:val="en-US" w:eastAsia="en-US"/>
        </w:rPr>
        <w:t>Have you ever signed an online petition?</w:t>
      </w:r>
    </w:p>
    <w:p w:rsidR="00BA7287" w:rsidRPr="00BA7287" w:rsidRDefault="00BA7287" w:rsidP="00BA7287">
      <w:pPr>
        <w:suppressAutoHyphens w:val="0"/>
        <w:rPr>
          <w:rFonts w:eastAsia="Calibri"/>
          <w:lang w:val="en-US" w:eastAsia="en-US"/>
        </w:rPr>
      </w:pPr>
      <w:r w:rsidRPr="00BA7287">
        <w:rPr>
          <w:rFonts w:eastAsia="Calibri"/>
          <w:lang w:val="en-US" w:eastAsia="en-US"/>
        </w:rPr>
        <w:t>What advice do you have for women who have to wear heels?</w:t>
      </w:r>
    </w:p>
    <w:p w:rsidR="00BA7287" w:rsidRPr="00BA7287" w:rsidRDefault="00BA7287" w:rsidP="00BA7287">
      <w:pPr>
        <w:suppressAutoHyphens w:val="0"/>
        <w:rPr>
          <w:rFonts w:eastAsia="Calibri"/>
          <w:lang w:val="en-US" w:eastAsia="en-US"/>
        </w:rPr>
      </w:pPr>
      <w:r w:rsidRPr="00BA7287">
        <w:rPr>
          <w:rFonts w:eastAsia="Calibri"/>
          <w:lang w:val="en-US" w:eastAsia="en-US"/>
        </w:rPr>
        <w:t>What three adjectives best describe high heels?</w:t>
      </w:r>
    </w:p>
    <w:p w:rsidR="00BA7287" w:rsidRPr="00BA7287" w:rsidRDefault="00BA7287" w:rsidP="00BA7287">
      <w:pPr>
        <w:suppressAutoHyphens w:val="0"/>
        <w:rPr>
          <w:rFonts w:eastAsia="Calibri"/>
          <w:lang w:val="en-US" w:eastAsia="en-US"/>
        </w:rPr>
      </w:pPr>
      <w:r w:rsidRPr="00BA7287">
        <w:rPr>
          <w:rFonts w:eastAsia="Calibri"/>
          <w:u w:val="single"/>
          <w:lang w:val="en-US" w:eastAsia="en-US"/>
        </w:rPr>
        <w:t>STUDENT B’s QUESTIONS</w:t>
      </w:r>
      <w:r w:rsidRPr="00BA7287">
        <w:rPr>
          <w:rFonts w:eastAsia="Calibri"/>
          <w:lang w:val="en-US" w:eastAsia="en-US"/>
        </w:rPr>
        <w:t xml:space="preserve"> (Do not show these to student A)</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Did you like reading this article? </w:t>
      </w:r>
      <w:proofErr w:type="gramStart"/>
      <w:r w:rsidRPr="00BA7287">
        <w:rPr>
          <w:rFonts w:eastAsia="Calibri"/>
          <w:lang w:val="en-US" w:eastAsia="en-US"/>
        </w:rPr>
        <w:t>Why/not?</w:t>
      </w:r>
      <w:proofErr w:type="gramEnd"/>
    </w:p>
    <w:p w:rsidR="00BA7287" w:rsidRPr="00BA7287" w:rsidRDefault="00BA7287" w:rsidP="00BA7287">
      <w:pPr>
        <w:suppressAutoHyphens w:val="0"/>
        <w:rPr>
          <w:rFonts w:eastAsia="Calibri"/>
          <w:lang w:val="en-US" w:eastAsia="en-US"/>
        </w:rPr>
      </w:pPr>
      <w:r w:rsidRPr="00BA7287">
        <w:rPr>
          <w:rFonts w:eastAsia="Calibri"/>
          <w:lang w:val="en-US" w:eastAsia="en-US"/>
        </w:rPr>
        <w:t>What do you think of when you hear the word 'heels'?</w:t>
      </w:r>
    </w:p>
    <w:p w:rsidR="00BA7287" w:rsidRPr="00BA7287" w:rsidRDefault="00BA7287" w:rsidP="00BA7287">
      <w:pPr>
        <w:suppressAutoHyphens w:val="0"/>
        <w:rPr>
          <w:rFonts w:eastAsia="Calibri"/>
          <w:lang w:val="en-US" w:eastAsia="en-US"/>
        </w:rPr>
      </w:pPr>
      <w:r w:rsidRPr="00BA7287">
        <w:rPr>
          <w:rFonts w:eastAsia="Calibri"/>
          <w:lang w:val="en-US" w:eastAsia="en-US"/>
        </w:rPr>
        <w:t>What do you think about what you read?</w:t>
      </w:r>
    </w:p>
    <w:p w:rsidR="00BA7287" w:rsidRPr="00BA7287" w:rsidRDefault="00BA7287" w:rsidP="00BA7287">
      <w:pPr>
        <w:suppressAutoHyphens w:val="0"/>
        <w:rPr>
          <w:rFonts w:eastAsia="Calibri"/>
          <w:lang w:val="en-US" w:eastAsia="en-US"/>
        </w:rPr>
      </w:pPr>
      <w:r w:rsidRPr="00BA7287">
        <w:rPr>
          <w:rFonts w:eastAsia="Calibri"/>
          <w:lang w:val="en-US" w:eastAsia="en-US"/>
        </w:rPr>
        <w:t>What was the person who invented high heels thinking?</w:t>
      </w:r>
    </w:p>
    <w:p w:rsidR="00BA7287" w:rsidRPr="00BA7287" w:rsidRDefault="00BA7287" w:rsidP="00BA7287">
      <w:pPr>
        <w:suppressAutoHyphens w:val="0"/>
        <w:rPr>
          <w:rFonts w:eastAsia="Calibri"/>
          <w:lang w:val="en-US" w:eastAsia="en-US"/>
        </w:rPr>
      </w:pPr>
      <w:r w:rsidRPr="00BA7287">
        <w:rPr>
          <w:rFonts w:eastAsia="Calibri"/>
          <w:lang w:val="en-US" w:eastAsia="en-US"/>
        </w:rPr>
        <w:t>Why don't men wear high heels?</w:t>
      </w:r>
    </w:p>
    <w:p w:rsidR="00BA7287" w:rsidRPr="00BA7287" w:rsidRDefault="00BA7287" w:rsidP="00BA7287">
      <w:pPr>
        <w:suppressAutoHyphens w:val="0"/>
        <w:rPr>
          <w:rFonts w:eastAsia="Calibri"/>
          <w:lang w:val="en-US" w:eastAsia="en-US"/>
        </w:rPr>
      </w:pPr>
      <w:r w:rsidRPr="00BA7287">
        <w:rPr>
          <w:rFonts w:eastAsia="Calibri"/>
          <w:lang w:val="en-US" w:eastAsia="en-US"/>
        </w:rPr>
        <w:t>What are the dangers of high heels?</w:t>
      </w:r>
    </w:p>
    <w:p w:rsidR="00BA7287" w:rsidRPr="00BA7287" w:rsidRDefault="00BA7287" w:rsidP="00BA7287">
      <w:pPr>
        <w:suppressAutoHyphens w:val="0"/>
        <w:rPr>
          <w:rFonts w:eastAsia="Calibri"/>
          <w:lang w:val="en-US" w:eastAsia="en-US"/>
        </w:rPr>
      </w:pPr>
      <w:r w:rsidRPr="00BA7287">
        <w:rPr>
          <w:rFonts w:eastAsia="Calibri"/>
          <w:lang w:val="en-US" w:eastAsia="en-US"/>
        </w:rPr>
        <w:t>Are high heels worth the pain?</w:t>
      </w:r>
    </w:p>
    <w:p w:rsidR="00BA7287" w:rsidRPr="00BA7287" w:rsidRDefault="00BA7287" w:rsidP="00BA7287">
      <w:pPr>
        <w:suppressAutoHyphens w:val="0"/>
        <w:rPr>
          <w:rFonts w:eastAsia="Calibri"/>
          <w:lang w:val="en-US" w:eastAsia="en-US"/>
        </w:rPr>
      </w:pPr>
      <w:r w:rsidRPr="00BA7287">
        <w:rPr>
          <w:rFonts w:eastAsia="Calibri"/>
          <w:lang w:val="en-US" w:eastAsia="en-US"/>
        </w:rPr>
        <w:t>Should all workers wear the most comfortable footwear?</w:t>
      </w:r>
    </w:p>
    <w:p w:rsidR="00BA7287" w:rsidRPr="00BA7287" w:rsidRDefault="00BA7287" w:rsidP="00BA7287">
      <w:pPr>
        <w:suppressAutoHyphens w:val="0"/>
        <w:rPr>
          <w:rFonts w:eastAsia="Calibri"/>
          <w:lang w:val="en-US" w:eastAsia="en-US"/>
        </w:rPr>
      </w:pPr>
      <w:r w:rsidRPr="00BA7287">
        <w:rPr>
          <w:rFonts w:eastAsia="Calibri"/>
          <w:lang w:val="en-US" w:eastAsia="en-US"/>
        </w:rPr>
        <w:t>How can a company ask a visually impaired woman to wear heels?</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What questions would you like to ask </w:t>
      </w:r>
      <w:proofErr w:type="spellStart"/>
      <w:r w:rsidRPr="00BA7287">
        <w:rPr>
          <w:rFonts w:eastAsia="Calibri"/>
          <w:lang w:val="en-US" w:eastAsia="en-US"/>
        </w:rPr>
        <w:t>Ms</w:t>
      </w:r>
      <w:proofErr w:type="spellEnd"/>
      <w:r w:rsidRPr="00BA7287">
        <w:rPr>
          <w:rFonts w:eastAsia="Calibri"/>
          <w:lang w:val="en-US" w:eastAsia="en-US"/>
        </w:rPr>
        <w:t xml:space="preserve"> Ishikawa?</w:t>
      </w:r>
    </w:p>
    <w:p w:rsidR="00BA7287" w:rsidRPr="00BA7287" w:rsidRDefault="00BA7287" w:rsidP="00BA7287">
      <w:pPr>
        <w:suppressAutoHyphens w:val="0"/>
        <w:rPr>
          <w:rFonts w:eastAsia="Calibri"/>
          <w:lang w:eastAsia="ru-RU"/>
        </w:rPr>
      </w:pPr>
      <w:r w:rsidRPr="00BA7287">
        <w:rPr>
          <w:rFonts w:eastAsia="Calibri"/>
          <w:lang w:eastAsia="ru-RU"/>
        </w:rPr>
        <w:t>Заключительный этап:</w:t>
      </w:r>
    </w:p>
    <w:p w:rsidR="00BA7287" w:rsidRPr="00BA7287" w:rsidRDefault="00BA7287" w:rsidP="00BA7287">
      <w:pPr>
        <w:suppressAutoHyphens w:val="0"/>
        <w:rPr>
          <w:rFonts w:eastAsia="Calibri"/>
          <w:lang w:eastAsia="ru-RU"/>
        </w:rPr>
      </w:pPr>
      <w:r w:rsidRPr="00BA7287">
        <w:rPr>
          <w:rFonts w:eastAsia="Calibri"/>
          <w:lang w:eastAsia="ru-RU"/>
        </w:rPr>
        <w:t>1. сообщение и объяснение дом задания</w:t>
      </w:r>
    </w:p>
    <w:p w:rsidR="00BA7287" w:rsidRPr="00BA7287" w:rsidRDefault="00BA7287" w:rsidP="00BA7287">
      <w:pPr>
        <w:suppressAutoHyphens w:val="0"/>
        <w:rPr>
          <w:rFonts w:eastAsia="Calibri"/>
          <w:lang w:eastAsia="ru-RU"/>
        </w:rPr>
      </w:pPr>
      <w:r w:rsidRPr="00BA7287">
        <w:rPr>
          <w:rFonts w:eastAsia="Calibri"/>
          <w:lang w:eastAsia="ru-RU"/>
        </w:rPr>
        <w:t>2. подведение итогов работы на уроке и сообщение отметок</w:t>
      </w:r>
    </w:p>
    <w:p w:rsidR="00BA7287" w:rsidRPr="00BA7287" w:rsidRDefault="00BA7287" w:rsidP="00BA7287">
      <w:pPr>
        <w:suppressAutoHyphens w:val="0"/>
        <w:rPr>
          <w:rFonts w:eastAsia="Calibri"/>
          <w:lang w:eastAsia="ru-RU"/>
        </w:rPr>
      </w:pPr>
      <w:r w:rsidRPr="00BA7287">
        <w:rPr>
          <w:rFonts w:eastAsia="Calibri"/>
          <w:lang w:eastAsia="ru-RU"/>
        </w:rPr>
        <w:t>3. организованный конец урока</w:t>
      </w:r>
    </w:p>
    <w:p w:rsidR="00BA7287" w:rsidRPr="00BA7287" w:rsidRDefault="00BA7287" w:rsidP="00BA7287">
      <w:pPr>
        <w:suppressAutoHyphens w:val="0"/>
        <w:rPr>
          <w:rFonts w:eastAsia="Calibri"/>
          <w:lang w:eastAsia="ru-RU"/>
        </w:rPr>
      </w:pPr>
      <w:r w:rsidRPr="00BA7287">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описывают картинку.</w:t>
      </w:r>
    </w:p>
    <w:p w:rsidR="00BA7287" w:rsidRPr="00BA7287" w:rsidRDefault="00BA7287" w:rsidP="00BA7287">
      <w:pPr>
        <w:suppressAutoHyphens w:val="0"/>
        <w:rPr>
          <w:rFonts w:eastAsia="Calibri"/>
          <w:lang w:eastAsia="ru-RU"/>
        </w:rPr>
      </w:pPr>
      <w:r w:rsidRPr="00BA7287">
        <w:rPr>
          <w:rFonts w:eastAsia="Calibri"/>
          <w:lang w:eastAsia="ru-RU"/>
        </w:rPr>
        <w:t xml:space="preserve">Оборудование: раздаточный материал. </w:t>
      </w:r>
    </w:p>
    <w:p w:rsidR="00BA7287" w:rsidRPr="00BA7287" w:rsidRDefault="00BA7287" w:rsidP="00BA7287">
      <w:pPr>
        <w:suppressAutoHyphens w:val="0"/>
        <w:rPr>
          <w:rFonts w:eastAsia="Calibri"/>
          <w:b/>
        </w:rPr>
      </w:pPr>
    </w:p>
    <w:p w:rsidR="00BA7287" w:rsidRPr="00BA7287" w:rsidRDefault="00BA7287" w:rsidP="00BA7287">
      <w:pPr>
        <w:suppressAutoHyphens w:val="0"/>
        <w:rPr>
          <w:rFonts w:eastAsia="Calibri"/>
          <w:b/>
        </w:rPr>
      </w:pPr>
      <w:r w:rsidRPr="00BA7287">
        <w:rPr>
          <w:rFonts w:eastAsia="Calibri"/>
          <w:b/>
        </w:rPr>
        <w:t>Практическое занятие 3.  Описание внешности на основе иллюстративного материала.</w:t>
      </w:r>
    </w:p>
    <w:p w:rsidR="00BA7287" w:rsidRPr="00BA7287" w:rsidRDefault="00BA7287" w:rsidP="00BA7287">
      <w:pPr>
        <w:suppressAutoHyphens w:val="0"/>
        <w:rPr>
          <w:rFonts w:eastAsia="Calibri"/>
        </w:rPr>
      </w:pPr>
      <w:r w:rsidRPr="00BA7287">
        <w:rPr>
          <w:rFonts w:eastAsia="Calibri"/>
        </w:rPr>
        <w:t xml:space="preserve">Цель: совершенствование лексико – грамматических навыков. </w:t>
      </w:r>
    </w:p>
    <w:p w:rsidR="00BA7287" w:rsidRPr="00BA7287" w:rsidRDefault="00BA7287" w:rsidP="00BA7287">
      <w:pPr>
        <w:suppressAutoHyphens w:val="0"/>
        <w:rPr>
          <w:rFonts w:eastAsia="Calibri"/>
          <w:lang w:eastAsia="en-US"/>
        </w:rPr>
      </w:pPr>
      <w:r w:rsidRPr="00BA7287">
        <w:rPr>
          <w:rFonts w:eastAsia="Calibri"/>
          <w:lang w:eastAsia="en-US"/>
        </w:rPr>
        <w:t>Ход занятия.</w:t>
      </w:r>
    </w:p>
    <w:p w:rsidR="00BA7287" w:rsidRPr="00BA7287" w:rsidRDefault="00BA7287" w:rsidP="00BA7287">
      <w:pPr>
        <w:suppressAutoHyphens w:val="0"/>
        <w:rPr>
          <w:rFonts w:eastAsia="Calibri"/>
          <w:lang w:eastAsia="en-US"/>
        </w:rPr>
      </w:pPr>
      <w:r w:rsidRPr="00BA7287">
        <w:rPr>
          <w:rFonts w:eastAsia="Calibri"/>
          <w:lang w:eastAsia="en-US"/>
        </w:rPr>
        <w:t>1. Приветствие.</w:t>
      </w:r>
    </w:p>
    <w:p w:rsidR="00BA7287" w:rsidRPr="00BA7287" w:rsidRDefault="00BA7287" w:rsidP="00BA7287">
      <w:pPr>
        <w:suppressAutoHyphens w:val="0"/>
        <w:rPr>
          <w:rFonts w:eastAsia="Calibri"/>
          <w:lang w:eastAsia="en-US"/>
        </w:rPr>
      </w:pPr>
      <w:r w:rsidRPr="00BA7287">
        <w:rPr>
          <w:rFonts w:eastAsia="Calibri"/>
          <w:lang w:eastAsia="en-US"/>
        </w:rPr>
        <w:t>2. Сообщение целей занятия.</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3. </w:t>
      </w:r>
      <w:r w:rsidRPr="00BA7287">
        <w:rPr>
          <w:rFonts w:eastAsia="Calibri"/>
          <w:lang w:eastAsia="en-US"/>
        </w:rPr>
        <w:t>Фонетическая</w:t>
      </w:r>
      <w:r w:rsidRPr="00BA7287">
        <w:rPr>
          <w:rFonts w:eastAsia="Calibri"/>
          <w:lang w:val="en-US" w:eastAsia="en-US"/>
        </w:rPr>
        <w:t xml:space="preserve"> </w:t>
      </w:r>
      <w:r w:rsidRPr="00BA7287">
        <w:rPr>
          <w:rFonts w:eastAsia="Calibri"/>
          <w:lang w:eastAsia="en-US"/>
        </w:rPr>
        <w:t>зарядка</w:t>
      </w:r>
      <w:r w:rsidRPr="00BA7287">
        <w:rPr>
          <w:rFonts w:eastAsia="Calibri"/>
          <w:lang w:val="en-US" w:eastAsia="en-US"/>
        </w:rPr>
        <w:t>.</w:t>
      </w:r>
    </w:p>
    <w:p w:rsidR="00BA7287" w:rsidRPr="00BA7287" w:rsidRDefault="00BA7287" w:rsidP="00BA7287">
      <w:pPr>
        <w:suppressAutoHyphens w:val="0"/>
        <w:rPr>
          <w:rFonts w:eastAsia="Calibri"/>
          <w:lang w:val="en-US" w:eastAsia="en-US"/>
        </w:rPr>
      </w:pPr>
      <w:r w:rsidRPr="00BA7287">
        <w:rPr>
          <w:rFonts w:eastAsia="Calibri"/>
          <w:lang w:val="en-US" w:eastAsia="en-US"/>
        </w:rPr>
        <w:t>I can think of thin things, six thin things, can you?</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Yes, I can think </w:t>
      </w:r>
      <w:proofErr w:type="gramStart"/>
      <w:r w:rsidRPr="00BA7287">
        <w:rPr>
          <w:rFonts w:eastAsia="Calibri"/>
          <w:lang w:val="en-US" w:eastAsia="en-US"/>
        </w:rPr>
        <w:t>of  six</w:t>
      </w:r>
      <w:proofErr w:type="gramEnd"/>
      <w:r w:rsidRPr="00BA7287">
        <w:rPr>
          <w:rFonts w:eastAsia="Calibri"/>
          <w:lang w:val="en-US" w:eastAsia="en-US"/>
        </w:rPr>
        <w:t xml:space="preserve"> thin things and of six thick things too. </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Seth at Sainsbury’s sells thick socks. </w:t>
      </w:r>
    </w:p>
    <w:p w:rsidR="00BA7287" w:rsidRPr="00BA7287" w:rsidRDefault="00BA7287" w:rsidP="00BA7287">
      <w:pPr>
        <w:suppressAutoHyphens w:val="0"/>
        <w:rPr>
          <w:rFonts w:eastAsia="Calibri"/>
          <w:lang w:eastAsia="en-US"/>
        </w:rPr>
      </w:pPr>
      <w:proofErr w:type="spellStart"/>
      <w:r w:rsidRPr="00BA7287">
        <w:rPr>
          <w:rFonts w:eastAsia="Calibri"/>
          <w:lang w:val="en-US" w:eastAsia="en-US"/>
        </w:rPr>
        <w:t>pp</w:t>
      </w:r>
      <w:proofErr w:type="spellEnd"/>
      <w:r w:rsidRPr="00BA7287">
        <w:rPr>
          <w:rFonts w:eastAsia="Calibri"/>
          <w:lang w:eastAsia="en-US"/>
        </w:rPr>
        <w:t>. 91/1000.</w:t>
      </w:r>
    </w:p>
    <w:p w:rsidR="00BA7287" w:rsidRPr="00BA7287" w:rsidRDefault="00BA7287" w:rsidP="00BA7287">
      <w:pPr>
        <w:suppressAutoHyphens w:val="0"/>
        <w:rPr>
          <w:rFonts w:eastAsia="Calibri"/>
          <w:lang w:eastAsia="en-US"/>
        </w:rPr>
      </w:pPr>
      <w:r w:rsidRPr="00BA7287">
        <w:rPr>
          <w:rFonts w:eastAsia="Calibri"/>
          <w:lang w:eastAsia="en-US"/>
        </w:rPr>
        <w:lastRenderedPageBreak/>
        <w:t>А) снятие трудностей</w:t>
      </w:r>
    </w:p>
    <w:p w:rsidR="00BA7287" w:rsidRPr="00BA7287" w:rsidRDefault="00BA7287" w:rsidP="00BA7287">
      <w:pPr>
        <w:suppressAutoHyphens w:val="0"/>
        <w:rPr>
          <w:rFonts w:eastAsia="Calibri"/>
          <w:lang w:eastAsia="en-US"/>
        </w:rPr>
      </w:pPr>
      <w:r w:rsidRPr="00BA7287">
        <w:rPr>
          <w:rFonts w:eastAsia="Calibri"/>
          <w:lang w:eastAsia="en-US"/>
        </w:rPr>
        <w:t>Б) прослушивание с заданием</w:t>
      </w:r>
    </w:p>
    <w:p w:rsidR="00BA7287" w:rsidRPr="00BA7287" w:rsidRDefault="00BA7287" w:rsidP="00BA7287">
      <w:pPr>
        <w:suppressAutoHyphens w:val="0"/>
        <w:rPr>
          <w:rFonts w:eastAsia="Calibri"/>
          <w:lang w:eastAsia="en-US"/>
        </w:rPr>
      </w:pPr>
      <w:r w:rsidRPr="00BA7287">
        <w:rPr>
          <w:rFonts w:eastAsia="Calibri"/>
          <w:lang w:eastAsia="en-US"/>
        </w:rPr>
        <w:t>В) контроль понимания</w:t>
      </w:r>
    </w:p>
    <w:p w:rsidR="00BA7287" w:rsidRPr="00BA7287" w:rsidRDefault="00BA7287" w:rsidP="00BA7287">
      <w:pPr>
        <w:suppressAutoHyphens w:val="0"/>
        <w:rPr>
          <w:rFonts w:eastAsia="Calibri"/>
          <w:lang w:eastAsia="en-US"/>
        </w:rPr>
      </w:pPr>
      <w:r w:rsidRPr="00BA7287">
        <w:rPr>
          <w:rFonts w:eastAsia="Calibri"/>
          <w:lang w:eastAsia="en-US"/>
        </w:rPr>
        <w:t>Г) отработка: звук, слово, фраза, целая скороговорка.</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4. </w:t>
      </w:r>
      <w:r w:rsidRPr="00BA7287">
        <w:rPr>
          <w:rFonts w:eastAsia="Calibri"/>
          <w:lang w:eastAsia="en-US"/>
        </w:rPr>
        <w:t>Речевая</w:t>
      </w:r>
      <w:r w:rsidRPr="00BA7287">
        <w:rPr>
          <w:rFonts w:eastAsia="Calibri"/>
          <w:lang w:val="en-US" w:eastAsia="en-US"/>
        </w:rPr>
        <w:t xml:space="preserve"> </w:t>
      </w:r>
      <w:r w:rsidRPr="00BA7287">
        <w:rPr>
          <w:rFonts w:eastAsia="Calibri"/>
          <w:lang w:eastAsia="en-US"/>
        </w:rPr>
        <w:t>зарядка</w:t>
      </w:r>
      <w:r w:rsidRPr="00BA7287">
        <w:rPr>
          <w:rFonts w:eastAsia="Calibri"/>
          <w:lang w:val="en-US" w:eastAsia="en-US"/>
        </w:rPr>
        <w:t xml:space="preserve"> </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1. Can you name the clothes words which start with letters </w:t>
      </w:r>
      <w:proofErr w:type="spellStart"/>
      <w:proofErr w:type="gramStart"/>
      <w:r w:rsidRPr="00BA7287">
        <w:rPr>
          <w:rFonts w:eastAsia="Calibri"/>
          <w:lang w:val="en-US" w:eastAsia="en-US"/>
        </w:rPr>
        <w:t>th</w:t>
      </w:r>
      <w:proofErr w:type="spellEnd"/>
      <w:proofErr w:type="gramEnd"/>
      <w:r w:rsidRPr="00BA7287">
        <w:rPr>
          <w:rFonts w:eastAsia="Calibri"/>
          <w:lang w:val="en-US" w:eastAsia="en-US"/>
        </w:rPr>
        <w:t>?</w:t>
      </w:r>
    </w:p>
    <w:p w:rsidR="00BA7287" w:rsidRPr="00BA7287" w:rsidRDefault="00BA7287" w:rsidP="00BA7287">
      <w:pPr>
        <w:suppressAutoHyphens w:val="0"/>
        <w:rPr>
          <w:rFonts w:eastAsia="Calibri"/>
          <w:lang w:eastAsia="en-US"/>
        </w:rPr>
      </w:pPr>
      <w:r w:rsidRPr="00BA7287">
        <w:rPr>
          <w:rFonts w:eastAsia="Calibri"/>
          <w:lang w:eastAsia="en-US"/>
        </w:rPr>
        <w:t>5. Совершенствование лексико – грамматических навыков в упражнениях.</w:t>
      </w:r>
    </w:p>
    <w:p w:rsidR="00BA7287" w:rsidRPr="00BA7287" w:rsidRDefault="00BA7287" w:rsidP="00BA7287">
      <w:pPr>
        <w:suppressAutoHyphens w:val="0"/>
        <w:rPr>
          <w:rFonts w:eastAsia="Calibri"/>
          <w:lang w:eastAsia="en-US"/>
        </w:rPr>
      </w:pPr>
      <w:r w:rsidRPr="00BA7287">
        <w:rPr>
          <w:rFonts w:eastAsia="Calibri"/>
          <w:lang w:val="en-US" w:eastAsia="en-US"/>
        </w:rPr>
        <w:t xml:space="preserve">BALDNESS: Rank these with your partner. Put the biggest advantages of being bald at the top. </w:t>
      </w:r>
      <w:proofErr w:type="spellStart"/>
      <w:r w:rsidRPr="00BA7287">
        <w:rPr>
          <w:rFonts w:eastAsia="Calibri"/>
          <w:lang w:eastAsia="en-US"/>
        </w:rPr>
        <w:t>Change</w:t>
      </w:r>
      <w:proofErr w:type="spellEnd"/>
      <w:r w:rsidRPr="00BA7287">
        <w:rPr>
          <w:rFonts w:eastAsia="Calibri"/>
          <w:lang w:eastAsia="en-US"/>
        </w:rPr>
        <w:t xml:space="preserve"> </w:t>
      </w:r>
      <w:proofErr w:type="spellStart"/>
      <w:r w:rsidRPr="00BA7287">
        <w:rPr>
          <w:rFonts w:eastAsia="Calibri"/>
          <w:lang w:eastAsia="en-US"/>
        </w:rPr>
        <w:t>partners</w:t>
      </w:r>
      <w:proofErr w:type="spellEnd"/>
      <w:r w:rsidRPr="00BA7287">
        <w:rPr>
          <w:rFonts w:eastAsia="Calibri"/>
          <w:lang w:eastAsia="en-US"/>
        </w:rPr>
        <w:t xml:space="preserve"> </w:t>
      </w:r>
      <w:proofErr w:type="spellStart"/>
      <w:r w:rsidRPr="00BA7287">
        <w:rPr>
          <w:rFonts w:eastAsia="Calibri"/>
          <w:lang w:eastAsia="en-US"/>
        </w:rPr>
        <w:t>often</w:t>
      </w:r>
      <w:proofErr w:type="spellEnd"/>
      <w:r w:rsidRPr="00BA7287">
        <w:rPr>
          <w:rFonts w:eastAsia="Calibri"/>
          <w:lang w:eastAsia="en-US"/>
        </w:rPr>
        <w:t xml:space="preserve"> </w:t>
      </w:r>
      <w:proofErr w:type="spellStart"/>
      <w:r w:rsidRPr="00BA7287">
        <w:rPr>
          <w:rFonts w:eastAsia="Calibri"/>
          <w:lang w:eastAsia="en-US"/>
        </w:rPr>
        <w:t>and</w:t>
      </w:r>
      <w:proofErr w:type="spellEnd"/>
      <w:r w:rsidRPr="00BA7287">
        <w:rPr>
          <w:rFonts w:eastAsia="Calibri"/>
          <w:lang w:eastAsia="en-US"/>
        </w:rPr>
        <w:t xml:space="preserve"> </w:t>
      </w:r>
      <w:proofErr w:type="spellStart"/>
      <w:r w:rsidRPr="00BA7287">
        <w:rPr>
          <w:rFonts w:eastAsia="Calibri"/>
          <w:lang w:eastAsia="en-US"/>
        </w:rPr>
        <w:t>share</w:t>
      </w:r>
      <w:proofErr w:type="spellEnd"/>
      <w:r w:rsidRPr="00BA7287">
        <w:rPr>
          <w:rFonts w:eastAsia="Calibri"/>
          <w:lang w:eastAsia="en-US"/>
        </w:rPr>
        <w:t xml:space="preserve"> </w:t>
      </w:r>
      <w:proofErr w:type="spellStart"/>
      <w:r w:rsidRPr="00BA7287">
        <w:rPr>
          <w:rFonts w:eastAsia="Calibri"/>
          <w:lang w:eastAsia="en-US"/>
        </w:rPr>
        <w:t>your</w:t>
      </w:r>
      <w:proofErr w:type="spellEnd"/>
      <w:r w:rsidRPr="00BA7287">
        <w:rPr>
          <w:rFonts w:eastAsia="Calibri"/>
          <w:lang w:eastAsia="en-US"/>
        </w:rPr>
        <w:t xml:space="preserve"> </w:t>
      </w:r>
      <w:proofErr w:type="spellStart"/>
      <w:r w:rsidRPr="00BA7287">
        <w:rPr>
          <w:rFonts w:eastAsia="Calibri"/>
          <w:lang w:eastAsia="en-US"/>
        </w:rPr>
        <w:t>rankings</w:t>
      </w:r>
      <w:proofErr w:type="spellEnd"/>
      <w:r w:rsidRPr="00BA7287">
        <w:rPr>
          <w:rFonts w:eastAsia="Calibri"/>
          <w:lang w:eastAsia="en-US"/>
        </w:rPr>
        <w:t>.</w:t>
      </w:r>
    </w:p>
    <w:tbl>
      <w:tblPr>
        <w:tblW w:w="0" w:type="auto"/>
        <w:tblInd w:w="600" w:type="dxa"/>
        <w:tblLayout w:type="fixed"/>
        <w:tblCellMar>
          <w:left w:w="0" w:type="dxa"/>
          <w:right w:w="0" w:type="dxa"/>
        </w:tblCellMar>
        <w:tblLook w:val="0000" w:firstRow="0" w:lastRow="0" w:firstColumn="0" w:lastColumn="0" w:noHBand="0" w:noVBand="0"/>
      </w:tblPr>
      <w:tblGrid>
        <w:gridCol w:w="180"/>
        <w:gridCol w:w="3060"/>
        <w:gridCol w:w="1580"/>
        <w:gridCol w:w="1880"/>
      </w:tblGrid>
      <w:tr w:rsidR="00BA7287" w:rsidRPr="00BA7287" w:rsidTr="007B35BC">
        <w:trPr>
          <w:trHeight w:val="265"/>
        </w:trPr>
        <w:tc>
          <w:tcPr>
            <w:tcW w:w="180" w:type="dxa"/>
            <w:shd w:val="clear" w:color="auto" w:fill="auto"/>
            <w:vAlign w:val="bottom"/>
          </w:tcPr>
          <w:p w:rsidR="00BA7287" w:rsidRPr="00BA7287" w:rsidRDefault="00BA7287" w:rsidP="00BA7287">
            <w:pPr>
              <w:suppressAutoHyphens w:val="0"/>
              <w:rPr>
                <w:rFonts w:eastAsia="Symbol"/>
                <w:lang w:eastAsia="en-US"/>
              </w:rPr>
            </w:pPr>
            <w:r w:rsidRPr="00BA7287">
              <w:rPr>
                <w:rFonts w:eastAsia="Symbol"/>
                <w:lang w:eastAsia="en-US"/>
              </w:rPr>
              <w:t></w:t>
            </w:r>
          </w:p>
        </w:tc>
        <w:tc>
          <w:tcPr>
            <w:tcW w:w="3060" w:type="dxa"/>
            <w:shd w:val="clear" w:color="auto" w:fill="auto"/>
            <w:vAlign w:val="bottom"/>
          </w:tcPr>
          <w:p w:rsidR="00BA7287" w:rsidRPr="00BA7287" w:rsidRDefault="00BA7287" w:rsidP="00BA7287">
            <w:pPr>
              <w:suppressAutoHyphens w:val="0"/>
              <w:rPr>
                <w:rFonts w:eastAsia="Calibri"/>
                <w:lang w:eastAsia="en-US"/>
              </w:rPr>
            </w:pPr>
            <w:proofErr w:type="spellStart"/>
            <w:r w:rsidRPr="00BA7287">
              <w:rPr>
                <w:rFonts w:eastAsia="Calibri"/>
                <w:lang w:eastAsia="en-US"/>
              </w:rPr>
              <w:t>attractiveness</w:t>
            </w:r>
            <w:proofErr w:type="spellEnd"/>
          </w:p>
        </w:tc>
        <w:tc>
          <w:tcPr>
            <w:tcW w:w="3460" w:type="dxa"/>
            <w:gridSpan w:val="2"/>
            <w:shd w:val="clear" w:color="auto" w:fill="auto"/>
            <w:vAlign w:val="bottom"/>
          </w:tcPr>
          <w:p w:rsidR="00BA7287" w:rsidRPr="00BA7287" w:rsidRDefault="00BA7287" w:rsidP="00BA7287">
            <w:pPr>
              <w:suppressAutoHyphens w:val="0"/>
              <w:rPr>
                <w:rFonts w:eastAsia="Calibri"/>
                <w:w w:val="98"/>
                <w:lang w:eastAsia="en-US"/>
              </w:rPr>
            </w:pPr>
            <w:r w:rsidRPr="00BA7287">
              <w:rPr>
                <w:rFonts w:eastAsia="Symbol"/>
                <w:w w:val="98"/>
                <w:lang w:eastAsia="en-US"/>
              </w:rPr>
              <w:t></w:t>
            </w:r>
            <w:r w:rsidRPr="00BA7287">
              <w:rPr>
                <w:rFonts w:eastAsia="Calibri"/>
                <w:w w:val="98"/>
                <w:lang w:eastAsia="en-US"/>
              </w:rPr>
              <w:t xml:space="preserve">  </w:t>
            </w:r>
            <w:proofErr w:type="spellStart"/>
            <w:r w:rsidRPr="00BA7287">
              <w:rPr>
                <w:rFonts w:eastAsia="Calibri"/>
                <w:w w:val="98"/>
                <w:lang w:eastAsia="en-US"/>
              </w:rPr>
              <w:t>no</w:t>
            </w:r>
            <w:proofErr w:type="spellEnd"/>
            <w:r w:rsidRPr="00BA7287">
              <w:rPr>
                <w:rFonts w:eastAsia="Calibri"/>
                <w:w w:val="98"/>
                <w:lang w:eastAsia="en-US"/>
              </w:rPr>
              <w:t xml:space="preserve"> '</w:t>
            </w:r>
            <w:proofErr w:type="spellStart"/>
            <w:r w:rsidRPr="00BA7287">
              <w:rPr>
                <w:rFonts w:eastAsia="Calibri"/>
                <w:w w:val="98"/>
                <w:lang w:eastAsia="en-US"/>
              </w:rPr>
              <w:t>bad</w:t>
            </w:r>
            <w:proofErr w:type="spellEnd"/>
            <w:r w:rsidRPr="00BA7287">
              <w:rPr>
                <w:rFonts w:eastAsia="Calibri"/>
                <w:w w:val="98"/>
                <w:lang w:eastAsia="en-US"/>
              </w:rPr>
              <w:t xml:space="preserve"> </w:t>
            </w:r>
            <w:proofErr w:type="spellStart"/>
            <w:r w:rsidRPr="00BA7287">
              <w:rPr>
                <w:rFonts w:eastAsia="Calibri"/>
                <w:w w:val="98"/>
                <w:lang w:eastAsia="en-US"/>
              </w:rPr>
              <w:t>hair</w:t>
            </w:r>
            <w:proofErr w:type="spellEnd"/>
            <w:r w:rsidRPr="00BA7287">
              <w:rPr>
                <w:rFonts w:eastAsia="Calibri"/>
                <w:w w:val="98"/>
                <w:lang w:eastAsia="en-US"/>
              </w:rPr>
              <w:t xml:space="preserve"> </w:t>
            </w:r>
            <w:proofErr w:type="spellStart"/>
            <w:r w:rsidRPr="00BA7287">
              <w:rPr>
                <w:rFonts w:eastAsia="Calibri"/>
                <w:w w:val="98"/>
                <w:lang w:eastAsia="en-US"/>
              </w:rPr>
              <w:t>days</w:t>
            </w:r>
            <w:proofErr w:type="spellEnd"/>
            <w:r w:rsidRPr="00BA7287">
              <w:rPr>
                <w:rFonts w:eastAsia="Calibri"/>
                <w:w w:val="98"/>
                <w:lang w:eastAsia="en-US"/>
              </w:rPr>
              <w:t>'</w:t>
            </w:r>
          </w:p>
        </w:tc>
      </w:tr>
      <w:tr w:rsidR="00BA7287" w:rsidRPr="00BA7287" w:rsidTr="007B35BC">
        <w:trPr>
          <w:trHeight w:val="322"/>
        </w:trPr>
        <w:tc>
          <w:tcPr>
            <w:tcW w:w="180" w:type="dxa"/>
            <w:shd w:val="clear" w:color="auto" w:fill="auto"/>
            <w:vAlign w:val="bottom"/>
          </w:tcPr>
          <w:p w:rsidR="00BA7287" w:rsidRPr="00BA7287" w:rsidRDefault="00BA7287" w:rsidP="00BA7287">
            <w:pPr>
              <w:suppressAutoHyphens w:val="0"/>
              <w:rPr>
                <w:rFonts w:eastAsia="Symbol"/>
                <w:lang w:eastAsia="en-US"/>
              </w:rPr>
            </w:pPr>
            <w:r w:rsidRPr="00BA7287">
              <w:rPr>
                <w:rFonts w:eastAsia="Symbol"/>
                <w:lang w:eastAsia="en-US"/>
              </w:rPr>
              <w:t></w:t>
            </w:r>
          </w:p>
        </w:tc>
        <w:tc>
          <w:tcPr>
            <w:tcW w:w="3060" w:type="dxa"/>
            <w:shd w:val="clear" w:color="auto" w:fill="auto"/>
            <w:vAlign w:val="bottom"/>
          </w:tcPr>
          <w:p w:rsidR="00BA7287" w:rsidRPr="00BA7287" w:rsidRDefault="00BA7287" w:rsidP="00BA7287">
            <w:pPr>
              <w:suppressAutoHyphens w:val="0"/>
              <w:rPr>
                <w:rFonts w:eastAsia="Calibri"/>
                <w:lang w:eastAsia="en-US"/>
              </w:rPr>
            </w:pPr>
            <w:proofErr w:type="spellStart"/>
            <w:r w:rsidRPr="00BA7287">
              <w:rPr>
                <w:rFonts w:eastAsia="Calibri"/>
                <w:lang w:eastAsia="en-US"/>
              </w:rPr>
              <w:t>convenience</w:t>
            </w:r>
            <w:proofErr w:type="spellEnd"/>
          </w:p>
        </w:tc>
        <w:tc>
          <w:tcPr>
            <w:tcW w:w="1580" w:type="dxa"/>
            <w:shd w:val="clear" w:color="auto" w:fill="auto"/>
            <w:vAlign w:val="bottom"/>
          </w:tcPr>
          <w:p w:rsidR="00BA7287" w:rsidRPr="00BA7287" w:rsidRDefault="00BA7287" w:rsidP="00BA7287">
            <w:pPr>
              <w:suppressAutoHyphens w:val="0"/>
              <w:rPr>
                <w:rFonts w:eastAsia="Symbol"/>
                <w:lang w:eastAsia="en-US"/>
              </w:rPr>
            </w:pPr>
            <w:r w:rsidRPr="00BA7287">
              <w:rPr>
                <w:rFonts w:eastAsia="Symbol"/>
                <w:lang w:eastAsia="en-US"/>
              </w:rPr>
              <w:t></w:t>
            </w:r>
          </w:p>
        </w:tc>
        <w:tc>
          <w:tcPr>
            <w:tcW w:w="1880" w:type="dxa"/>
            <w:shd w:val="clear" w:color="auto" w:fill="auto"/>
            <w:vAlign w:val="bottom"/>
          </w:tcPr>
          <w:p w:rsidR="00BA7287" w:rsidRPr="00BA7287" w:rsidRDefault="00BA7287" w:rsidP="00BA7287">
            <w:pPr>
              <w:suppressAutoHyphens w:val="0"/>
              <w:rPr>
                <w:rFonts w:eastAsia="Calibri"/>
                <w:lang w:eastAsia="en-US"/>
              </w:rPr>
            </w:pPr>
            <w:proofErr w:type="spellStart"/>
            <w:r w:rsidRPr="00BA7287">
              <w:rPr>
                <w:rFonts w:eastAsia="Calibri"/>
                <w:lang w:eastAsia="en-US"/>
              </w:rPr>
              <w:t>it</w:t>
            </w:r>
            <w:proofErr w:type="spellEnd"/>
            <w:r w:rsidRPr="00BA7287">
              <w:rPr>
                <w:rFonts w:eastAsia="Calibri"/>
                <w:lang w:eastAsia="en-US"/>
              </w:rPr>
              <w:t xml:space="preserve"> </w:t>
            </w:r>
            <w:proofErr w:type="spellStart"/>
            <w:r w:rsidRPr="00BA7287">
              <w:rPr>
                <w:rFonts w:eastAsia="Calibri"/>
                <w:lang w:eastAsia="en-US"/>
              </w:rPr>
              <w:t>saves</w:t>
            </w:r>
            <w:proofErr w:type="spellEnd"/>
            <w:r w:rsidRPr="00BA7287">
              <w:rPr>
                <w:rFonts w:eastAsia="Calibri"/>
                <w:lang w:eastAsia="en-US"/>
              </w:rPr>
              <w:t xml:space="preserve"> </w:t>
            </w:r>
            <w:proofErr w:type="spellStart"/>
            <w:r w:rsidRPr="00BA7287">
              <w:rPr>
                <w:rFonts w:eastAsia="Calibri"/>
                <w:lang w:eastAsia="en-US"/>
              </w:rPr>
              <w:t>time</w:t>
            </w:r>
            <w:proofErr w:type="spellEnd"/>
          </w:p>
        </w:tc>
      </w:tr>
      <w:tr w:rsidR="00BA7287" w:rsidRPr="00BA7287" w:rsidTr="007B35BC">
        <w:trPr>
          <w:trHeight w:val="326"/>
        </w:trPr>
        <w:tc>
          <w:tcPr>
            <w:tcW w:w="180" w:type="dxa"/>
            <w:shd w:val="clear" w:color="auto" w:fill="auto"/>
            <w:vAlign w:val="bottom"/>
          </w:tcPr>
          <w:p w:rsidR="00BA7287" w:rsidRPr="00BA7287" w:rsidRDefault="00BA7287" w:rsidP="00BA7287">
            <w:pPr>
              <w:suppressAutoHyphens w:val="0"/>
              <w:rPr>
                <w:rFonts w:eastAsia="Symbol"/>
                <w:lang w:eastAsia="en-US"/>
              </w:rPr>
            </w:pPr>
            <w:r w:rsidRPr="00BA7287">
              <w:rPr>
                <w:rFonts w:eastAsia="Symbol"/>
                <w:lang w:eastAsia="en-US"/>
              </w:rPr>
              <w:t></w:t>
            </w:r>
          </w:p>
        </w:tc>
        <w:tc>
          <w:tcPr>
            <w:tcW w:w="3060" w:type="dxa"/>
            <w:shd w:val="clear" w:color="auto" w:fill="auto"/>
            <w:vAlign w:val="bottom"/>
          </w:tcPr>
          <w:p w:rsidR="00BA7287" w:rsidRPr="00BA7287" w:rsidRDefault="00BA7287" w:rsidP="00BA7287">
            <w:pPr>
              <w:suppressAutoHyphens w:val="0"/>
              <w:rPr>
                <w:rFonts w:eastAsia="Calibri"/>
                <w:lang w:eastAsia="en-US"/>
              </w:rPr>
            </w:pPr>
            <w:proofErr w:type="spellStart"/>
            <w:r w:rsidRPr="00BA7287">
              <w:rPr>
                <w:rFonts w:eastAsia="Calibri"/>
                <w:lang w:eastAsia="en-US"/>
              </w:rPr>
              <w:t>cool</w:t>
            </w:r>
            <w:proofErr w:type="spellEnd"/>
            <w:r w:rsidRPr="00BA7287">
              <w:rPr>
                <w:rFonts w:eastAsia="Calibri"/>
                <w:lang w:eastAsia="en-US"/>
              </w:rPr>
              <w:t xml:space="preserve"> </w:t>
            </w:r>
            <w:proofErr w:type="spellStart"/>
            <w:r w:rsidRPr="00BA7287">
              <w:rPr>
                <w:rFonts w:eastAsia="Calibri"/>
                <w:lang w:eastAsia="en-US"/>
              </w:rPr>
              <w:t>in</w:t>
            </w:r>
            <w:proofErr w:type="spellEnd"/>
            <w:r w:rsidRPr="00BA7287">
              <w:rPr>
                <w:rFonts w:eastAsia="Calibri"/>
                <w:lang w:eastAsia="en-US"/>
              </w:rPr>
              <w:t xml:space="preserve"> </w:t>
            </w:r>
            <w:proofErr w:type="spellStart"/>
            <w:r w:rsidRPr="00BA7287">
              <w:rPr>
                <w:rFonts w:eastAsia="Calibri"/>
                <w:lang w:eastAsia="en-US"/>
              </w:rPr>
              <w:t>summer</w:t>
            </w:r>
            <w:proofErr w:type="spellEnd"/>
          </w:p>
        </w:tc>
        <w:tc>
          <w:tcPr>
            <w:tcW w:w="1580" w:type="dxa"/>
            <w:shd w:val="clear" w:color="auto" w:fill="auto"/>
            <w:vAlign w:val="bottom"/>
          </w:tcPr>
          <w:p w:rsidR="00BA7287" w:rsidRPr="00BA7287" w:rsidRDefault="00BA7287" w:rsidP="00BA7287">
            <w:pPr>
              <w:suppressAutoHyphens w:val="0"/>
              <w:rPr>
                <w:rFonts w:eastAsia="Symbol"/>
                <w:lang w:eastAsia="en-US"/>
              </w:rPr>
            </w:pPr>
            <w:r w:rsidRPr="00BA7287">
              <w:rPr>
                <w:rFonts w:eastAsia="Symbol"/>
                <w:lang w:eastAsia="en-US"/>
              </w:rPr>
              <w:t></w:t>
            </w:r>
          </w:p>
        </w:tc>
        <w:tc>
          <w:tcPr>
            <w:tcW w:w="1880" w:type="dxa"/>
            <w:shd w:val="clear" w:color="auto" w:fill="auto"/>
            <w:vAlign w:val="bottom"/>
          </w:tcPr>
          <w:p w:rsidR="00BA7287" w:rsidRPr="00BA7287" w:rsidRDefault="00BA7287" w:rsidP="00BA7287">
            <w:pPr>
              <w:suppressAutoHyphens w:val="0"/>
              <w:rPr>
                <w:rFonts w:eastAsia="Calibri"/>
                <w:lang w:eastAsia="en-US"/>
              </w:rPr>
            </w:pPr>
            <w:proofErr w:type="spellStart"/>
            <w:r w:rsidRPr="00BA7287">
              <w:rPr>
                <w:rFonts w:eastAsia="Calibri"/>
                <w:lang w:eastAsia="en-US"/>
              </w:rPr>
              <w:t>hair</w:t>
            </w:r>
            <w:proofErr w:type="spellEnd"/>
            <w:r w:rsidRPr="00BA7287">
              <w:rPr>
                <w:rFonts w:eastAsia="Calibri"/>
                <w:lang w:eastAsia="en-US"/>
              </w:rPr>
              <w:t xml:space="preserve"> </w:t>
            </w:r>
            <w:proofErr w:type="spellStart"/>
            <w:r w:rsidRPr="00BA7287">
              <w:rPr>
                <w:rFonts w:eastAsia="Calibri"/>
                <w:lang w:eastAsia="en-US"/>
              </w:rPr>
              <w:t>is</w:t>
            </w:r>
            <w:proofErr w:type="spellEnd"/>
            <w:r w:rsidRPr="00BA7287">
              <w:rPr>
                <w:rFonts w:eastAsia="Calibri"/>
                <w:lang w:eastAsia="en-US"/>
              </w:rPr>
              <w:t xml:space="preserve"> </w:t>
            </w:r>
            <w:proofErr w:type="spellStart"/>
            <w:r w:rsidRPr="00BA7287">
              <w:rPr>
                <w:rFonts w:eastAsia="Calibri"/>
                <w:lang w:eastAsia="en-US"/>
              </w:rPr>
              <w:t>dirty</w:t>
            </w:r>
            <w:proofErr w:type="spellEnd"/>
          </w:p>
        </w:tc>
      </w:tr>
      <w:tr w:rsidR="00BA7287" w:rsidRPr="00BA7287" w:rsidTr="007B35BC">
        <w:trPr>
          <w:trHeight w:val="322"/>
        </w:trPr>
        <w:tc>
          <w:tcPr>
            <w:tcW w:w="180" w:type="dxa"/>
            <w:shd w:val="clear" w:color="auto" w:fill="auto"/>
            <w:vAlign w:val="bottom"/>
          </w:tcPr>
          <w:p w:rsidR="00BA7287" w:rsidRPr="00BA7287" w:rsidRDefault="00BA7287" w:rsidP="00BA7287">
            <w:pPr>
              <w:suppressAutoHyphens w:val="0"/>
              <w:rPr>
                <w:rFonts w:eastAsia="Symbol"/>
                <w:lang w:eastAsia="en-US"/>
              </w:rPr>
            </w:pPr>
            <w:r w:rsidRPr="00BA7287">
              <w:rPr>
                <w:rFonts w:eastAsia="Symbol"/>
                <w:lang w:eastAsia="en-US"/>
              </w:rPr>
              <w:t></w:t>
            </w:r>
          </w:p>
        </w:tc>
        <w:tc>
          <w:tcPr>
            <w:tcW w:w="3060" w:type="dxa"/>
            <w:shd w:val="clear" w:color="auto" w:fill="auto"/>
            <w:vAlign w:val="bottom"/>
          </w:tcPr>
          <w:p w:rsidR="00BA7287" w:rsidRPr="00BA7287" w:rsidRDefault="00BA7287" w:rsidP="00BA7287">
            <w:pPr>
              <w:suppressAutoHyphens w:val="0"/>
              <w:rPr>
                <w:rFonts w:eastAsia="Calibri"/>
                <w:lang w:eastAsia="en-US"/>
              </w:rPr>
            </w:pPr>
            <w:proofErr w:type="spellStart"/>
            <w:r w:rsidRPr="00BA7287">
              <w:rPr>
                <w:rFonts w:eastAsia="Calibri"/>
                <w:lang w:eastAsia="en-US"/>
              </w:rPr>
              <w:t>it's</w:t>
            </w:r>
            <w:proofErr w:type="spellEnd"/>
            <w:r w:rsidRPr="00BA7287">
              <w:rPr>
                <w:rFonts w:eastAsia="Calibri"/>
                <w:lang w:eastAsia="en-US"/>
              </w:rPr>
              <w:t xml:space="preserve"> </w:t>
            </w:r>
            <w:proofErr w:type="spellStart"/>
            <w:r w:rsidRPr="00BA7287">
              <w:rPr>
                <w:rFonts w:eastAsia="Calibri"/>
                <w:lang w:eastAsia="en-US"/>
              </w:rPr>
              <w:t>cheaper</w:t>
            </w:r>
            <w:proofErr w:type="spellEnd"/>
          </w:p>
        </w:tc>
        <w:tc>
          <w:tcPr>
            <w:tcW w:w="1580" w:type="dxa"/>
            <w:shd w:val="clear" w:color="auto" w:fill="auto"/>
            <w:vAlign w:val="bottom"/>
          </w:tcPr>
          <w:p w:rsidR="00BA7287" w:rsidRPr="00BA7287" w:rsidRDefault="00BA7287" w:rsidP="00BA7287">
            <w:pPr>
              <w:suppressAutoHyphens w:val="0"/>
              <w:rPr>
                <w:rFonts w:eastAsia="Symbol"/>
                <w:lang w:eastAsia="en-US"/>
              </w:rPr>
            </w:pPr>
            <w:r w:rsidRPr="00BA7287">
              <w:rPr>
                <w:rFonts w:eastAsia="Symbol"/>
                <w:lang w:eastAsia="en-US"/>
              </w:rPr>
              <w:t></w:t>
            </w:r>
          </w:p>
        </w:tc>
        <w:tc>
          <w:tcPr>
            <w:tcW w:w="1880" w:type="dxa"/>
            <w:shd w:val="clear" w:color="auto" w:fill="auto"/>
            <w:vAlign w:val="bottom"/>
          </w:tcPr>
          <w:p w:rsidR="00BA7287" w:rsidRPr="00BA7287" w:rsidRDefault="00BA7287" w:rsidP="00BA7287">
            <w:pPr>
              <w:suppressAutoHyphens w:val="0"/>
              <w:rPr>
                <w:rFonts w:eastAsia="Calibri"/>
                <w:lang w:eastAsia="en-US"/>
              </w:rPr>
            </w:pPr>
            <w:proofErr w:type="spellStart"/>
            <w:r w:rsidRPr="00BA7287">
              <w:rPr>
                <w:rFonts w:eastAsia="Calibri"/>
                <w:lang w:eastAsia="en-US"/>
              </w:rPr>
              <w:t>other</w:t>
            </w:r>
            <w:proofErr w:type="spellEnd"/>
            <w:r w:rsidRPr="00BA7287">
              <w:rPr>
                <w:rFonts w:eastAsia="Calibri"/>
                <w:lang w:eastAsia="en-US"/>
              </w:rPr>
              <w:t xml:space="preserve"> _______</w:t>
            </w:r>
          </w:p>
        </w:tc>
      </w:tr>
    </w:tbl>
    <w:p w:rsidR="00BA7287" w:rsidRPr="00BA7287" w:rsidRDefault="00BA7287" w:rsidP="00BA7287">
      <w:pPr>
        <w:suppressAutoHyphens w:val="0"/>
        <w:rPr>
          <w:rFonts w:eastAsia="Calibri"/>
          <w:lang w:val="en-US" w:eastAsia="en-US"/>
        </w:rPr>
      </w:pPr>
      <w:r w:rsidRPr="00BA7287">
        <w:rPr>
          <w:rFonts w:eastAsia="Calibri"/>
          <w:u w:val="single"/>
          <w:lang w:val="en-US" w:eastAsia="en-US"/>
        </w:rPr>
        <w:t>STUDENT A’s QUESTIONS</w:t>
      </w:r>
      <w:r w:rsidRPr="00BA7287">
        <w:rPr>
          <w:rFonts w:eastAsia="Calibri"/>
          <w:lang w:val="en-US" w:eastAsia="en-US"/>
        </w:rPr>
        <w:t xml:space="preserve"> (Do not show these to student B)</w:t>
      </w:r>
    </w:p>
    <w:p w:rsidR="00BA7287" w:rsidRPr="00BA7287" w:rsidRDefault="00BA7287" w:rsidP="00BA7287">
      <w:pPr>
        <w:suppressAutoHyphens w:val="0"/>
        <w:rPr>
          <w:rFonts w:eastAsia="Calibri"/>
          <w:lang w:val="en-US" w:eastAsia="en-US"/>
        </w:rPr>
      </w:pPr>
      <w:r w:rsidRPr="00BA7287">
        <w:rPr>
          <w:rFonts w:eastAsia="Calibri"/>
          <w:lang w:val="en-US" w:eastAsia="en-US"/>
        </w:rPr>
        <w:t>What did you think when you read the headline?</w:t>
      </w:r>
    </w:p>
    <w:p w:rsidR="00BA7287" w:rsidRPr="00BA7287" w:rsidRDefault="00BA7287" w:rsidP="00BA7287">
      <w:pPr>
        <w:suppressAutoHyphens w:val="0"/>
        <w:rPr>
          <w:rFonts w:eastAsia="Calibri"/>
          <w:lang w:val="en-US" w:eastAsia="en-US"/>
        </w:rPr>
      </w:pPr>
      <w:r w:rsidRPr="00BA7287">
        <w:rPr>
          <w:rFonts w:eastAsia="Calibri"/>
          <w:lang w:val="en-US" w:eastAsia="en-US"/>
        </w:rPr>
        <w:t>What images are in your mind when you hear the word 'bald'?</w:t>
      </w:r>
    </w:p>
    <w:p w:rsidR="00BA7287" w:rsidRPr="00BA7287" w:rsidRDefault="00BA7287" w:rsidP="00BA7287">
      <w:pPr>
        <w:suppressAutoHyphens w:val="0"/>
        <w:rPr>
          <w:rFonts w:eastAsia="Calibri"/>
          <w:lang w:val="en-US" w:eastAsia="en-US"/>
        </w:rPr>
      </w:pPr>
      <w:r w:rsidRPr="00BA7287">
        <w:rPr>
          <w:rFonts w:eastAsia="Calibri"/>
          <w:lang w:val="en-US" w:eastAsia="en-US"/>
        </w:rPr>
        <w:t>How important is hair?</w:t>
      </w:r>
    </w:p>
    <w:p w:rsidR="00BA7287" w:rsidRPr="00BA7287" w:rsidRDefault="00BA7287" w:rsidP="00BA7287">
      <w:pPr>
        <w:suppressAutoHyphens w:val="0"/>
        <w:rPr>
          <w:rFonts w:eastAsia="Calibri"/>
          <w:lang w:val="en-US" w:eastAsia="en-US"/>
        </w:rPr>
      </w:pPr>
      <w:r w:rsidRPr="00BA7287">
        <w:rPr>
          <w:rFonts w:eastAsia="Calibri"/>
          <w:lang w:val="en-US" w:eastAsia="en-US"/>
        </w:rPr>
        <w:t>Why do people go bald?</w:t>
      </w:r>
    </w:p>
    <w:p w:rsidR="00BA7287" w:rsidRPr="00BA7287" w:rsidRDefault="00BA7287" w:rsidP="00BA7287">
      <w:pPr>
        <w:suppressAutoHyphens w:val="0"/>
        <w:rPr>
          <w:rFonts w:eastAsia="Calibri"/>
          <w:lang w:val="en-US" w:eastAsia="en-US"/>
        </w:rPr>
      </w:pPr>
      <w:r w:rsidRPr="00BA7287">
        <w:rPr>
          <w:rFonts w:eastAsia="Calibri"/>
          <w:lang w:val="en-US" w:eastAsia="en-US"/>
        </w:rPr>
        <w:t>What do you think of bald men?</w:t>
      </w:r>
    </w:p>
    <w:p w:rsidR="00BA7287" w:rsidRPr="00BA7287" w:rsidRDefault="00BA7287" w:rsidP="00BA7287">
      <w:pPr>
        <w:suppressAutoHyphens w:val="0"/>
        <w:rPr>
          <w:rFonts w:eastAsia="Calibri"/>
          <w:lang w:val="en-US" w:eastAsia="en-US"/>
        </w:rPr>
      </w:pPr>
      <w:r w:rsidRPr="00BA7287">
        <w:rPr>
          <w:rFonts w:eastAsia="Calibri"/>
          <w:lang w:val="en-US" w:eastAsia="en-US"/>
        </w:rPr>
        <w:t>What do you think of bald women?</w:t>
      </w:r>
    </w:p>
    <w:p w:rsidR="00BA7287" w:rsidRPr="00BA7287" w:rsidRDefault="00BA7287" w:rsidP="00BA7287">
      <w:pPr>
        <w:suppressAutoHyphens w:val="0"/>
        <w:rPr>
          <w:rFonts w:eastAsia="Calibri"/>
          <w:lang w:val="en-US" w:eastAsia="en-US"/>
        </w:rPr>
      </w:pPr>
      <w:r w:rsidRPr="00BA7287">
        <w:rPr>
          <w:rFonts w:eastAsia="Calibri"/>
          <w:lang w:val="en-US" w:eastAsia="en-US"/>
        </w:rPr>
        <w:t>Why might people think bald men are more confident?</w:t>
      </w:r>
    </w:p>
    <w:p w:rsidR="00BA7287" w:rsidRPr="00BA7287" w:rsidRDefault="00BA7287" w:rsidP="00BA7287">
      <w:pPr>
        <w:suppressAutoHyphens w:val="0"/>
        <w:rPr>
          <w:rFonts w:eastAsia="Calibri"/>
          <w:lang w:val="en-US" w:eastAsia="en-US"/>
        </w:rPr>
      </w:pPr>
      <w:r w:rsidRPr="00BA7287">
        <w:rPr>
          <w:rFonts w:eastAsia="Calibri"/>
          <w:lang w:val="en-US" w:eastAsia="en-US"/>
        </w:rPr>
        <w:t>Why might people think bald men are taller?</w:t>
      </w:r>
    </w:p>
    <w:p w:rsidR="00BA7287" w:rsidRPr="00BA7287" w:rsidRDefault="00BA7287" w:rsidP="00BA7287">
      <w:pPr>
        <w:suppressAutoHyphens w:val="0"/>
        <w:rPr>
          <w:rFonts w:eastAsia="Calibri"/>
          <w:lang w:val="en-US" w:eastAsia="en-US"/>
        </w:rPr>
      </w:pPr>
      <w:r w:rsidRPr="00BA7287">
        <w:rPr>
          <w:rFonts w:eastAsia="Calibri"/>
          <w:lang w:val="en-US" w:eastAsia="en-US"/>
        </w:rPr>
        <w:t>What are the good things about being bald?</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What do you think of your </w:t>
      </w:r>
      <w:proofErr w:type="gramStart"/>
      <w:r w:rsidRPr="00BA7287">
        <w:rPr>
          <w:rFonts w:eastAsia="Calibri"/>
          <w:lang w:val="en-US" w:eastAsia="en-US"/>
        </w:rPr>
        <w:t>hair</w:t>
      </w:r>
      <w:proofErr w:type="gramEnd"/>
    </w:p>
    <w:p w:rsidR="00BA7287" w:rsidRPr="00BA7287" w:rsidRDefault="00BA7287" w:rsidP="00BA7287">
      <w:pPr>
        <w:suppressAutoHyphens w:val="0"/>
        <w:rPr>
          <w:rFonts w:eastAsia="Calibri"/>
          <w:lang w:val="en-US" w:eastAsia="en-US"/>
        </w:rPr>
      </w:pPr>
      <w:r w:rsidRPr="00BA7287">
        <w:rPr>
          <w:rFonts w:eastAsia="Calibri"/>
          <w:u w:val="single"/>
          <w:lang w:val="en-US" w:eastAsia="en-US"/>
        </w:rPr>
        <w:t>STUDENT B’s QUESTIONS</w:t>
      </w:r>
      <w:r w:rsidRPr="00BA7287">
        <w:rPr>
          <w:rFonts w:eastAsia="Calibri"/>
          <w:lang w:val="en-US" w:eastAsia="en-US"/>
        </w:rPr>
        <w:t xml:space="preserve"> (Do not show these to student A)</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Did you like reading this article? </w:t>
      </w:r>
      <w:proofErr w:type="gramStart"/>
      <w:r w:rsidRPr="00BA7287">
        <w:rPr>
          <w:rFonts w:eastAsia="Calibri"/>
          <w:lang w:val="en-US" w:eastAsia="en-US"/>
        </w:rPr>
        <w:t>Why/not?</w:t>
      </w:r>
      <w:proofErr w:type="gramEnd"/>
    </w:p>
    <w:p w:rsidR="00BA7287" w:rsidRPr="00BA7287" w:rsidRDefault="00BA7287" w:rsidP="00BA7287">
      <w:pPr>
        <w:suppressAutoHyphens w:val="0"/>
        <w:rPr>
          <w:rFonts w:eastAsia="Calibri"/>
          <w:lang w:val="en-US" w:eastAsia="en-US"/>
        </w:rPr>
      </w:pPr>
      <w:r w:rsidRPr="00BA7287">
        <w:rPr>
          <w:rFonts w:eastAsia="Calibri"/>
          <w:lang w:val="en-US" w:eastAsia="en-US"/>
        </w:rPr>
        <w:t>What do you think of when you hear the word 'hair'?</w:t>
      </w:r>
    </w:p>
    <w:p w:rsidR="00BA7287" w:rsidRPr="00BA7287" w:rsidRDefault="00BA7287" w:rsidP="00BA7287">
      <w:pPr>
        <w:suppressAutoHyphens w:val="0"/>
        <w:rPr>
          <w:rFonts w:eastAsia="Calibri"/>
          <w:lang w:val="en-US" w:eastAsia="en-US"/>
        </w:rPr>
      </w:pPr>
      <w:r w:rsidRPr="00BA7287">
        <w:rPr>
          <w:rFonts w:eastAsia="Calibri"/>
          <w:lang w:val="en-US" w:eastAsia="en-US"/>
        </w:rPr>
        <w:t>What do you think about what you read?</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Would you </w:t>
      </w:r>
      <w:proofErr w:type="spellStart"/>
      <w:r w:rsidRPr="00BA7287">
        <w:rPr>
          <w:rFonts w:eastAsia="Calibri"/>
          <w:lang w:val="en-US" w:eastAsia="en-US"/>
        </w:rPr>
        <w:t>shave</w:t>
      </w:r>
      <w:proofErr w:type="spellEnd"/>
      <w:r w:rsidRPr="00BA7287">
        <w:rPr>
          <w:rFonts w:eastAsia="Calibri"/>
          <w:lang w:val="en-US" w:eastAsia="en-US"/>
        </w:rPr>
        <w:t xml:space="preserve"> your head?</w:t>
      </w:r>
    </w:p>
    <w:p w:rsidR="00BA7287" w:rsidRPr="00BA7287" w:rsidRDefault="00BA7287" w:rsidP="00BA7287">
      <w:pPr>
        <w:suppressAutoHyphens w:val="0"/>
        <w:rPr>
          <w:rFonts w:eastAsia="Calibri"/>
          <w:lang w:val="en-US" w:eastAsia="en-US"/>
        </w:rPr>
      </w:pPr>
      <w:r w:rsidRPr="00BA7287">
        <w:rPr>
          <w:rFonts w:eastAsia="Calibri"/>
          <w:lang w:val="en-US" w:eastAsia="en-US"/>
        </w:rPr>
        <w:t>Would you prefer your partner to be bald?</w:t>
      </w:r>
    </w:p>
    <w:p w:rsidR="00BA7287" w:rsidRPr="00BA7287" w:rsidRDefault="00BA7287" w:rsidP="00BA7287">
      <w:pPr>
        <w:suppressAutoHyphens w:val="0"/>
        <w:rPr>
          <w:rFonts w:eastAsia="Calibri"/>
          <w:lang w:val="en-US" w:eastAsia="en-US"/>
        </w:rPr>
      </w:pPr>
      <w:r w:rsidRPr="00BA7287">
        <w:rPr>
          <w:rFonts w:eastAsia="Calibri"/>
          <w:lang w:val="en-US" w:eastAsia="en-US"/>
        </w:rPr>
        <w:t xml:space="preserve">What are the bad things about being </w:t>
      </w:r>
      <w:proofErr w:type="gramStart"/>
      <w:r w:rsidRPr="00BA7287">
        <w:rPr>
          <w:rFonts w:eastAsia="Calibri"/>
          <w:lang w:val="en-US" w:eastAsia="en-US"/>
        </w:rPr>
        <w:t>bald</w:t>
      </w:r>
      <w:proofErr w:type="gramEnd"/>
    </w:p>
    <w:p w:rsidR="00BA7287" w:rsidRPr="00BA7287" w:rsidRDefault="00BA7287" w:rsidP="00BA7287">
      <w:pPr>
        <w:suppressAutoHyphens w:val="0"/>
        <w:rPr>
          <w:rFonts w:eastAsia="Calibri"/>
          <w:lang w:val="en-US" w:eastAsia="en-US"/>
        </w:rPr>
      </w:pPr>
      <w:r w:rsidRPr="00BA7287">
        <w:rPr>
          <w:rFonts w:eastAsia="Calibri"/>
          <w:lang w:val="en-US" w:eastAsia="en-US"/>
        </w:rPr>
        <w:t>What is the best hairstyle for you?</w:t>
      </w:r>
    </w:p>
    <w:p w:rsidR="00BA7287" w:rsidRPr="00BA7287" w:rsidRDefault="00BA7287" w:rsidP="00BA7287">
      <w:pPr>
        <w:suppressAutoHyphens w:val="0"/>
        <w:rPr>
          <w:rFonts w:eastAsia="Calibri"/>
          <w:lang w:val="en-US" w:eastAsia="en-US"/>
        </w:rPr>
      </w:pPr>
      <w:r w:rsidRPr="00BA7287">
        <w:rPr>
          <w:rFonts w:eastAsia="Calibri"/>
          <w:lang w:val="en-US" w:eastAsia="en-US"/>
        </w:rPr>
        <w:t>Is hair a waste of money?</w:t>
      </w:r>
    </w:p>
    <w:p w:rsidR="00BA7287" w:rsidRPr="00BA7287" w:rsidRDefault="00BA7287" w:rsidP="00BA7287">
      <w:pPr>
        <w:suppressAutoHyphens w:val="0"/>
        <w:rPr>
          <w:rFonts w:eastAsia="Calibri"/>
          <w:lang w:val="en-US" w:eastAsia="en-US"/>
        </w:rPr>
      </w:pPr>
      <w:r w:rsidRPr="00BA7287">
        <w:rPr>
          <w:rFonts w:eastAsia="Calibri"/>
          <w:lang w:val="en-US" w:eastAsia="en-US"/>
        </w:rPr>
        <w:t>What is hair for?</w:t>
      </w:r>
    </w:p>
    <w:p w:rsidR="00BA7287" w:rsidRPr="00BA7287" w:rsidRDefault="00BA7287" w:rsidP="00BA7287">
      <w:pPr>
        <w:suppressAutoHyphens w:val="0"/>
        <w:rPr>
          <w:rFonts w:eastAsia="Calibri"/>
          <w:lang w:val="en-US" w:eastAsia="en-US"/>
        </w:rPr>
      </w:pPr>
      <w:r w:rsidRPr="00BA7287">
        <w:rPr>
          <w:rFonts w:eastAsia="Calibri"/>
          <w:lang w:val="en-US" w:eastAsia="en-US"/>
        </w:rPr>
        <w:t>What questions would you like to ask the researchers?</w:t>
      </w:r>
    </w:p>
    <w:p w:rsidR="00BA7287" w:rsidRPr="00BA7287" w:rsidRDefault="00BA7287" w:rsidP="00BA7287">
      <w:pPr>
        <w:suppressAutoHyphens w:val="0"/>
        <w:rPr>
          <w:rFonts w:eastAsia="Calibri"/>
          <w:lang w:eastAsia="ru-RU"/>
        </w:rPr>
      </w:pPr>
      <w:r w:rsidRPr="00BA7287">
        <w:rPr>
          <w:rFonts w:eastAsia="Calibri"/>
          <w:lang w:eastAsia="ru-RU"/>
        </w:rPr>
        <w:t>Заключительный этап:</w:t>
      </w:r>
    </w:p>
    <w:p w:rsidR="00BA7287" w:rsidRPr="00BA7287" w:rsidRDefault="00BA7287" w:rsidP="00BA7287">
      <w:pPr>
        <w:suppressAutoHyphens w:val="0"/>
        <w:rPr>
          <w:rFonts w:eastAsia="Calibri"/>
          <w:lang w:eastAsia="ru-RU"/>
        </w:rPr>
      </w:pPr>
      <w:r w:rsidRPr="00BA7287">
        <w:rPr>
          <w:rFonts w:eastAsia="Calibri"/>
          <w:lang w:eastAsia="ru-RU"/>
        </w:rPr>
        <w:t>1. сообщение и объяснение дом задания</w:t>
      </w:r>
    </w:p>
    <w:p w:rsidR="00BA7287" w:rsidRPr="00BA7287" w:rsidRDefault="00BA7287" w:rsidP="00BA7287">
      <w:pPr>
        <w:suppressAutoHyphens w:val="0"/>
        <w:rPr>
          <w:rFonts w:eastAsia="Calibri"/>
          <w:lang w:eastAsia="ru-RU"/>
        </w:rPr>
      </w:pPr>
      <w:r w:rsidRPr="00BA7287">
        <w:rPr>
          <w:rFonts w:eastAsia="Calibri"/>
          <w:lang w:eastAsia="ru-RU"/>
        </w:rPr>
        <w:t>2. подведение итогов работы на уроке и сообщение отметок</w:t>
      </w:r>
    </w:p>
    <w:p w:rsidR="00BA7287" w:rsidRPr="00BA7287" w:rsidRDefault="00BA7287" w:rsidP="00BA7287">
      <w:pPr>
        <w:suppressAutoHyphens w:val="0"/>
        <w:rPr>
          <w:rFonts w:eastAsia="Calibri"/>
          <w:lang w:eastAsia="ru-RU"/>
        </w:rPr>
      </w:pPr>
      <w:r w:rsidRPr="00BA7287">
        <w:rPr>
          <w:rFonts w:eastAsia="Calibri"/>
          <w:lang w:eastAsia="ru-RU"/>
        </w:rPr>
        <w:t>3. организованный конец урока</w:t>
      </w:r>
    </w:p>
    <w:p w:rsidR="00BA7287" w:rsidRPr="00BA7287" w:rsidRDefault="00BA7287" w:rsidP="00BA7287">
      <w:pPr>
        <w:suppressAutoHyphens w:val="0"/>
        <w:rPr>
          <w:rFonts w:eastAsia="Calibri"/>
          <w:lang w:eastAsia="ru-RU"/>
        </w:rPr>
      </w:pPr>
      <w:r w:rsidRPr="00BA7287">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описывают картинку.</w:t>
      </w:r>
    </w:p>
    <w:p w:rsidR="00BA7287" w:rsidRPr="00BA7287" w:rsidRDefault="00BA7287" w:rsidP="00BA7287">
      <w:pPr>
        <w:suppressAutoHyphens w:val="0"/>
        <w:rPr>
          <w:rFonts w:eastAsia="Calibri"/>
          <w:lang w:eastAsia="ru-RU"/>
        </w:rPr>
      </w:pPr>
      <w:r w:rsidRPr="00BA7287">
        <w:rPr>
          <w:rFonts w:eastAsia="Calibri"/>
          <w:lang w:eastAsia="ru-RU"/>
        </w:rPr>
        <w:t xml:space="preserve">Оборудование: раздаточный материал. </w:t>
      </w:r>
    </w:p>
    <w:p w:rsidR="00BA7287" w:rsidRPr="00BA7287" w:rsidRDefault="00BA7287" w:rsidP="00BA7287">
      <w:pPr>
        <w:suppressAutoHyphens w:val="0"/>
        <w:rPr>
          <w:rFonts w:eastAsia="Calibri"/>
          <w:b/>
        </w:rPr>
      </w:pPr>
    </w:p>
    <w:p w:rsidR="00BA7287" w:rsidRPr="00BA7287" w:rsidRDefault="00BA7287" w:rsidP="00BA7287">
      <w:pPr>
        <w:suppressAutoHyphens w:val="0"/>
        <w:rPr>
          <w:rFonts w:eastAsia="Calibri"/>
          <w:b/>
        </w:rPr>
      </w:pPr>
      <w:r w:rsidRPr="00BA7287">
        <w:rPr>
          <w:rFonts w:eastAsia="Calibri"/>
          <w:b/>
        </w:rPr>
        <w:t xml:space="preserve">Практическое занятие 4 и 5. Развитие грамматических навыков. Использование местоимений в простом повествовательном предложении. </w:t>
      </w:r>
    </w:p>
    <w:p w:rsidR="00BA7287" w:rsidRPr="00BA7287" w:rsidRDefault="00BA7287" w:rsidP="00BA7287">
      <w:pPr>
        <w:suppressAutoHyphens w:val="0"/>
        <w:rPr>
          <w:rFonts w:eastAsia="Calibri"/>
          <w:b/>
        </w:rPr>
      </w:pPr>
      <w:r w:rsidRPr="00BA7287">
        <w:rPr>
          <w:rFonts w:eastAsia="Calibri"/>
          <w:b/>
        </w:rPr>
        <w:t>Совершенствование лексик</w:t>
      </w:r>
      <w:proofErr w:type="gramStart"/>
      <w:r w:rsidRPr="00BA7287">
        <w:rPr>
          <w:rFonts w:eastAsia="Calibri"/>
          <w:b/>
        </w:rPr>
        <w:t>о-</w:t>
      </w:r>
      <w:proofErr w:type="gramEnd"/>
      <w:r w:rsidRPr="00BA7287">
        <w:rPr>
          <w:rFonts w:eastAsia="Calibri"/>
          <w:b/>
        </w:rPr>
        <w:t xml:space="preserve"> грамматических навыков. Употребление артиклей.</w:t>
      </w:r>
    </w:p>
    <w:p w:rsidR="00BA7287" w:rsidRPr="00BA7287" w:rsidRDefault="00BA7287" w:rsidP="00BA7287">
      <w:pPr>
        <w:suppressAutoHyphens w:val="0"/>
        <w:rPr>
          <w:rFonts w:eastAsia="Calibri"/>
        </w:rPr>
      </w:pPr>
      <w:r w:rsidRPr="00BA7287">
        <w:rPr>
          <w:rFonts w:eastAsia="Calibri"/>
        </w:rPr>
        <w:t xml:space="preserve">Цель: совершенствование грамматических навыков. </w:t>
      </w:r>
    </w:p>
    <w:p w:rsidR="00BA7287" w:rsidRPr="00BA7287" w:rsidRDefault="00BA7287" w:rsidP="00BA7287">
      <w:pPr>
        <w:suppressAutoHyphens w:val="0"/>
        <w:rPr>
          <w:rFonts w:eastAsia="Calibri"/>
          <w:lang w:eastAsia="en-US"/>
        </w:rPr>
      </w:pPr>
      <w:r w:rsidRPr="00BA7287">
        <w:rPr>
          <w:rFonts w:eastAsia="Calibri"/>
          <w:lang w:eastAsia="en-US"/>
        </w:rPr>
        <w:t>Ход занятия.</w:t>
      </w:r>
    </w:p>
    <w:p w:rsidR="00BA7287" w:rsidRPr="00BA7287" w:rsidRDefault="00BA7287" w:rsidP="00BA7287">
      <w:pPr>
        <w:suppressAutoHyphens w:val="0"/>
        <w:rPr>
          <w:rFonts w:eastAsia="Calibri"/>
          <w:lang w:eastAsia="en-US"/>
        </w:rPr>
      </w:pPr>
      <w:r w:rsidRPr="00BA7287">
        <w:rPr>
          <w:rFonts w:eastAsia="Calibri"/>
          <w:lang w:eastAsia="en-US"/>
        </w:rPr>
        <w:t>1. Приветствие.</w:t>
      </w:r>
    </w:p>
    <w:p w:rsidR="00BA7287" w:rsidRPr="00BA7287" w:rsidRDefault="00BA7287" w:rsidP="00BA7287">
      <w:pPr>
        <w:suppressAutoHyphens w:val="0"/>
        <w:rPr>
          <w:rFonts w:eastAsia="Calibri"/>
          <w:lang w:eastAsia="en-US"/>
        </w:rPr>
      </w:pPr>
      <w:r w:rsidRPr="00BA7287">
        <w:rPr>
          <w:rFonts w:eastAsia="Calibri"/>
          <w:lang w:eastAsia="en-US"/>
        </w:rPr>
        <w:t>2. Сообщение целей занятия.</w:t>
      </w:r>
    </w:p>
    <w:p w:rsidR="00BA7287" w:rsidRPr="00BA7287" w:rsidRDefault="00BA7287" w:rsidP="00BA7287">
      <w:pPr>
        <w:suppressAutoHyphens w:val="0"/>
        <w:rPr>
          <w:rFonts w:eastAsia="Calibri"/>
          <w:lang w:eastAsia="en-US"/>
        </w:rPr>
      </w:pPr>
      <w:r w:rsidRPr="00BA7287">
        <w:rPr>
          <w:rFonts w:eastAsia="Calibri"/>
          <w:lang w:eastAsia="en-US"/>
        </w:rPr>
        <w:t>3. Фонетическая зарядка.</w:t>
      </w:r>
    </w:p>
    <w:p w:rsidR="00BA7287" w:rsidRPr="00BA7287" w:rsidRDefault="00BA7287" w:rsidP="00BA7287">
      <w:pPr>
        <w:suppressAutoHyphens w:val="0"/>
        <w:rPr>
          <w:rFonts w:eastAsia="Calibri"/>
          <w:lang w:val="en-US" w:eastAsia="en-US"/>
        </w:rPr>
      </w:pPr>
      <w:r w:rsidRPr="00BA7287">
        <w:rPr>
          <w:rFonts w:eastAsia="Calibri"/>
          <w:lang w:val="en-US" w:eastAsia="en-US"/>
        </w:rPr>
        <w:t>Hello, Hanna. Have you heard about Hilda and Harry? They’re on their honeymoon in Hawaii.</w:t>
      </w:r>
    </w:p>
    <w:p w:rsidR="00BA7287" w:rsidRPr="00BA7287" w:rsidRDefault="00BA7287" w:rsidP="00BA7287">
      <w:pPr>
        <w:suppressAutoHyphens w:val="0"/>
        <w:rPr>
          <w:rFonts w:eastAsia="Calibri"/>
          <w:lang w:eastAsia="en-US"/>
        </w:rPr>
      </w:pPr>
      <w:proofErr w:type="spellStart"/>
      <w:proofErr w:type="gramStart"/>
      <w:r w:rsidRPr="00BA7287">
        <w:rPr>
          <w:rFonts w:eastAsia="Calibri"/>
          <w:lang w:val="en-US" w:eastAsia="en-US"/>
        </w:rPr>
        <w:lastRenderedPageBreak/>
        <w:t>pp</w:t>
      </w:r>
      <w:proofErr w:type="spellEnd"/>
      <w:r w:rsidRPr="00BA7287">
        <w:rPr>
          <w:rFonts w:eastAsia="Calibri"/>
          <w:lang w:eastAsia="en-US"/>
        </w:rPr>
        <w:t>. 29/</w:t>
      </w:r>
      <w:proofErr w:type="spellStart"/>
      <w:r w:rsidRPr="00BA7287">
        <w:rPr>
          <w:rFonts w:eastAsia="Calibri"/>
          <w:lang w:val="en-US" w:eastAsia="en-US"/>
        </w:rPr>
        <w:t>Wup</w:t>
      </w:r>
      <w:proofErr w:type="spellEnd"/>
      <w:r w:rsidRPr="00BA7287">
        <w:rPr>
          <w:rFonts w:eastAsia="Calibri"/>
          <w:lang w:eastAsia="en-US"/>
        </w:rPr>
        <w:t>.</w:t>
      </w:r>
      <w:proofErr w:type="gramEnd"/>
    </w:p>
    <w:p w:rsidR="00BA7287" w:rsidRPr="00BA7287" w:rsidRDefault="00BA7287" w:rsidP="00BA7287">
      <w:pPr>
        <w:suppressAutoHyphens w:val="0"/>
        <w:rPr>
          <w:rFonts w:eastAsia="Calibri"/>
          <w:lang w:eastAsia="en-US"/>
        </w:rPr>
      </w:pPr>
      <w:r w:rsidRPr="00BA7287">
        <w:rPr>
          <w:rFonts w:eastAsia="Calibri"/>
          <w:lang w:eastAsia="en-US"/>
        </w:rPr>
        <w:t>А) снятие трудностей</w:t>
      </w:r>
    </w:p>
    <w:p w:rsidR="00BA7287" w:rsidRPr="00BA7287" w:rsidRDefault="00BA7287" w:rsidP="00BA7287">
      <w:pPr>
        <w:suppressAutoHyphens w:val="0"/>
        <w:rPr>
          <w:rFonts w:eastAsia="Calibri"/>
          <w:lang w:eastAsia="en-US"/>
        </w:rPr>
      </w:pPr>
      <w:r w:rsidRPr="00BA7287">
        <w:rPr>
          <w:rFonts w:eastAsia="Calibri"/>
          <w:lang w:eastAsia="en-US"/>
        </w:rPr>
        <w:t>Б) прослушивание с заданием</w:t>
      </w:r>
    </w:p>
    <w:p w:rsidR="00BA7287" w:rsidRPr="00BA7287" w:rsidRDefault="00BA7287" w:rsidP="00BA7287">
      <w:pPr>
        <w:suppressAutoHyphens w:val="0"/>
        <w:rPr>
          <w:rFonts w:eastAsia="Calibri"/>
          <w:lang w:eastAsia="en-US"/>
        </w:rPr>
      </w:pPr>
      <w:r w:rsidRPr="00BA7287">
        <w:rPr>
          <w:rFonts w:eastAsia="Calibri"/>
          <w:lang w:eastAsia="en-US"/>
        </w:rPr>
        <w:t>В) контроль понимания</w:t>
      </w:r>
    </w:p>
    <w:p w:rsidR="00BA7287" w:rsidRPr="00BA7287" w:rsidRDefault="00BA7287" w:rsidP="00BA7287">
      <w:pPr>
        <w:suppressAutoHyphens w:val="0"/>
        <w:rPr>
          <w:rFonts w:eastAsia="Calibri"/>
          <w:lang w:eastAsia="en-US"/>
        </w:rPr>
      </w:pPr>
      <w:r w:rsidRPr="00BA7287">
        <w:rPr>
          <w:rFonts w:eastAsia="Calibri"/>
          <w:lang w:eastAsia="en-US"/>
        </w:rPr>
        <w:t>Г) отработка: звук, слово, фраза, целая скороговорка.</w:t>
      </w:r>
    </w:p>
    <w:p w:rsidR="00BA7287" w:rsidRPr="00BA7287" w:rsidRDefault="00BA7287" w:rsidP="00BA7287">
      <w:pPr>
        <w:suppressAutoHyphens w:val="0"/>
        <w:rPr>
          <w:rFonts w:eastAsia="Calibri"/>
          <w:lang w:eastAsia="en-US"/>
        </w:rPr>
      </w:pPr>
      <w:r w:rsidRPr="00BA7287">
        <w:rPr>
          <w:rFonts w:eastAsia="Calibri"/>
          <w:lang w:eastAsia="en-US"/>
        </w:rPr>
        <w:t>4. Объяснение грамматического материала. Совершенствование грамматических навыков в упражнениях.</w:t>
      </w:r>
    </w:p>
    <w:p w:rsidR="00BA7287" w:rsidRPr="00BA7287" w:rsidRDefault="00BA7287" w:rsidP="00BA7287">
      <w:pPr>
        <w:suppressAutoHyphens w:val="0"/>
        <w:rPr>
          <w:rFonts w:eastAsia="Calibri"/>
          <w:lang w:eastAsia="ru-RU"/>
        </w:rPr>
      </w:pPr>
      <w:r w:rsidRPr="00BA7287">
        <w:rPr>
          <w:rFonts w:eastAsia="Calibri"/>
          <w:lang w:eastAsia="ru-RU"/>
        </w:rPr>
        <w:t>Заключительный этап:</w:t>
      </w:r>
    </w:p>
    <w:p w:rsidR="00BA7287" w:rsidRPr="00BA7287" w:rsidRDefault="00BA7287" w:rsidP="00BA7287">
      <w:pPr>
        <w:suppressAutoHyphens w:val="0"/>
        <w:rPr>
          <w:rFonts w:eastAsia="Calibri"/>
          <w:lang w:eastAsia="ru-RU"/>
        </w:rPr>
      </w:pPr>
      <w:r w:rsidRPr="00BA7287">
        <w:rPr>
          <w:rFonts w:eastAsia="Calibri"/>
          <w:lang w:eastAsia="ru-RU"/>
        </w:rPr>
        <w:t>1. сообщение и объяснение дом задания</w:t>
      </w:r>
    </w:p>
    <w:p w:rsidR="00BA7287" w:rsidRPr="00BA7287" w:rsidRDefault="00BA7287" w:rsidP="00BA7287">
      <w:pPr>
        <w:suppressAutoHyphens w:val="0"/>
        <w:rPr>
          <w:rFonts w:eastAsia="Calibri"/>
          <w:lang w:eastAsia="ru-RU"/>
        </w:rPr>
      </w:pPr>
      <w:r w:rsidRPr="00BA7287">
        <w:rPr>
          <w:rFonts w:eastAsia="Calibri"/>
          <w:lang w:eastAsia="ru-RU"/>
        </w:rPr>
        <w:t>2. подведение итогов работы на уроке и сообщение отметок</w:t>
      </w:r>
    </w:p>
    <w:p w:rsidR="00BA7287" w:rsidRPr="00BA7287" w:rsidRDefault="00BA7287" w:rsidP="00BA7287">
      <w:pPr>
        <w:suppressAutoHyphens w:val="0"/>
        <w:rPr>
          <w:rFonts w:eastAsia="Calibri"/>
          <w:lang w:eastAsia="ru-RU"/>
        </w:rPr>
      </w:pPr>
      <w:r w:rsidRPr="00BA7287">
        <w:rPr>
          <w:rFonts w:eastAsia="Calibri"/>
          <w:lang w:eastAsia="ru-RU"/>
        </w:rPr>
        <w:t>3. организованный конец урока</w:t>
      </w:r>
    </w:p>
    <w:p w:rsidR="00BA7287" w:rsidRPr="00BA7287" w:rsidRDefault="00BA7287" w:rsidP="00BA7287">
      <w:pPr>
        <w:suppressAutoHyphens w:val="0"/>
        <w:rPr>
          <w:rFonts w:eastAsia="DejaVu Sans"/>
          <w:color w:val="00000A"/>
          <w:lang w:eastAsia="ar-SA"/>
        </w:rPr>
      </w:pPr>
      <w:r w:rsidRPr="00BA7287">
        <w:rPr>
          <w:rFonts w:eastAsia="Calibri"/>
          <w:lang w:eastAsia="ru-RU"/>
        </w:rPr>
        <w:t xml:space="preserve">Итог: студенты знают, как построить все виды предложений с новой лексикой, </w:t>
      </w:r>
      <w:r w:rsidRPr="00BA7287">
        <w:rPr>
          <w:rFonts w:eastAsia="DejaVu Sans"/>
          <w:color w:val="00000A"/>
          <w:lang w:eastAsia="ar-SA"/>
        </w:rPr>
        <w:t>понимают  значение  местоимений, приводя примеры их  употребления.</w:t>
      </w:r>
    </w:p>
    <w:p w:rsidR="00BA7287" w:rsidRPr="00BA7287" w:rsidRDefault="00BA7287" w:rsidP="00BA7287">
      <w:pPr>
        <w:suppressAutoHyphens w:val="0"/>
        <w:rPr>
          <w:rFonts w:eastAsia="Calibri"/>
          <w:lang w:eastAsia="ru-RU"/>
        </w:rPr>
      </w:pPr>
      <w:r w:rsidRPr="00BA7287">
        <w:rPr>
          <w:rFonts w:eastAsia="Calibri"/>
          <w:lang w:eastAsia="ru-RU"/>
        </w:rPr>
        <w:t>Оборудование: раздаточный материал.</w:t>
      </w:r>
    </w:p>
    <w:p w:rsidR="00BA7287" w:rsidRPr="00BA7287" w:rsidRDefault="00BA7287" w:rsidP="00BA7287">
      <w:pPr>
        <w:suppressAutoHyphens w:val="0"/>
        <w:rPr>
          <w:rFonts w:eastAsia="Calibri"/>
          <w:b/>
          <w:lang w:eastAsia="en-US"/>
        </w:rPr>
      </w:pPr>
      <w:r w:rsidRPr="00BA7287">
        <w:rPr>
          <w:rFonts w:eastAsia="Calibri"/>
          <w:b/>
          <w:lang w:eastAsia="en-US"/>
        </w:rPr>
        <w:t>Практическое занятие  6. Чтение и перевод профессионально-ориентированных текстов.</w:t>
      </w:r>
    </w:p>
    <w:p w:rsidR="00BA7287" w:rsidRPr="00BA7287" w:rsidRDefault="00BA7287" w:rsidP="00BA7287">
      <w:pPr>
        <w:suppressAutoHyphens w:val="0"/>
        <w:rPr>
          <w:rFonts w:eastAsia="Calibri"/>
          <w:lang w:eastAsia="en-US"/>
        </w:rPr>
      </w:pPr>
      <w:r w:rsidRPr="00BA7287">
        <w:rPr>
          <w:rFonts w:eastAsia="Calibri"/>
          <w:lang w:eastAsia="en-US"/>
        </w:rPr>
        <w:t>Цель: совершенствование навыков работы с текстом.</w:t>
      </w:r>
    </w:p>
    <w:p w:rsidR="00BA7287" w:rsidRPr="00BA7287" w:rsidRDefault="00BA7287" w:rsidP="00BA7287">
      <w:pPr>
        <w:suppressAutoHyphens w:val="0"/>
        <w:rPr>
          <w:rFonts w:eastAsia="Calibri"/>
          <w:lang w:eastAsia="en-US"/>
        </w:rPr>
      </w:pPr>
      <w:r w:rsidRPr="00BA7287">
        <w:rPr>
          <w:rFonts w:eastAsia="Calibri"/>
          <w:lang w:eastAsia="en-US"/>
        </w:rPr>
        <w:t xml:space="preserve">Студент: </w:t>
      </w:r>
    </w:p>
    <w:p w:rsidR="00BA7287" w:rsidRPr="00BA7287" w:rsidRDefault="00BA7287" w:rsidP="00BA7287">
      <w:pPr>
        <w:suppressAutoHyphens w:val="0"/>
        <w:rPr>
          <w:rFonts w:eastAsia="DejaVu Sans"/>
          <w:color w:val="00000A"/>
          <w:lang w:eastAsia="ar-SA"/>
        </w:rPr>
      </w:pPr>
      <w:r w:rsidRPr="00BA7287">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BA7287" w:rsidRPr="00BA7287" w:rsidRDefault="00BA7287" w:rsidP="00BA7287">
      <w:pPr>
        <w:suppressAutoHyphens w:val="0"/>
        <w:rPr>
          <w:rFonts w:eastAsia="DejaVu Sans"/>
          <w:color w:val="00000A"/>
          <w:lang w:eastAsia="ar-SA"/>
        </w:rPr>
      </w:pPr>
      <w:r w:rsidRPr="00BA7287">
        <w:rPr>
          <w:rFonts w:eastAsia="DejaVu Sans"/>
          <w:color w:val="00000A"/>
          <w:lang w:eastAsia="ar-SA"/>
        </w:rPr>
        <w:t>б) распознает  значение слов по контексту или при помощи словаря, переводит текст.</w:t>
      </w:r>
    </w:p>
    <w:p w:rsidR="00BA7287" w:rsidRPr="00BA7287" w:rsidRDefault="00BA7287" w:rsidP="00BA7287">
      <w:pPr>
        <w:suppressAutoHyphens w:val="0"/>
        <w:rPr>
          <w:rFonts w:eastAsia="Calibri"/>
          <w:lang w:eastAsia="en-US"/>
        </w:rPr>
      </w:pPr>
      <w:r w:rsidRPr="00BA7287">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BA7287" w:rsidRPr="00BA7287" w:rsidRDefault="00BA7287" w:rsidP="00BA7287">
      <w:pPr>
        <w:suppressAutoHyphens w:val="0"/>
        <w:rPr>
          <w:rFonts w:eastAsia="Calibri"/>
          <w:lang w:eastAsia="ru-RU"/>
        </w:rPr>
      </w:pPr>
    </w:p>
    <w:p w:rsidR="008737DE" w:rsidRPr="008737DE" w:rsidRDefault="008737DE" w:rsidP="008737DE">
      <w:pPr>
        <w:suppressAutoHyphens w:val="0"/>
        <w:rPr>
          <w:rFonts w:eastAsia="Calibri"/>
          <w:b/>
        </w:rPr>
      </w:pPr>
      <w:r w:rsidRPr="008737DE">
        <w:rPr>
          <w:rFonts w:eastAsia="Calibri"/>
          <w:b/>
        </w:rPr>
        <w:t>Тема 1.3. Дом. Жилище.</w:t>
      </w:r>
    </w:p>
    <w:p w:rsidR="008737DE" w:rsidRPr="008737DE" w:rsidRDefault="008737DE" w:rsidP="008737DE">
      <w:pPr>
        <w:suppressAutoHyphens w:val="0"/>
        <w:rPr>
          <w:rFonts w:eastAsia="Calibri"/>
        </w:rPr>
      </w:pPr>
      <w:r w:rsidRPr="008737DE">
        <w:rPr>
          <w:rFonts w:eastAsia="Calibri"/>
        </w:rPr>
        <w:t>Практические занятия:</w:t>
      </w:r>
    </w:p>
    <w:p w:rsidR="008737DE" w:rsidRPr="008737DE" w:rsidRDefault="008737DE" w:rsidP="008737DE">
      <w:pPr>
        <w:suppressAutoHyphens w:val="0"/>
        <w:rPr>
          <w:rFonts w:eastAsia="Calibri"/>
        </w:rPr>
      </w:pPr>
      <w:r w:rsidRPr="008737DE">
        <w:rPr>
          <w:rFonts w:eastAsia="Calibri"/>
        </w:rPr>
        <w:t>Тема: «Дом. Жилище». Введение и отработка НЛЕ.</w:t>
      </w:r>
    </w:p>
    <w:p w:rsidR="008737DE" w:rsidRPr="008737DE" w:rsidRDefault="008737DE" w:rsidP="008737DE">
      <w:pPr>
        <w:suppressAutoHyphens w:val="0"/>
        <w:rPr>
          <w:rFonts w:eastAsia="Calibri"/>
        </w:rPr>
      </w:pPr>
      <w:r w:rsidRPr="008737DE">
        <w:rPr>
          <w:rFonts w:eastAsia="Calibri"/>
        </w:rPr>
        <w:t>Развитие навыков чтения и диалогической речи по теме «Дом. Квартира».</w:t>
      </w:r>
    </w:p>
    <w:p w:rsidR="008737DE" w:rsidRPr="008737DE" w:rsidRDefault="008737DE" w:rsidP="008737DE">
      <w:pPr>
        <w:suppressAutoHyphens w:val="0"/>
        <w:rPr>
          <w:rFonts w:eastAsia="Calibri"/>
        </w:rPr>
      </w:pPr>
      <w:r w:rsidRPr="008737DE">
        <w:rPr>
          <w:rFonts w:eastAsia="Calibri"/>
        </w:rPr>
        <w:t>Развитие лексик</w:t>
      </w:r>
      <w:proofErr w:type="gramStart"/>
      <w:r w:rsidRPr="008737DE">
        <w:rPr>
          <w:rFonts w:eastAsia="Calibri"/>
        </w:rPr>
        <w:t>о-</w:t>
      </w:r>
      <w:proofErr w:type="gramEnd"/>
      <w:r w:rsidRPr="008737DE">
        <w:rPr>
          <w:rFonts w:eastAsia="Calibri"/>
        </w:rPr>
        <w:t xml:space="preserve"> грамматических навыков. Употребление в речи форм глагола: настоящее время.</w:t>
      </w:r>
    </w:p>
    <w:p w:rsidR="008737DE" w:rsidRPr="008737DE" w:rsidRDefault="008737DE" w:rsidP="008737DE">
      <w:pPr>
        <w:suppressAutoHyphens w:val="0"/>
        <w:rPr>
          <w:rFonts w:eastAsia="Calibri"/>
        </w:rPr>
      </w:pPr>
      <w:r w:rsidRPr="008737DE">
        <w:rPr>
          <w:rFonts w:eastAsia="Calibri"/>
        </w:rPr>
        <w:t>Развитие лексик</w:t>
      </w:r>
      <w:proofErr w:type="gramStart"/>
      <w:r w:rsidRPr="008737DE">
        <w:rPr>
          <w:rFonts w:eastAsia="Calibri"/>
        </w:rPr>
        <w:t>о-</w:t>
      </w:r>
      <w:proofErr w:type="gramEnd"/>
      <w:r w:rsidRPr="008737DE">
        <w:rPr>
          <w:rFonts w:eastAsia="Calibri"/>
        </w:rPr>
        <w:t xml:space="preserve"> грамматических навыков. Образование множественного числа существительных.</w:t>
      </w:r>
    </w:p>
    <w:p w:rsidR="008737DE" w:rsidRPr="008737DE" w:rsidRDefault="008737DE" w:rsidP="008737DE">
      <w:pPr>
        <w:suppressAutoHyphens w:val="0"/>
        <w:rPr>
          <w:rFonts w:eastAsia="Calibri"/>
        </w:rPr>
      </w:pPr>
      <w:r w:rsidRPr="008737DE">
        <w:rPr>
          <w:rFonts w:eastAsia="Calibri"/>
        </w:rPr>
        <w:t xml:space="preserve">Обучение </w:t>
      </w:r>
      <w:proofErr w:type="spellStart"/>
      <w:r w:rsidRPr="008737DE">
        <w:rPr>
          <w:rFonts w:eastAsia="Calibri"/>
        </w:rPr>
        <w:t>аудированию</w:t>
      </w:r>
      <w:proofErr w:type="spellEnd"/>
      <w:r w:rsidRPr="008737DE">
        <w:rPr>
          <w:rFonts w:eastAsia="Calibri"/>
        </w:rPr>
        <w:t xml:space="preserve"> по теме «Моя квартира».</w:t>
      </w:r>
    </w:p>
    <w:p w:rsidR="008737DE" w:rsidRPr="008737DE" w:rsidRDefault="008737DE" w:rsidP="008737DE">
      <w:pPr>
        <w:suppressAutoHyphens w:val="0"/>
        <w:rPr>
          <w:rFonts w:eastAsia="Calibri"/>
        </w:rPr>
      </w:pPr>
      <w:r w:rsidRPr="008737DE">
        <w:rPr>
          <w:rFonts w:eastAsia="Calibri"/>
        </w:rPr>
        <w:t>Развитие навыков монологической речи по теме: «Домашние обязанности».</w:t>
      </w:r>
    </w:p>
    <w:p w:rsidR="008737DE" w:rsidRPr="008737DE" w:rsidRDefault="008737DE" w:rsidP="008737DE">
      <w:pPr>
        <w:suppressAutoHyphens w:val="0"/>
        <w:rPr>
          <w:rFonts w:eastAsia="Calibri"/>
        </w:rPr>
      </w:pPr>
      <w:r w:rsidRPr="008737DE">
        <w:rPr>
          <w:rFonts w:eastAsia="Calibri"/>
        </w:rPr>
        <w:t>Чтение и перевод профессионально-ориентированных текстов.</w:t>
      </w:r>
    </w:p>
    <w:p w:rsidR="008737DE" w:rsidRPr="008737DE" w:rsidRDefault="008737DE" w:rsidP="008737DE">
      <w:pPr>
        <w:suppressAutoHyphens w:val="0"/>
        <w:rPr>
          <w:rFonts w:eastAsia="Calibri"/>
          <w:b/>
          <w:kern w:val="2"/>
        </w:rPr>
      </w:pPr>
      <w:r w:rsidRPr="008737DE">
        <w:rPr>
          <w:rFonts w:eastAsia="Calibri"/>
          <w:b/>
        </w:rPr>
        <w:t xml:space="preserve">Практическое занятие 1. </w:t>
      </w:r>
      <w:r w:rsidRPr="008737DE">
        <w:rPr>
          <w:rFonts w:eastAsia="Calibri"/>
          <w:b/>
          <w:kern w:val="2"/>
        </w:rPr>
        <w:t>Тема: «Дом. Жилище». Введение и отработка НЛЕ.</w:t>
      </w:r>
    </w:p>
    <w:p w:rsidR="008737DE" w:rsidRPr="008737DE" w:rsidRDefault="008737DE" w:rsidP="008737DE">
      <w:pPr>
        <w:suppressAutoHyphens w:val="0"/>
        <w:rPr>
          <w:rFonts w:eastAsia="Calibri"/>
        </w:rPr>
      </w:pPr>
      <w:r w:rsidRPr="008737DE">
        <w:rPr>
          <w:rFonts w:eastAsia="Calibri"/>
        </w:rPr>
        <w:t>Цель: ознакомление студентов с новой лексикой по теме, отработка лексики в упражнениях.</w:t>
      </w:r>
    </w:p>
    <w:p w:rsidR="008737DE" w:rsidRPr="008737DE" w:rsidRDefault="008737DE" w:rsidP="008737DE">
      <w:pPr>
        <w:suppressAutoHyphens w:val="0"/>
        <w:rPr>
          <w:rFonts w:eastAsia="Calibri"/>
          <w:lang w:eastAsia="en-US"/>
        </w:rPr>
      </w:pPr>
      <w:r w:rsidRPr="008737DE">
        <w:rPr>
          <w:rFonts w:eastAsia="Calibri"/>
          <w:lang w:eastAsia="en-US"/>
        </w:rPr>
        <w:t>Ход занятия.</w:t>
      </w:r>
    </w:p>
    <w:p w:rsidR="008737DE" w:rsidRPr="008737DE" w:rsidRDefault="008737DE" w:rsidP="008737DE">
      <w:pPr>
        <w:suppressAutoHyphens w:val="0"/>
        <w:rPr>
          <w:rFonts w:eastAsia="Calibri"/>
          <w:lang w:eastAsia="en-US"/>
        </w:rPr>
      </w:pPr>
      <w:r w:rsidRPr="008737DE">
        <w:rPr>
          <w:rFonts w:eastAsia="Calibri"/>
          <w:lang w:eastAsia="en-US"/>
        </w:rPr>
        <w:t>1. Приветствие.</w:t>
      </w:r>
    </w:p>
    <w:p w:rsidR="008737DE" w:rsidRPr="008737DE" w:rsidRDefault="008737DE" w:rsidP="008737DE">
      <w:pPr>
        <w:suppressAutoHyphens w:val="0"/>
        <w:rPr>
          <w:rFonts w:eastAsia="Calibri"/>
          <w:lang w:eastAsia="en-US"/>
        </w:rPr>
      </w:pPr>
      <w:r w:rsidRPr="008737DE">
        <w:rPr>
          <w:rFonts w:eastAsia="Calibri"/>
          <w:lang w:eastAsia="en-US"/>
        </w:rPr>
        <w:t>2. Сообщение целей занятия.</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3. </w:t>
      </w:r>
      <w:r w:rsidRPr="008737DE">
        <w:rPr>
          <w:rFonts w:eastAsia="Calibri"/>
          <w:lang w:eastAsia="en-US"/>
        </w:rPr>
        <w:t>Фонетическая</w:t>
      </w:r>
      <w:r w:rsidRPr="008737DE">
        <w:rPr>
          <w:rFonts w:eastAsia="Calibri"/>
          <w:lang w:val="en-US" w:eastAsia="en-US"/>
        </w:rPr>
        <w:t xml:space="preserve"> </w:t>
      </w:r>
      <w:r w:rsidRPr="008737DE">
        <w:rPr>
          <w:rFonts w:eastAsia="Calibri"/>
          <w:lang w:eastAsia="en-US"/>
        </w:rPr>
        <w:t>зарядка</w:t>
      </w:r>
      <w:r w:rsidRPr="008737DE">
        <w:rPr>
          <w:rFonts w:eastAsia="Calibri"/>
          <w:lang w:val="en-US" w:eastAsia="en-US"/>
        </w:rPr>
        <w:t>.</w:t>
      </w:r>
    </w:p>
    <w:p w:rsidR="008737DE" w:rsidRPr="008737DE" w:rsidRDefault="008737DE" w:rsidP="008737DE">
      <w:pPr>
        <w:suppressAutoHyphens w:val="0"/>
        <w:rPr>
          <w:rFonts w:eastAsia="Calibri"/>
          <w:lang w:val="en-US" w:eastAsia="en-US"/>
        </w:rPr>
      </w:pPr>
      <w:r w:rsidRPr="008737DE">
        <w:rPr>
          <w:rFonts w:eastAsia="Calibri"/>
          <w:lang w:val="en-US" w:eastAsia="en-US"/>
        </w:rPr>
        <w:t>Go to bed, Tom</w:t>
      </w:r>
    </w:p>
    <w:p w:rsidR="008737DE" w:rsidRPr="008737DE" w:rsidRDefault="008737DE" w:rsidP="008737DE">
      <w:pPr>
        <w:suppressAutoHyphens w:val="0"/>
        <w:rPr>
          <w:rFonts w:eastAsia="Calibri"/>
          <w:lang w:val="en-US" w:eastAsia="en-US"/>
        </w:rPr>
      </w:pPr>
      <w:r w:rsidRPr="008737DE">
        <w:rPr>
          <w:rFonts w:eastAsia="Calibri"/>
          <w:lang w:val="en-US" w:eastAsia="en-US"/>
        </w:rPr>
        <w:t>Go to bed, Tom!</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Tired or not, Tom, </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Go to bed, Tom. </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4. </w:t>
      </w:r>
      <w:r w:rsidRPr="008737DE">
        <w:rPr>
          <w:rFonts w:eastAsia="Calibri"/>
          <w:lang w:eastAsia="en-US"/>
        </w:rPr>
        <w:t>Речевая</w:t>
      </w:r>
      <w:r w:rsidRPr="008737DE">
        <w:rPr>
          <w:rFonts w:eastAsia="Calibri"/>
          <w:lang w:val="en-US" w:eastAsia="en-US"/>
        </w:rPr>
        <w:t xml:space="preserve"> </w:t>
      </w:r>
      <w:r w:rsidRPr="008737DE">
        <w:rPr>
          <w:rFonts w:eastAsia="Calibri"/>
          <w:lang w:eastAsia="en-US"/>
        </w:rPr>
        <w:t>зарядка</w:t>
      </w:r>
      <w:r w:rsidRPr="008737DE">
        <w:rPr>
          <w:rFonts w:eastAsia="Calibri"/>
          <w:lang w:val="en-US" w:eastAsia="en-US"/>
        </w:rPr>
        <w:t xml:space="preserve">  </w:t>
      </w:r>
    </w:p>
    <w:p w:rsidR="008737DE" w:rsidRPr="008737DE" w:rsidRDefault="008737DE" w:rsidP="008737DE">
      <w:pPr>
        <w:suppressAutoHyphens w:val="0"/>
        <w:rPr>
          <w:rFonts w:eastAsia="Calibri"/>
          <w:lang w:val="en-US" w:eastAsia="en-US"/>
        </w:rPr>
      </w:pPr>
      <w:r w:rsidRPr="008737DE">
        <w:rPr>
          <w:rFonts w:eastAsia="Calibri"/>
          <w:lang w:val="en-US" w:eastAsia="en-US"/>
        </w:rPr>
        <w:t>1. What time do you go to bed?</w:t>
      </w:r>
    </w:p>
    <w:p w:rsidR="008737DE" w:rsidRPr="008737DE" w:rsidRDefault="008737DE" w:rsidP="008737DE">
      <w:pPr>
        <w:suppressAutoHyphens w:val="0"/>
        <w:rPr>
          <w:rFonts w:eastAsia="Calibri"/>
          <w:lang w:val="en-US" w:eastAsia="en-US"/>
        </w:rPr>
      </w:pPr>
      <w:r w:rsidRPr="008737DE">
        <w:rPr>
          <w:rFonts w:eastAsia="Calibri"/>
          <w:lang w:val="en-US" w:eastAsia="en-US"/>
        </w:rPr>
        <w:t>2. What time do you get up?</w:t>
      </w:r>
    </w:p>
    <w:p w:rsidR="008737DE" w:rsidRPr="008737DE" w:rsidRDefault="008737DE" w:rsidP="008737DE">
      <w:pPr>
        <w:suppressAutoHyphens w:val="0"/>
        <w:rPr>
          <w:rFonts w:eastAsia="Calibri"/>
          <w:lang w:val="en-US" w:eastAsia="en-US"/>
        </w:rPr>
      </w:pPr>
      <w:r w:rsidRPr="008737DE">
        <w:rPr>
          <w:rFonts w:eastAsia="Calibri"/>
          <w:lang w:val="en-US" w:eastAsia="en-US"/>
        </w:rPr>
        <w:t>3. What do you do next?</w:t>
      </w:r>
    </w:p>
    <w:p w:rsidR="008737DE" w:rsidRPr="008737DE" w:rsidRDefault="008737DE" w:rsidP="008737DE">
      <w:pPr>
        <w:suppressAutoHyphens w:val="0"/>
        <w:rPr>
          <w:rFonts w:eastAsia="Calibri"/>
          <w:lang w:eastAsia="en-US"/>
        </w:rPr>
      </w:pPr>
      <w:r w:rsidRPr="008737DE">
        <w:rPr>
          <w:rFonts w:eastAsia="Calibri"/>
          <w:lang w:eastAsia="en-US"/>
        </w:rPr>
        <w:t>5. Введение новых лексических единиц (</w:t>
      </w:r>
      <w:r w:rsidRPr="008737DE">
        <w:rPr>
          <w:rFonts w:eastAsia="Calibri"/>
          <w:lang w:val="en-US" w:eastAsia="en-US"/>
        </w:rPr>
        <w:t>household</w:t>
      </w:r>
      <w:r w:rsidRPr="008737DE">
        <w:rPr>
          <w:rFonts w:eastAsia="Calibri"/>
          <w:lang w:eastAsia="en-US"/>
        </w:rPr>
        <w:t xml:space="preserve"> </w:t>
      </w:r>
      <w:r w:rsidRPr="008737DE">
        <w:rPr>
          <w:rFonts w:eastAsia="Calibri"/>
          <w:lang w:val="en-US" w:eastAsia="en-US"/>
        </w:rPr>
        <w:t>chores</w:t>
      </w:r>
      <w:r w:rsidRPr="008737DE">
        <w:rPr>
          <w:rFonts w:eastAsia="Calibri"/>
          <w:lang w:eastAsia="en-US"/>
        </w:rPr>
        <w:t>).</w:t>
      </w:r>
    </w:p>
    <w:p w:rsidR="008737DE" w:rsidRPr="008737DE" w:rsidRDefault="008737DE" w:rsidP="008737DE">
      <w:pPr>
        <w:suppressAutoHyphens w:val="0"/>
        <w:rPr>
          <w:rFonts w:eastAsia="Calibri"/>
          <w:lang w:eastAsia="en-US"/>
        </w:rPr>
      </w:pPr>
      <w:r w:rsidRPr="008737DE">
        <w:rPr>
          <w:rFonts w:eastAsia="Calibri"/>
          <w:lang w:eastAsia="en-US"/>
        </w:rPr>
        <w:t>6. Отработка новых лексических единиц в упражнениях:</w:t>
      </w:r>
    </w:p>
    <w:p w:rsidR="008737DE" w:rsidRPr="008737DE" w:rsidRDefault="008737DE" w:rsidP="008737DE">
      <w:pPr>
        <w:suppressAutoHyphens w:val="0"/>
        <w:rPr>
          <w:rFonts w:eastAsia="Calibri"/>
          <w:lang w:eastAsia="en-US"/>
        </w:rPr>
      </w:pPr>
      <w:r w:rsidRPr="008737DE">
        <w:rPr>
          <w:rFonts w:eastAsia="Calibri"/>
          <w:lang w:eastAsia="en-US"/>
        </w:rPr>
        <w:t>-</w:t>
      </w:r>
      <w:r w:rsidRPr="008737DE">
        <w:rPr>
          <w:rFonts w:eastAsia="Calibri"/>
          <w:lang w:val="en-US" w:eastAsia="en-US"/>
        </w:rPr>
        <w:t>Task</w:t>
      </w:r>
      <w:r w:rsidRPr="008737DE">
        <w:rPr>
          <w:rFonts w:eastAsia="Calibri"/>
          <w:lang w:eastAsia="en-US"/>
        </w:rPr>
        <w:t>1-5 (раздаточный материал).</w:t>
      </w:r>
    </w:p>
    <w:p w:rsidR="008737DE" w:rsidRPr="008737DE" w:rsidRDefault="008737DE" w:rsidP="008737DE">
      <w:pPr>
        <w:suppressAutoHyphens w:val="0"/>
        <w:rPr>
          <w:rFonts w:eastAsia="Calibri"/>
          <w:lang w:eastAsia="en-US"/>
        </w:rPr>
      </w:pPr>
      <w:r w:rsidRPr="008737DE">
        <w:rPr>
          <w:rFonts w:eastAsia="Calibri"/>
          <w:lang w:eastAsia="en-US"/>
        </w:rPr>
        <w:t>-Игра (повелительное наклонение): класс дает задание, студент у доски выполняет.</w:t>
      </w:r>
    </w:p>
    <w:p w:rsidR="008737DE" w:rsidRPr="008737DE" w:rsidRDefault="008737DE" w:rsidP="008737DE">
      <w:pPr>
        <w:suppressAutoHyphens w:val="0"/>
        <w:rPr>
          <w:rFonts w:eastAsia="Calibri"/>
          <w:lang w:val="en-US" w:eastAsia="en-US"/>
        </w:rPr>
      </w:pPr>
      <w:r w:rsidRPr="008737DE">
        <w:rPr>
          <w:rFonts w:eastAsia="Calibri"/>
          <w:lang w:val="en-US" w:eastAsia="en-US"/>
        </w:rPr>
        <w:t>Class: Do the washing up! Mop the floor!</w:t>
      </w:r>
    </w:p>
    <w:p w:rsidR="008737DE" w:rsidRPr="008737DE" w:rsidRDefault="008737DE" w:rsidP="008737DE">
      <w:pPr>
        <w:suppressAutoHyphens w:val="0"/>
        <w:rPr>
          <w:rFonts w:eastAsia="Calibri"/>
          <w:lang w:val="en-US" w:eastAsia="en-US"/>
        </w:rPr>
      </w:pPr>
      <w:proofErr w:type="gramStart"/>
      <w:r w:rsidRPr="008737DE">
        <w:rPr>
          <w:rFonts w:eastAsia="Calibri"/>
          <w:lang w:val="en-US" w:eastAsia="en-US"/>
        </w:rPr>
        <w:t>-</w:t>
      </w:r>
      <w:r w:rsidRPr="008737DE">
        <w:rPr>
          <w:rFonts w:eastAsia="Calibri"/>
          <w:lang w:eastAsia="en-US"/>
        </w:rPr>
        <w:t>Игра</w:t>
      </w:r>
      <w:r w:rsidRPr="008737DE">
        <w:rPr>
          <w:rFonts w:eastAsia="Calibri"/>
          <w:lang w:val="en-US" w:eastAsia="en-US"/>
        </w:rPr>
        <w:t>: mime the action to the partners.</w:t>
      </w:r>
      <w:proofErr w:type="gramEnd"/>
      <w:r w:rsidRPr="008737DE">
        <w:rPr>
          <w:rFonts w:eastAsia="Calibri"/>
          <w:lang w:val="en-US" w:eastAsia="en-US"/>
        </w:rPr>
        <w:t xml:space="preserve"> Pupils should try to guess the action being mimed. </w:t>
      </w:r>
    </w:p>
    <w:p w:rsidR="008737DE" w:rsidRPr="008737DE" w:rsidRDefault="008737DE" w:rsidP="008737DE">
      <w:pPr>
        <w:suppressAutoHyphens w:val="0"/>
        <w:rPr>
          <w:rFonts w:eastAsia="Calibri"/>
          <w:lang w:val="en-US" w:eastAsia="en-US"/>
        </w:rPr>
      </w:pPr>
      <w:r w:rsidRPr="008737DE">
        <w:rPr>
          <w:rFonts w:eastAsia="Calibri"/>
          <w:lang w:val="en-US" w:eastAsia="en-US"/>
        </w:rPr>
        <w:lastRenderedPageBreak/>
        <w:t xml:space="preserve">- </w:t>
      </w:r>
      <w:r w:rsidRPr="008737DE">
        <w:rPr>
          <w:rFonts w:eastAsia="Calibri"/>
          <w:lang w:eastAsia="en-US"/>
        </w:rPr>
        <w:t>Игра</w:t>
      </w:r>
      <w:r w:rsidRPr="008737DE">
        <w:rPr>
          <w:rFonts w:eastAsia="Calibri"/>
          <w:lang w:val="en-US" w:eastAsia="en-US"/>
        </w:rPr>
        <w:t>: Household tasks</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 </w:t>
      </w:r>
      <w:r w:rsidRPr="008737DE">
        <w:rPr>
          <w:rFonts w:eastAsia="Calibri"/>
          <w:lang w:eastAsia="en-US"/>
        </w:rPr>
        <w:t>Игра</w:t>
      </w:r>
      <w:r w:rsidRPr="008737DE">
        <w:rPr>
          <w:rFonts w:eastAsia="Calibri"/>
          <w:lang w:val="en-US" w:eastAsia="en-US"/>
        </w:rPr>
        <w:t xml:space="preserve">: household objects. </w:t>
      </w:r>
    </w:p>
    <w:p w:rsidR="008737DE" w:rsidRPr="008737DE" w:rsidRDefault="008737DE" w:rsidP="008737DE">
      <w:pPr>
        <w:suppressAutoHyphens w:val="0"/>
        <w:rPr>
          <w:rFonts w:eastAsia="Calibri"/>
          <w:lang w:eastAsia="ru-RU"/>
        </w:rPr>
      </w:pPr>
      <w:r w:rsidRPr="008737DE">
        <w:rPr>
          <w:rFonts w:eastAsia="Calibri"/>
          <w:lang w:eastAsia="ru-RU"/>
        </w:rPr>
        <w:t>Заключительный этап:</w:t>
      </w:r>
    </w:p>
    <w:p w:rsidR="008737DE" w:rsidRPr="008737DE" w:rsidRDefault="008737DE" w:rsidP="008737DE">
      <w:pPr>
        <w:suppressAutoHyphens w:val="0"/>
        <w:rPr>
          <w:rFonts w:eastAsia="Calibri"/>
          <w:lang w:eastAsia="ru-RU"/>
        </w:rPr>
      </w:pPr>
      <w:r w:rsidRPr="008737DE">
        <w:rPr>
          <w:rFonts w:eastAsia="Calibri"/>
          <w:lang w:eastAsia="ru-RU"/>
        </w:rPr>
        <w:t>1. сообщение и объяснение дом задания</w:t>
      </w:r>
    </w:p>
    <w:p w:rsidR="008737DE" w:rsidRPr="008737DE" w:rsidRDefault="008737DE" w:rsidP="008737DE">
      <w:pPr>
        <w:suppressAutoHyphens w:val="0"/>
        <w:rPr>
          <w:rFonts w:eastAsia="Calibri"/>
          <w:lang w:eastAsia="ru-RU"/>
        </w:rPr>
      </w:pPr>
      <w:r w:rsidRPr="008737DE">
        <w:rPr>
          <w:rFonts w:eastAsia="Calibri"/>
          <w:lang w:eastAsia="ru-RU"/>
        </w:rPr>
        <w:t>2. подведение итогов работы на уроке и сообщение отметок</w:t>
      </w:r>
    </w:p>
    <w:p w:rsidR="008737DE" w:rsidRPr="008737DE" w:rsidRDefault="008737DE" w:rsidP="008737DE">
      <w:pPr>
        <w:suppressAutoHyphens w:val="0"/>
        <w:rPr>
          <w:rFonts w:eastAsia="Calibri"/>
          <w:lang w:eastAsia="ru-RU"/>
        </w:rPr>
      </w:pPr>
      <w:r w:rsidRPr="008737DE">
        <w:rPr>
          <w:rFonts w:eastAsia="Calibri"/>
          <w:lang w:eastAsia="ru-RU"/>
        </w:rPr>
        <w:t>3. организованный конец урока</w:t>
      </w:r>
    </w:p>
    <w:p w:rsidR="008737DE" w:rsidRPr="008737DE" w:rsidRDefault="008737DE" w:rsidP="008737DE">
      <w:pPr>
        <w:suppressAutoHyphens w:val="0"/>
        <w:rPr>
          <w:rFonts w:eastAsia="Calibri"/>
          <w:lang w:eastAsia="ru-RU"/>
        </w:rPr>
      </w:pPr>
      <w:r w:rsidRPr="008737DE">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8737DE" w:rsidRPr="008737DE" w:rsidRDefault="008737DE" w:rsidP="008737DE">
      <w:pPr>
        <w:suppressAutoHyphens w:val="0"/>
        <w:rPr>
          <w:rFonts w:eastAsia="Calibri"/>
          <w:lang w:eastAsia="ru-RU"/>
        </w:rPr>
      </w:pPr>
      <w:r w:rsidRPr="008737DE">
        <w:rPr>
          <w:rFonts w:eastAsia="Calibri"/>
          <w:lang w:eastAsia="ru-RU"/>
        </w:rPr>
        <w:t>Оснащение: раздаточный материал.</w:t>
      </w:r>
    </w:p>
    <w:p w:rsidR="008737DE" w:rsidRPr="008737DE" w:rsidRDefault="008737DE" w:rsidP="008737DE">
      <w:pPr>
        <w:suppressAutoHyphens w:val="0"/>
        <w:rPr>
          <w:rFonts w:eastAsia="Calibri"/>
          <w:b/>
          <w:kern w:val="2"/>
        </w:rPr>
      </w:pPr>
      <w:r w:rsidRPr="008737DE">
        <w:rPr>
          <w:rFonts w:eastAsia="Calibri"/>
          <w:b/>
        </w:rPr>
        <w:t xml:space="preserve">Практическое занятие 2. </w:t>
      </w:r>
      <w:r w:rsidRPr="008737DE">
        <w:rPr>
          <w:rFonts w:eastAsia="Calibri"/>
          <w:b/>
          <w:kern w:val="2"/>
        </w:rPr>
        <w:t>Развитие навыков чтения и диалогической речи по теме «Дом. Квартира».</w:t>
      </w:r>
    </w:p>
    <w:p w:rsidR="008737DE" w:rsidRPr="008737DE" w:rsidRDefault="008737DE" w:rsidP="008737DE">
      <w:pPr>
        <w:suppressAutoHyphens w:val="0"/>
        <w:rPr>
          <w:rFonts w:eastAsia="Calibri"/>
        </w:rPr>
      </w:pPr>
      <w:r w:rsidRPr="008737DE">
        <w:rPr>
          <w:rFonts w:eastAsia="Calibri"/>
        </w:rPr>
        <w:t>Цель: развитие навыков чтения и диалогической речи.</w:t>
      </w:r>
    </w:p>
    <w:p w:rsidR="008737DE" w:rsidRPr="008737DE" w:rsidRDefault="008737DE" w:rsidP="008737DE">
      <w:pPr>
        <w:suppressAutoHyphens w:val="0"/>
        <w:rPr>
          <w:rFonts w:eastAsia="Calibri"/>
          <w:lang w:eastAsia="en-US"/>
        </w:rPr>
      </w:pPr>
      <w:r w:rsidRPr="008737DE">
        <w:rPr>
          <w:rFonts w:eastAsia="Calibri"/>
          <w:lang w:eastAsia="en-US"/>
        </w:rPr>
        <w:t>Ход занятия.</w:t>
      </w:r>
    </w:p>
    <w:p w:rsidR="008737DE" w:rsidRPr="008737DE" w:rsidRDefault="008737DE" w:rsidP="008737DE">
      <w:pPr>
        <w:suppressAutoHyphens w:val="0"/>
        <w:rPr>
          <w:rFonts w:eastAsia="Calibri"/>
          <w:lang w:eastAsia="en-US"/>
        </w:rPr>
      </w:pPr>
      <w:r w:rsidRPr="008737DE">
        <w:rPr>
          <w:rFonts w:eastAsia="Calibri"/>
          <w:lang w:eastAsia="en-US"/>
        </w:rPr>
        <w:t>1. Приветствие.</w:t>
      </w:r>
    </w:p>
    <w:p w:rsidR="008737DE" w:rsidRPr="008737DE" w:rsidRDefault="008737DE" w:rsidP="008737DE">
      <w:pPr>
        <w:suppressAutoHyphens w:val="0"/>
        <w:rPr>
          <w:rFonts w:eastAsia="Calibri"/>
          <w:lang w:eastAsia="en-US"/>
        </w:rPr>
      </w:pPr>
      <w:r w:rsidRPr="008737DE">
        <w:rPr>
          <w:rFonts w:eastAsia="Calibri"/>
          <w:lang w:eastAsia="en-US"/>
        </w:rPr>
        <w:t>2. Сообщение целей занятия.</w:t>
      </w:r>
    </w:p>
    <w:p w:rsidR="008737DE" w:rsidRPr="008737DE" w:rsidRDefault="008737DE" w:rsidP="008737DE">
      <w:pPr>
        <w:suppressAutoHyphens w:val="0"/>
        <w:rPr>
          <w:rFonts w:eastAsia="Calibri"/>
          <w:lang w:eastAsia="en-US"/>
        </w:rPr>
      </w:pPr>
      <w:r w:rsidRPr="008737DE">
        <w:rPr>
          <w:rFonts w:eastAsia="Calibri"/>
          <w:lang w:eastAsia="en-US"/>
        </w:rPr>
        <w:t>3. Фонетическая зарядка.</w:t>
      </w:r>
    </w:p>
    <w:p w:rsidR="008737DE" w:rsidRPr="008737DE" w:rsidRDefault="008737DE" w:rsidP="008737DE">
      <w:pPr>
        <w:suppressAutoHyphens w:val="0"/>
        <w:rPr>
          <w:rFonts w:eastAsia="Calibri"/>
          <w:lang w:val="en-US" w:eastAsia="en-US"/>
        </w:rPr>
      </w:pPr>
      <w:r w:rsidRPr="008737DE">
        <w:rPr>
          <w:rFonts w:eastAsia="Calibri"/>
          <w:lang w:val="en-US" w:eastAsia="en-US"/>
        </w:rPr>
        <w:t>Bats as pets aren’t best in flats.</w:t>
      </w:r>
    </w:p>
    <w:p w:rsidR="008737DE" w:rsidRPr="008737DE" w:rsidRDefault="008737DE" w:rsidP="008737DE">
      <w:pPr>
        <w:suppressAutoHyphens w:val="0"/>
        <w:rPr>
          <w:rFonts w:eastAsia="Calibri"/>
          <w:lang w:eastAsia="en-US"/>
        </w:rPr>
      </w:pPr>
      <w:r w:rsidRPr="008737DE">
        <w:rPr>
          <w:rFonts w:eastAsia="Calibri"/>
          <w:lang w:eastAsia="en-US"/>
        </w:rPr>
        <w:t>А) снятие трудностей</w:t>
      </w:r>
    </w:p>
    <w:p w:rsidR="008737DE" w:rsidRPr="008737DE" w:rsidRDefault="008737DE" w:rsidP="008737DE">
      <w:pPr>
        <w:suppressAutoHyphens w:val="0"/>
        <w:rPr>
          <w:rFonts w:eastAsia="Calibri"/>
          <w:lang w:eastAsia="en-US"/>
        </w:rPr>
      </w:pPr>
      <w:r w:rsidRPr="008737DE">
        <w:rPr>
          <w:rFonts w:eastAsia="Calibri"/>
          <w:lang w:eastAsia="en-US"/>
        </w:rPr>
        <w:t>Б) прослушивание с заданием</w:t>
      </w:r>
    </w:p>
    <w:p w:rsidR="008737DE" w:rsidRPr="008737DE" w:rsidRDefault="008737DE" w:rsidP="008737DE">
      <w:pPr>
        <w:suppressAutoHyphens w:val="0"/>
        <w:rPr>
          <w:rFonts w:eastAsia="Calibri"/>
          <w:lang w:eastAsia="en-US"/>
        </w:rPr>
      </w:pPr>
      <w:r w:rsidRPr="008737DE">
        <w:rPr>
          <w:rFonts w:eastAsia="Calibri"/>
          <w:lang w:eastAsia="en-US"/>
        </w:rPr>
        <w:t xml:space="preserve">В) контроль понимания. </w:t>
      </w:r>
    </w:p>
    <w:p w:rsidR="008737DE" w:rsidRPr="008737DE" w:rsidRDefault="008737DE" w:rsidP="008737DE">
      <w:pPr>
        <w:suppressAutoHyphens w:val="0"/>
        <w:rPr>
          <w:rFonts w:eastAsia="Calibri"/>
          <w:lang w:eastAsia="en-US"/>
        </w:rPr>
      </w:pPr>
      <w:r w:rsidRPr="008737DE">
        <w:rPr>
          <w:rFonts w:eastAsia="Calibri"/>
          <w:lang w:eastAsia="en-US"/>
        </w:rPr>
        <w:t>Г) отработка: звук, слово, фраза, целая скороговорка.</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4. </w:t>
      </w:r>
      <w:r w:rsidRPr="008737DE">
        <w:rPr>
          <w:rFonts w:eastAsia="Calibri"/>
          <w:lang w:eastAsia="en-US"/>
        </w:rPr>
        <w:t>Речевая</w:t>
      </w:r>
      <w:r w:rsidRPr="008737DE">
        <w:rPr>
          <w:rFonts w:eastAsia="Calibri"/>
          <w:lang w:val="en-US" w:eastAsia="en-US"/>
        </w:rPr>
        <w:t xml:space="preserve"> </w:t>
      </w:r>
      <w:r w:rsidRPr="008737DE">
        <w:rPr>
          <w:rFonts w:eastAsia="Calibri"/>
          <w:lang w:eastAsia="en-US"/>
        </w:rPr>
        <w:t>зарядка</w:t>
      </w:r>
      <w:r w:rsidRPr="008737DE">
        <w:rPr>
          <w:rFonts w:eastAsia="Calibri"/>
          <w:lang w:val="en-US" w:eastAsia="en-US"/>
        </w:rPr>
        <w:t xml:space="preserve">  </w:t>
      </w:r>
    </w:p>
    <w:p w:rsidR="008737DE" w:rsidRPr="008737DE" w:rsidRDefault="008737DE" w:rsidP="008737DE">
      <w:pPr>
        <w:suppressAutoHyphens w:val="0"/>
        <w:rPr>
          <w:rFonts w:eastAsia="Calibri"/>
          <w:lang w:val="en-US" w:eastAsia="en-US"/>
        </w:rPr>
      </w:pPr>
      <w:r w:rsidRPr="008737DE">
        <w:rPr>
          <w:rFonts w:eastAsia="Calibri"/>
          <w:lang w:val="en-US" w:eastAsia="en-US"/>
        </w:rPr>
        <w:t>- Do you have pets at home?</w:t>
      </w:r>
    </w:p>
    <w:p w:rsidR="008737DE" w:rsidRPr="008737DE" w:rsidRDefault="008737DE" w:rsidP="008737DE">
      <w:pPr>
        <w:suppressAutoHyphens w:val="0"/>
        <w:rPr>
          <w:rFonts w:eastAsia="Calibri"/>
          <w:lang w:val="en-US" w:eastAsia="en-US"/>
        </w:rPr>
      </w:pPr>
      <w:r w:rsidRPr="008737DE">
        <w:rPr>
          <w:rFonts w:eastAsia="Calibri"/>
          <w:lang w:val="en-US" w:eastAsia="en-US"/>
        </w:rPr>
        <w:t>- Are they small enough to live in a flat?</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 Who takes care of the pet? Who feeds, gives water, </w:t>
      </w:r>
      <w:proofErr w:type="gramStart"/>
      <w:r w:rsidRPr="008737DE">
        <w:rPr>
          <w:rFonts w:eastAsia="Calibri"/>
          <w:lang w:val="en-US" w:eastAsia="en-US"/>
        </w:rPr>
        <w:t>takes</w:t>
      </w:r>
      <w:proofErr w:type="gramEnd"/>
      <w:r w:rsidRPr="008737DE">
        <w:rPr>
          <w:rFonts w:eastAsia="Calibri"/>
          <w:lang w:val="en-US" w:eastAsia="en-US"/>
        </w:rPr>
        <w:t xml:space="preserve"> for a walk?</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5. </w:t>
      </w:r>
      <w:r w:rsidRPr="008737DE">
        <w:rPr>
          <w:rFonts w:eastAsia="Calibri"/>
          <w:lang w:eastAsia="en-US"/>
        </w:rPr>
        <w:t>Работа</w:t>
      </w:r>
      <w:r w:rsidRPr="008737DE">
        <w:rPr>
          <w:rFonts w:eastAsia="Calibri"/>
          <w:lang w:val="en-US" w:eastAsia="en-US"/>
        </w:rPr>
        <w:t xml:space="preserve"> </w:t>
      </w:r>
      <w:r w:rsidRPr="008737DE">
        <w:rPr>
          <w:rFonts w:eastAsia="Calibri"/>
          <w:lang w:eastAsia="en-US"/>
        </w:rPr>
        <w:t>с</w:t>
      </w:r>
      <w:r w:rsidRPr="008737DE">
        <w:rPr>
          <w:rFonts w:eastAsia="Calibri"/>
          <w:lang w:val="en-US" w:eastAsia="en-US"/>
        </w:rPr>
        <w:t xml:space="preserve"> </w:t>
      </w:r>
      <w:r w:rsidRPr="008737DE">
        <w:rPr>
          <w:rFonts w:eastAsia="Calibri"/>
          <w:lang w:eastAsia="en-US"/>
        </w:rPr>
        <w:t>текстами</w:t>
      </w:r>
      <w:r w:rsidRPr="008737DE">
        <w:rPr>
          <w:rFonts w:eastAsia="Calibri"/>
          <w:lang w:val="en-US" w:eastAsia="en-US"/>
        </w:rPr>
        <w:t>:  “Household chores”, “To have to do something”.</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 </w:t>
      </w:r>
      <w:proofErr w:type="gramStart"/>
      <w:r w:rsidRPr="008737DE">
        <w:rPr>
          <w:rFonts w:eastAsia="Calibri"/>
          <w:lang w:eastAsia="en-US"/>
        </w:rPr>
        <w:t>раздаточный</w:t>
      </w:r>
      <w:proofErr w:type="gramEnd"/>
      <w:r w:rsidRPr="008737DE">
        <w:rPr>
          <w:rFonts w:eastAsia="Calibri"/>
          <w:lang w:val="en-US" w:eastAsia="en-US"/>
        </w:rPr>
        <w:t xml:space="preserve"> </w:t>
      </w:r>
      <w:r w:rsidRPr="008737DE">
        <w:rPr>
          <w:rFonts w:eastAsia="Calibri"/>
          <w:lang w:eastAsia="en-US"/>
        </w:rPr>
        <w:t>материал</w:t>
      </w:r>
      <w:r w:rsidRPr="008737DE">
        <w:rPr>
          <w:rFonts w:eastAsia="Calibri"/>
          <w:lang w:val="en-US" w:eastAsia="en-US"/>
        </w:rPr>
        <w:t>: “Do you have a hard life?”</w:t>
      </w:r>
    </w:p>
    <w:p w:rsidR="008737DE" w:rsidRPr="008737DE" w:rsidRDefault="008737DE" w:rsidP="008737DE">
      <w:pPr>
        <w:suppressAutoHyphens w:val="0"/>
        <w:rPr>
          <w:rFonts w:eastAsia="Calibri"/>
          <w:lang w:eastAsia="en-US"/>
        </w:rPr>
      </w:pPr>
      <w:r w:rsidRPr="008737DE">
        <w:rPr>
          <w:rFonts w:eastAsia="Calibri"/>
          <w:lang w:eastAsia="en-US"/>
        </w:rPr>
        <w:t>- выполнение упражнений.</w:t>
      </w:r>
    </w:p>
    <w:p w:rsidR="008737DE" w:rsidRPr="008737DE" w:rsidRDefault="008737DE" w:rsidP="008737DE">
      <w:pPr>
        <w:suppressAutoHyphens w:val="0"/>
        <w:rPr>
          <w:rFonts w:eastAsia="Calibri"/>
          <w:lang w:eastAsia="ru-RU"/>
        </w:rPr>
      </w:pPr>
      <w:r w:rsidRPr="008737DE">
        <w:rPr>
          <w:rFonts w:eastAsia="Calibri"/>
          <w:lang w:eastAsia="ru-RU"/>
        </w:rPr>
        <w:t>6. Заключительный этап:</w:t>
      </w:r>
    </w:p>
    <w:p w:rsidR="008737DE" w:rsidRPr="008737DE" w:rsidRDefault="008737DE" w:rsidP="008737DE">
      <w:pPr>
        <w:suppressAutoHyphens w:val="0"/>
        <w:rPr>
          <w:rFonts w:eastAsia="Calibri"/>
          <w:lang w:eastAsia="ru-RU"/>
        </w:rPr>
      </w:pPr>
      <w:r w:rsidRPr="008737DE">
        <w:rPr>
          <w:rFonts w:eastAsia="Calibri"/>
          <w:lang w:eastAsia="ru-RU"/>
        </w:rPr>
        <w:t>1. сообщение и объяснение дом задания (составить диалог)</w:t>
      </w:r>
    </w:p>
    <w:p w:rsidR="008737DE" w:rsidRPr="008737DE" w:rsidRDefault="008737DE" w:rsidP="008737DE">
      <w:pPr>
        <w:suppressAutoHyphens w:val="0"/>
        <w:rPr>
          <w:rFonts w:eastAsia="Calibri"/>
          <w:lang w:eastAsia="ru-RU"/>
        </w:rPr>
      </w:pPr>
      <w:r w:rsidRPr="008737DE">
        <w:rPr>
          <w:rFonts w:eastAsia="Calibri"/>
          <w:lang w:eastAsia="ru-RU"/>
        </w:rPr>
        <w:t>2. подведение итогов работы на уроке и сообщение отметок</w:t>
      </w:r>
    </w:p>
    <w:p w:rsidR="008737DE" w:rsidRPr="008737DE" w:rsidRDefault="008737DE" w:rsidP="008737DE">
      <w:pPr>
        <w:suppressAutoHyphens w:val="0"/>
        <w:rPr>
          <w:rFonts w:eastAsia="Calibri"/>
          <w:lang w:eastAsia="ru-RU"/>
        </w:rPr>
      </w:pPr>
      <w:r w:rsidRPr="008737DE">
        <w:rPr>
          <w:rFonts w:eastAsia="Calibri"/>
          <w:lang w:eastAsia="ru-RU"/>
        </w:rPr>
        <w:t>3. организованный конец урока</w:t>
      </w:r>
    </w:p>
    <w:p w:rsidR="008737DE" w:rsidRPr="008737DE" w:rsidRDefault="008737DE" w:rsidP="008737DE">
      <w:pPr>
        <w:suppressAutoHyphens w:val="0"/>
        <w:rPr>
          <w:rFonts w:eastAsia="DejaVu Sans"/>
          <w:color w:val="00000A"/>
          <w:lang w:eastAsia="ar-SA"/>
        </w:rPr>
      </w:pPr>
      <w:r w:rsidRPr="008737DE">
        <w:rPr>
          <w:rFonts w:eastAsia="Calibri"/>
          <w:lang w:eastAsia="ru-RU"/>
        </w:rPr>
        <w:t xml:space="preserve">Итог:  студенты </w:t>
      </w:r>
      <w:r w:rsidRPr="008737DE">
        <w:rPr>
          <w:rFonts w:eastAsia="DejaVu Sans"/>
          <w:color w:val="00000A"/>
          <w:lang w:eastAsia="ar-SA"/>
        </w:rPr>
        <w:t xml:space="preserve">умеют  находить необходимую информацию в тексте со словарем и </w:t>
      </w:r>
      <w:proofErr w:type="gramStart"/>
      <w:r w:rsidRPr="008737DE">
        <w:rPr>
          <w:rFonts w:eastAsia="DejaVu Sans"/>
          <w:color w:val="00000A"/>
          <w:lang w:eastAsia="ar-SA"/>
        </w:rPr>
        <w:t>без</w:t>
      </w:r>
      <w:proofErr w:type="gramEnd"/>
      <w:r w:rsidRPr="008737DE">
        <w:rPr>
          <w:rFonts w:eastAsia="DejaVu Sans"/>
          <w:color w:val="00000A"/>
          <w:lang w:eastAsia="ar-SA"/>
        </w:rPr>
        <w:t xml:space="preserve">, отвечать </w:t>
      </w:r>
      <w:proofErr w:type="gramStart"/>
      <w:r w:rsidRPr="008737DE">
        <w:rPr>
          <w:rFonts w:eastAsia="DejaVu Sans"/>
          <w:color w:val="00000A"/>
          <w:lang w:eastAsia="ar-SA"/>
        </w:rPr>
        <w:t>на</w:t>
      </w:r>
      <w:proofErr w:type="gramEnd"/>
      <w:r w:rsidRPr="008737DE">
        <w:rPr>
          <w:rFonts w:eastAsia="DejaVu Sans"/>
          <w:color w:val="00000A"/>
          <w:lang w:eastAsia="ar-SA"/>
        </w:rPr>
        <w:t xml:space="preserve"> вопросы,   употреблять разговорные формулы в коммуникативных ситуациях.</w:t>
      </w:r>
    </w:p>
    <w:p w:rsidR="008737DE" w:rsidRPr="008737DE" w:rsidRDefault="008737DE" w:rsidP="008737DE">
      <w:pPr>
        <w:suppressAutoHyphens w:val="0"/>
        <w:rPr>
          <w:rFonts w:eastAsia="Calibri"/>
          <w:lang w:eastAsia="ru-RU"/>
        </w:rPr>
      </w:pPr>
      <w:r w:rsidRPr="008737DE">
        <w:rPr>
          <w:rFonts w:eastAsia="DejaVu Sans"/>
          <w:color w:val="00000A"/>
          <w:lang w:eastAsia="ar-SA"/>
        </w:rPr>
        <w:t>Оснащение: раздаточный материал.</w:t>
      </w:r>
    </w:p>
    <w:p w:rsidR="008737DE" w:rsidRPr="008737DE" w:rsidRDefault="008737DE" w:rsidP="008737DE">
      <w:pPr>
        <w:suppressAutoHyphens w:val="0"/>
        <w:rPr>
          <w:rFonts w:eastAsia="Calibri"/>
          <w:b/>
        </w:rPr>
      </w:pPr>
      <w:r w:rsidRPr="008737DE">
        <w:rPr>
          <w:rFonts w:eastAsia="Calibri"/>
          <w:b/>
        </w:rPr>
        <w:t xml:space="preserve">Практическое занятие 3. </w:t>
      </w:r>
    </w:p>
    <w:p w:rsidR="008737DE" w:rsidRPr="008737DE" w:rsidRDefault="008737DE" w:rsidP="008737DE">
      <w:pPr>
        <w:suppressAutoHyphens w:val="0"/>
        <w:rPr>
          <w:rFonts w:eastAsia="Calibri"/>
          <w:b/>
          <w:kern w:val="2"/>
        </w:rPr>
      </w:pPr>
      <w:r w:rsidRPr="008737DE">
        <w:rPr>
          <w:rFonts w:eastAsia="Calibri"/>
          <w:b/>
          <w:kern w:val="2"/>
        </w:rPr>
        <w:t>Развитие лексик</w:t>
      </w:r>
      <w:proofErr w:type="gramStart"/>
      <w:r w:rsidRPr="008737DE">
        <w:rPr>
          <w:rFonts w:eastAsia="Calibri"/>
          <w:b/>
          <w:kern w:val="2"/>
        </w:rPr>
        <w:t>о-</w:t>
      </w:r>
      <w:proofErr w:type="gramEnd"/>
      <w:r w:rsidRPr="008737DE">
        <w:rPr>
          <w:rFonts w:eastAsia="Calibri"/>
          <w:b/>
          <w:kern w:val="2"/>
        </w:rPr>
        <w:t xml:space="preserve"> грамматических навыков. Употребление в речи форм глагола: настоящее время.</w:t>
      </w:r>
    </w:p>
    <w:p w:rsidR="008737DE" w:rsidRPr="008737DE" w:rsidRDefault="008737DE" w:rsidP="008737DE">
      <w:pPr>
        <w:suppressAutoHyphens w:val="0"/>
        <w:rPr>
          <w:rFonts w:eastAsia="Calibri"/>
        </w:rPr>
      </w:pPr>
      <w:r w:rsidRPr="008737DE">
        <w:rPr>
          <w:rFonts w:eastAsia="Calibri"/>
        </w:rPr>
        <w:t>Цель: совершенствование грамматического навыка.</w:t>
      </w:r>
    </w:p>
    <w:p w:rsidR="008737DE" w:rsidRPr="008737DE" w:rsidRDefault="008737DE" w:rsidP="008737DE">
      <w:pPr>
        <w:suppressAutoHyphens w:val="0"/>
        <w:rPr>
          <w:rFonts w:eastAsia="Calibri"/>
          <w:lang w:eastAsia="en-US"/>
        </w:rPr>
      </w:pPr>
      <w:r w:rsidRPr="008737DE">
        <w:rPr>
          <w:rFonts w:eastAsia="Calibri"/>
          <w:lang w:eastAsia="en-US"/>
        </w:rPr>
        <w:t>Ход занятия.</w:t>
      </w:r>
    </w:p>
    <w:p w:rsidR="008737DE" w:rsidRPr="008737DE" w:rsidRDefault="008737DE" w:rsidP="008737DE">
      <w:pPr>
        <w:suppressAutoHyphens w:val="0"/>
        <w:rPr>
          <w:rFonts w:eastAsia="Calibri"/>
          <w:lang w:eastAsia="en-US"/>
        </w:rPr>
      </w:pPr>
      <w:r w:rsidRPr="008737DE">
        <w:rPr>
          <w:rFonts w:eastAsia="Calibri"/>
          <w:lang w:eastAsia="en-US"/>
        </w:rPr>
        <w:t>1. Приветствие.</w:t>
      </w:r>
    </w:p>
    <w:p w:rsidR="008737DE" w:rsidRPr="008737DE" w:rsidRDefault="008737DE" w:rsidP="008737DE">
      <w:pPr>
        <w:suppressAutoHyphens w:val="0"/>
        <w:rPr>
          <w:rFonts w:eastAsia="Calibri"/>
          <w:lang w:eastAsia="en-US"/>
        </w:rPr>
      </w:pPr>
      <w:r w:rsidRPr="008737DE">
        <w:rPr>
          <w:rFonts w:eastAsia="Calibri"/>
          <w:lang w:eastAsia="en-US"/>
        </w:rPr>
        <w:t>2. Сообщение целей занятия.</w:t>
      </w:r>
    </w:p>
    <w:p w:rsidR="008737DE" w:rsidRPr="008737DE" w:rsidRDefault="008737DE" w:rsidP="008737DE">
      <w:pPr>
        <w:suppressAutoHyphens w:val="0"/>
        <w:rPr>
          <w:rFonts w:eastAsia="Calibri"/>
          <w:lang w:eastAsia="en-US"/>
        </w:rPr>
      </w:pPr>
      <w:r w:rsidRPr="008737DE">
        <w:rPr>
          <w:rFonts w:eastAsia="Calibri"/>
          <w:lang w:eastAsia="en-US"/>
        </w:rPr>
        <w:t>3. Фонетическая зарядка.</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Barbara buys black bananas by the bunch. </w:t>
      </w:r>
    </w:p>
    <w:p w:rsidR="008737DE" w:rsidRPr="008737DE" w:rsidRDefault="008737DE" w:rsidP="008737DE">
      <w:pPr>
        <w:suppressAutoHyphens w:val="0"/>
        <w:rPr>
          <w:rFonts w:eastAsia="Calibri"/>
          <w:lang w:eastAsia="en-US"/>
        </w:rPr>
      </w:pPr>
      <w:proofErr w:type="spellStart"/>
      <w:r w:rsidRPr="008737DE">
        <w:rPr>
          <w:rFonts w:eastAsia="Calibri"/>
          <w:lang w:val="en-US" w:eastAsia="en-US"/>
        </w:rPr>
        <w:t>pp</w:t>
      </w:r>
      <w:proofErr w:type="spellEnd"/>
      <w:r w:rsidRPr="008737DE">
        <w:rPr>
          <w:rFonts w:eastAsia="Calibri"/>
          <w:lang w:eastAsia="en-US"/>
        </w:rPr>
        <w:t xml:space="preserve">. 40/1000 </w:t>
      </w:r>
    </w:p>
    <w:p w:rsidR="008737DE" w:rsidRPr="008737DE" w:rsidRDefault="008737DE" w:rsidP="008737DE">
      <w:pPr>
        <w:suppressAutoHyphens w:val="0"/>
        <w:rPr>
          <w:rFonts w:eastAsia="Calibri"/>
          <w:lang w:eastAsia="en-US"/>
        </w:rPr>
      </w:pPr>
      <w:r w:rsidRPr="008737DE">
        <w:rPr>
          <w:rFonts w:eastAsia="Calibri"/>
          <w:lang w:eastAsia="en-US"/>
        </w:rPr>
        <w:t>А) снятие трудностей</w:t>
      </w:r>
    </w:p>
    <w:p w:rsidR="008737DE" w:rsidRPr="008737DE" w:rsidRDefault="008737DE" w:rsidP="008737DE">
      <w:pPr>
        <w:suppressAutoHyphens w:val="0"/>
        <w:rPr>
          <w:rFonts w:eastAsia="Calibri"/>
          <w:lang w:eastAsia="en-US"/>
        </w:rPr>
      </w:pPr>
      <w:r w:rsidRPr="008737DE">
        <w:rPr>
          <w:rFonts w:eastAsia="Calibri"/>
          <w:lang w:eastAsia="en-US"/>
        </w:rPr>
        <w:t>Б) прослушивание с заданием</w:t>
      </w:r>
    </w:p>
    <w:p w:rsidR="008737DE" w:rsidRPr="008737DE" w:rsidRDefault="008737DE" w:rsidP="008737DE">
      <w:pPr>
        <w:suppressAutoHyphens w:val="0"/>
        <w:rPr>
          <w:rFonts w:eastAsia="Calibri"/>
          <w:lang w:eastAsia="en-US"/>
        </w:rPr>
      </w:pPr>
      <w:r w:rsidRPr="008737DE">
        <w:rPr>
          <w:rFonts w:eastAsia="Calibri"/>
          <w:lang w:eastAsia="en-US"/>
        </w:rPr>
        <w:t>В) контроль понимания:</w:t>
      </w:r>
      <w:r w:rsidRPr="008737DE">
        <w:rPr>
          <w:rFonts w:eastAsia="Calibri"/>
          <w:lang w:val="en-US" w:eastAsia="en-US"/>
        </w:rPr>
        <w:t>who</w:t>
      </w:r>
      <w:r w:rsidRPr="008737DE">
        <w:rPr>
          <w:rFonts w:eastAsia="Calibri"/>
          <w:lang w:eastAsia="en-US"/>
        </w:rPr>
        <w:t xml:space="preserve"> </w:t>
      </w:r>
      <w:r w:rsidRPr="008737DE">
        <w:rPr>
          <w:rFonts w:eastAsia="Calibri"/>
          <w:lang w:val="en-US" w:eastAsia="en-US"/>
        </w:rPr>
        <w:t>asked</w:t>
      </w:r>
      <w:r w:rsidRPr="008737DE">
        <w:rPr>
          <w:rFonts w:eastAsia="Calibri"/>
          <w:lang w:eastAsia="en-US"/>
        </w:rPr>
        <w:t xml:space="preserve"> </w:t>
      </w:r>
      <w:r w:rsidRPr="008737DE">
        <w:rPr>
          <w:rFonts w:eastAsia="Calibri"/>
          <w:lang w:val="en-US" w:eastAsia="en-US"/>
        </w:rPr>
        <w:t>a</w:t>
      </w:r>
      <w:r w:rsidRPr="008737DE">
        <w:rPr>
          <w:rFonts w:eastAsia="Calibri"/>
          <w:lang w:eastAsia="en-US"/>
        </w:rPr>
        <w:t xml:space="preserve"> </w:t>
      </w:r>
      <w:r w:rsidRPr="008737DE">
        <w:rPr>
          <w:rFonts w:eastAsia="Calibri"/>
          <w:lang w:val="en-US" w:eastAsia="en-US"/>
        </w:rPr>
        <w:t>question</w:t>
      </w:r>
      <w:r w:rsidRPr="008737DE">
        <w:rPr>
          <w:rFonts w:eastAsia="Calibri"/>
          <w:lang w:eastAsia="en-US"/>
        </w:rPr>
        <w:t>?</w:t>
      </w:r>
    </w:p>
    <w:p w:rsidR="008737DE" w:rsidRPr="008737DE" w:rsidRDefault="008737DE" w:rsidP="008737DE">
      <w:pPr>
        <w:suppressAutoHyphens w:val="0"/>
        <w:rPr>
          <w:rFonts w:eastAsia="Calibri"/>
          <w:lang w:eastAsia="en-US"/>
        </w:rPr>
      </w:pPr>
      <w:r w:rsidRPr="008737DE">
        <w:rPr>
          <w:rFonts w:eastAsia="Calibri"/>
          <w:lang w:eastAsia="en-US"/>
        </w:rPr>
        <w:t>Г) отработка: звук, слово, фраза, целая скороговорка.</w:t>
      </w:r>
    </w:p>
    <w:p w:rsidR="008737DE" w:rsidRPr="008737DE" w:rsidRDefault="008737DE" w:rsidP="008737DE">
      <w:pPr>
        <w:suppressAutoHyphens w:val="0"/>
        <w:rPr>
          <w:rFonts w:eastAsia="Calibri"/>
          <w:lang w:eastAsia="en-US"/>
        </w:rPr>
      </w:pPr>
      <w:r w:rsidRPr="008737DE">
        <w:rPr>
          <w:rFonts w:eastAsia="Calibri"/>
          <w:lang w:eastAsia="en-US"/>
        </w:rPr>
        <w:t xml:space="preserve">4. Объяснение грамматического материала, отработка материала в упражнениях. </w:t>
      </w:r>
    </w:p>
    <w:p w:rsidR="008737DE" w:rsidRPr="008737DE" w:rsidRDefault="008737DE" w:rsidP="008737DE">
      <w:pPr>
        <w:suppressAutoHyphens w:val="0"/>
        <w:rPr>
          <w:rFonts w:eastAsia="DejaVu Sans"/>
          <w:lang w:eastAsia="ar-SA"/>
        </w:rPr>
      </w:pPr>
      <w:r w:rsidRPr="008737DE">
        <w:rPr>
          <w:rFonts w:eastAsia="DejaVu Sans"/>
          <w:lang w:eastAsia="ar-SA"/>
        </w:rPr>
        <w:t>Итог:  студент понимает использование формы настоящего времени глагола, приводя примеры употребления.</w:t>
      </w:r>
    </w:p>
    <w:p w:rsidR="008737DE" w:rsidRPr="008737DE" w:rsidRDefault="008737DE" w:rsidP="008737DE">
      <w:pPr>
        <w:suppressAutoHyphens w:val="0"/>
        <w:rPr>
          <w:rFonts w:eastAsia="DejaVu Sans"/>
          <w:lang w:eastAsia="ar-SA"/>
        </w:rPr>
      </w:pPr>
      <w:r w:rsidRPr="008737DE">
        <w:rPr>
          <w:rFonts w:eastAsia="DejaVu Sans"/>
          <w:lang w:eastAsia="ar-SA"/>
        </w:rPr>
        <w:t>Оснащение: раздаточный материал.</w:t>
      </w:r>
    </w:p>
    <w:p w:rsidR="008737DE" w:rsidRPr="008737DE" w:rsidRDefault="008737DE" w:rsidP="008737DE">
      <w:pPr>
        <w:suppressAutoHyphens w:val="0"/>
        <w:rPr>
          <w:rFonts w:eastAsia="Calibri"/>
          <w:b/>
          <w:kern w:val="2"/>
        </w:rPr>
      </w:pPr>
      <w:r w:rsidRPr="008737DE">
        <w:rPr>
          <w:rFonts w:eastAsia="Calibri"/>
          <w:b/>
          <w:kern w:val="2"/>
        </w:rPr>
        <w:lastRenderedPageBreak/>
        <w:t>Практическое занятие 4. Развитие лексик</w:t>
      </w:r>
      <w:proofErr w:type="gramStart"/>
      <w:r w:rsidRPr="008737DE">
        <w:rPr>
          <w:rFonts w:eastAsia="Calibri"/>
          <w:b/>
          <w:kern w:val="2"/>
        </w:rPr>
        <w:t>о-</w:t>
      </w:r>
      <w:proofErr w:type="gramEnd"/>
      <w:r w:rsidRPr="008737DE">
        <w:rPr>
          <w:rFonts w:eastAsia="Calibri"/>
          <w:b/>
          <w:kern w:val="2"/>
        </w:rPr>
        <w:t xml:space="preserve"> грамматических навыков. Образование множественного числа существительных.</w:t>
      </w:r>
    </w:p>
    <w:p w:rsidR="008737DE" w:rsidRPr="008737DE" w:rsidRDefault="008737DE" w:rsidP="008737DE">
      <w:pPr>
        <w:suppressAutoHyphens w:val="0"/>
        <w:rPr>
          <w:rFonts w:eastAsia="Calibri"/>
        </w:rPr>
      </w:pPr>
      <w:r w:rsidRPr="008737DE">
        <w:rPr>
          <w:rFonts w:eastAsia="Calibri"/>
        </w:rPr>
        <w:t>Цель: совершенствование грамматического навыка.</w:t>
      </w:r>
    </w:p>
    <w:p w:rsidR="008737DE" w:rsidRPr="008737DE" w:rsidRDefault="008737DE" w:rsidP="008737DE">
      <w:pPr>
        <w:suppressAutoHyphens w:val="0"/>
        <w:rPr>
          <w:rFonts w:eastAsia="Calibri"/>
          <w:lang w:eastAsia="en-US"/>
        </w:rPr>
      </w:pPr>
      <w:r w:rsidRPr="008737DE">
        <w:rPr>
          <w:rFonts w:eastAsia="Calibri"/>
          <w:lang w:eastAsia="en-US"/>
        </w:rPr>
        <w:t>Ход занятия.</w:t>
      </w:r>
    </w:p>
    <w:p w:rsidR="008737DE" w:rsidRPr="008737DE" w:rsidRDefault="008737DE" w:rsidP="008737DE">
      <w:pPr>
        <w:suppressAutoHyphens w:val="0"/>
        <w:rPr>
          <w:rFonts w:eastAsia="Calibri"/>
          <w:lang w:eastAsia="en-US"/>
        </w:rPr>
      </w:pPr>
      <w:r w:rsidRPr="008737DE">
        <w:rPr>
          <w:rFonts w:eastAsia="Calibri"/>
          <w:lang w:eastAsia="en-US"/>
        </w:rPr>
        <w:t>1. Приветствие.</w:t>
      </w:r>
    </w:p>
    <w:p w:rsidR="008737DE" w:rsidRPr="008737DE" w:rsidRDefault="008737DE" w:rsidP="008737DE">
      <w:pPr>
        <w:suppressAutoHyphens w:val="0"/>
        <w:rPr>
          <w:rFonts w:eastAsia="Calibri"/>
          <w:lang w:eastAsia="en-US"/>
        </w:rPr>
      </w:pPr>
      <w:r w:rsidRPr="008737DE">
        <w:rPr>
          <w:rFonts w:eastAsia="Calibri"/>
          <w:lang w:eastAsia="en-US"/>
        </w:rPr>
        <w:t>2. Сообщение целей занятия.</w:t>
      </w:r>
    </w:p>
    <w:p w:rsidR="008737DE" w:rsidRPr="008737DE" w:rsidRDefault="008737DE" w:rsidP="008737DE">
      <w:pPr>
        <w:suppressAutoHyphens w:val="0"/>
        <w:rPr>
          <w:rFonts w:eastAsia="Calibri"/>
          <w:lang w:eastAsia="en-US"/>
        </w:rPr>
      </w:pPr>
      <w:r w:rsidRPr="008737DE">
        <w:rPr>
          <w:rFonts w:eastAsia="Calibri"/>
          <w:lang w:eastAsia="en-US"/>
        </w:rPr>
        <w:t>3. Фонетическая зарядка.</w:t>
      </w:r>
    </w:p>
    <w:p w:rsidR="008737DE" w:rsidRPr="008737DE" w:rsidRDefault="008737DE" w:rsidP="008737DE">
      <w:pPr>
        <w:suppressAutoHyphens w:val="0"/>
        <w:rPr>
          <w:rFonts w:eastAsia="Calibri"/>
          <w:lang w:val="en-US" w:eastAsia="en-US"/>
        </w:rPr>
      </w:pPr>
      <w:r w:rsidRPr="008737DE">
        <w:rPr>
          <w:rFonts w:eastAsia="Calibri"/>
          <w:u w:val="single"/>
          <w:lang w:val="en-US" w:eastAsia="en-US"/>
        </w:rPr>
        <w:t>A box</w:t>
      </w:r>
      <w:r w:rsidRPr="008737DE">
        <w:rPr>
          <w:rFonts w:eastAsia="Calibri"/>
          <w:lang w:val="en-US" w:eastAsia="en-US"/>
        </w:rPr>
        <w:t xml:space="preserve"> of biscuit</w:t>
      </w:r>
      <w:r w:rsidRPr="008737DE">
        <w:rPr>
          <w:rFonts w:eastAsia="Calibri"/>
          <w:u w:val="single"/>
          <w:lang w:val="en-US" w:eastAsia="en-US"/>
        </w:rPr>
        <w:t>s</w:t>
      </w:r>
    </w:p>
    <w:p w:rsidR="008737DE" w:rsidRPr="008737DE" w:rsidRDefault="008737DE" w:rsidP="008737DE">
      <w:pPr>
        <w:suppressAutoHyphens w:val="0"/>
        <w:rPr>
          <w:rFonts w:eastAsia="Calibri"/>
          <w:lang w:val="en-US" w:eastAsia="en-US"/>
        </w:rPr>
      </w:pPr>
      <w:r w:rsidRPr="008737DE">
        <w:rPr>
          <w:rFonts w:eastAsia="Calibri"/>
          <w:lang w:val="en-US" w:eastAsia="en-US"/>
        </w:rPr>
        <w:t>A box of mixed biscuits</w:t>
      </w:r>
    </w:p>
    <w:p w:rsidR="008737DE" w:rsidRPr="008737DE" w:rsidRDefault="008737DE" w:rsidP="008737DE">
      <w:pPr>
        <w:suppressAutoHyphens w:val="0"/>
        <w:rPr>
          <w:rFonts w:eastAsia="Calibri"/>
          <w:lang w:val="en-US" w:eastAsia="en-US"/>
        </w:rPr>
      </w:pPr>
      <w:proofErr w:type="gramStart"/>
      <w:r w:rsidRPr="008737DE">
        <w:rPr>
          <w:rFonts w:eastAsia="Calibri"/>
          <w:lang w:val="en-US" w:eastAsia="en-US"/>
        </w:rPr>
        <w:t>And a biscuit mixer.</w:t>
      </w:r>
      <w:proofErr w:type="gramEnd"/>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pp. 40/1000 </w:t>
      </w:r>
    </w:p>
    <w:p w:rsidR="008737DE" w:rsidRPr="008737DE" w:rsidRDefault="008737DE" w:rsidP="008737DE">
      <w:pPr>
        <w:suppressAutoHyphens w:val="0"/>
        <w:rPr>
          <w:rFonts w:eastAsia="Calibri"/>
          <w:lang w:eastAsia="en-US"/>
        </w:rPr>
      </w:pPr>
      <w:r w:rsidRPr="008737DE">
        <w:rPr>
          <w:rFonts w:eastAsia="Calibri"/>
          <w:lang w:eastAsia="en-US"/>
        </w:rPr>
        <w:t>А) снятие трудностей</w:t>
      </w:r>
    </w:p>
    <w:p w:rsidR="008737DE" w:rsidRPr="008737DE" w:rsidRDefault="008737DE" w:rsidP="008737DE">
      <w:pPr>
        <w:suppressAutoHyphens w:val="0"/>
        <w:rPr>
          <w:rFonts w:eastAsia="Calibri"/>
          <w:lang w:eastAsia="en-US"/>
        </w:rPr>
      </w:pPr>
      <w:r w:rsidRPr="008737DE">
        <w:rPr>
          <w:rFonts w:eastAsia="Calibri"/>
          <w:lang w:eastAsia="en-US"/>
        </w:rPr>
        <w:t>Б) прослушивание с заданием</w:t>
      </w:r>
    </w:p>
    <w:p w:rsidR="008737DE" w:rsidRPr="008737DE" w:rsidRDefault="008737DE" w:rsidP="008737DE">
      <w:pPr>
        <w:suppressAutoHyphens w:val="0"/>
        <w:rPr>
          <w:rFonts w:eastAsia="Calibri"/>
          <w:lang w:eastAsia="en-US"/>
        </w:rPr>
      </w:pPr>
      <w:r w:rsidRPr="008737DE">
        <w:rPr>
          <w:rFonts w:eastAsia="Calibri"/>
          <w:lang w:eastAsia="en-US"/>
        </w:rPr>
        <w:t>В) контроль понимания</w:t>
      </w:r>
    </w:p>
    <w:p w:rsidR="008737DE" w:rsidRPr="008737DE" w:rsidRDefault="008737DE" w:rsidP="008737DE">
      <w:pPr>
        <w:suppressAutoHyphens w:val="0"/>
        <w:rPr>
          <w:rFonts w:eastAsia="Calibri"/>
          <w:lang w:eastAsia="en-US"/>
        </w:rPr>
      </w:pPr>
      <w:r w:rsidRPr="008737DE">
        <w:rPr>
          <w:rFonts w:eastAsia="Calibri"/>
          <w:lang w:eastAsia="en-US"/>
        </w:rPr>
        <w:t>Г) отработка: звук, слово, фраза, целая скороговорка.</w:t>
      </w:r>
    </w:p>
    <w:p w:rsidR="008737DE" w:rsidRPr="008737DE" w:rsidRDefault="008737DE" w:rsidP="008737DE">
      <w:pPr>
        <w:suppressAutoHyphens w:val="0"/>
        <w:rPr>
          <w:rFonts w:eastAsia="Calibri"/>
          <w:lang w:eastAsia="en-US"/>
        </w:rPr>
      </w:pPr>
      <w:r w:rsidRPr="008737DE">
        <w:rPr>
          <w:rFonts w:eastAsia="Calibri"/>
          <w:lang w:eastAsia="en-US"/>
        </w:rPr>
        <w:t xml:space="preserve">4. Объяснение грамматического материала, отработка материала в упражнениях. </w:t>
      </w:r>
    </w:p>
    <w:p w:rsidR="008737DE" w:rsidRPr="008737DE" w:rsidRDefault="008737DE" w:rsidP="008737DE">
      <w:pPr>
        <w:suppressAutoHyphens w:val="0"/>
        <w:rPr>
          <w:rFonts w:eastAsia="DejaVu Sans"/>
          <w:lang w:eastAsia="ar-SA"/>
        </w:rPr>
      </w:pPr>
      <w:r w:rsidRPr="008737DE">
        <w:rPr>
          <w:rFonts w:eastAsia="DejaVu Sans"/>
          <w:lang w:eastAsia="ar-SA"/>
        </w:rPr>
        <w:t>Итог:  студент понимает использование формы множественного числа существительных, приводя примеры употребления.</w:t>
      </w:r>
    </w:p>
    <w:p w:rsidR="008737DE" w:rsidRPr="008737DE" w:rsidRDefault="008737DE" w:rsidP="008737DE">
      <w:pPr>
        <w:suppressAutoHyphens w:val="0"/>
        <w:rPr>
          <w:rFonts w:eastAsia="DejaVu Sans"/>
          <w:lang w:eastAsia="ar-SA"/>
        </w:rPr>
      </w:pPr>
      <w:r w:rsidRPr="008737DE">
        <w:rPr>
          <w:rFonts w:eastAsia="DejaVu Sans"/>
          <w:color w:val="00000A"/>
          <w:lang w:eastAsia="ar-SA"/>
        </w:rPr>
        <w:t xml:space="preserve"> </w:t>
      </w:r>
      <w:r w:rsidRPr="008737DE">
        <w:rPr>
          <w:rFonts w:eastAsia="DejaVu Sans"/>
          <w:lang w:eastAsia="ar-SA"/>
        </w:rPr>
        <w:t>Оснащение: раздаточный материал.</w:t>
      </w:r>
    </w:p>
    <w:p w:rsidR="008737DE" w:rsidRPr="008737DE" w:rsidRDefault="008737DE" w:rsidP="008737DE">
      <w:pPr>
        <w:suppressAutoHyphens w:val="0"/>
        <w:rPr>
          <w:rFonts w:eastAsia="Calibri"/>
          <w:b/>
          <w:kern w:val="2"/>
        </w:rPr>
      </w:pPr>
      <w:r w:rsidRPr="008737DE">
        <w:rPr>
          <w:rFonts w:eastAsia="Calibri"/>
          <w:b/>
          <w:kern w:val="2"/>
        </w:rPr>
        <w:t xml:space="preserve">Практическое занятие 5. Обучение </w:t>
      </w:r>
      <w:proofErr w:type="spellStart"/>
      <w:r w:rsidRPr="008737DE">
        <w:rPr>
          <w:rFonts w:eastAsia="Calibri"/>
          <w:b/>
          <w:kern w:val="2"/>
        </w:rPr>
        <w:t>аудированию</w:t>
      </w:r>
      <w:proofErr w:type="spellEnd"/>
      <w:r w:rsidRPr="008737DE">
        <w:rPr>
          <w:rFonts w:eastAsia="Calibri"/>
          <w:b/>
          <w:kern w:val="2"/>
        </w:rPr>
        <w:t xml:space="preserve"> по теме «Моя квартира».</w:t>
      </w:r>
    </w:p>
    <w:p w:rsidR="008737DE" w:rsidRPr="008737DE" w:rsidRDefault="008737DE" w:rsidP="008737DE">
      <w:pPr>
        <w:suppressAutoHyphens w:val="0"/>
        <w:rPr>
          <w:rFonts w:eastAsia="Calibri"/>
          <w:kern w:val="2"/>
        </w:rPr>
      </w:pPr>
      <w:r w:rsidRPr="008737DE">
        <w:rPr>
          <w:rFonts w:eastAsia="Calibri"/>
          <w:kern w:val="2"/>
        </w:rPr>
        <w:t xml:space="preserve">Цель: совершенствование навыка </w:t>
      </w:r>
      <w:proofErr w:type="spellStart"/>
      <w:r w:rsidRPr="008737DE">
        <w:rPr>
          <w:rFonts w:eastAsia="Calibri"/>
          <w:kern w:val="2"/>
        </w:rPr>
        <w:t>аудирования</w:t>
      </w:r>
      <w:proofErr w:type="spellEnd"/>
      <w:r w:rsidRPr="008737DE">
        <w:rPr>
          <w:rFonts w:eastAsia="Calibri"/>
          <w:kern w:val="2"/>
        </w:rPr>
        <w:t>.</w:t>
      </w:r>
    </w:p>
    <w:p w:rsidR="008737DE" w:rsidRPr="008737DE" w:rsidRDefault="008737DE" w:rsidP="008737DE">
      <w:pPr>
        <w:suppressAutoHyphens w:val="0"/>
        <w:rPr>
          <w:rFonts w:eastAsia="Calibri"/>
          <w:lang w:eastAsia="en-US"/>
        </w:rPr>
      </w:pPr>
      <w:r w:rsidRPr="008737DE">
        <w:rPr>
          <w:rFonts w:eastAsia="Calibri"/>
          <w:lang w:eastAsia="en-US"/>
        </w:rPr>
        <w:t>Ход занятия.</w:t>
      </w:r>
    </w:p>
    <w:p w:rsidR="008737DE" w:rsidRPr="008737DE" w:rsidRDefault="008737DE" w:rsidP="008737DE">
      <w:pPr>
        <w:suppressAutoHyphens w:val="0"/>
        <w:rPr>
          <w:rFonts w:eastAsia="Calibri"/>
          <w:lang w:eastAsia="en-US"/>
        </w:rPr>
      </w:pPr>
      <w:r w:rsidRPr="008737DE">
        <w:rPr>
          <w:rFonts w:eastAsia="Calibri"/>
          <w:lang w:eastAsia="en-US"/>
        </w:rPr>
        <w:t>1. Приветствие.</w:t>
      </w:r>
    </w:p>
    <w:p w:rsidR="008737DE" w:rsidRPr="008737DE" w:rsidRDefault="008737DE" w:rsidP="008737DE">
      <w:pPr>
        <w:suppressAutoHyphens w:val="0"/>
        <w:rPr>
          <w:rFonts w:eastAsia="Calibri"/>
          <w:lang w:eastAsia="en-US"/>
        </w:rPr>
      </w:pPr>
      <w:r w:rsidRPr="008737DE">
        <w:rPr>
          <w:rFonts w:eastAsia="Calibri"/>
          <w:lang w:eastAsia="en-US"/>
        </w:rPr>
        <w:t>2. Сообщение целей занятия.</w:t>
      </w:r>
    </w:p>
    <w:p w:rsidR="008737DE" w:rsidRPr="008737DE" w:rsidRDefault="008737DE" w:rsidP="008737DE">
      <w:pPr>
        <w:suppressAutoHyphens w:val="0"/>
        <w:rPr>
          <w:rFonts w:eastAsia="Calibri"/>
          <w:lang w:eastAsia="en-US"/>
        </w:rPr>
      </w:pPr>
      <w:r w:rsidRPr="008737DE">
        <w:rPr>
          <w:rFonts w:eastAsia="Calibri"/>
          <w:lang w:eastAsia="en-US"/>
        </w:rPr>
        <w:t>3. Фонетическая зарядка.</w:t>
      </w:r>
    </w:p>
    <w:p w:rsidR="008737DE" w:rsidRPr="008737DE" w:rsidRDefault="008737DE" w:rsidP="008737DE">
      <w:pPr>
        <w:suppressAutoHyphens w:val="0"/>
        <w:rPr>
          <w:rFonts w:eastAsia="Calibri"/>
          <w:lang w:val="en-US" w:eastAsia="en-US"/>
        </w:rPr>
      </w:pPr>
      <w:r w:rsidRPr="008737DE">
        <w:rPr>
          <w:rFonts w:eastAsia="Calibri"/>
          <w:lang w:val="en-US" w:eastAsia="en-US"/>
        </w:rPr>
        <w:t>That bed is as bad as Ted’s bad bed.</w:t>
      </w:r>
    </w:p>
    <w:p w:rsidR="008737DE" w:rsidRPr="008737DE" w:rsidRDefault="008737DE" w:rsidP="008737DE">
      <w:pPr>
        <w:suppressAutoHyphens w:val="0"/>
        <w:rPr>
          <w:rFonts w:eastAsia="Calibri"/>
          <w:lang w:eastAsia="en-US"/>
        </w:rPr>
      </w:pPr>
      <w:r w:rsidRPr="008737DE">
        <w:rPr>
          <w:rFonts w:eastAsia="Calibri"/>
          <w:lang w:eastAsia="en-US"/>
        </w:rPr>
        <w:t>А) снятие трудностей</w:t>
      </w:r>
    </w:p>
    <w:p w:rsidR="008737DE" w:rsidRPr="008737DE" w:rsidRDefault="008737DE" w:rsidP="008737DE">
      <w:pPr>
        <w:suppressAutoHyphens w:val="0"/>
        <w:rPr>
          <w:rFonts w:eastAsia="Calibri"/>
          <w:lang w:eastAsia="en-US"/>
        </w:rPr>
      </w:pPr>
      <w:r w:rsidRPr="008737DE">
        <w:rPr>
          <w:rFonts w:eastAsia="Calibri"/>
          <w:lang w:eastAsia="en-US"/>
        </w:rPr>
        <w:t>Б) прослушивание с заданием</w:t>
      </w:r>
    </w:p>
    <w:p w:rsidR="008737DE" w:rsidRPr="008737DE" w:rsidRDefault="008737DE" w:rsidP="008737DE">
      <w:pPr>
        <w:suppressAutoHyphens w:val="0"/>
        <w:rPr>
          <w:rFonts w:eastAsia="Calibri"/>
          <w:lang w:eastAsia="en-US"/>
        </w:rPr>
      </w:pPr>
      <w:r w:rsidRPr="008737DE">
        <w:rPr>
          <w:rFonts w:eastAsia="Calibri"/>
          <w:lang w:eastAsia="en-US"/>
        </w:rPr>
        <w:t xml:space="preserve">В) контроль понимания. </w:t>
      </w:r>
    </w:p>
    <w:p w:rsidR="008737DE" w:rsidRPr="008737DE" w:rsidRDefault="008737DE" w:rsidP="008737DE">
      <w:pPr>
        <w:suppressAutoHyphens w:val="0"/>
        <w:rPr>
          <w:rFonts w:eastAsia="Calibri"/>
          <w:lang w:eastAsia="en-US"/>
        </w:rPr>
      </w:pPr>
      <w:r w:rsidRPr="008737DE">
        <w:rPr>
          <w:rFonts w:eastAsia="Calibri"/>
          <w:lang w:eastAsia="en-US"/>
        </w:rPr>
        <w:t>Г) отработка: звук, слово, фраза, целая скороговорка.</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4. </w:t>
      </w:r>
      <w:r w:rsidRPr="008737DE">
        <w:rPr>
          <w:rFonts w:eastAsia="Calibri"/>
          <w:lang w:eastAsia="en-US"/>
        </w:rPr>
        <w:t>Речевая</w:t>
      </w:r>
      <w:r w:rsidRPr="008737DE">
        <w:rPr>
          <w:rFonts w:eastAsia="Calibri"/>
          <w:lang w:val="en-US" w:eastAsia="en-US"/>
        </w:rPr>
        <w:t xml:space="preserve"> </w:t>
      </w:r>
      <w:r w:rsidRPr="008737DE">
        <w:rPr>
          <w:rFonts w:eastAsia="Calibri"/>
          <w:lang w:eastAsia="en-US"/>
        </w:rPr>
        <w:t>зарядка</w:t>
      </w:r>
      <w:r w:rsidRPr="008737DE">
        <w:rPr>
          <w:rFonts w:eastAsia="Calibri"/>
          <w:lang w:val="en-US" w:eastAsia="en-US"/>
        </w:rPr>
        <w:t xml:space="preserve">  </w:t>
      </w:r>
    </w:p>
    <w:p w:rsidR="008737DE" w:rsidRPr="008737DE" w:rsidRDefault="008737DE" w:rsidP="008737DE">
      <w:pPr>
        <w:suppressAutoHyphens w:val="0"/>
        <w:rPr>
          <w:rFonts w:eastAsia="Calibri"/>
          <w:lang w:val="en-US" w:eastAsia="en-US"/>
        </w:rPr>
      </w:pPr>
      <w:r w:rsidRPr="008737DE">
        <w:rPr>
          <w:rFonts w:eastAsia="Calibri"/>
          <w:lang w:val="en-US" w:eastAsia="en-US"/>
        </w:rPr>
        <w:t>- Do you sleep in a bed or on the sofa?</w:t>
      </w:r>
    </w:p>
    <w:p w:rsidR="008737DE" w:rsidRPr="008737DE" w:rsidRDefault="008737DE" w:rsidP="008737DE">
      <w:pPr>
        <w:suppressAutoHyphens w:val="0"/>
        <w:rPr>
          <w:rFonts w:eastAsia="Calibri"/>
          <w:lang w:val="en-US" w:eastAsia="en-US"/>
        </w:rPr>
      </w:pPr>
      <w:r w:rsidRPr="008737DE">
        <w:rPr>
          <w:rFonts w:eastAsia="Calibri"/>
          <w:lang w:val="en-US" w:eastAsia="en-US"/>
        </w:rPr>
        <w:t>- Do you make your bed in the morning?</w:t>
      </w:r>
    </w:p>
    <w:p w:rsidR="008737DE" w:rsidRPr="008737DE" w:rsidRDefault="008737DE" w:rsidP="008737DE">
      <w:pPr>
        <w:suppressAutoHyphens w:val="0"/>
        <w:rPr>
          <w:rFonts w:eastAsia="Calibri"/>
          <w:lang w:val="en-US" w:eastAsia="en-US"/>
        </w:rPr>
      </w:pPr>
      <w:r w:rsidRPr="008737DE">
        <w:rPr>
          <w:rFonts w:eastAsia="Calibri"/>
          <w:lang w:val="en-US" w:eastAsia="en-US"/>
        </w:rPr>
        <w:t>- Do you have to get up early in the morning?</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5. </w:t>
      </w:r>
      <w:r w:rsidRPr="008737DE">
        <w:rPr>
          <w:rFonts w:eastAsia="Calibri"/>
          <w:lang w:eastAsia="en-US"/>
        </w:rPr>
        <w:t>Работа</w:t>
      </w:r>
      <w:r w:rsidRPr="008737DE">
        <w:rPr>
          <w:rFonts w:eastAsia="Calibri"/>
          <w:lang w:val="en-US" w:eastAsia="en-US"/>
        </w:rPr>
        <w:t xml:space="preserve"> </w:t>
      </w:r>
      <w:r w:rsidRPr="008737DE">
        <w:rPr>
          <w:rFonts w:eastAsia="Calibri"/>
          <w:lang w:eastAsia="en-US"/>
        </w:rPr>
        <w:t>с</w:t>
      </w:r>
      <w:r w:rsidRPr="008737DE">
        <w:rPr>
          <w:rFonts w:eastAsia="Calibri"/>
          <w:lang w:val="en-US" w:eastAsia="en-US"/>
        </w:rPr>
        <w:t xml:space="preserve"> </w:t>
      </w:r>
      <w:r w:rsidRPr="008737DE">
        <w:rPr>
          <w:rFonts w:eastAsia="Calibri"/>
          <w:lang w:eastAsia="en-US"/>
        </w:rPr>
        <w:t>текстом</w:t>
      </w:r>
      <w:r w:rsidRPr="008737DE">
        <w:rPr>
          <w:rFonts w:eastAsia="Calibri"/>
          <w:lang w:val="en-US" w:eastAsia="en-US"/>
        </w:rPr>
        <w:t>: “Families get government help with housework.”</w:t>
      </w:r>
    </w:p>
    <w:p w:rsidR="008737DE" w:rsidRPr="008737DE" w:rsidRDefault="008737DE" w:rsidP="008737DE">
      <w:pPr>
        <w:suppressAutoHyphens w:val="0"/>
        <w:rPr>
          <w:rFonts w:eastAsia="Calibri"/>
          <w:lang w:eastAsia="en-US"/>
        </w:rPr>
      </w:pPr>
      <w:r w:rsidRPr="008737DE">
        <w:rPr>
          <w:rFonts w:eastAsia="Calibri"/>
          <w:lang w:eastAsia="en-US"/>
        </w:rPr>
        <w:t>- раздаточный материал</w:t>
      </w:r>
    </w:p>
    <w:p w:rsidR="008737DE" w:rsidRPr="008737DE" w:rsidRDefault="008737DE" w:rsidP="008737DE">
      <w:pPr>
        <w:suppressAutoHyphens w:val="0"/>
        <w:rPr>
          <w:rFonts w:eastAsia="Calibri"/>
          <w:lang w:eastAsia="en-US"/>
        </w:rPr>
      </w:pPr>
      <w:r w:rsidRPr="008737DE">
        <w:rPr>
          <w:rFonts w:eastAsia="Calibri"/>
          <w:lang w:eastAsia="en-US"/>
        </w:rPr>
        <w:t>- выполнение упражнений</w:t>
      </w:r>
    </w:p>
    <w:p w:rsidR="008737DE" w:rsidRPr="008737DE" w:rsidRDefault="008737DE" w:rsidP="008737DE">
      <w:pPr>
        <w:suppressAutoHyphens w:val="0"/>
        <w:rPr>
          <w:rFonts w:eastAsia="Calibri"/>
          <w:lang w:eastAsia="ru-RU"/>
        </w:rPr>
      </w:pPr>
      <w:r w:rsidRPr="008737DE">
        <w:rPr>
          <w:rFonts w:eastAsia="Calibri"/>
          <w:lang w:eastAsia="ru-RU"/>
        </w:rPr>
        <w:t>6. Заключительный этап:</w:t>
      </w:r>
    </w:p>
    <w:p w:rsidR="008737DE" w:rsidRPr="008737DE" w:rsidRDefault="008737DE" w:rsidP="008737DE">
      <w:pPr>
        <w:suppressAutoHyphens w:val="0"/>
        <w:rPr>
          <w:rFonts w:eastAsia="Calibri"/>
          <w:lang w:eastAsia="ru-RU"/>
        </w:rPr>
      </w:pPr>
      <w:r w:rsidRPr="008737DE">
        <w:rPr>
          <w:rFonts w:eastAsia="Calibri"/>
          <w:lang w:eastAsia="ru-RU"/>
        </w:rPr>
        <w:t>1. сообщение и объяснение дом задания</w:t>
      </w:r>
    </w:p>
    <w:p w:rsidR="008737DE" w:rsidRPr="008737DE" w:rsidRDefault="008737DE" w:rsidP="008737DE">
      <w:pPr>
        <w:suppressAutoHyphens w:val="0"/>
        <w:rPr>
          <w:rFonts w:eastAsia="Calibri"/>
          <w:lang w:eastAsia="ru-RU"/>
        </w:rPr>
      </w:pPr>
      <w:r w:rsidRPr="008737DE">
        <w:rPr>
          <w:rFonts w:eastAsia="Calibri"/>
          <w:lang w:eastAsia="ru-RU"/>
        </w:rPr>
        <w:t>2. подведение итогов работы на уроке и сообщение отметок</w:t>
      </w:r>
    </w:p>
    <w:p w:rsidR="008737DE" w:rsidRPr="008737DE" w:rsidRDefault="008737DE" w:rsidP="008737DE">
      <w:pPr>
        <w:suppressAutoHyphens w:val="0"/>
        <w:rPr>
          <w:rFonts w:eastAsia="Calibri"/>
          <w:lang w:eastAsia="ru-RU"/>
        </w:rPr>
      </w:pPr>
      <w:r w:rsidRPr="008737DE">
        <w:rPr>
          <w:rFonts w:eastAsia="Calibri"/>
          <w:lang w:eastAsia="ru-RU"/>
        </w:rPr>
        <w:t>3. организованный конец урока</w:t>
      </w:r>
    </w:p>
    <w:p w:rsidR="008737DE" w:rsidRPr="008737DE" w:rsidRDefault="008737DE" w:rsidP="008737DE">
      <w:pPr>
        <w:suppressAutoHyphens w:val="0"/>
        <w:rPr>
          <w:rFonts w:eastAsia="DejaVu Sans"/>
          <w:color w:val="00000A"/>
          <w:lang w:eastAsia="ar-SA"/>
        </w:rPr>
      </w:pPr>
      <w:r w:rsidRPr="008737DE">
        <w:rPr>
          <w:rFonts w:eastAsia="Calibri"/>
          <w:lang w:eastAsia="ru-RU"/>
        </w:rPr>
        <w:t xml:space="preserve">Итог:  студенты </w:t>
      </w:r>
      <w:r w:rsidRPr="008737DE">
        <w:rPr>
          <w:rFonts w:eastAsia="DejaVu Sans"/>
          <w:color w:val="00000A"/>
          <w:lang w:eastAsia="ar-SA"/>
        </w:rPr>
        <w:t xml:space="preserve">умеют  находить необходимую информацию в тексте со словарем и </w:t>
      </w:r>
      <w:proofErr w:type="gramStart"/>
      <w:r w:rsidRPr="008737DE">
        <w:rPr>
          <w:rFonts w:eastAsia="DejaVu Sans"/>
          <w:color w:val="00000A"/>
          <w:lang w:eastAsia="ar-SA"/>
        </w:rPr>
        <w:t>без</w:t>
      </w:r>
      <w:proofErr w:type="gramEnd"/>
      <w:r w:rsidRPr="008737DE">
        <w:rPr>
          <w:rFonts w:eastAsia="DejaVu Sans"/>
          <w:color w:val="00000A"/>
          <w:lang w:eastAsia="ar-SA"/>
        </w:rPr>
        <w:t xml:space="preserve">, отвечать </w:t>
      </w:r>
      <w:proofErr w:type="gramStart"/>
      <w:r w:rsidRPr="008737DE">
        <w:rPr>
          <w:rFonts w:eastAsia="DejaVu Sans"/>
          <w:color w:val="00000A"/>
          <w:lang w:eastAsia="ar-SA"/>
        </w:rPr>
        <w:t>на</w:t>
      </w:r>
      <w:proofErr w:type="gramEnd"/>
      <w:r w:rsidRPr="008737DE">
        <w:rPr>
          <w:rFonts w:eastAsia="DejaVu Sans"/>
          <w:color w:val="00000A"/>
          <w:lang w:eastAsia="ar-SA"/>
        </w:rPr>
        <w:t xml:space="preserve"> вопросы,   употреблять разговорные формулы в коммуникативных ситуациях.</w:t>
      </w:r>
    </w:p>
    <w:p w:rsidR="008737DE" w:rsidRPr="008737DE" w:rsidRDefault="008737DE" w:rsidP="008737DE">
      <w:pPr>
        <w:suppressAutoHyphens w:val="0"/>
        <w:rPr>
          <w:rFonts w:eastAsia="Calibri"/>
          <w:lang w:eastAsia="ru-RU"/>
        </w:rPr>
      </w:pPr>
      <w:r w:rsidRPr="008737DE">
        <w:rPr>
          <w:rFonts w:eastAsia="DejaVu Sans"/>
          <w:color w:val="00000A"/>
          <w:lang w:eastAsia="ar-SA"/>
        </w:rPr>
        <w:t>Оснащение: компьютер, колонки, раздаточный материал.</w:t>
      </w:r>
    </w:p>
    <w:p w:rsidR="008737DE" w:rsidRPr="008737DE" w:rsidRDefault="008737DE" w:rsidP="008737DE">
      <w:pPr>
        <w:suppressAutoHyphens w:val="0"/>
        <w:rPr>
          <w:rFonts w:eastAsia="Calibri"/>
          <w:b/>
          <w:kern w:val="2"/>
        </w:rPr>
      </w:pPr>
      <w:r w:rsidRPr="008737DE">
        <w:rPr>
          <w:rFonts w:eastAsia="Calibri"/>
          <w:b/>
          <w:kern w:val="2"/>
        </w:rPr>
        <w:t>Практическое занятие 6. Развитие навыков монологической речи по теме: «Домашние обязанности».</w:t>
      </w:r>
    </w:p>
    <w:p w:rsidR="008737DE" w:rsidRPr="008737DE" w:rsidRDefault="008737DE" w:rsidP="008737DE">
      <w:pPr>
        <w:suppressAutoHyphens w:val="0"/>
        <w:rPr>
          <w:rFonts w:eastAsia="Calibri"/>
          <w:kern w:val="2"/>
        </w:rPr>
      </w:pPr>
      <w:r w:rsidRPr="008737DE">
        <w:rPr>
          <w:rFonts w:eastAsia="Calibri"/>
          <w:kern w:val="2"/>
        </w:rPr>
        <w:t>Цель: развитие навыка монологической речи.</w:t>
      </w:r>
    </w:p>
    <w:p w:rsidR="008737DE" w:rsidRPr="008737DE" w:rsidRDefault="008737DE" w:rsidP="008737DE">
      <w:pPr>
        <w:suppressAutoHyphens w:val="0"/>
        <w:rPr>
          <w:rFonts w:eastAsia="Calibri"/>
          <w:lang w:eastAsia="en-US"/>
        </w:rPr>
      </w:pPr>
      <w:r w:rsidRPr="008737DE">
        <w:rPr>
          <w:rFonts w:eastAsia="Calibri"/>
          <w:lang w:eastAsia="en-US"/>
        </w:rPr>
        <w:t>Ход занятия.</w:t>
      </w:r>
    </w:p>
    <w:p w:rsidR="008737DE" w:rsidRPr="008737DE" w:rsidRDefault="008737DE" w:rsidP="008737DE">
      <w:pPr>
        <w:suppressAutoHyphens w:val="0"/>
        <w:rPr>
          <w:rFonts w:eastAsia="Calibri"/>
          <w:lang w:eastAsia="en-US"/>
        </w:rPr>
      </w:pPr>
      <w:r w:rsidRPr="008737DE">
        <w:rPr>
          <w:rFonts w:eastAsia="Calibri"/>
          <w:lang w:eastAsia="en-US"/>
        </w:rPr>
        <w:t>1. Приветствие.</w:t>
      </w:r>
    </w:p>
    <w:p w:rsidR="008737DE" w:rsidRPr="008737DE" w:rsidRDefault="008737DE" w:rsidP="008737DE">
      <w:pPr>
        <w:suppressAutoHyphens w:val="0"/>
        <w:rPr>
          <w:rFonts w:eastAsia="Calibri"/>
          <w:lang w:eastAsia="en-US"/>
        </w:rPr>
      </w:pPr>
      <w:r w:rsidRPr="008737DE">
        <w:rPr>
          <w:rFonts w:eastAsia="Calibri"/>
          <w:lang w:eastAsia="en-US"/>
        </w:rPr>
        <w:t>2. Сообщение целей занятия.</w:t>
      </w:r>
    </w:p>
    <w:p w:rsidR="008737DE" w:rsidRPr="008737DE" w:rsidRDefault="008737DE" w:rsidP="008737DE">
      <w:pPr>
        <w:suppressAutoHyphens w:val="0"/>
        <w:rPr>
          <w:rFonts w:eastAsia="Calibri"/>
          <w:lang w:eastAsia="en-US"/>
        </w:rPr>
      </w:pPr>
      <w:r w:rsidRPr="008737DE">
        <w:rPr>
          <w:rFonts w:eastAsia="Calibri"/>
          <w:lang w:eastAsia="en-US"/>
        </w:rPr>
        <w:t>3. Фонетическая зарядка.</w:t>
      </w:r>
    </w:p>
    <w:p w:rsidR="008737DE" w:rsidRPr="008737DE" w:rsidRDefault="008737DE" w:rsidP="008737DE">
      <w:pPr>
        <w:suppressAutoHyphens w:val="0"/>
        <w:rPr>
          <w:rFonts w:eastAsia="Calibri"/>
          <w:lang w:val="en-US" w:eastAsia="en-US"/>
        </w:rPr>
      </w:pPr>
      <w:r w:rsidRPr="008737DE">
        <w:rPr>
          <w:rFonts w:eastAsia="Calibri"/>
          <w:lang w:val="en-US" w:eastAsia="en-US"/>
        </w:rPr>
        <w:t>Do you really like living in a lighthouse all alone? I absolutely love living in a lighthouse all alone.</w:t>
      </w:r>
    </w:p>
    <w:p w:rsidR="008737DE" w:rsidRPr="008737DE" w:rsidRDefault="008737DE" w:rsidP="008737DE">
      <w:pPr>
        <w:suppressAutoHyphens w:val="0"/>
        <w:rPr>
          <w:rFonts w:eastAsia="Calibri"/>
          <w:lang w:eastAsia="en-US"/>
        </w:rPr>
      </w:pPr>
      <w:r w:rsidRPr="008737DE">
        <w:rPr>
          <w:rFonts w:eastAsia="Calibri"/>
          <w:lang w:eastAsia="en-US"/>
        </w:rPr>
        <w:t>А) снятие трудностей</w:t>
      </w:r>
    </w:p>
    <w:p w:rsidR="008737DE" w:rsidRPr="008737DE" w:rsidRDefault="008737DE" w:rsidP="008737DE">
      <w:pPr>
        <w:suppressAutoHyphens w:val="0"/>
        <w:rPr>
          <w:rFonts w:eastAsia="Calibri"/>
          <w:lang w:eastAsia="en-US"/>
        </w:rPr>
      </w:pPr>
      <w:r w:rsidRPr="008737DE">
        <w:rPr>
          <w:rFonts w:eastAsia="Calibri"/>
          <w:lang w:eastAsia="en-US"/>
        </w:rPr>
        <w:lastRenderedPageBreak/>
        <w:t>Б) прослушивание с заданием</w:t>
      </w:r>
    </w:p>
    <w:p w:rsidR="008737DE" w:rsidRPr="008737DE" w:rsidRDefault="008737DE" w:rsidP="008737DE">
      <w:pPr>
        <w:suppressAutoHyphens w:val="0"/>
        <w:rPr>
          <w:rFonts w:eastAsia="Calibri"/>
          <w:lang w:eastAsia="en-US"/>
        </w:rPr>
      </w:pPr>
      <w:r w:rsidRPr="008737DE">
        <w:rPr>
          <w:rFonts w:eastAsia="Calibri"/>
          <w:lang w:eastAsia="en-US"/>
        </w:rPr>
        <w:t xml:space="preserve">В) контроль понимания. </w:t>
      </w:r>
    </w:p>
    <w:p w:rsidR="008737DE" w:rsidRPr="008737DE" w:rsidRDefault="008737DE" w:rsidP="008737DE">
      <w:pPr>
        <w:suppressAutoHyphens w:val="0"/>
        <w:rPr>
          <w:rFonts w:eastAsia="Calibri"/>
          <w:lang w:eastAsia="en-US"/>
        </w:rPr>
      </w:pPr>
      <w:r w:rsidRPr="008737DE">
        <w:rPr>
          <w:rFonts w:eastAsia="Calibri"/>
          <w:lang w:eastAsia="en-US"/>
        </w:rPr>
        <w:t>Г) отработка: звук, слово, фраза, целая скороговорка.</w:t>
      </w:r>
    </w:p>
    <w:p w:rsidR="008737DE" w:rsidRPr="008737DE" w:rsidRDefault="008737DE" w:rsidP="008737DE">
      <w:pPr>
        <w:suppressAutoHyphens w:val="0"/>
        <w:rPr>
          <w:rFonts w:eastAsia="Calibri"/>
          <w:lang w:val="en-US" w:eastAsia="en-US"/>
        </w:rPr>
      </w:pPr>
      <w:r w:rsidRPr="008737DE">
        <w:rPr>
          <w:rFonts w:eastAsia="Calibri"/>
          <w:lang w:val="en-US" w:eastAsia="en-US"/>
        </w:rPr>
        <w:t xml:space="preserve">4. </w:t>
      </w:r>
      <w:r w:rsidRPr="008737DE">
        <w:rPr>
          <w:rFonts w:eastAsia="Calibri"/>
          <w:lang w:eastAsia="en-US"/>
        </w:rPr>
        <w:t>Речевая</w:t>
      </w:r>
      <w:r w:rsidRPr="008737DE">
        <w:rPr>
          <w:rFonts w:eastAsia="Calibri"/>
          <w:lang w:val="en-US" w:eastAsia="en-US"/>
        </w:rPr>
        <w:t xml:space="preserve"> </w:t>
      </w:r>
      <w:r w:rsidRPr="008737DE">
        <w:rPr>
          <w:rFonts w:eastAsia="Calibri"/>
          <w:lang w:eastAsia="en-US"/>
        </w:rPr>
        <w:t>зарядка</w:t>
      </w:r>
      <w:r w:rsidRPr="008737DE">
        <w:rPr>
          <w:rFonts w:eastAsia="Calibri"/>
          <w:lang w:val="en-US" w:eastAsia="en-US"/>
        </w:rPr>
        <w:t>:</w:t>
      </w:r>
    </w:p>
    <w:p w:rsidR="008737DE" w:rsidRPr="008737DE" w:rsidRDefault="008737DE" w:rsidP="008737DE">
      <w:pPr>
        <w:suppressAutoHyphens w:val="0"/>
        <w:rPr>
          <w:rFonts w:eastAsia="Calibri"/>
          <w:lang w:val="en-US" w:eastAsia="en-US"/>
        </w:rPr>
      </w:pPr>
      <w:r w:rsidRPr="008737DE">
        <w:rPr>
          <w:rFonts w:eastAsia="Calibri"/>
          <w:lang w:val="en-US" w:eastAsia="en-US"/>
        </w:rPr>
        <w:t>- Do you like living in your house/flat? Why? Do you live alone?</w:t>
      </w:r>
    </w:p>
    <w:p w:rsidR="008737DE" w:rsidRPr="008737DE" w:rsidRDefault="008737DE" w:rsidP="008737DE">
      <w:pPr>
        <w:suppressAutoHyphens w:val="0"/>
        <w:rPr>
          <w:rFonts w:eastAsia="Calibri"/>
          <w:lang w:val="en-US" w:eastAsia="en-US"/>
        </w:rPr>
      </w:pPr>
      <w:r w:rsidRPr="008737DE">
        <w:rPr>
          <w:rFonts w:eastAsia="Calibri"/>
          <w:lang w:val="en-US" w:eastAsia="en-US"/>
        </w:rPr>
        <w:t>Who helps you with housework?</w:t>
      </w:r>
    </w:p>
    <w:p w:rsidR="008737DE" w:rsidRPr="008737DE" w:rsidRDefault="008737DE" w:rsidP="008737DE">
      <w:pPr>
        <w:suppressAutoHyphens w:val="0"/>
        <w:rPr>
          <w:rFonts w:eastAsia="Calibri"/>
          <w:lang w:eastAsia="en-US"/>
        </w:rPr>
      </w:pPr>
      <w:r w:rsidRPr="008737DE">
        <w:rPr>
          <w:rFonts w:eastAsia="Calibri"/>
          <w:lang w:eastAsia="en-US"/>
        </w:rPr>
        <w:t>5.  Повторение материалов предыдущих уроков по теме, содержание текстов:  “</w:t>
      </w:r>
      <w:r w:rsidRPr="008737DE">
        <w:rPr>
          <w:rFonts w:eastAsia="Calibri"/>
          <w:lang w:val="en-US" w:eastAsia="en-US"/>
        </w:rPr>
        <w:t>Household</w:t>
      </w:r>
      <w:r w:rsidRPr="008737DE">
        <w:rPr>
          <w:rFonts w:eastAsia="Calibri"/>
          <w:lang w:eastAsia="en-US"/>
        </w:rPr>
        <w:t xml:space="preserve"> </w:t>
      </w:r>
      <w:r w:rsidRPr="008737DE">
        <w:rPr>
          <w:rFonts w:eastAsia="Calibri"/>
          <w:lang w:val="en-US" w:eastAsia="en-US"/>
        </w:rPr>
        <w:t>chores</w:t>
      </w:r>
      <w:r w:rsidRPr="008737DE">
        <w:rPr>
          <w:rFonts w:eastAsia="Calibri"/>
          <w:lang w:eastAsia="en-US"/>
        </w:rPr>
        <w:t>”, “</w:t>
      </w:r>
      <w:r w:rsidRPr="008737DE">
        <w:rPr>
          <w:rFonts w:eastAsia="Calibri"/>
          <w:lang w:val="en-US" w:eastAsia="en-US"/>
        </w:rPr>
        <w:t>To</w:t>
      </w:r>
      <w:r w:rsidRPr="008737DE">
        <w:rPr>
          <w:rFonts w:eastAsia="Calibri"/>
          <w:lang w:eastAsia="en-US"/>
        </w:rPr>
        <w:t xml:space="preserve"> </w:t>
      </w:r>
      <w:r w:rsidRPr="008737DE">
        <w:rPr>
          <w:rFonts w:eastAsia="Calibri"/>
          <w:lang w:val="en-US" w:eastAsia="en-US"/>
        </w:rPr>
        <w:t>have</w:t>
      </w:r>
      <w:r w:rsidRPr="008737DE">
        <w:rPr>
          <w:rFonts w:eastAsia="Calibri"/>
          <w:lang w:eastAsia="en-US"/>
        </w:rPr>
        <w:t xml:space="preserve"> </w:t>
      </w:r>
      <w:r w:rsidRPr="008737DE">
        <w:rPr>
          <w:rFonts w:eastAsia="Calibri"/>
          <w:lang w:val="en-US" w:eastAsia="en-US"/>
        </w:rPr>
        <w:t>to</w:t>
      </w:r>
      <w:r w:rsidRPr="008737DE">
        <w:rPr>
          <w:rFonts w:eastAsia="Calibri"/>
          <w:lang w:eastAsia="en-US"/>
        </w:rPr>
        <w:t xml:space="preserve"> </w:t>
      </w:r>
      <w:r w:rsidRPr="008737DE">
        <w:rPr>
          <w:rFonts w:eastAsia="Calibri"/>
          <w:lang w:val="en-US" w:eastAsia="en-US"/>
        </w:rPr>
        <w:t>do</w:t>
      </w:r>
      <w:r w:rsidRPr="008737DE">
        <w:rPr>
          <w:rFonts w:eastAsia="Calibri"/>
          <w:lang w:eastAsia="en-US"/>
        </w:rPr>
        <w:t xml:space="preserve"> </w:t>
      </w:r>
      <w:r w:rsidRPr="008737DE">
        <w:rPr>
          <w:rFonts w:eastAsia="Calibri"/>
          <w:lang w:val="en-US" w:eastAsia="en-US"/>
        </w:rPr>
        <w:t>something</w:t>
      </w:r>
      <w:r w:rsidRPr="008737DE">
        <w:rPr>
          <w:rFonts w:eastAsia="Calibri"/>
          <w:lang w:eastAsia="en-US"/>
        </w:rPr>
        <w:t>”. Составление на их основе своего текста.</w:t>
      </w:r>
    </w:p>
    <w:p w:rsidR="008737DE" w:rsidRPr="008737DE" w:rsidRDefault="008737DE" w:rsidP="008737DE">
      <w:pPr>
        <w:suppressAutoHyphens w:val="0"/>
        <w:rPr>
          <w:rFonts w:eastAsia="Calibri"/>
          <w:lang w:eastAsia="ru-RU"/>
        </w:rPr>
      </w:pPr>
      <w:r w:rsidRPr="008737DE">
        <w:rPr>
          <w:rFonts w:eastAsia="Calibri"/>
          <w:lang w:eastAsia="ru-RU"/>
        </w:rPr>
        <w:t>6. Заключительный этап:</w:t>
      </w:r>
    </w:p>
    <w:p w:rsidR="008737DE" w:rsidRPr="008737DE" w:rsidRDefault="008737DE" w:rsidP="008737DE">
      <w:pPr>
        <w:suppressAutoHyphens w:val="0"/>
        <w:rPr>
          <w:rFonts w:eastAsia="Calibri"/>
          <w:lang w:eastAsia="ru-RU"/>
        </w:rPr>
      </w:pPr>
      <w:r w:rsidRPr="008737DE">
        <w:rPr>
          <w:rFonts w:eastAsia="Calibri"/>
          <w:lang w:eastAsia="ru-RU"/>
        </w:rPr>
        <w:t>1. сообщение и объяснение дом задания (составить монолог)</w:t>
      </w:r>
    </w:p>
    <w:p w:rsidR="008737DE" w:rsidRPr="008737DE" w:rsidRDefault="008737DE" w:rsidP="008737DE">
      <w:pPr>
        <w:suppressAutoHyphens w:val="0"/>
        <w:rPr>
          <w:rFonts w:eastAsia="Calibri"/>
          <w:lang w:eastAsia="ru-RU"/>
        </w:rPr>
      </w:pPr>
      <w:r w:rsidRPr="008737DE">
        <w:rPr>
          <w:rFonts w:eastAsia="Calibri"/>
          <w:lang w:eastAsia="ru-RU"/>
        </w:rPr>
        <w:t>2. подведение итогов работы на уроке и сообщение отметок</w:t>
      </w:r>
    </w:p>
    <w:p w:rsidR="008737DE" w:rsidRPr="008737DE" w:rsidRDefault="008737DE" w:rsidP="008737DE">
      <w:pPr>
        <w:suppressAutoHyphens w:val="0"/>
        <w:rPr>
          <w:rFonts w:eastAsia="Calibri"/>
          <w:lang w:eastAsia="ru-RU"/>
        </w:rPr>
      </w:pPr>
      <w:r w:rsidRPr="008737DE">
        <w:rPr>
          <w:rFonts w:eastAsia="Calibri"/>
          <w:lang w:eastAsia="ru-RU"/>
        </w:rPr>
        <w:t>3. организованный конец урока</w:t>
      </w:r>
    </w:p>
    <w:p w:rsidR="008737DE" w:rsidRPr="008737DE" w:rsidRDefault="008737DE" w:rsidP="008737DE">
      <w:pPr>
        <w:suppressAutoHyphens w:val="0"/>
        <w:rPr>
          <w:rFonts w:eastAsia="Calibri"/>
          <w:lang w:eastAsia="ru-RU"/>
        </w:rPr>
      </w:pPr>
      <w:r w:rsidRPr="008737DE">
        <w:rPr>
          <w:rFonts w:eastAsia="Calibri"/>
          <w:lang w:eastAsia="ru-RU"/>
        </w:rPr>
        <w:t xml:space="preserve">Итог:  студенты </w:t>
      </w:r>
      <w:r w:rsidRPr="008737DE">
        <w:rPr>
          <w:rFonts w:eastAsia="DejaVu Sans"/>
          <w:color w:val="00000A"/>
          <w:lang w:eastAsia="ar-SA"/>
        </w:rPr>
        <w:t xml:space="preserve">умеют  находить необходимую информацию в тексте со словарем и </w:t>
      </w:r>
      <w:proofErr w:type="gramStart"/>
      <w:r w:rsidRPr="008737DE">
        <w:rPr>
          <w:rFonts w:eastAsia="DejaVu Sans"/>
          <w:color w:val="00000A"/>
          <w:lang w:eastAsia="ar-SA"/>
        </w:rPr>
        <w:t>без</w:t>
      </w:r>
      <w:proofErr w:type="gramEnd"/>
      <w:r w:rsidRPr="008737DE">
        <w:rPr>
          <w:rFonts w:eastAsia="DejaVu Sans"/>
          <w:color w:val="00000A"/>
          <w:lang w:eastAsia="ar-SA"/>
        </w:rPr>
        <w:t xml:space="preserve">, отвечать </w:t>
      </w:r>
      <w:proofErr w:type="gramStart"/>
      <w:r w:rsidRPr="008737DE">
        <w:rPr>
          <w:rFonts w:eastAsia="DejaVu Sans"/>
          <w:color w:val="00000A"/>
          <w:lang w:eastAsia="ar-SA"/>
        </w:rPr>
        <w:t>на</w:t>
      </w:r>
      <w:proofErr w:type="gramEnd"/>
      <w:r w:rsidRPr="008737DE">
        <w:rPr>
          <w:rFonts w:eastAsia="DejaVu Sans"/>
          <w:color w:val="00000A"/>
          <w:lang w:eastAsia="ar-SA"/>
        </w:rPr>
        <w:t xml:space="preserve"> вопросы,   употреблять разговорные формулы в коммуникативных ситуациях.</w:t>
      </w:r>
    </w:p>
    <w:p w:rsidR="008737DE" w:rsidRPr="008737DE" w:rsidRDefault="008737DE" w:rsidP="008737DE">
      <w:pPr>
        <w:suppressAutoHyphens w:val="0"/>
        <w:rPr>
          <w:rFonts w:eastAsia="Calibri"/>
          <w:lang w:eastAsia="ru-RU"/>
        </w:rPr>
      </w:pPr>
      <w:r w:rsidRPr="008737DE">
        <w:rPr>
          <w:rFonts w:eastAsia="Calibri"/>
          <w:lang w:eastAsia="ru-RU"/>
        </w:rPr>
        <w:t>Оснащение: раздаточный материал.</w:t>
      </w:r>
    </w:p>
    <w:p w:rsidR="008737DE" w:rsidRPr="008737DE" w:rsidRDefault="008737DE" w:rsidP="008737DE">
      <w:pPr>
        <w:suppressAutoHyphens w:val="0"/>
        <w:rPr>
          <w:rFonts w:eastAsia="Calibri"/>
          <w:b/>
          <w:kern w:val="2"/>
        </w:rPr>
      </w:pPr>
      <w:r w:rsidRPr="008737DE">
        <w:rPr>
          <w:rFonts w:eastAsia="Calibri"/>
          <w:b/>
          <w:kern w:val="2"/>
        </w:rPr>
        <w:t>Практическое занятие 7. Чтение и перевод профессионально-ориентированных текстов.</w:t>
      </w:r>
    </w:p>
    <w:p w:rsidR="008737DE" w:rsidRPr="008737DE" w:rsidRDefault="008737DE" w:rsidP="008737DE">
      <w:pPr>
        <w:suppressAutoHyphens w:val="0"/>
        <w:rPr>
          <w:rFonts w:eastAsia="Calibri"/>
          <w:lang w:eastAsia="en-US"/>
        </w:rPr>
      </w:pPr>
      <w:r w:rsidRPr="008737DE">
        <w:rPr>
          <w:rFonts w:eastAsia="Calibri"/>
          <w:kern w:val="2"/>
        </w:rPr>
        <w:t xml:space="preserve"> </w:t>
      </w:r>
      <w:r w:rsidRPr="008737DE">
        <w:rPr>
          <w:rFonts w:eastAsia="Calibri"/>
          <w:lang w:eastAsia="en-US"/>
        </w:rPr>
        <w:t>Цель: совершенствование навыков работы с текстом.</w:t>
      </w:r>
    </w:p>
    <w:p w:rsidR="008737DE" w:rsidRPr="008737DE" w:rsidRDefault="008737DE" w:rsidP="008737DE">
      <w:pPr>
        <w:suppressAutoHyphens w:val="0"/>
        <w:rPr>
          <w:rFonts w:eastAsia="Calibri"/>
          <w:lang w:eastAsia="en-US"/>
        </w:rPr>
      </w:pPr>
      <w:r w:rsidRPr="008737DE">
        <w:rPr>
          <w:rFonts w:eastAsia="Calibri"/>
          <w:lang w:eastAsia="en-US"/>
        </w:rPr>
        <w:t xml:space="preserve">Студент: </w:t>
      </w:r>
    </w:p>
    <w:p w:rsidR="008737DE" w:rsidRPr="008737DE" w:rsidRDefault="008737DE" w:rsidP="008737DE">
      <w:pPr>
        <w:suppressAutoHyphens w:val="0"/>
        <w:rPr>
          <w:rFonts w:eastAsia="DejaVu Sans"/>
          <w:color w:val="00000A"/>
          <w:lang w:eastAsia="ar-SA"/>
        </w:rPr>
      </w:pPr>
      <w:r w:rsidRPr="008737DE">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8737DE" w:rsidRPr="008737DE" w:rsidRDefault="008737DE" w:rsidP="008737DE">
      <w:pPr>
        <w:suppressAutoHyphens w:val="0"/>
        <w:rPr>
          <w:rFonts w:eastAsia="DejaVu Sans"/>
          <w:color w:val="00000A"/>
          <w:lang w:eastAsia="ar-SA"/>
        </w:rPr>
      </w:pPr>
      <w:r w:rsidRPr="008737DE">
        <w:rPr>
          <w:rFonts w:eastAsia="DejaVu Sans"/>
          <w:color w:val="00000A"/>
          <w:lang w:eastAsia="ar-SA"/>
        </w:rPr>
        <w:t>б) распознает  значение слов по контексту или при помощи словаря, переводит текст.</w:t>
      </w:r>
    </w:p>
    <w:p w:rsidR="008737DE" w:rsidRPr="008737DE" w:rsidRDefault="008737DE" w:rsidP="008737DE">
      <w:pPr>
        <w:suppressAutoHyphens w:val="0"/>
        <w:rPr>
          <w:rFonts w:eastAsia="Calibri"/>
          <w:lang w:eastAsia="en-US"/>
        </w:rPr>
      </w:pPr>
      <w:r w:rsidRPr="008737DE">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F40980" w:rsidRPr="00F40980" w:rsidRDefault="00F40980" w:rsidP="00F40980">
      <w:pPr>
        <w:suppressAutoHyphens w:val="0"/>
        <w:rPr>
          <w:rFonts w:eastAsia="Calibri"/>
          <w:b/>
          <w:lang w:eastAsia="en-US"/>
        </w:rPr>
      </w:pPr>
      <w:r w:rsidRPr="00F40980">
        <w:rPr>
          <w:rFonts w:eastAsia="Calibri"/>
          <w:b/>
          <w:lang w:eastAsia="en-US"/>
        </w:rPr>
        <w:t>Тема 1.4. Природа и человек.</w:t>
      </w:r>
    </w:p>
    <w:p w:rsidR="00F40980" w:rsidRPr="00F40980" w:rsidRDefault="00F40980" w:rsidP="00F40980">
      <w:pPr>
        <w:suppressAutoHyphens w:val="0"/>
        <w:rPr>
          <w:rFonts w:eastAsia="Calibri"/>
          <w:kern w:val="1"/>
          <w:lang w:eastAsia="en-US"/>
        </w:rPr>
      </w:pPr>
      <w:r w:rsidRPr="00F40980">
        <w:rPr>
          <w:rFonts w:eastAsia="Calibri"/>
          <w:kern w:val="1"/>
          <w:lang w:eastAsia="en-US"/>
        </w:rPr>
        <w:t>Практические занятия:</w:t>
      </w:r>
    </w:p>
    <w:p w:rsidR="00F40980" w:rsidRPr="00F40980" w:rsidRDefault="00F40980" w:rsidP="00F40980">
      <w:pPr>
        <w:suppressAutoHyphens w:val="0"/>
        <w:rPr>
          <w:rFonts w:eastAsia="Calibri"/>
          <w:lang w:eastAsia="en-US"/>
        </w:rPr>
      </w:pPr>
      <w:r w:rsidRPr="00F40980">
        <w:rPr>
          <w:rFonts w:eastAsia="Calibri"/>
          <w:lang w:eastAsia="en-US"/>
        </w:rPr>
        <w:t>1.Тема: «Природа и человек». Введение и  отработка НЛЕ. Развитие навыков чтения.</w:t>
      </w:r>
    </w:p>
    <w:p w:rsidR="00F40980" w:rsidRPr="00F40980" w:rsidRDefault="00F40980" w:rsidP="00F40980">
      <w:pPr>
        <w:suppressAutoHyphens w:val="0"/>
        <w:rPr>
          <w:rFonts w:eastAsia="Calibri"/>
          <w:lang w:eastAsia="en-US"/>
        </w:rPr>
      </w:pPr>
      <w:r w:rsidRPr="00F40980">
        <w:rPr>
          <w:rFonts w:eastAsia="Calibri"/>
          <w:lang w:eastAsia="en-US"/>
        </w:rPr>
        <w:t>2.Развитие навыков диалогической речи по теме «Погода».</w:t>
      </w:r>
    </w:p>
    <w:p w:rsidR="00F40980" w:rsidRPr="00F40980" w:rsidRDefault="00F40980" w:rsidP="00F40980">
      <w:pPr>
        <w:suppressAutoHyphens w:val="0"/>
        <w:rPr>
          <w:rFonts w:eastAsia="Calibri"/>
          <w:lang w:eastAsia="en-US"/>
        </w:rPr>
      </w:pPr>
      <w:r w:rsidRPr="00F40980">
        <w:rPr>
          <w:rFonts w:eastAsia="Calibri"/>
          <w:lang w:eastAsia="en-US"/>
        </w:rPr>
        <w:t>3.Развитие лексик</w:t>
      </w:r>
      <w:proofErr w:type="gramStart"/>
      <w:r w:rsidRPr="00F40980">
        <w:rPr>
          <w:rFonts w:eastAsia="Calibri"/>
          <w:lang w:eastAsia="en-US"/>
        </w:rPr>
        <w:t>о-</w:t>
      </w:r>
      <w:proofErr w:type="gramEnd"/>
      <w:r w:rsidRPr="00F40980">
        <w:rPr>
          <w:rFonts w:eastAsia="Calibri"/>
          <w:lang w:eastAsia="en-US"/>
        </w:rPr>
        <w:t xml:space="preserve"> грамматических навыков. Отработка безличных предложений, отрицательных конструкций.</w:t>
      </w:r>
    </w:p>
    <w:p w:rsidR="00F40980" w:rsidRPr="00F40980" w:rsidRDefault="00F40980" w:rsidP="00F40980">
      <w:pPr>
        <w:suppressAutoHyphens w:val="0"/>
        <w:rPr>
          <w:rFonts w:eastAsia="Calibri"/>
          <w:lang w:eastAsia="en-US"/>
        </w:rPr>
      </w:pPr>
      <w:r w:rsidRPr="00F40980">
        <w:rPr>
          <w:rFonts w:eastAsia="Calibri"/>
          <w:lang w:eastAsia="en-US"/>
        </w:rPr>
        <w:t>4.Совершенствование лексик</w:t>
      </w:r>
      <w:proofErr w:type="gramStart"/>
      <w:r w:rsidRPr="00F40980">
        <w:rPr>
          <w:rFonts w:eastAsia="Calibri"/>
          <w:lang w:eastAsia="en-US"/>
        </w:rPr>
        <w:t>о-</w:t>
      </w:r>
      <w:proofErr w:type="gramEnd"/>
      <w:r w:rsidRPr="00F40980">
        <w:rPr>
          <w:rFonts w:eastAsia="Calibri"/>
          <w:lang w:eastAsia="en-US"/>
        </w:rPr>
        <w:t xml:space="preserve"> грамматических навыков. Отработка безличных предложений, отрицательных конструкций.</w:t>
      </w:r>
    </w:p>
    <w:p w:rsidR="00F40980" w:rsidRPr="00F40980" w:rsidRDefault="00F40980" w:rsidP="00F40980">
      <w:pPr>
        <w:suppressAutoHyphens w:val="0"/>
        <w:rPr>
          <w:rFonts w:eastAsia="Calibri"/>
          <w:lang w:eastAsia="en-US"/>
        </w:rPr>
      </w:pPr>
      <w:r w:rsidRPr="00F40980">
        <w:rPr>
          <w:rFonts w:eastAsia="Calibri"/>
          <w:lang w:eastAsia="en-US"/>
        </w:rPr>
        <w:t xml:space="preserve"> 5.Чтение и перевод профессионально-ориентированных текстов.</w:t>
      </w:r>
    </w:p>
    <w:p w:rsidR="00F40980" w:rsidRPr="00F40980" w:rsidRDefault="00F40980" w:rsidP="00F40980">
      <w:pPr>
        <w:suppressAutoHyphens w:val="0"/>
        <w:rPr>
          <w:rFonts w:eastAsia="Calibri"/>
          <w:lang w:eastAsia="en-US"/>
        </w:rPr>
      </w:pPr>
      <w:r w:rsidRPr="00F40980">
        <w:rPr>
          <w:rFonts w:eastAsia="Calibri"/>
          <w:lang w:eastAsia="en-US"/>
        </w:rPr>
        <w:t xml:space="preserve"> 6. Чтение и перевод профессионально-ориентированных текстов.</w:t>
      </w:r>
    </w:p>
    <w:p w:rsidR="00F40980" w:rsidRPr="00F40980" w:rsidRDefault="00F40980" w:rsidP="00F40980">
      <w:pPr>
        <w:suppressAutoHyphens w:val="0"/>
        <w:rPr>
          <w:rFonts w:eastAsia="Calibri"/>
          <w:b/>
          <w:lang w:eastAsia="en-US"/>
        </w:rPr>
      </w:pPr>
      <w:r w:rsidRPr="00F40980">
        <w:rPr>
          <w:rFonts w:eastAsia="Calibri"/>
          <w:b/>
          <w:lang w:eastAsia="en-US"/>
        </w:rPr>
        <w:t>Практическое занятие 1. «Природа и человек». Введение и  отработка НЛЕ. Развитие навыков чтения.</w:t>
      </w:r>
    </w:p>
    <w:p w:rsidR="00F40980" w:rsidRPr="00F40980" w:rsidRDefault="00F40980" w:rsidP="00F40980">
      <w:pPr>
        <w:suppressAutoHyphens w:val="0"/>
        <w:rPr>
          <w:rFonts w:eastAsia="Calibri"/>
          <w:lang w:eastAsia="en-US"/>
        </w:rPr>
      </w:pPr>
      <w:r w:rsidRPr="00F40980">
        <w:rPr>
          <w:rFonts w:eastAsia="Calibri"/>
          <w:lang w:eastAsia="en-US"/>
        </w:rPr>
        <w:t>Цель: введение новых лексических единиц по теме.</w:t>
      </w:r>
    </w:p>
    <w:p w:rsidR="00F40980" w:rsidRPr="00F40980" w:rsidRDefault="00F40980" w:rsidP="00F40980">
      <w:pPr>
        <w:suppressAutoHyphens w:val="0"/>
        <w:rPr>
          <w:rFonts w:eastAsia="Calibri"/>
          <w:lang w:eastAsia="en-US"/>
        </w:rPr>
      </w:pPr>
      <w:r w:rsidRPr="00F40980">
        <w:rPr>
          <w:rFonts w:eastAsia="Calibri"/>
          <w:lang w:eastAsia="en-US"/>
        </w:rPr>
        <w:t>Ход занятия.</w:t>
      </w:r>
    </w:p>
    <w:p w:rsidR="00F40980" w:rsidRPr="00F40980" w:rsidRDefault="00F40980" w:rsidP="00F40980">
      <w:pPr>
        <w:suppressAutoHyphens w:val="0"/>
        <w:rPr>
          <w:rFonts w:eastAsia="Calibri"/>
          <w:lang w:eastAsia="en-US"/>
        </w:rPr>
      </w:pPr>
      <w:r w:rsidRPr="00F40980">
        <w:rPr>
          <w:rFonts w:eastAsia="Calibri"/>
          <w:lang w:eastAsia="en-US"/>
        </w:rPr>
        <w:t>1. Приветствие.</w:t>
      </w:r>
    </w:p>
    <w:p w:rsidR="00F40980" w:rsidRPr="00F40980" w:rsidRDefault="00F40980" w:rsidP="00F40980">
      <w:pPr>
        <w:suppressAutoHyphens w:val="0"/>
        <w:rPr>
          <w:rFonts w:eastAsia="Calibri"/>
          <w:lang w:eastAsia="en-US"/>
        </w:rPr>
      </w:pPr>
      <w:r w:rsidRPr="00F40980">
        <w:rPr>
          <w:rFonts w:eastAsia="Calibri"/>
          <w:lang w:eastAsia="en-US"/>
        </w:rPr>
        <w:t>2. Сообщение целей занятия.</w:t>
      </w:r>
    </w:p>
    <w:p w:rsidR="00F40980" w:rsidRPr="00F40980" w:rsidRDefault="00F40980" w:rsidP="00F40980">
      <w:pPr>
        <w:suppressAutoHyphens w:val="0"/>
        <w:rPr>
          <w:rFonts w:eastAsia="Calibri"/>
          <w:lang w:val="en-US" w:eastAsia="en-US"/>
        </w:rPr>
      </w:pPr>
      <w:r w:rsidRPr="00F40980">
        <w:rPr>
          <w:rFonts w:eastAsia="Calibri"/>
          <w:lang w:val="en-US" w:eastAsia="en-US"/>
        </w:rPr>
        <w:t xml:space="preserve">3. </w:t>
      </w:r>
      <w:r w:rsidRPr="00F40980">
        <w:rPr>
          <w:rFonts w:eastAsia="Calibri"/>
          <w:lang w:eastAsia="en-US"/>
        </w:rPr>
        <w:t>Фонетическая</w:t>
      </w:r>
      <w:r w:rsidRPr="00F40980">
        <w:rPr>
          <w:rFonts w:eastAsia="Calibri"/>
          <w:lang w:val="en-US" w:eastAsia="en-US"/>
        </w:rPr>
        <w:t xml:space="preserve"> </w:t>
      </w:r>
      <w:r w:rsidRPr="00F40980">
        <w:rPr>
          <w:rFonts w:eastAsia="Calibri"/>
          <w:lang w:eastAsia="en-US"/>
        </w:rPr>
        <w:t>зарядка</w:t>
      </w:r>
      <w:r w:rsidRPr="00F40980">
        <w:rPr>
          <w:rFonts w:eastAsia="Calibri"/>
          <w:lang w:val="en-US" w:eastAsia="en-US"/>
        </w:rPr>
        <w:t xml:space="preserve">: </w:t>
      </w:r>
    </w:p>
    <w:p w:rsidR="00F40980" w:rsidRPr="00F40980" w:rsidRDefault="00F40980" w:rsidP="00F40980">
      <w:pPr>
        <w:suppressAutoHyphens w:val="0"/>
        <w:rPr>
          <w:rFonts w:eastAsia="Calibri"/>
          <w:lang w:val="en-US" w:eastAsia="en-US"/>
        </w:rPr>
      </w:pPr>
      <w:r w:rsidRPr="00F40980">
        <w:rPr>
          <w:rFonts w:eastAsia="Calibri"/>
          <w:lang w:val="en-US" w:eastAsia="en-US"/>
        </w:rPr>
        <w:t xml:space="preserve">Rain, rain, </w:t>
      </w:r>
      <w:proofErr w:type="gramStart"/>
      <w:r w:rsidRPr="00F40980">
        <w:rPr>
          <w:rFonts w:eastAsia="Calibri"/>
          <w:lang w:val="en-US" w:eastAsia="en-US"/>
        </w:rPr>
        <w:t>go</w:t>
      </w:r>
      <w:proofErr w:type="gramEnd"/>
      <w:r w:rsidRPr="00F40980">
        <w:rPr>
          <w:rFonts w:eastAsia="Calibri"/>
          <w:lang w:val="en-US" w:eastAsia="en-US"/>
        </w:rPr>
        <w:t xml:space="preserve"> away.</w:t>
      </w:r>
    </w:p>
    <w:p w:rsidR="00F40980" w:rsidRPr="00F40980" w:rsidRDefault="00F40980" w:rsidP="00F40980">
      <w:pPr>
        <w:suppressAutoHyphens w:val="0"/>
        <w:rPr>
          <w:rFonts w:eastAsia="Calibri"/>
          <w:lang w:val="en-US" w:eastAsia="en-US"/>
        </w:rPr>
      </w:pPr>
      <w:r w:rsidRPr="00F40980">
        <w:rPr>
          <w:rFonts w:eastAsia="Calibri"/>
          <w:lang w:val="en-US" w:eastAsia="en-US"/>
        </w:rPr>
        <w:t xml:space="preserve">Come again another day: </w:t>
      </w:r>
    </w:p>
    <w:p w:rsidR="00F40980" w:rsidRPr="00F40980" w:rsidRDefault="00F40980" w:rsidP="00F40980">
      <w:pPr>
        <w:suppressAutoHyphens w:val="0"/>
        <w:rPr>
          <w:rFonts w:eastAsia="Calibri"/>
          <w:lang w:eastAsia="en-US"/>
        </w:rPr>
      </w:pPr>
      <w:r w:rsidRPr="00F40980">
        <w:rPr>
          <w:rFonts w:eastAsia="Calibri"/>
          <w:lang w:val="en-US" w:eastAsia="en-US"/>
        </w:rPr>
        <w:t xml:space="preserve">Little Johnny wants to play. </w:t>
      </w:r>
      <w:proofErr w:type="spellStart"/>
      <w:r w:rsidRPr="00F40980">
        <w:rPr>
          <w:rFonts w:eastAsia="Calibri"/>
          <w:lang w:val="en-US" w:eastAsia="en-US"/>
        </w:rPr>
        <w:t>Pp</w:t>
      </w:r>
      <w:proofErr w:type="spellEnd"/>
      <w:r w:rsidRPr="00F40980">
        <w:rPr>
          <w:rFonts w:eastAsia="Calibri"/>
          <w:lang w:eastAsia="en-US"/>
        </w:rPr>
        <w:t>153/1000</w:t>
      </w:r>
    </w:p>
    <w:p w:rsidR="00F40980" w:rsidRPr="00F40980" w:rsidRDefault="00F40980" w:rsidP="00F40980">
      <w:pPr>
        <w:suppressAutoHyphens w:val="0"/>
        <w:rPr>
          <w:rFonts w:eastAsia="Calibri"/>
          <w:lang w:eastAsia="en-US"/>
        </w:rPr>
      </w:pPr>
      <w:r w:rsidRPr="00F40980">
        <w:rPr>
          <w:rFonts w:eastAsia="Calibri"/>
          <w:lang w:eastAsia="en-US"/>
        </w:rPr>
        <w:t>А) снятие трудностей</w:t>
      </w:r>
    </w:p>
    <w:p w:rsidR="00F40980" w:rsidRPr="00F40980" w:rsidRDefault="00F40980" w:rsidP="00F40980">
      <w:pPr>
        <w:suppressAutoHyphens w:val="0"/>
        <w:rPr>
          <w:rFonts w:eastAsia="Calibri"/>
          <w:lang w:eastAsia="en-US"/>
        </w:rPr>
      </w:pPr>
      <w:r w:rsidRPr="00F40980">
        <w:rPr>
          <w:rFonts w:eastAsia="Calibri"/>
          <w:lang w:eastAsia="en-US"/>
        </w:rPr>
        <w:t>Б) прослушивание с заданием</w:t>
      </w:r>
    </w:p>
    <w:p w:rsidR="00F40980" w:rsidRPr="00F40980" w:rsidRDefault="00F40980" w:rsidP="00F40980">
      <w:pPr>
        <w:suppressAutoHyphens w:val="0"/>
        <w:rPr>
          <w:rFonts w:eastAsia="Calibri"/>
          <w:lang w:eastAsia="en-US"/>
        </w:rPr>
      </w:pPr>
      <w:r w:rsidRPr="00F40980">
        <w:rPr>
          <w:rFonts w:eastAsia="Calibri"/>
          <w:lang w:eastAsia="en-US"/>
        </w:rPr>
        <w:t>В) контроль понимания:</w:t>
      </w:r>
      <w:r w:rsidRPr="00F40980">
        <w:rPr>
          <w:rFonts w:eastAsia="Calibri"/>
          <w:lang w:val="en-US" w:eastAsia="en-US"/>
        </w:rPr>
        <w:t>who</w:t>
      </w:r>
      <w:r w:rsidRPr="00F40980">
        <w:rPr>
          <w:rFonts w:eastAsia="Calibri"/>
          <w:lang w:eastAsia="en-US"/>
        </w:rPr>
        <w:t xml:space="preserve"> </w:t>
      </w:r>
      <w:r w:rsidRPr="00F40980">
        <w:rPr>
          <w:rFonts w:eastAsia="Calibri"/>
          <w:lang w:val="en-US" w:eastAsia="en-US"/>
        </w:rPr>
        <w:t>asked</w:t>
      </w:r>
      <w:r w:rsidRPr="00F40980">
        <w:rPr>
          <w:rFonts w:eastAsia="Calibri"/>
          <w:lang w:eastAsia="en-US"/>
        </w:rPr>
        <w:t xml:space="preserve"> </w:t>
      </w:r>
      <w:r w:rsidRPr="00F40980">
        <w:rPr>
          <w:rFonts w:eastAsia="Calibri"/>
          <w:lang w:val="en-US" w:eastAsia="en-US"/>
        </w:rPr>
        <w:t>a</w:t>
      </w:r>
      <w:r w:rsidRPr="00F40980">
        <w:rPr>
          <w:rFonts w:eastAsia="Calibri"/>
          <w:lang w:eastAsia="en-US"/>
        </w:rPr>
        <w:t xml:space="preserve"> </w:t>
      </w:r>
      <w:r w:rsidRPr="00F40980">
        <w:rPr>
          <w:rFonts w:eastAsia="Calibri"/>
          <w:lang w:val="en-US" w:eastAsia="en-US"/>
        </w:rPr>
        <w:t>question</w:t>
      </w:r>
      <w:r w:rsidRPr="00F40980">
        <w:rPr>
          <w:rFonts w:eastAsia="Calibri"/>
          <w:lang w:eastAsia="en-US"/>
        </w:rPr>
        <w:t>?</w:t>
      </w:r>
    </w:p>
    <w:p w:rsidR="00F40980" w:rsidRPr="00F40980" w:rsidRDefault="00F40980" w:rsidP="00F40980">
      <w:pPr>
        <w:suppressAutoHyphens w:val="0"/>
        <w:rPr>
          <w:rFonts w:eastAsia="Calibri"/>
          <w:lang w:eastAsia="en-US"/>
        </w:rPr>
      </w:pPr>
      <w:r w:rsidRPr="00F40980">
        <w:rPr>
          <w:rFonts w:eastAsia="Calibri"/>
          <w:lang w:eastAsia="en-US"/>
        </w:rPr>
        <w:t>Г) отработка: звук, слово, фраза, целая скороговорка.</w:t>
      </w:r>
    </w:p>
    <w:p w:rsidR="00F40980" w:rsidRPr="00F40980" w:rsidRDefault="00F40980" w:rsidP="00F40980">
      <w:pPr>
        <w:suppressAutoHyphens w:val="0"/>
        <w:rPr>
          <w:rFonts w:eastAsia="Calibri"/>
          <w:lang w:val="en-US" w:eastAsia="en-US"/>
        </w:rPr>
      </w:pPr>
      <w:r w:rsidRPr="00F40980">
        <w:rPr>
          <w:rFonts w:eastAsia="Calibri"/>
          <w:lang w:val="en-US" w:eastAsia="en-US"/>
        </w:rPr>
        <w:t xml:space="preserve">4. </w:t>
      </w:r>
      <w:r w:rsidRPr="00F40980">
        <w:rPr>
          <w:rFonts w:eastAsia="Calibri"/>
          <w:lang w:eastAsia="en-US"/>
        </w:rPr>
        <w:t>Речевая</w:t>
      </w:r>
      <w:r w:rsidRPr="00F40980">
        <w:rPr>
          <w:rFonts w:eastAsia="Calibri"/>
          <w:lang w:val="en-US" w:eastAsia="en-US"/>
        </w:rPr>
        <w:t xml:space="preserve"> </w:t>
      </w:r>
      <w:r w:rsidRPr="00F40980">
        <w:rPr>
          <w:rFonts w:eastAsia="Calibri"/>
          <w:lang w:eastAsia="en-US"/>
        </w:rPr>
        <w:t>зарядка</w:t>
      </w:r>
      <w:r w:rsidRPr="00F40980">
        <w:rPr>
          <w:rFonts w:eastAsia="Calibri"/>
          <w:lang w:val="en-US" w:eastAsia="en-US"/>
        </w:rPr>
        <w:t>.</w:t>
      </w:r>
    </w:p>
    <w:p w:rsidR="00F40980" w:rsidRPr="00F40980" w:rsidRDefault="00F40980" w:rsidP="00F40980">
      <w:pPr>
        <w:suppressAutoHyphens w:val="0"/>
        <w:rPr>
          <w:rFonts w:eastAsia="Calibri"/>
          <w:lang w:val="en-US" w:eastAsia="en-US"/>
        </w:rPr>
      </w:pPr>
      <w:r w:rsidRPr="00F40980">
        <w:rPr>
          <w:rFonts w:eastAsia="Calibri"/>
          <w:lang w:val="en-US" w:eastAsia="en-US"/>
        </w:rPr>
        <w:t>1. Do you like rainy weather?</w:t>
      </w:r>
    </w:p>
    <w:p w:rsidR="00F40980" w:rsidRPr="00F40980" w:rsidRDefault="00F40980" w:rsidP="00F40980">
      <w:pPr>
        <w:suppressAutoHyphens w:val="0"/>
        <w:rPr>
          <w:rFonts w:eastAsia="Calibri"/>
          <w:lang w:val="en-US" w:eastAsia="en-US"/>
        </w:rPr>
      </w:pPr>
      <w:r w:rsidRPr="00F40980">
        <w:rPr>
          <w:rFonts w:eastAsia="Calibri"/>
          <w:lang w:val="en-US" w:eastAsia="en-US"/>
        </w:rPr>
        <w:t>2. What kind of weather do you like?</w:t>
      </w:r>
    </w:p>
    <w:p w:rsidR="00F40980" w:rsidRPr="00F40980" w:rsidRDefault="00F40980" w:rsidP="00F40980">
      <w:pPr>
        <w:suppressAutoHyphens w:val="0"/>
        <w:rPr>
          <w:rFonts w:eastAsia="Calibri"/>
          <w:lang w:eastAsia="en-US"/>
        </w:rPr>
      </w:pPr>
      <w:r w:rsidRPr="00F40980">
        <w:rPr>
          <w:rFonts w:eastAsia="Calibri"/>
          <w:lang w:eastAsia="en-US"/>
        </w:rPr>
        <w:t>5. Введение новых лексических единиц по теме.</w:t>
      </w:r>
    </w:p>
    <w:p w:rsidR="00F40980" w:rsidRPr="00F40980" w:rsidRDefault="00F40980" w:rsidP="00F40980">
      <w:pPr>
        <w:suppressAutoHyphens w:val="0"/>
        <w:rPr>
          <w:rFonts w:eastAsia="Calibri"/>
          <w:lang w:eastAsia="en-US"/>
        </w:rPr>
      </w:pPr>
      <w:r w:rsidRPr="00F40980">
        <w:rPr>
          <w:rFonts w:eastAsia="Calibri"/>
          <w:lang w:eastAsia="en-US"/>
        </w:rPr>
        <w:t>6. Отработка новых лексических единиц в упражнениях. Работа с текстом.</w:t>
      </w:r>
    </w:p>
    <w:p w:rsidR="00F40980" w:rsidRPr="00F40980" w:rsidRDefault="00F40980" w:rsidP="00F40980">
      <w:pPr>
        <w:suppressAutoHyphens w:val="0"/>
        <w:rPr>
          <w:rFonts w:eastAsia="Calibri"/>
          <w:lang w:eastAsia="en-US"/>
        </w:rPr>
      </w:pPr>
      <w:r w:rsidRPr="00F40980">
        <w:rPr>
          <w:rFonts w:eastAsia="Calibri"/>
          <w:lang w:eastAsia="en-US"/>
        </w:rPr>
        <w:t>-  подстановочные упражнения раздаточного материала</w:t>
      </w:r>
    </w:p>
    <w:p w:rsidR="00F40980" w:rsidRPr="00F40980" w:rsidRDefault="00F40980" w:rsidP="00F40980">
      <w:pPr>
        <w:suppressAutoHyphens w:val="0"/>
        <w:rPr>
          <w:rFonts w:eastAsia="Verdana"/>
          <w:lang w:val="en-US" w:eastAsia="en-US"/>
        </w:rPr>
      </w:pPr>
      <w:r w:rsidRPr="00F40980">
        <w:rPr>
          <w:rFonts w:eastAsia="Calibri"/>
          <w:lang w:val="en-US" w:eastAsia="en-US"/>
        </w:rPr>
        <w:lastRenderedPageBreak/>
        <w:t xml:space="preserve">- </w:t>
      </w:r>
      <w:proofErr w:type="gramStart"/>
      <w:r w:rsidRPr="00F40980">
        <w:rPr>
          <w:rFonts w:eastAsia="Calibri"/>
          <w:lang w:eastAsia="en-US"/>
        </w:rPr>
        <w:t>речевые</w:t>
      </w:r>
      <w:proofErr w:type="gramEnd"/>
      <w:r w:rsidRPr="00F40980">
        <w:rPr>
          <w:rFonts w:eastAsia="Calibri"/>
          <w:lang w:val="en-US" w:eastAsia="en-US"/>
        </w:rPr>
        <w:t xml:space="preserve"> </w:t>
      </w:r>
      <w:r w:rsidRPr="00F40980">
        <w:rPr>
          <w:rFonts w:eastAsia="Calibri"/>
          <w:lang w:eastAsia="en-US"/>
        </w:rPr>
        <w:t>упражнения</w:t>
      </w:r>
      <w:r w:rsidRPr="00F40980">
        <w:rPr>
          <w:rFonts w:eastAsia="Calibri"/>
          <w:lang w:val="en-US" w:eastAsia="en-US"/>
        </w:rPr>
        <w:t xml:space="preserve"> </w:t>
      </w:r>
      <w:r w:rsidRPr="00F40980">
        <w:rPr>
          <w:rFonts w:eastAsia="Verdana"/>
          <w:lang w:val="en-US" w:eastAsia="en-US"/>
        </w:rPr>
        <w:t xml:space="preserve"> Rank these with your partner. Put the best at the top. Change partners often and share your rankings.</w:t>
      </w:r>
    </w:p>
    <w:tbl>
      <w:tblPr>
        <w:tblW w:w="9160" w:type="dxa"/>
        <w:tblInd w:w="220" w:type="dxa"/>
        <w:tblLayout w:type="fixed"/>
        <w:tblCellMar>
          <w:left w:w="0" w:type="dxa"/>
          <w:right w:w="0" w:type="dxa"/>
        </w:tblCellMar>
        <w:tblLook w:val="0000" w:firstRow="0" w:lastRow="0" w:firstColumn="0" w:lastColumn="0" w:noHBand="0" w:noVBand="0"/>
      </w:tblPr>
      <w:tblGrid>
        <w:gridCol w:w="560"/>
        <w:gridCol w:w="1440"/>
        <w:gridCol w:w="2460"/>
        <w:gridCol w:w="740"/>
        <w:gridCol w:w="3080"/>
        <w:gridCol w:w="880"/>
      </w:tblGrid>
      <w:tr w:rsidR="00F40980" w:rsidRPr="00F40980" w:rsidTr="007B35BC">
        <w:trPr>
          <w:trHeight w:val="265"/>
        </w:trPr>
        <w:tc>
          <w:tcPr>
            <w:tcW w:w="4460" w:type="dxa"/>
            <w:gridSpan w:val="3"/>
            <w:shd w:val="clear" w:color="auto" w:fill="auto"/>
            <w:vAlign w:val="bottom"/>
          </w:tcPr>
          <w:p w:rsidR="00F40980" w:rsidRPr="00F40980" w:rsidRDefault="00F40980" w:rsidP="00F40980">
            <w:pPr>
              <w:suppressAutoHyphens w:val="0"/>
              <w:rPr>
                <w:rFonts w:eastAsia="Verdana"/>
                <w:lang w:eastAsia="en-US"/>
              </w:rPr>
            </w:pPr>
            <w:r w:rsidRPr="00F40980">
              <w:rPr>
                <w:rFonts w:eastAsia="Symbol"/>
                <w:lang w:eastAsia="en-US"/>
              </w:rPr>
              <w:t></w:t>
            </w:r>
            <w:r w:rsidRPr="00F40980">
              <w:rPr>
                <w:rFonts w:eastAsia="Verdana"/>
                <w:lang w:eastAsia="en-US"/>
              </w:rPr>
              <w:t xml:space="preserve">  </w:t>
            </w:r>
            <w:proofErr w:type="spellStart"/>
            <w:r w:rsidRPr="00F40980">
              <w:rPr>
                <w:rFonts w:eastAsia="Verdana"/>
                <w:lang w:eastAsia="en-US"/>
              </w:rPr>
              <w:t>poor</w:t>
            </w:r>
            <w:proofErr w:type="spellEnd"/>
            <w:r w:rsidRPr="00F40980">
              <w:rPr>
                <w:rFonts w:eastAsia="Verdana"/>
                <w:lang w:eastAsia="en-US"/>
              </w:rPr>
              <w:t xml:space="preserve"> </w:t>
            </w:r>
            <w:proofErr w:type="spellStart"/>
            <w:r w:rsidRPr="00F40980">
              <w:rPr>
                <w:rFonts w:eastAsia="Verdana"/>
                <w:lang w:eastAsia="en-US"/>
              </w:rPr>
              <w:t>air</w:t>
            </w:r>
            <w:proofErr w:type="spellEnd"/>
            <w:r w:rsidRPr="00F40980">
              <w:rPr>
                <w:rFonts w:eastAsia="Verdana"/>
                <w:lang w:eastAsia="en-US"/>
              </w:rPr>
              <w:t xml:space="preserve"> </w:t>
            </w:r>
            <w:proofErr w:type="spellStart"/>
            <w:r w:rsidRPr="00F40980">
              <w:rPr>
                <w:rFonts w:eastAsia="Verdana"/>
                <w:lang w:eastAsia="en-US"/>
              </w:rPr>
              <w:t>in</w:t>
            </w:r>
            <w:proofErr w:type="spellEnd"/>
            <w:r w:rsidRPr="00F40980">
              <w:rPr>
                <w:rFonts w:eastAsia="Verdana"/>
                <w:lang w:eastAsia="en-US"/>
              </w:rPr>
              <w:t xml:space="preserve"> </w:t>
            </w:r>
            <w:proofErr w:type="spellStart"/>
            <w:r w:rsidRPr="00F40980">
              <w:rPr>
                <w:rFonts w:eastAsia="Verdana"/>
                <w:lang w:eastAsia="en-US"/>
              </w:rPr>
              <w:t>cities</w:t>
            </w:r>
            <w:proofErr w:type="spellEnd"/>
          </w:p>
        </w:tc>
        <w:tc>
          <w:tcPr>
            <w:tcW w:w="74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08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global</w:t>
            </w:r>
            <w:proofErr w:type="spellEnd"/>
            <w:r w:rsidRPr="00F40980">
              <w:rPr>
                <w:rFonts w:eastAsia="Verdana"/>
                <w:lang w:eastAsia="en-US"/>
              </w:rPr>
              <w:t xml:space="preserve"> </w:t>
            </w:r>
            <w:proofErr w:type="spellStart"/>
            <w:r w:rsidRPr="00F40980">
              <w:rPr>
                <w:rFonts w:eastAsia="Verdana"/>
                <w:lang w:eastAsia="en-US"/>
              </w:rPr>
              <w:t>warming</w:t>
            </w:r>
            <w:proofErr w:type="spellEnd"/>
          </w:p>
        </w:tc>
        <w:tc>
          <w:tcPr>
            <w:tcW w:w="88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6"/>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144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acid</w:t>
            </w:r>
            <w:proofErr w:type="spellEnd"/>
            <w:r w:rsidRPr="00F40980">
              <w:rPr>
                <w:rFonts w:eastAsia="Verdana"/>
                <w:lang w:eastAsia="en-US"/>
              </w:rPr>
              <w:t xml:space="preserve"> </w:t>
            </w:r>
            <w:proofErr w:type="spellStart"/>
            <w:r w:rsidRPr="00F40980">
              <w:rPr>
                <w:rFonts w:eastAsia="Verdana"/>
                <w:lang w:eastAsia="en-US"/>
              </w:rPr>
              <w:t>rain</w:t>
            </w:r>
            <w:proofErr w:type="spellEnd"/>
          </w:p>
        </w:tc>
        <w:tc>
          <w:tcPr>
            <w:tcW w:w="2460" w:type="dxa"/>
            <w:shd w:val="clear" w:color="auto" w:fill="auto"/>
            <w:vAlign w:val="bottom"/>
          </w:tcPr>
          <w:p w:rsidR="00F40980" w:rsidRPr="00F40980" w:rsidRDefault="00F40980" w:rsidP="00F40980">
            <w:pPr>
              <w:suppressAutoHyphens w:val="0"/>
              <w:rPr>
                <w:rFonts w:eastAsia="Calibri"/>
                <w:lang w:eastAsia="en-US"/>
              </w:rPr>
            </w:pPr>
          </w:p>
        </w:tc>
        <w:tc>
          <w:tcPr>
            <w:tcW w:w="74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08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melting</w:t>
            </w:r>
            <w:proofErr w:type="spellEnd"/>
            <w:r w:rsidRPr="00F40980">
              <w:rPr>
                <w:rFonts w:eastAsia="Verdana"/>
                <w:lang w:eastAsia="en-US"/>
              </w:rPr>
              <w:t xml:space="preserve"> </w:t>
            </w:r>
            <w:proofErr w:type="spellStart"/>
            <w:r w:rsidRPr="00F40980">
              <w:rPr>
                <w:rFonts w:eastAsia="Verdana"/>
                <w:lang w:eastAsia="en-US"/>
              </w:rPr>
              <w:t>ice</w:t>
            </w:r>
            <w:proofErr w:type="spellEnd"/>
            <w:r w:rsidRPr="00F40980">
              <w:rPr>
                <w:rFonts w:eastAsia="Verdana"/>
                <w:lang w:eastAsia="en-US"/>
              </w:rPr>
              <w:t xml:space="preserve"> </w:t>
            </w:r>
            <w:proofErr w:type="spellStart"/>
            <w:r w:rsidRPr="00F40980">
              <w:rPr>
                <w:rFonts w:eastAsia="Verdana"/>
                <w:lang w:eastAsia="en-US"/>
              </w:rPr>
              <w:t>caps</w:t>
            </w:r>
            <w:proofErr w:type="spellEnd"/>
          </w:p>
        </w:tc>
        <w:tc>
          <w:tcPr>
            <w:tcW w:w="88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2"/>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144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oil</w:t>
            </w:r>
            <w:proofErr w:type="spellEnd"/>
            <w:r w:rsidRPr="00F40980">
              <w:rPr>
                <w:rFonts w:eastAsia="Verdana"/>
                <w:lang w:eastAsia="en-US"/>
              </w:rPr>
              <w:t xml:space="preserve"> </w:t>
            </w:r>
            <w:proofErr w:type="spellStart"/>
            <w:r w:rsidRPr="00F40980">
              <w:rPr>
                <w:rFonts w:eastAsia="Verdana"/>
                <w:lang w:eastAsia="en-US"/>
              </w:rPr>
              <w:t>spills</w:t>
            </w:r>
            <w:proofErr w:type="spellEnd"/>
          </w:p>
        </w:tc>
        <w:tc>
          <w:tcPr>
            <w:tcW w:w="2460" w:type="dxa"/>
            <w:shd w:val="clear" w:color="auto" w:fill="auto"/>
            <w:vAlign w:val="bottom"/>
          </w:tcPr>
          <w:p w:rsidR="00F40980" w:rsidRPr="00F40980" w:rsidRDefault="00F40980" w:rsidP="00F40980">
            <w:pPr>
              <w:suppressAutoHyphens w:val="0"/>
              <w:rPr>
                <w:rFonts w:eastAsia="Calibri"/>
                <w:lang w:eastAsia="en-US"/>
              </w:rPr>
            </w:pPr>
          </w:p>
        </w:tc>
        <w:tc>
          <w:tcPr>
            <w:tcW w:w="74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08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skin</w:t>
            </w:r>
            <w:proofErr w:type="spellEnd"/>
            <w:r w:rsidRPr="00F40980">
              <w:rPr>
                <w:rFonts w:eastAsia="Verdana"/>
                <w:lang w:eastAsia="en-US"/>
              </w:rPr>
              <w:t xml:space="preserve"> </w:t>
            </w:r>
            <w:proofErr w:type="spellStart"/>
            <w:r w:rsidRPr="00F40980">
              <w:rPr>
                <w:rFonts w:eastAsia="Verdana"/>
                <w:lang w:eastAsia="en-US"/>
              </w:rPr>
              <w:t>cancer</w:t>
            </w:r>
            <w:proofErr w:type="spellEnd"/>
          </w:p>
        </w:tc>
        <w:tc>
          <w:tcPr>
            <w:tcW w:w="88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2"/>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900" w:type="dxa"/>
            <w:gridSpan w:val="2"/>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lung</w:t>
            </w:r>
            <w:proofErr w:type="spellEnd"/>
            <w:r w:rsidRPr="00F40980">
              <w:rPr>
                <w:rFonts w:eastAsia="Verdana"/>
                <w:lang w:eastAsia="en-US"/>
              </w:rPr>
              <w:t xml:space="preserve"> </w:t>
            </w:r>
            <w:proofErr w:type="spellStart"/>
            <w:r w:rsidRPr="00F40980">
              <w:rPr>
                <w:rFonts w:eastAsia="Verdana"/>
                <w:lang w:eastAsia="en-US"/>
              </w:rPr>
              <w:t>problems</w:t>
            </w:r>
            <w:proofErr w:type="spellEnd"/>
          </w:p>
        </w:tc>
        <w:tc>
          <w:tcPr>
            <w:tcW w:w="74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08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smog</w:t>
            </w:r>
            <w:proofErr w:type="spellEnd"/>
          </w:p>
        </w:tc>
        <w:tc>
          <w:tcPr>
            <w:tcW w:w="880" w:type="dxa"/>
            <w:shd w:val="clear" w:color="auto" w:fill="auto"/>
            <w:vAlign w:val="bottom"/>
          </w:tcPr>
          <w:p w:rsidR="00F40980" w:rsidRPr="00F40980" w:rsidRDefault="00F40980" w:rsidP="00F40980">
            <w:pPr>
              <w:suppressAutoHyphens w:val="0"/>
              <w:rPr>
                <w:rFonts w:eastAsia="Calibri"/>
                <w:lang w:eastAsia="en-US"/>
              </w:rPr>
            </w:pPr>
          </w:p>
        </w:tc>
      </w:tr>
    </w:tbl>
    <w:p w:rsidR="00F40980" w:rsidRPr="00F40980" w:rsidRDefault="00F40980" w:rsidP="00F40980">
      <w:pPr>
        <w:suppressAutoHyphens w:val="0"/>
        <w:rPr>
          <w:rFonts w:eastAsia="Verdana"/>
          <w:lang w:val="en-US" w:eastAsia="en-US"/>
        </w:rPr>
      </w:pPr>
      <w:r w:rsidRPr="00F40980">
        <w:rPr>
          <w:rFonts w:eastAsia="Verdana"/>
          <w:u w:val="single"/>
          <w:lang w:val="en-US" w:eastAsia="en-US"/>
        </w:rPr>
        <w:t>STUDENT A’s QUESTIONS</w:t>
      </w:r>
      <w:r w:rsidRPr="00F40980">
        <w:rPr>
          <w:rFonts w:eastAsia="Verdana"/>
          <w:lang w:val="en-US" w:eastAsia="en-US"/>
        </w:rPr>
        <w:t xml:space="preserve"> (Do not show these to student B)</w:t>
      </w:r>
    </w:p>
    <w:p w:rsidR="00F40980" w:rsidRPr="00F40980" w:rsidRDefault="00F40980" w:rsidP="00F40980">
      <w:pPr>
        <w:suppressAutoHyphens w:val="0"/>
        <w:rPr>
          <w:rFonts w:eastAsia="Verdana"/>
          <w:lang w:val="en-US" w:eastAsia="en-US"/>
        </w:rPr>
      </w:pPr>
      <w:r w:rsidRPr="00F40980">
        <w:rPr>
          <w:rFonts w:eastAsia="Verdana"/>
          <w:lang w:val="en-US" w:eastAsia="en-US"/>
        </w:rPr>
        <w:t>What did you think when you read the headline?</w:t>
      </w:r>
    </w:p>
    <w:p w:rsidR="00F40980" w:rsidRPr="00F40980" w:rsidRDefault="00F40980" w:rsidP="00F40980">
      <w:pPr>
        <w:suppressAutoHyphens w:val="0"/>
        <w:rPr>
          <w:rFonts w:eastAsia="Verdana"/>
          <w:lang w:val="en-US" w:eastAsia="en-US"/>
        </w:rPr>
      </w:pPr>
      <w:r w:rsidRPr="00F40980">
        <w:rPr>
          <w:rFonts w:eastAsia="Verdana"/>
          <w:lang w:val="en-US" w:eastAsia="en-US"/>
        </w:rPr>
        <w:t>What images are in your mind when you hear the word 'crisis'?</w:t>
      </w:r>
    </w:p>
    <w:p w:rsidR="00F40980" w:rsidRPr="00F40980" w:rsidRDefault="00F40980" w:rsidP="00F40980">
      <w:pPr>
        <w:suppressAutoHyphens w:val="0"/>
        <w:rPr>
          <w:rFonts w:eastAsia="Verdana"/>
          <w:lang w:val="en-US" w:eastAsia="en-US"/>
        </w:rPr>
      </w:pPr>
      <w:r w:rsidRPr="00F40980">
        <w:rPr>
          <w:rFonts w:eastAsia="Verdana"/>
          <w:lang w:val="en-US" w:eastAsia="en-US"/>
        </w:rPr>
        <w:t>What is pollution like where you live?</w:t>
      </w:r>
    </w:p>
    <w:p w:rsidR="00F40980" w:rsidRPr="00F40980" w:rsidRDefault="00F40980" w:rsidP="00F40980">
      <w:pPr>
        <w:suppressAutoHyphens w:val="0"/>
        <w:rPr>
          <w:rFonts w:eastAsia="Verdana"/>
          <w:lang w:val="en-US" w:eastAsia="en-US"/>
        </w:rPr>
      </w:pPr>
      <w:r w:rsidRPr="00F40980">
        <w:rPr>
          <w:rFonts w:eastAsia="Verdana"/>
          <w:lang w:val="en-US" w:eastAsia="en-US"/>
        </w:rPr>
        <w:t>How affected are you by pollution?</w:t>
      </w:r>
    </w:p>
    <w:p w:rsidR="00F40980" w:rsidRPr="00F40980" w:rsidRDefault="00F40980" w:rsidP="00F40980">
      <w:pPr>
        <w:suppressAutoHyphens w:val="0"/>
        <w:rPr>
          <w:rFonts w:eastAsia="Verdana"/>
          <w:lang w:val="en-US" w:eastAsia="en-US"/>
        </w:rPr>
      </w:pPr>
      <w:r w:rsidRPr="00F40980">
        <w:rPr>
          <w:rFonts w:eastAsia="Verdana"/>
          <w:lang w:val="en-US" w:eastAsia="en-US"/>
        </w:rPr>
        <w:t>How did pollution get to be this bad?</w:t>
      </w:r>
    </w:p>
    <w:p w:rsidR="00F40980" w:rsidRPr="00F40980" w:rsidRDefault="00F40980" w:rsidP="00F40980">
      <w:pPr>
        <w:suppressAutoHyphens w:val="0"/>
        <w:rPr>
          <w:rFonts w:eastAsia="Verdana"/>
          <w:lang w:val="en-US" w:eastAsia="en-US"/>
        </w:rPr>
      </w:pPr>
      <w:r w:rsidRPr="00F40980">
        <w:rPr>
          <w:rFonts w:eastAsia="Verdana"/>
          <w:lang w:val="en-US" w:eastAsia="en-US"/>
        </w:rPr>
        <w:t>How much do you worry about pollution?</w:t>
      </w:r>
    </w:p>
    <w:p w:rsidR="00F40980" w:rsidRPr="00F40980" w:rsidRDefault="00F40980" w:rsidP="00F40980">
      <w:pPr>
        <w:suppressAutoHyphens w:val="0"/>
        <w:rPr>
          <w:rFonts w:eastAsia="Verdana"/>
          <w:lang w:val="en-US" w:eastAsia="en-US"/>
        </w:rPr>
      </w:pPr>
      <w:r w:rsidRPr="00F40980">
        <w:rPr>
          <w:rFonts w:eastAsia="Verdana"/>
          <w:lang w:val="en-US" w:eastAsia="en-US"/>
        </w:rPr>
        <w:t>How can we reduce the amount of pollution?</w:t>
      </w:r>
    </w:p>
    <w:p w:rsidR="00F40980" w:rsidRPr="00F40980" w:rsidRDefault="00F40980" w:rsidP="00F40980">
      <w:pPr>
        <w:suppressAutoHyphens w:val="0"/>
        <w:rPr>
          <w:rFonts w:eastAsia="Verdana"/>
          <w:lang w:val="en-US" w:eastAsia="en-US"/>
        </w:rPr>
      </w:pPr>
      <w:r w:rsidRPr="00F40980">
        <w:rPr>
          <w:rFonts w:eastAsia="Verdana"/>
          <w:lang w:val="en-US" w:eastAsia="en-US"/>
        </w:rPr>
        <w:t>Why are most deaths in poorer countries?</w:t>
      </w:r>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when you see pollution?</w:t>
      </w:r>
    </w:p>
    <w:p w:rsidR="00F40980" w:rsidRPr="00F40980" w:rsidRDefault="00F40980" w:rsidP="00F40980">
      <w:pPr>
        <w:suppressAutoHyphens w:val="0"/>
        <w:rPr>
          <w:rFonts w:eastAsia="Verdana"/>
          <w:lang w:val="en-US" w:eastAsia="en-US"/>
        </w:rPr>
      </w:pPr>
      <w:r w:rsidRPr="00F40980">
        <w:rPr>
          <w:rFonts w:eastAsia="Verdana"/>
          <w:lang w:val="en-US" w:eastAsia="en-US"/>
        </w:rPr>
        <w:t>What will happen if pollution gets worse?</w:t>
      </w:r>
    </w:p>
    <w:p w:rsidR="00F40980" w:rsidRPr="00F40980" w:rsidRDefault="00F40980" w:rsidP="00F40980">
      <w:pPr>
        <w:suppressAutoHyphens w:val="0"/>
        <w:rPr>
          <w:rFonts w:eastAsia="Verdana"/>
          <w:lang w:val="en-US" w:eastAsia="en-US"/>
        </w:rPr>
      </w:pPr>
      <w:r w:rsidRPr="00F40980">
        <w:rPr>
          <w:rFonts w:eastAsia="Verdana"/>
          <w:u w:val="single"/>
          <w:lang w:val="en-US" w:eastAsia="en-US"/>
        </w:rPr>
        <w:t>STUDENT B’s QUESTIONS</w:t>
      </w:r>
      <w:r w:rsidRPr="00F40980">
        <w:rPr>
          <w:rFonts w:eastAsia="Verdana"/>
          <w:lang w:val="en-US" w:eastAsia="en-US"/>
        </w:rPr>
        <w:t xml:space="preserve"> (Do not show these to student A)</w:t>
      </w:r>
    </w:p>
    <w:p w:rsidR="00F40980" w:rsidRPr="00F40980" w:rsidRDefault="00F40980" w:rsidP="00F40980">
      <w:pPr>
        <w:suppressAutoHyphens w:val="0"/>
        <w:rPr>
          <w:rFonts w:eastAsia="Verdana"/>
          <w:lang w:val="en-US" w:eastAsia="en-US"/>
        </w:rPr>
      </w:pPr>
      <w:r w:rsidRPr="00F40980">
        <w:rPr>
          <w:rFonts w:eastAsia="Verdana"/>
          <w:lang w:val="en-US" w:eastAsia="en-US"/>
        </w:rPr>
        <w:t xml:space="preserve">Did you like reading this article? </w:t>
      </w:r>
      <w:proofErr w:type="gramStart"/>
      <w:r w:rsidRPr="00F40980">
        <w:rPr>
          <w:rFonts w:eastAsia="Verdana"/>
          <w:lang w:val="en-US" w:eastAsia="en-US"/>
        </w:rPr>
        <w:t>Why/not?</w:t>
      </w:r>
      <w:proofErr w:type="gramEnd"/>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of when you hear the word 'pollution'?</w:t>
      </w:r>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about what you read?</w:t>
      </w:r>
    </w:p>
    <w:p w:rsidR="00F40980" w:rsidRPr="00F40980" w:rsidRDefault="00F40980" w:rsidP="00F40980">
      <w:pPr>
        <w:suppressAutoHyphens w:val="0"/>
        <w:rPr>
          <w:rFonts w:eastAsia="Verdana"/>
          <w:lang w:val="en-US" w:eastAsia="en-US"/>
        </w:rPr>
      </w:pPr>
      <w:r w:rsidRPr="00F40980">
        <w:rPr>
          <w:rFonts w:eastAsia="Verdana"/>
          <w:lang w:val="en-US" w:eastAsia="en-US"/>
        </w:rPr>
        <w:t xml:space="preserve">Why </w:t>
      </w:r>
      <w:proofErr w:type="gramStart"/>
      <w:r w:rsidRPr="00F40980">
        <w:rPr>
          <w:rFonts w:eastAsia="Verdana"/>
          <w:lang w:val="en-US" w:eastAsia="en-US"/>
        </w:rPr>
        <w:t>is pollution</w:t>
      </w:r>
      <w:proofErr w:type="gramEnd"/>
      <w:r w:rsidRPr="00F40980">
        <w:rPr>
          <w:rFonts w:eastAsia="Verdana"/>
          <w:lang w:val="en-US" w:eastAsia="en-US"/>
        </w:rPr>
        <w:t xml:space="preserve"> called a silent killer?</w:t>
      </w:r>
    </w:p>
    <w:p w:rsidR="00F40980" w:rsidRPr="00F40980" w:rsidRDefault="00F40980" w:rsidP="00F40980">
      <w:pPr>
        <w:suppressAutoHyphens w:val="0"/>
        <w:rPr>
          <w:rFonts w:eastAsia="Verdana"/>
          <w:lang w:val="en-US" w:eastAsia="en-US"/>
        </w:rPr>
      </w:pPr>
      <w:r w:rsidRPr="00F40980">
        <w:rPr>
          <w:rFonts w:eastAsia="Verdana"/>
          <w:lang w:val="en-US" w:eastAsia="en-US"/>
        </w:rPr>
        <w:t>How can pollution affect human rights?</w:t>
      </w:r>
    </w:p>
    <w:p w:rsidR="00F40980" w:rsidRPr="00F40980" w:rsidRDefault="00F40980" w:rsidP="00F40980">
      <w:pPr>
        <w:suppressAutoHyphens w:val="0"/>
        <w:rPr>
          <w:rFonts w:eastAsia="Verdana"/>
          <w:lang w:val="en-US" w:eastAsia="en-US"/>
        </w:rPr>
      </w:pPr>
      <w:r w:rsidRPr="00F40980">
        <w:rPr>
          <w:rFonts w:eastAsia="Verdana"/>
          <w:lang w:val="en-US" w:eastAsia="en-US"/>
        </w:rPr>
        <w:t>What causes air and water pollution?</w:t>
      </w:r>
    </w:p>
    <w:p w:rsidR="00F40980" w:rsidRPr="00F40980" w:rsidRDefault="00F40980" w:rsidP="00F40980">
      <w:pPr>
        <w:suppressAutoHyphens w:val="0"/>
        <w:rPr>
          <w:rFonts w:eastAsia="Verdana"/>
          <w:lang w:val="en-US" w:eastAsia="en-US"/>
        </w:rPr>
      </w:pPr>
      <w:r w:rsidRPr="00F40980">
        <w:rPr>
          <w:rFonts w:eastAsia="Verdana"/>
          <w:lang w:val="en-US" w:eastAsia="en-US"/>
        </w:rPr>
        <w:t>What kind of pollution is there in the workplace?</w:t>
      </w:r>
    </w:p>
    <w:p w:rsidR="00F40980" w:rsidRPr="00F40980" w:rsidRDefault="00F40980" w:rsidP="00F40980">
      <w:pPr>
        <w:suppressAutoHyphens w:val="0"/>
        <w:rPr>
          <w:rFonts w:eastAsia="Verdana"/>
          <w:lang w:val="en-US" w:eastAsia="en-US"/>
        </w:rPr>
      </w:pPr>
      <w:r w:rsidRPr="00F40980">
        <w:rPr>
          <w:rFonts w:eastAsia="Verdana"/>
          <w:lang w:val="en-US" w:eastAsia="en-US"/>
        </w:rPr>
        <w:t>What is 'crisis point'?</w:t>
      </w:r>
    </w:p>
    <w:p w:rsidR="00F40980" w:rsidRPr="00F40980" w:rsidRDefault="00F40980" w:rsidP="00F40980">
      <w:pPr>
        <w:suppressAutoHyphens w:val="0"/>
        <w:rPr>
          <w:rFonts w:eastAsia="Verdana"/>
          <w:lang w:val="en-US" w:eastAsia="en-US"/>
        </w:rPr>
      </w:pPr>
      <w:r w:rsidRPr="00F40980">
        <w:rPr>
          <w:rFonts w:eastAsia="Verdana"/>
          <w:lang w:val="en-US" w:eastAsia="en-US"/>
        </w:rPr>
        <w:t>Do international agreements on pollution work?</w:t>
      </w:r>
    </w:p>
    <w:p w:rsidR="00F40980" w:rsidRPr="00F40980" w:rsidRDefault="00F40980" w:rsidP="00F40980">
      <w:pPr>
        <w:suppressAutoHyphens w:val="0"/>
        <w:rPr>
          <w:rFonts w:eastAsia="Calibri"/>
          <w:lang w:eastAsia="en-US"/>
        </w:rPr>
      </w:pPr>
      <w:r w:rsidRPr="00F40980">
        <w:rPr>
          <w:rFonts w:eastAsia="Calibri"/>
          <w:lang w:eastAsia="en-US"/>
        </w:rPr>
        <w:t>7. Заключительный этап:</w:t>
      </w:r>
    </w:p>
    <w:p w:rsidR="00F40980" w:rsidRPr="00F40980" w:rsidRDefault="00F40980" w:rsidP="00F40980">
      <w:pPr>
        <w:suppressAutoHyphens w:val="0"/>
        <w:rPr>
          <w:rFonts w:eastAsia="Calibri"/>
          <w:lang w:eastAsia="en-US"/>
        </w:rPr>
      </w:pPr>
      <w:r w:rsidRPr="00F40980">
        <w:rPr>
          <w:rFonts w:eastAsia="Calibri"/>
          <w:lang w:eastAsia="en-US"/>
        </w:rPr>
        <w:t>- сообщение и объяснение домашнего задания</w:t>
      </w:r>
    </w:p>
    <w:p w:rsidR="00F40980" w:rsidRPr="00F40980" w:rsidRDefault="00F40980" w:rsidP="00F40980">
      <w:pPr>
        <w:suppressAutoHyphens w:val="0"/>
        <w:rPr>
          <w:rFonts w:eastAsia="Calibri"/>
          <w:lang w:eastAsia="en-US"/>
        </w:rPr>
      </w:pPr>
      <w:r w:rsidRPr="00F40980">
        <w:rPr>
          <w:rFonts w:eastAsia="Calibri"/>
          <w:lang w:eastAsia="en-US"/>
        </w:rPr>
        <w:t>-подведение итогов работы на уроке и сообщение отметок</w:t>
      </w:r>
    </w:p>
    <w:p w:rsidR="00F40980" w:rsidRPr="00F40980" w:rsidRDefault="00F40980" w:rsidP="00F40980">
      <w:pPr>
        <w:suppressAutoHyphens w:val="0"/>
        <w:rPr>
          <w:rFonts w:eastAsia="Calibri"/>
          <w:lang w:eastAsia="en-US"/>
        </w:rPr>
      </w:pPr>
      <w:r w:rsidRPr="00F40980">
        <w:rPr>
          <w:rFonts w:eastAsia="Calibri"/>
          <w:lang w:eastAsia="en-US"/>
        </w:rPr>
        <w:t>-организационный конец урока.</w:t>
      </w:r>
    </w:p>
    <w:p w:rsidR="00F40980" w:rsidRPr="00F40980" w:rsidRDefault="00F40980" w:rsidP="00F40980">
      <w:pPr>
        <w:suppressAutoHyphens w:val="0"/>
        <w:rPr>
          <w:rFonts w:eastAsia="Calibri"/>
          <w:lang w:eastAsia="en-US"/>
        </w:rPr>
      </w:pPr>
      <w:r w:rsidRPr="00F40980">
        <w:rPr>
          <w:rFonts w:eastAsia="Calibri"/>
          <w:lang w:eastAsia="en-US"/>
        </w:rPr>
        <w:t>Оснащение урока: раздаточный материал.</w:t>
      </w:r>
    </w:p>
    <w:p w:rsidR="00F40980" w:rsidRPr="00F40980" w:rsidRDefault="00F40980" w:rsidP="00F40980">
      <w:pPr>
        <w:suppressAutoHyphens w:val="0"/>
        <w:rPr>
          <w:rFonts w:eastAsia="Calibri"/>
          <w:b/>
          <w:lang w:eastAsia="en-US"/>
        </w:rPr>
      </w:pPr>
      <w:r w:rsidRPr="00F40980">
        <w:rPr>
          <w:rFonts w:eastAsia="Calibri"/>
          <w:b/>
          <w:lang w:eastAsia="en-US"/>
        </w:rPr>
        <w:t xml:space="preserve">Практическое занятие 2. </w:t>
      </w:r>
      <w:r w:rsidRPr="00F40980">
        <w:rPr>
          <w:rFonts w:eastAsia="Calibri"/>
          <w:b/>
          <w:lang w:eastAsia="en-US"/>
        </w:rPr>
        <w:tab/>
        <w:t>Развитие умений диалогической речи по теме «Погода».</w:t>
      </w:r>
    </w:p>
    <w:p w:rsidR="00F40980" w:rsidRPr="00F40980" w:rsidRDefault="00F40980" w:rsidP="00F40980">
      <w:pPr>
        <w:suppressAutoHyphens w:val="0"/>
        <w:rPr>
          <w:rFonts w:eastAsia="Calibri"/>
          <w:lang w:eastAsia="en-US"/>
        </w:rPr>
      </w:pPr>
      <w:r w:rsidRPr="00F40980">
        <w:rPr>
          <w:rFonts w:eastAsia="Calibri"/>
          <w:lang w:eastAsia="en-US"/>
        </w:rPr>
        <w:t>Цель: Развитие навыка диалогической речи.</w:t>
      </w:r>
    </w:p>
    <w:p w:rsidR="00F40980" w:rsidRPr="00F40980" w:rsidRDefault="00F40980" w:rsidP="00F40980">
      <w:pPr>
        <w:suppressAutoHyphens w:val="0"/>
        <w:rPr>
          <w:rFonts w:eastAsia="Calibri"/>
          <w:lang w:eastAsia="en-US"/>
        </w:rPr>
      </w:pPr>
      <w:r w:rsidRPr="00F40980">
        <w:rPr>
          <w:rFonts w:eastAsia="Calibri"/>
          <w:lang w:eastAsia="en-US"/>
        </w:rPr>
        <w:t>Ход занятия.</w:t>
      </w:r>
    </w:p>
    <w:p w:rsidR="00F40980" w:rsidRPr="00F40980" w:rsidRDefault="00F40980" w:rsidP="00F40980">
      <w:pPr>
        <w:suppressAutoHyphens w:val="0"/>
        <w:rPr>
          <w:rFonts w:eastAsia="Calibri"/>
          <w:lang w:eastAsia="en-US"/>
        </w:rPr>
      </w:pPr>
      <w:r w:rsidRPr="00F40980">
        <w:rPr>
          <w:rFonts w:eastAsia="Calibri"/>
          <w:lang w:eastAsia="en-US"/>
        </w:rPr>
        <w:t>1. Приветствие.</w:t>
      </w:r>
    </w:p>
    <w:p w:rsidR="00F40980" w:rsidRPr="00F40980" w:rsidRDefault="00F40980" w:rsidP="00F40980">
      <w:pPr>
        <w:suppressAutoHyphens w:val="0"/>
        <w:rPr>
          <w:rFonts w:eastAsia="Calibri"/>
          <w:lang w:eastAsia="en-US"/>
        </w:rPr>
      </w:pPr>
      <w:r w:rsidRPr="00F40980">
        <w:rPr>
          <w:rFonts w:eastAsia="Calibri"/>
          <w:lang w:eastAsia="en-US"/>
        </w:rPr>
        <w:t>2. Сообщение целей занятия.</w:t>
      </w:r>
    </w:p>
    <w:p w:rsidR="00F40980" w:rsidRPr="00F40980" w:rsidRDefault="00F40980" w:rsidP="00F40980">
      <w:pPr>
        <w:suppressAutoHyphens w:val="0"/>
        <w:rPr>
          <w:rFonts w:eastAsia="Calibri"/>
          <w:lang w:eastAsia="en-US"/>
        </w:rPr>
      </w:pPr>
      <w:r w:rsidRPr="00F40980">
        <w:rPr>
          <w:rFonts w:eastAsia="Calibri"/>
          <w:lang w:eastAsia="en-US"/>
        </w:rPr>
        <w:t xml:space="preserve">3. Фонетическая зарядка: </w:t>
      </w:r>
    </w:p>
    <w:p w:rsidR="00F40980" w:rsidRPr="00F40980" w:rsidRDefault="00F40980" w:rsidP="00F40980">
      <w:pPr>
        <w:suppressAutoHyphens w:val="0"/>
        <w:rPr>
          <w:rFonts w:eastAsia="Calibri"/>
          <w:lang w:eastAsia="en-US"/>
        </w:rPr>
      </w:pPr>
      <w:r w:rsidRPr="00F40980">
        <w:rPr>
          <w:rFonts w:eastAsia="Calibri"/>
          <w:lang w:eastAsia="en-US"/>
        </w:rPr>
        <w:t>Предыдущего урока.</w:t>
      </w:r>
    </w:p>
    <w:p w:rsidR="00F40980" w:rsidRPr="00F40980" w:rsidRDefault="00F40980" w:rsidP="00F40980">
      <w:pPr>
        <w:suppressAutoHyphens w:val="0"/>
        <w:rPr>
          <w:rFonts w:eastAsia="Calibri"/>
          <w:lang w:eastAsia="en-US"/>
        </w:rPr>
      </w:pPr>
      <w:r w:rsidRPr="00F40980">
        <w:rPr>
          <w:rFonts w:eastAsia="Calibri"/>
          <w:lang w:eastAsia="en-US"/>
        </w:rPr>
        <w:t>4. Работа с диалогами по теме.</w:t>
      </w:r>
    </w:p>
    <w:p w:rsidR="00F40980" w:rsidRPr="00F40980" w:rsidRDefault="00F40980" w:rsidP="00F40980">
      <w:pPr>
        <w:suppressAutoHyphens w:val="0"/>
        <w:rPr>
          <w:rFonts w:eastAsia="Calibri"/>
          <w:lang w:eastAsia="en-US"/>
        </w:rPr>
      </w:pPr>
      <w:r w:rsidRPr="00F40980">
        <w:rPr>
          <w:rFonts w:eastAsia="Calibri"/>
          <w:lang w:eastAsia="en-US"/>
        </w:rPr>
        <w:t xml:space="preserve">-  </w:t>
      </w:r>
      <w:proofErr w:type="gramStart"/>
      <w:r w:rsidRPr="00F40980">
        <w:rPr>
          <w:rFonts w:eastAsia="Calibri"/>
          <w:lang w:eastAsia="en-US"/>
        </w:rPr>
        <w:t>п</w:t>
      </w:r>
      <w:proofErr w:type="gramEnd"/>
      <w:r w:rsidRPr="00F40980">
        <w:rPr>
          <w:rFonts w:eastAsia="Calibri"/>
          <w:lang w:eastAsia="en-US"/>
        </w:rPr>
        <w:t>одстановочные упражнения раздаточного материала</w:t>
      </w:r>
    </w:p>
    <w:p w:rsidR="00F40980" w:rsidRPr="00F40980" w:rsidRDefault="00F40980" w:rsidP="00F40980">
      <w:pPr>
        <w:suppressAutoHyphens w:val="0"/>
        <w:rPr>
          <w:rFonts w:eastAsia="Calibri"/>
          <w:lang w:eastAsia="en-US"/>
        </w:rPr>
      </w:pPr>
      <w:r w:rsidRPr="00F40980">
        <w:rPr>
          <w:rFonts w:eastAsia="Calibri"/>
          <w:lang w:eastAsia="en-US"/>
        </w:rPr>
        <w:t>- речевые упражнения:</w:t>
      </w:r>
    </w:p>
    <w:p w:rsidR="00F40980" w:rsidRPr="00F40980" w:rsidRDefault="00F40980" w:rsidP="00F40980">
      <w:pPr>
        <w:suppressAutoHyphens w:val="0"/>
        <w:rPr>
          <w:rFonts w:eastAsia="Calibri"/>
          <w:lang w:val="en-US" w:eastAsia="en-US"/>
        </w:rPr>
      </w:pPr>
      <w:r w:rsidRPr="00F40980">
        <w:rPr>
          <w:rFonts w:eastAsia="Calibri"/>
          <w:lang w:val="en-US" w:eastAsia="en-US"/>
        </w:rPr>
        <w:t xml:space="preserve">5. </w:t>
      </w:r>
      <w:r w:rsidRPr="00F40980">
        <w:rPr>
          <w:rFonts w:eastAsia="Calibri"/>
          <w:lang w:eastAsia="en-US"/>
        </w:rPr>
        <w:t>Работа</w:t>
      </w:r>
      <w:r w:rsidRPr="00F40980">
        <w:rPr>
          <w:rFonts w:eastAsia="Calibri"/>
          <w:lang w:val="en-US" w:eastAsia="en-US"/>
        </w:rPr>
        <w:t xml:space="preserve"> </w:t>
      </w:r>
      <w:r w:rsidRPr="00F40980">
        <w:rPr>
          <w:rFonts w:eastAsia="Calibri"/>
          <w:lang w:eastAsia="en-US"/>
        </w:rPr>
        <w:t>с</w:t>
      </w:r>
      <w:r w:rsidRPr="00F40980">
        <w:rPr>
          <w:rFonts w:eastAsia="Calibri"/>
          <w:lang w:val="en-US" w:eastAsia="en-US"/>
        </w:rPr>
        <w:t xml:space="preserve"> </w:t>
      </w:r>
      <w:r w:rsidRPr="00F40980">
        <w:rPr>
          <w:rFonts w:eastAsia="Calibri"/>
          <w:lang w:eastAsia="en-US"/>
        </w:rPr>
        <w:t>текстом</w:t>
      </w:r>
      <w:r w:rsidRPr="00F40980">
        <w:rPr>
          <w:rFonts w:eastAsia="Calibri"/>
          <w:lang w:val="en-US" w:eastAsia="en-US"/>
        </w:rPr>
        <w:t>.</w:t>
      </w:r>
    </w:p>
    <w:p w:rsidR="00F40980" w:rsidRPr="00F40980" w:rsidRDefault="00F40980" w:rsidP="00F40980">
      <w:pPr>
        <w:suppressAutoHyphens w:val="0"/>
        <w:rPr>
          <w:rFonts w:eastAsia="Verdana"/>
          <w:lang w:eastAsia="en-US"/>
        </w:rPr>
      </w:pPr>
      <w:r w:rsidRPr="00F40980">
        <w:rPr>
          <w:rFonts w:eastAsia="Verdana"/>
          <w:lang w:val="en-US" w:eastAsia="en-US"/>
        </w:rPr>
        <w:t xml:space="preserve"> Rank these with your partner. Put the most important things to recycle at the top. </w:t>
      </w:r>
      <w:proofErr w:type="spellStart"/>
      <w:r w:rsidRPr="00F40980">
        <w:rPr>
          <w:rFonts w:eastAsia="Verdana"/>
          <w:lang w:eastAsia="en-US"/>
        </w:rPr>
        <w:t>Change</w:t>
      </w:r>
      <w:proofErr w:type="spellEnd"/>
      <w:r w:rsidRPr="00F40980">
        <w:rPr>
          <w:rFonts w:eastAsia="Verdana"/>
          <w:lang w:eastAsia="en-US"/>
        </w:rPr>
        <w:t xml:space="preserve"> </w:t>
      </w:r>
      <w:proofErr w:type="spellStart"/>
      <w:r w:rsidRPr="00F40980">
        <w:rPr>
          <w:rFonts w:eastAsia="Verdana"/>
          <w:lang w:eastAsia="en-US"/>
        </w:rPr>
        <w:t>partners</w:t>
      </w:r>
      <w:proofErr w:type="spellEnd"/>
      <w:r w:rsidRPr="00F40980">
        <w:rPr>
          <w:rFonts w:eastAsia="Verdana"/>
          <w:lang w:eastAsia="en-US"/>
        </w:rPr>
        <w:t xml:space="preserve"> </w:t>
      </w:r>
      <w:proofErr w:type="spellStart"/>
      <w:r w:rsidRPr="00F40980">
        <w:rPr>
          <w:rFonts w:eastAsia="Verdana"/>
          <w:lang w:eastAsia="en-US"/>
        </w:rPr>
        <w:t>often</w:t>
      </w:r>
      <w:proofErr w:type="spellEnd"/>
      <w:r w:rsidRPr="00F40980">
        <w:rPr>
          <w:rFonts w:eastAsia="Verdana"/>
          <w:lang w:eastAsia="en-US"/>
        </w:rPr>
        <w:t xml:space="preserve"> </w:t>
      </w:r>
      <w:proofErr w:type="spellStart"/>
      <w:r w:rsidRPr="00F40980">
        <w:rPr>
          <w:rFonts w:eastAsia="Verdana"/>
          <w:lang w:eastAsia="en-US"/>
        </w:rPr>
        <w:t>and</w:t>
      </w:r>
      <w:proofErr w:type="spellEnd"/>
      <w:r w:rsidRPr="00F40980">
        <w:rPr>
          <w:rFonts w:eastAsia="Verdana"/>
          <w:lang w:eastAsia="en-US"/>
        </w:rPr>
        <w:t xml:space="preserve"> </w:t>
      </w:r>
      <w:proofErr w:type="spellStart"/>
      <w:r w:rsidRPr="00F40980">
        <w:rPr>
          <w:rFonts w:eastAsia="Verdana"/>
          <w:lang w:eastAsia="en-US"/>
        </w:rPr>
        <w:t>share</w:t>
      </w:r>
      <w:proofErr w:type="spellEnd"/>
      <w:r w:rsidRPr="00F40980">
        <w:rPr>
          <w:rFonts w:eastAsia="Verdana"/>
          <w:lang w:eastAsia="en-US"/>
        </w:rPr>
        <w:t xml:space="preserve"> </w:t>
      </w:r>
      <w:proofErr w:type="spellStart"/>
      <w:r w:rsidRPr="00F40980">
        <w:rPr>
          <w:rFonts w:eastAsia="Verdana"/>
          <w:lang w:eastAsia="en-US"/>
        </w:rPr>
        <w:t>your</w:t>
      </w:r>
      <w:proofErr w:type="spellEnd"/>
      <w:r w:rsidRPr="00F40980">
        <w:rPr>
          <w:rFonts w:eastAsia="Verdana"/>
          <w:lang w:eastAsia="en-US"/>
        </w:rPr>
        <w:t xml:space="preserve"> </w:t>
      </w:r>
      <w:proofErr w:type="spellStart"/>
      <w:r w:rsidRPr="00F40980">
        <w:rPr>
          <w:rFonts w:eastAsia="Verdana"/>
          <w:lang w:eastAsia="en-US"/>
        </w:rPr>
        <w:t>rankings</w:t>
      </w:r>
      <w:proofErr w:type="spellEnd"/>
      <w:r w:rsidRPr="00F40980">
        <w:rPr>
          <w:rFonts w:eastAsia="Verdana"/>
          <w:lang w:eastAsia="en-US"/>
        </w:rPr>
        <w:t>.</w:t>
      </w:r>
    </w:p>
    <w:tbl>
      <w:tblPr>
        <w:tblW w:w="9160" w:type="dxa"/>
        <w:tblInd w:w="220" w:type="dxa"/>
        <w:tblLayout w:type="fixed"/>
        <w:tblCellMar>
          <w:left w:w="0" w:type="dxa"/>
          <w:right w:w="0" w:type="dxa"/>
        </w:tblCellMar>
        <w:tblLook w:val="0000" w:firstRow="0" w:lastRow="0" w:firstColumn="0" w:lastColumn="0" w:noHBand="0" w:noVBand="0"/>
      </w:tblPr>
      <w:tblGrid>
        <w:gridCol w:w="560"/>
        <w:gridCol w:w="1440"/>
        <w:gridCol w:w="1540"/>
        <w:gridCol w:w="1660"/>
        <w:gridCol w:w="3380"/>
        <w:gridCol w:w="580"/>
      </w:tblGrid>
      <w:tr w:rsidR="00F40980" w:rsidRPr="00F40980" w:rsidTr="007B35BC">
        <w:trPr>
          <w:trHeight w:val="265"/>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2980" w:type="dxa"/>
            <w:gridSpan w:val="2"/>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plastic</w:t>
            </w:r>
            <w:proofErr w:type="spellEnd"/>
            <w:r w:rsidRPr="00F40980">
              <w:rPr>
                <w:rFonts w:eastAsia="Verdana"/>
                <w:lang w:eastAsia="en-US"/>
              </w:rPr>
              <w:t xml:space="preserve"> </w:t>
            </w:r>
            <w:proofErr w:type="spellStart"/>
            <w:r w:rsidRPr="00F40980">
              <w:rPr>
                <w:rFonts w:eastAsia="Verdana"/>
                <w:lang w:eastAsia="en-US"/>
              </w:rPr>
              <w:t>bottles</w:t>
            </w:r>
            <w:proofErr w:type="spellEnd"/>
          </w:p>
        </w:tc>
        <w:tc>
          <w:tcPr>
            <w:tcW w:w="1660" w:type="dxa"/>
            <w:shd w:val="clear" w:color="auto" w:fill="auto"/>
            <w:vAlign w:val="bottom"/>
          </w:tcPr>
          <w:p w:rsidR="00F40980" w:rsidRPr="00F40980" w:rsidRDefault="00F40980" w:rsidP="00F40980">
            <w:pPr>
              <w:suppressAutoHyphens w:val="0"/>
              <w:rPr>
                <w:rFonts w:eastAsia="Symbol"/>
                <w:w w:val="74"/>
                <w:lang w:eastAsia="en-US"/>
              </w:rPr>
            </w:pPr>
            <w:r w:rsidRPr="00F40980">
              <w:rPr>
                <w:rFonts w:eastAsia="Symbol"/>
                <w:w w:val="74"/>
                <w:lang w:eastAsia="en-US"/>
              </w:rPr>
              <w:t></w:t>
            </w:r>
          </w:p>
        </w:tc>
        <w:tc>
          <w:tcPr>
            <w:tcW w:w="338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cars</w:t>
            </w:r>
            <w:proofErr w:type="spellEnd"/>
          </w:p>
        </w:tc>
        <w:tc>
          <w:tcPr>
            <w:tcW w:w="58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6"/>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144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books</w:t>
            </w:r>
            <w:proofErr w:type="spellEnd"/>
          </w:p>
        </w:tc>
        <w:tc>
          <w:tcPr>
            <w:tcW w:w="1540" w:type="dxa"/>
            <w:shd w:val="clear" w:color="auto" w:fill="auto"/>
            <w:vAlign w:val="bottom"/>
          </w:tcPr>
          <w:p w:rsidR="00F40980" w:rsidRPr="00F40980" w:rsidRDefault="00F40980" w:rsidP="00F40980">
            <w:pPr>
              <w:suppressAutoHyphens w:val="0"/>
              <w:rPr>
                <w:rFonts w:eastAsia="Calibri"/>
                <w:lang w:eastAsia="en-US"/>
              </w:rPr>
            </w:pPr>
          </w:p>
        </w:tc>
        <w:tc>
          <w:tcPr>
            <w:tcW w:w="1660" w:type="dxa"/>
            <w:shd w:val="clear" w:color="auto" w:fill="auto"/>
            <w:vAlign w:val="bottom"/>
          </w:tcPr>
          <w:p w:rsidR="00F40980" w:rsidRPr="00F40980" w:rsidRDefault="00F40980" w:rsidP="00F40980">
            <w:pPr>
              <w:suppressAutoHyphens w:val="0"/>
              <w:rPr>
                <w:rFonts w:eastAsia="Symbol"/>
                <w:w w:val="74"/>
                <w:lang w:eastAsia="en-US"/>
              </w:rPr>
            </w:pPr>
            <w:r w:rsidRPr="00F40980">
              <w:rPr>
                <w:rFonts w:eastAsia="Symbol"/>
                <w:w w:val="74"/>
                <w:lang w:eastAsia="en-US"/>
              </w:rPr>
              <w:t></w:t>
            </w:r>
          </w:p>
        </w:tc>
        <w:tc>
          <w:tcPr>
            <w:tcW w:w="338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clothes</w:t>
            </w:r>
            <w:proofErr w:type="spellEnd"/>
          </w:p>
        </w:tc>
        <w:tc>
          <w:tcPr>
            <w:tcW w:w="58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2"/>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144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computers</w:t>
            </w:r>
            <w:proofErr w:type="spellEnd"/>
          </w:p>
        </w:tc>
        <w:tc>
          <w:tcPr>
            <w:tcW w:w="1540" w:type="dxa"/>
            <w:shd w:val="clear" w:color="auto" w:fill="auto"/>
            <w:vAlign w:val="bottom"/>
          </w:tcPr>
          <w:p w:rsidR="00F40980" w:rsidRPr="00F40980" w:rsidRDefault="00F40980" w:rsidP="00F40980">
            <w:pPr>
              <w:suppressAutoHyphens w:val="0"/>
              <w:rPr>
                <w:rFonts w:eastAsia="Calibri"/>
                <w:lang w:eastAsia="en-US"/>
              </w:rPr>
            </w:pPr>
          </w:p>
        </w:tc>
        <w:tc>
          <w:tcPr>
            <w:tcW w:w="1660" w:type="dxa"/>
            <w:shd w:val="clear" w:color="auto" w:fill="auto"/>
            <w:vAlign w:val="bottom"/>
          </w:tcPr>
          <w:p w:rsidR="00F40980" w:rsidRPr="00F40980" w:rsidRDefault="00F40980" w:rsidP="00F40980">
            <w:pPr>
              <w:suppressAutoHyphens w:val="0"/>
              <w:rPr>
                <w:rFonts w:eastAsia="Symbol"/>
                <w:w w:val="74"/>
                <w:lang w:eastAsia="en-US"/>
              </w:rPr>
            </w:pPr>
            <w:r w:rsidRPr="00F40980">
              <w:rPr>
                <w:rFonts w:eastAsia="Symbol"/>
                <w:w w:val="74"/>
                <w:lang w:eastAsia="en-US"/>
              </w:rPr>
              <w:t></w:t>
            </w:r>
          </w:p>
        </w:tc>
        <w:tc>
          <w:tcPr>
            <w:tcW w:w="338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mobile</w:t>
            </w:r>
            <w:proofErr w:type="spellEnd"/>
            <w:r w:rsidRPr="00F40980">
              <w:rPr>
                <w:rFonts w:eastAsia="Verdana"/>
                <w:lang w:eastAsia="en-US"/>
              </w:rPr>
              <w:t xml:space="preserve"> </w:t>
            </w:r>
            <w:proofErr w:type="spellStart"/>
            <w:r w:rsidRPr="00F40980">
              <w:rPr>
                <w:rFonts w:eastAsia="Verdana"/>
                <w:lang w:eastAsia="en-US"/>
              </w:rPr>
              <w:t>phones</w:t>
            </w:r>
            <w:proofErr w:type="spellEnd"/>
          </w:p>
        </w:tc>
        <w:tc>
          <w:tcPr>
            <w:tcW w:w="58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2"/>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144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furniture</w:t>
            </w:r>
            <w:proofErr w:type="spellEnd"/>
          </w:p>
        </w:tc>
        <w:tc>
          <w:tcPr>
            <w:tcW w:w="1540" w:type="dxa"/>
            <w:shd w:val="clear" w:color="auto" w:fill="auto"/>
            <w:vAlign w:val="bottom"/>
          </w:tcPr>
          <w:p w:rsidR="00F40980" w:rsidRPr="00F40980" w:rsidRDefault="00F40980" w:rsidP="00F40980">
            <w:pPr>
              <w:suppressAutoHyphens w:val="0"/>
              <w:rPr>
                <w:rFonts w:eastAsia="Calibri"/>
                <w:lang w:eastAsia="en-US"/>
              </w:rPr>
            </w:pPr>
          </w:p>
        </w:tc>
        <w:tc>
          <w:tcPr>
            <w:tcW w:w="1660" w:type="dxa"/>
            <w:shd w:val="clear" w:color="auto" w:fill="auto"/>
            <w:vAlign w:val="bottom"/>
          </w:tcPr>
          <w:p w:rsidR="00F40980" w:rsidRPr="00F40980" w:rsidRDefault="00F40980" w:rsidP="00F40980">
            <w:pPr>
              <w:suppressAutoHyphens w:val="0"/>
              <w:rPr>
                <w:rFonts w:eastAsia="Symbol"/>
                <w:w w:val="74"/>
                <w:lang w:eastAsia="en-US"/>
              </w:rPr>
            </w:pPr>
            <w:r w:rsidRPr="00F40980">
              <w:rPr>
                <w:rFonts w:eastAsia="Symbol"/>
                <w:w w:val="74"/>
                <w:lang w:eastAsia="en-US"/>
              </w:rPr>
              <w:t></w:t>
            </w:r>
          </w:p>
        </w:tc>
        <w:tc>
          <w:tcPr>
            <w:tcW w:w="338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cups</w:t>
            </w:r>
            <w:proofErr w:type="spellEnd"/>
            <w:r w:rsidRPr="00F40980">
              <w:rPr>
                <w:rFonts w:eastAsia="Verdana"/>
                <w:lang w:eastAsia="en-US"/>
              </w:rPr>
              <w:t xml:space="preserve"> </w:t>
            </w:r>
            <w:proofErr w:type="spellStart"/>
            <w:r w:rsidRPr="00F40980">
              <w:rPr>
                <w:rFonts w:eastAsia="Verdana"/>
                <w:lang w:eastAsia="en-US"/>
              </w:rPr>
              <w:t>and</w:t>
            </w:r>
            <w:proofErr w:type="spellEnd"/>
            <w:r w:rsidRPr="00F40980">
              <w:rPr>
                <w:rFonts w:eastAsia="Verdana"/>
                <w:lang w:eastAsia="en-US"/>
              </w:rPr>
              <w:t xml:space="preserve"> </w:t>
            </w:r>
            <w:proofErr w:type="spellStart"/>
            <w:r w:rsidRPr="00F40980">
              <w:rPr>
                <w:rFonts w:eastAsia="Verdana"/>
                <w:lang w:eastAsia="en-US"/>
              </w:rPr>
              <w:t>plates</w:t>
            </w:r>
            <w:proofErr w:type="spellEnd"/>
          </w:p>
        </w:tc>
        <w:tc>
          <w:tcPr>
            <w:tcW w:w="580" w:type="dxa"/>
            <w:shd w:val="clear" w:color="auto" w:fill="auto"/>
            <w:vAlign w:val="bottom"/>
          </w:tcPr>
          <w:p w:rsidR="00F40980" w:rsidRPr="00F40980" w:rsidRDefault="00F40980" w:rsidP="00F40980">
            <w:pPr>
              <w:suppressAutoHyphens w:val="0"/>
              <w:rPr>
                <w:rFonts w:eastAsia="Calibri"/>
                <w:lang w:eastAsia="en-US"/>
              </w:rPr>
            </w:pPr>
          </w:p>
        </w:tc>
      </w:tr>
    </w:tbl>
    <w:p w:rsidR="00F40980" w:rsidRPr="00F40980" w:rsidRDefault="00F40980" w:rsidP="00F40980">
      <w:pPr>
        <w:suppressAutoHyphens w:val="0"/>
        <w:rPr>
          <w:rFonts w:eastAsia="Verdana"/>
          <w:lang w:val="en-US" w:eastAsia="en-US"/>
        </w:rPr>
      </w:pPr>
      <w:r w:rsidRPr="00F40980">
        <w:rPr>
          <w:rFonts w:eastAsia="Verdana"/>
          <w:u w:val="single"/>
          <w:lang w:val="en-US" w:eastAsia="en-US"/>
        </w:rPr>
        <w:t>STUDENT A’s QUESTIONS</w:t>
      </w:r>
      <w:r w:rsidRPr="00F40980">
        <w:rPr>
          <w:rFonts w:eastAsia="Verdana"/>
          <w:lang w:val="en-US" w:eastAsia="en-US"/>
        </w:rPr>
        <w:t xml:space="preserve"> (Do not show these to student B)</w:t>
      </w:r>
    </w:p>
    <w:p w:rsidR="00F40980" w:rsidRPr="00F40980" w:rsidRDefault="00F40980" w:rsidP="00F40980">
      <w:pPr>
        <w:suppressAutoHyphens w:val="0"/>
        <w:rPr>
          <w:rFonts w:eastAsia="Verdana"/>
          <w:lang w:val="en-US" w:eastAsia="en-US"/>
        </w:rPr>
      </w:pPr>
      <w:r w:rsidRPr="00F40980">
        <w:rPr>
          <w:rFonts w:eastAsia="Verdana"/>
          <w:lang w:val="en-US" w:eastAsia="en-US"/>
        </w:rPr>
        <w:t>What did you think when you read the headline?</w:t>
      </w:r>
    </w:p>
    <w:p w:rsidR="00F40980" w:rsidRPr="00F40980" w:rsidRDefault="00F40980" w:rsidP="00F40980">
      <w:pPr>
        <w:suppressAutoHyphens w:val="0"/>
        <w:rPr>
          <w:rFonts w:eastAsia="Verdana"/>
          <w:lang w:val="en-US" w:eastAsia="en-US"/>
        </w:rPr>
      </w:pPr>
      <w:r w:rsidRPr="00F40980">
        <w:rPr>
          <w:rFonts w:eastAsia="Verdana"/>
          <w:lang w:val="en-US" w:eastAsia="en-US"/>
        </w:rPr>
        <w:t>What images are in your mind when you hear the word 'plastic'?</w:t>
      </w:r>
    </w:p>
    <w:p w:rsidR="00F40980" w:rsidRPr="00F40980" w:rsidRDefault="00F40980" w:rsidP="00F40980">
      <w:pPr>
        <w:suppressAutoHyphens w:val="0"/>
        <w:rPr>
          <w:rFonts w:eastAsia="Verdana"/>
          <w:lang w:val="en-US" w:eastAsia="en-US"/>
        </w:rPr>
      </w:pPr>
      <w:r w:rsidRPr="00F40980">
        <w:rPr>
          <w:rFonts w:eastAsia="Verdana"/>
          <w:lang w:val="en-US" w:eastAsia="en-US"/>
        </w:rPr>
        <w:lastRenderedPageBreak/>
        <w:t>What do you think about what you read?</w:t>
      </w:r>
    </w:p>
    <w:p w:rsidR="00F40980" w:rsidRPr="00F40980" w:rsidRDefault="00F40980" w:rsidP="00F40980">
      <w:pPr>
        <w:suppressAutoHyphens w:val="0"/>
        <w:rPr>
          <w:rFonts w:eastAsia="Verdana"/>
          <w:lang w:val="en-US" w:eastAsia="en-US"/>
        </w:rPr>
      </w:pPr>
      <w:r w:rsidRPr="00F40980">
        <w:rPr>
          <w:rFonts w:eastAsia="Verdana"/>
          <w:lang w:val="en-US" w:eastAsia="en-US"/>
        </w:rPr>
        <w:t>What seafood is the best, and why?</w:t>
      </w:r>
    </w:p>
    <w:p w:rsidR="00F40980" w:rsidRPr="00F40980" w:rsidRDefault="00F40980" w:rsidP="00F40980">
      <w:pPr>
        <w:suppressAutoHyphens w:val="0"/>
        <w:rPr>
          <w:rFonts w:eastAsia="Verdana"/>
          <w:lang w:val="en-US" w:eastAsia="en-US"/>
        </w:rPr>
      </w:pPr>
      <w:r w:rsidRPr="00F40980">
        <w:rPr>
          <w:rFonts w:eastAsia="Verdana"/>
          <w:lang w:val="en-US" w:eastAsia="en-US"/>
        </w:rPr>
        <w:t>How can we clean all plastic from the oceans?</w:t>
      </w:r>
    </w:p>
    <w:p w:rsidR="00F40980" w:rsidRPr="00F40980" w:rsidRDefault="00F40980" w:rsidP="00F40980">
      <w:pPr>
        <w:suppressAutoHyphens w:val="0"/>
        <w:rPr>
          <w:rFonts w:eastAsia="Verdana"/>
          <w:lang w:val="en-US" w:eastAsia="en-US"/>
        </w:rPr>
      </w:pPr>
      <w:r w:rsidRPr="00F40980">
        <w:rPr>
          <w:rFonts w:eastAsia="Verdana"/>
          <w:lang w:val="en-US" w:eastAsia="en-US"/>
        </w:rPr>
        <w:t>What can we use instead of plastic?</w:t>
      </w:r>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of seafood?</w:t>
      </w:r>
    </w:p>
    <w:p w:rsidR="00F40980" w:rsidRPr="00F40980" w:rsidRDefault="00F40980" w:rsidP="00F40980">
      <w:pPr>
        <w:suppressAutoHyphens w:val="0"/>
        <w:rPr>
          <w:rFonts w:eastAsia="Verdana"/>
          <w:lang w:val="en-US" w:eastAsia="en-US"/>
        </w:rPr>
      </w:pPr>
      <w:r w:rsidRPr="00F40980">
        <w:rPr>
          <w:rFonts w:eastAsia="Verdana"/>
          <w:lang w:val="en-US" w:eastAsia="en-US"/>
        </w:rPr>
        <w:t>Do you worry about what you eat?</w:t>
      </w:r>
    </w:p>
    <w:p w:rsidR="00F40980" w:rsidRPr="00F40980" w:rsidRDefault="00F40980" w:rsidP="00F40980">
      <w:pPr>
        <w:suppressAutoHyphens w:val="0"/>
        <w:rPr>
          <w:rFonts w:eastAsia="Verdana"/>
          <w:lang w:val="en-US" w:eastAsia="en-US"/>
        </w:rPr>
      </w:pPr>
      <w:r w:rsidRPr="00F40980">
        <w:rPr>
          <w:rFonts w:eastAsia="Verdana"/>
          <w:lang w:val="en-US" w:eastAsia="en-US"/>
        </w:rPr>
        <w:t xml:space="preserve">Should shops stop selling seafood if it has </w:t>
      </w:r>
      <w:proofErr w:type="spellStart"/>
      <w:r w:rsidRPr="00F40980">
        <w:rPr>
          <w:rFonts w:eastAsia="Verdana"/>
          <w:lang w:val="en-US" w:eastAsia="en-US"/>
        </w:rPr>
        <w:t>microplastics</w:t>
      </w:r>
      <w:proofErr w:type="spellEnd"/>
      <w:r w:rsidRPr="00F40980">
        <w:rPr>
          <w:rFonts w:eastAsia="Verdana"/>
          <w:lang w:val="en-US" w:eastAsia="en-US"/>
        </w:rPr>
        <w:t>?</w:t>
      </w:r>
    </w:p>
    <w:p w:rsidR="00F40980" w:rsidRPr="00F40980" w:rsidRDefault="00F40980" w:rsidP="00F40980">
      <w:pPr>
        <w:suppressAutoHyphens w:val="0"/>
        <w:rPr>
          <w:rFonts w:eastAsia="Verdana"/>
          <w:lang w:val="en-US" w:eastAsia="en-US"/>
        </w:rPr>
      </w:pPr>
      <w:r w:rsidRPr="00F40980">
        <w:rPr>
          <w:rFonts w:eastAsia="Verdana"/>
          <w:lang w:val="en-US" w:eastAsia="en-US"/>
        </w:rPr>
        <w:t>What do you do to recycle plastic?</w:t>
      </w:r>
    </w:p>
    <w:p w:rsidR="00F40980" w:rsidRPr="00F40980" w:rsidRDefault="00F40980" w:rsidP="00F40980">
      <w:pPr>
        <w:suppressAutoHyphens w:val="0"/>
        <w:rPr>
          <w:rFonts w:eastAsia="Verdana"/>
          <w:lang w:val="en-US" w:eastAsia="en-US"/>
        </w:rPr>
      </w:pPr>
      <w:r w:rsidRPr="00F40980">
        <w:rPr>
          <w:rFonts w:eastAsia="Verdana"/>
          <w:u w:val="single"/>
          <w:lang w:val="en-US" w:eastAsia="en-US"/>
        </w:rPr>
        <w:t>STUDENT B’s QUESTIONS</w:t>
      </w:r>
      <w:r w:rsidRPr="00F40980">
        <w:rPr>
          <w:rFonts w:eastAsia="Verdana"/>
          <w:lang w:val="en-US" w:eastAsia="en-US"/>
        </w:rPr>
        <w:t xml:space="preserve"> (Do not show these to student A)</w:t>
      </w:r>
    </w:p>
    <w:p w:rsidR="00F40980" w:rsidRPr="00F40980" w:rsidRDefault="00F40980" w:rsidP="00F40980">
      <w:pPr>
        <w:suppressAutoHyphens w:val="0"/>
        <w:rPr>
          <w:rFonts w:eastAsia="Verdana"/>
          <w:lang w:val="en-US" w:eastAsia="en-US"/>
        </w:rPr>
      </w:pPr>
      <w:r w:rsidRPr="00F40980">
        <w:rPr>
          <w:rFonts w:eastAsia="Verdana"/>
          <w:lang w:val="en-US" w:eastAsia="en-US"/>
        </w:rPr>
        <w:t xml:space="preserve">Did you like reading this article? </w:t>
      </w:r>
      <w:proofErr w:type="gramStart"/>
      <w:r w:rsidRPr="00F40980">
        <w:rPr>
          <w:rFonts w:eastAsia="Verdana"/>
          <w:lang w:val="en-US" w:eastAsia="en-US"/>
        </w:rPr>
        <w:t>Why/not?</w:t>
      </w:r>
      <w:proofErr w:type="gramEnd"/>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of when you hear the word 'seafood'?</w:t>
      </w:r>
    </w:p>
    <w:p w:rsidR="00F40980" w:rsidRPr="00F40980" w:rsidRDefault="00F40980" w:rsidP="00F40980">
      <w:pPr>
        <w:suppressAutoHyphens w:val="0"/>
        <w:rPr>
          <w:rFonts w:eastAsia="Verdana"/>
          <w:lang w:val="en-US" w:eastAsia="en-US"/>
        </w:rPr>
      </w:pPr>
      <w:r w:rsidRPr="00F40980">
        <w:rPr>
          <w:rFonts w:eastAsia="Verdana"/>
          <w:lang w:val="en-US" w:eastAsia="en-US"/>
        </w:rPr>
        <w:t>What does a marine biologist do every day?</w:t>
      </w:r>
    </w:p>
    <w:p w:rsidR="00F40980" w:rsidRPr="00F40980" w:rsidRDefault="00F40980" w:rsidP="00F40980">
      <w:pPr>
        <w:suppressAutoHyphens w:val="0"/>
        <w:rPr>
          <w:rFonts w:eastAsia="Verdana"/>
          <w:lang w:val="en-US" w:eastAsia="en-US"/>
        </w:rPr>
      </w:pPr>
      <w:r w:rsidRPr="00F40980">
        <w:rPr>
          <w:rFonts w:eastAsia="Verdana"/>
          <w:lang w:val="en-US" w:eastAsia="en-US"/>
        </w:rPr>
        <w:t xml:space="preserve">What are </w:t>
      </w:r>
      <w:proofErr w:type="spellStart"/>
      <w:r w:rsidRPr="00F40980">
        <w:rPr>
          <w:rFonts w:eastAsia="Verdana"/>
          <w:lang w:val="en-US" w:eastAsia="en-US"/>
        </w:rPr>
        <w:t>microplastics</w:t>
      </w:r>
      <w:proofErr w:type="spellEnd"/>
      <w:r w:rsidRPr="00F40980">
        <w:rPr>
          <w:rFonts w:eastAsia="Verdana"/>
          <w:lang w:val="en-US" w:eastAsia="en-US"/>
        </w:rPr>
        <w:t>?</w:t>
      </w:r>
    </w:p>
    <w:p w:rsidR="00F40980" w:rsidRPr="00F40980" w:rsidRDefault="00F40980" w:rsidP="00F40980">
      <w:pPr>
        <w:suppressAutoHyphens w:val="0"/>
        <w:rPr>
          <w:rFonts w:eastAsia="Verdana"/>
          <w:lang w:val="en-US" w:eastAsia="en-US"/>
        </w:rPr>
      </w:pPr>
      <w:r w:rsidRPr="00F40980">
        <w:rPr>
          <w:rFonts w:eastAsia="Verdana"/>
          <w:lang w:val="en-US" w:eastAsia="en-US"/>
        </w:rPr>
        <w:t>Is eating seafood riskier than eating meat?</w:t>
      </w:r>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of oysters?</w:t>
      </w:r>
    </w:p>
    <w:p w:rsidR="00F40980" w:rsidRPr="00F40980" w:rsidRDefault="00F40980" w:rsidP="00F40980">
      <w:pPr>
        <w:suppressAutoHyphens w:val="0"/>
        <w:rPr>
          <w:rFonts w:eastAsia="Verdana"/>
          <w:lang w:val="en-US" w:eastAsia="en-US"/>
        </w:rPr>
      </w:pPr>
      <w:r w:rsidRPr="00F40980">
        <w:rPr>
          <w:rFonts w:eastAsia="Verdana"/>
          <w:lang w:val="en-US" w:eastAsia="en-US"/>
        </w:rPr>
        <w:t>Whose responsibility is it to protect our oceans?</w:t>
      </w:r>
    </w:p>
    <w:p w:rsidR="00F40980" w:rsidRPr="00F40980" w:rsidRDefault="00F40980" w:rsidP="00F40980">
      <w:pPr>
        <w:suppressAutoHyphens w:val="0"/>
        <w:rPr>
          <w:rFonts w:eastAsia="Verdana"/>
          <w:lang w:val="en-US" w:eastAsia="en-US"/>
        </w:rPr>
      </w:pPr>
      <w:r w:rsidRPr="00F40980">
        <w:rPr>
          <w:rFonts w:eastAsia="Verdana"/>
          <w:lang w:val="en-US" w:eastAsia="en-US"/>
        </w:rPr>
        <w:t>How can we keep our food safe?</w:t>
      </w:r>
    </w:p>
    <w:p w:rsidR="00F40980" w:rsidRPr="00F40980" w:rsidRDefault="00F40980" w:rsidP="00F40980">
      <w:pPr>
        <w:suppressAutoHyphens w:val="0"/>
        <w:rPr>
          <w:rFonts w:eastAsia="Verdana"/>
          <w:lang w:val="en-US" w:eastAsia="en-US"/>
        </w:rPr>
      </w:pPr>
      <w:r w:rsidRPr="00F40980">
        <w:rPr>
          <w:rFonts w:eastAsia="Verdana"/>
          <w:lang w:val="en-US" w:eastAsia="en-US"/>
        </w:rPr>
        <w:t xml:space="preserve">What health problems do you think </w:t>
      </w:r>
      <w:proofErr w:type="spellStart"/>
      <w:r w:rsidRPr="00F40980">
        <w:rPr>
          <w:rFonts w:eastAsia="Verdana"/>
          <w:lang w:val="en-US" w:eastAsia="en-US"/>
        </w:rPr>
        <w:t>microplastics</w:t>
      </w:r>
      <w:proofErr w:type="spellEnd"/>
      <w:r w:rsidRPr="00F40980">
        <w:rPr>
          <w:rFonts w:eastAsia="Verdana"/>
          <w:lang w:val="en-US" w:eastAsia="en-US"/>
        </w:rPr>
        <w:t xml:space="preserve"> could cause?</w:t>
      </w:r>
    </w:p>
    <w:p w:rsidR="00F40980" w:rsidRPr="00F40980" w:rsidRDefault="00F40980" w:rsidP="00F40980">
      <w:pPr>
        <w:suppressAutoHyphens w:val="0"/>
        <w:rPr>
          <w:rFonts w:eastAsia="Verdana"/>
          <w:lang w:val="en-US" w:eastAsia="en-US"/>
        </w:rPr>
      </w:pPr>
      <w:r w:rsidRPr="00F40980">
        <w:rPr>
          <w:rFonts w:eastAsia="Verdana"/>
          <w:lang w:val="en-US" w:eastAsia="en-US"/>
        </w:rPr>
        <w:t>What questions would you like to ask the scientists?</w:t>
      </w:r>
    </w:p>
    <w:p w:rsidR="00F40980" w:rsidRPr="00F40980" w:rsidRDefault="00F40980" w:rsidP="00F40980">
      <w:pPr>
        <w:suppressAutoHyphens w:val="0"/>
        <w:rPr>
          <w:rFonts w:eastAsia="Calibri"/>
          <w:lang w:eastAsia="en-US"/>
        </w:rPr>
      </w:pPr>
      <w:r w:rsidRPr="00F40980">
        <w:rPr>
          <w:rFonts w:eastAsia="Calibri"/>
          <w:lang w:eastAsia="en-US"/>
        </w:rPr>
        <w:t>6. Заключительный этап:</w:t>
      </w:r>
    </w:p>
    <w:p w:rsidR="00F40980" w:rsidRPr="00F40980" w:rsidRDefault="00F40980" w:rsidP="00F40980">
      <w:pPr>
        <w:suppressAutoHyphens w:val="0"/>
        <w:rPr>
          <w:rFonts w:eastAsia="Calibri"/>
          <w:lang w:eastAsia="en-US"/>
        </w:rPr>
      </w:pPr>
      <w:r w:rsidRPr="00F40980">
        <w:rPr>
          <w:rFonts w:eastAsia="Calibri"/>
          <w:lang w:eastAsia="en-US"/>
        </w:rPr>
        <w:t>- сообщение и объяснение домашнего задания</w:t>
      </w:r>
    </w:p>
    <w:p w:rsidR="00F40980" w:rsidRPr="00F40980" w:rsidRDefault="00F40980" w:rsidP="00F40980">
      <w:pPr>
        <w:suppressAutoHyphens w:val="0"/>
        <w:rPr>
          <w:rFonts w:eastAsia="Calibri"/>
          <w:lang w:eastAsia="en-US"/>
        </w:rPr>
      </w:pPr>
      <w:r w:rsidRPr="00F40980">
        <w:rPr>
          <w:rFonts w:eastAsia="Calibri"/>
          <w:lang w:eastAsia="en-US"/>
        </w:rPr>
        <w:t>-подведение итогов работы на уроке и сообщение отметок</w:t>
      </w:r>
    </w:p>
    <w:p w:rsidR="00F40980" w:rsidRPr="00F40980" w:rsidRDefault="00F40980" w:rsidP="00F40980">
      <w:pPr>
        <w:suppressAutoHyphens w:val="0"/>
        <w:rPr>
          <w:rFonts w:eastAsia="Calibri"/>
          <w:lang w:eastAsia="en-US"/>
        </w:rPr>
      </w:pPr>
      <w:r w:rsidRPr="00F40980">
        <w:rPr>
          <w:rFonts w:eastAsia="Calibri"/>
          <w:lang w:eastAsia="en-US"/>
        </w:rPr>
        <w:t>-организационный конец урока.</w:t>
      </w:r>
    </w:p>
    <w:p w:rsidR="00F40980" w:rsidRPr="00F40980" w:rsidRDefault="00F40980" w:rsidP="00F40980">
      <w:pPr>
        <w:suppressAutoHyphens w:val="0"/>
        <w:rPr>
          <w:rFonts w:eastAsia="Calibri"/>
          <w:lang w:eastAsia="en-US"/>
        </w:rPr>
      </w:pPr>
      <w:r w:rsidRPr="00F40980">
        <w:rPr>
          <w:rFonts w:eastAsia="Calibri"/>
          <w:lang w:eastAsia="en-US"/>
        </w:rPr>
        <w:t>Оснащение урока: раздаточный материал.</w:t>
      </w:r>
    </w:p>
    <w:p w:rsidR="00F40980" w:rsidRPr="00F40980" w:rsidRDefault="00F40980" w:rsidP="00F40980">
      <w:pPr>
        <w:suppressAutoHyphens w:val="0"/>
        <w:rPr>
          <w:rFonts w:eastAsia="Calibri"/>
          <w:b/>
          <w:lang w:eastAsia="en-US"/>
        </w:rPr>
      </w:pPr>
      <w:r w:rsidRPr="00F40980">
        <w:rPr>
          <w:rFonts w:eastAsia="Calibri"/>
          <w:b/>
          <w:lang w:eastAsia="en-US"/>
        </w:rPr>
        <w:t>Практическое занятие 3 и 4. Развитие  и совершенствование лексик</w:t>
      </w:r>
      <w:proofErr w:type="gramStart"/>
      <w:r w:rsidRPr="00F40980">
        <w:rPr>
          <w:rFonts w:eastAsia="Calibri"/>
          <w:b/>
          <w:lang w:eastAsia="en-US"/>
        </w:rPr>
        <w:t>о-</w:t>
      </w:r>
      <w:proofErr w:type="gramEnd"/>
      <w:r w:rsidRPr="00F40980">
        <w:rPr>
          <w:rFonts w:eastAsia="Calibri"/>
          <w:b/>
          <w:lang w:eastAsia="en-US"/>
        </w:rPr>
        <w:t xml:space="preserve"> грамматических навыков. Отработка безличных предложений, отрицательных конструкций.</w:t>
      </w:r>
    </w:p>
    <w:p w:rsidR="00F40980" w:rsidRPr="00F40980" w:rsidRDefault="00F40980" w:rsidP="00F40980">
      <w:pPr>
        <w:suppressAutoHyphens w:val="0"/>
        <w:rPr>
          <w:rFonts w:eastAsia="Calibri"/>
          <w:lang w:eastAsia="en-US"/>
        </w:rPr>
      </w:pPr>
      <w:r w:rsidRPr="00F40980">
        <w:rPr>
          <w:rFonts w:eastAsia="Calibri"/>
          <w:lang w:eastAsia="en-US"/>
        </w:rPr>
        <w:t>Цель: развитие и совершенствование грамматических навыков.</w:t>
      </w:r>
    </w:p>
    <w:p w:rsidR="00F40980" w:rsidRPr="00F40980" w:rsidRDefault="00F40980" w:rsidP="00F40980">
      <w:pPr>
        <w:suppressAutoHyphens w:val="0"/>
        <w:rPr>
          <w:rFonts w:eastAsia="Calibri"/>
          <w:lang w:eastAsia="en-US"/>
        </w:rPr>
      </w:pPr>
      <w:r w:rsidRPr="00F40980">
        <w:rPr>
          <w:rFonts w:eastAsia="Calibri"/>
          <w:lang w:eastAsia="en-US"/>
        </w:rPr>
        <w:t>Ход занятия.</w:t>
      </w:r>
    </w:p>
    <w:p w:rsidR="00F40980" w:rsidRPr="00F40980" w:rsidRDefault="00F40980" w:rsidP="00F40980">
      <w:pPr>
        <w:suppressAutoHyphens w:val="0"/>
        <w:rPr>
          <w:rFonts w:eastAsia="Calibri"/>
          <w:lang w:eastAsia="en-US"/>
        </w:rPr>
      </w:pPr>
      <w:r w:rsidRPr="00F40980">
        <w:rPr>
          <w:rFonts w:eastAsia="Calibri"/>
          <w:lang w:eastAsia="en-US"/>
        </w:rPr>
        <w:t>1. Приветствие.</w:t>
      </w:r>
    </w:p>
    <w:p w:rsidR="00F40980" w:rsidRPr="00F40980" w:rsidRDefault="00F40980" w:rsidP="00F40980">
      <w:pPr>
        <w:suppressAutoHyphens w:val="0"/>
        <w:rPr>
          <w:rFonts w:eastAsia="Calibri"/>
          <w:lang w:eastAsia="en-US"/>
        </w:rPr>
      </w:pPr>
      <w:r w:rsidRPr="00F40980">
        <w:rPr>
          <w:rFonts w:eastAsia="Calibri"/>
          <w:lang w:eastAsia="en-US"/>
        </w:rPr>
        <w:t>2. Сообщение целей занятия.</w:t>
      </w:r>
    </w:p>
    <w:p w:rsidR="00F40980" w:rsidRPr="00F40980" w:rsidRDefault="00F40980" w:rsidP="00F40980">
      <w:pPr>
        <w:suppressAutoHyphens w:val="0"/>
        <w:rPr>
          <w:rFonts w:eastAsia="Calibri"/>
          <w:lang w:val="en-US" w:eastAsia="en-US"/>
        </w:rPr>
      </w:pPr>
      <w:r w:rsidRPr="00F40980">
        <w:rPr>
          <w:rFonts w:eastAsia="Calibri"/>
          <w:lang w:val="en-US" w:eastAsia="en-US"/>
        </w:rPr>
        <w:t xml:space="preserve">3. </w:t>
      </w:r>
      <w:r w:rsidRPr="00F40980">
        <w:rPr>
          <w:rFonts w:eastAsia="Calibri"/>
          <w:lang w:eastAsia="en-US"/>
        </w:rPr>
        <w:t>Работа</w:t>
      </w:r>
      <w:r w:rsidRPr="00F40980">
        <w:rPr>
          <w:rFonts w:eastAsia="Calibri"/>
          <w:lang w:val="en-US" w:eastAsia="en-US"/>
        </w:rPr>
        <w:t xml:space="preserve"> </w:t>
      </w:r>
      <w:r w:rsidRPr="00F40980">
        <w:rPr>
          <w:rFonts w:eastAsia="Calibri"/>
          <w:lang w:eastAsia="en-US"/>
        </w:rPr>
        <w:t>с</w:t>
      </w:r>
      <w:r w:rsidRPr="00F40980">
        <w:rPr>
          <w:rFonts w:eastAsia="Calibri"/>
          <w:lang w:val="en-US" w:eastAsia="en-US"/>
        </w:rPr>
        <w:t xml:space="preserve"> </w:t>
      </w:r>
      <w:r w:rsidRPr="00F40980">
        <w:rPr>
          <w:rFonts w:eastAsia="Calibri"/>
          <w:lang w:eastAsia="en-US"/>
        </w:rPr>
        <w:t>текстом</w:t>
      </w:r>
      <w:r w:rsidRPr="00F40980">
        <w:rPr>
          <w:rFonts w:eastAsia="Calibri"/>
          <w:lang w:val="en-US" w:eastAsia="en-US"/>
        </w:rPr>
        <w:t>.</w:t>
      </w:r>
    </w:p>
    <w:p w:rsidR="00F40980" w:rsidRPr="00F40980" w:rsidRDefault="00F40980" w:rsidP="00F40980">
      <w:pPr>
        <w:suppressAutoHyphens w:val="0"/>
        <w:rPr>
          <w:rFonts w:eastAsia="Verdana"/>
          <w:lang w:eastAsia="en-US"/>
        </w:rPr>
      </w:pPr>
      <w:r w:rsidRPr="00F40980">
        <w:rPr>
          <w:rFonts w:eastAsia="Verdana"/>
          <w:lang w:val="en-US" w:eastAsia="en-US"/>
        </w:rPr>
        <w:t xml:space="preserve">Rank these with your partner. Put the people / things </w:t>
      </w:r>
      <w:proofErr w:type="gramStart"/>
      <w:r w:rsidRPr="00F40980">
        <w:rPr>
          <w:rFonts w:eastAsia="Verdana"/>
          <w:lang w:val="en-US" w:eastAsia="en-US"/>
        </w:rPr>
        <w:t>who</w:t>
      </w:r>
      <w:proofErr w:type="gramEnd"/>
      <w:r w:rsidRPr="00F40980">
        <w:rPr>
          <w:rFonts w:eastAsia="Verdana"/>
          <w:lang w:val="en-US" w:eastAsia="en-US"/>
        </w:rPr>
        <w:t xml:space="preserve"> can best cut down on food waste at the top. </w:t>
      </w:r>
      <w:proofErr w:type="spellStart"/>
      <w:r w:rsidRPr="00F40980">
        <w:rPr>
          <w:rFonts w:eastAsia="Verdana"/>
          <w:lang w:eastAsia="en-US"/>
        </w:rPr>
        <w:t>Change</w:t>
      </w:r>
      <w:proofErr w:type="spellEnd"/>
      <w:r w:rsidRPr="00F40980">
        <w:rPr>
          <w:rFonts w:eastAsia="Verdana"/>
          <w:lang w:eastAsia="en-US"/>
        </w:rPr>
        <w:t xml:space="preserve"> </w:t>
      </w:r>
      <w:proofErr w:type="spellStart"/>
      <w:r w:rsidRPr="00F40980">
        <w:rPr>
          <w:rFonts w:eastAsia="Verdana"/>
          <w:lang w:eastAsia="en-US"/>
        </w:rPr>
        <w:t>partners</w:t>
      </w:r>
      <w:proofErr w:type="spellEnd"/>
      <w:r w:rsidRPr="00F40980">
        <w:rPr>
          <w:rFonts w:eastAsia="Verdana"/>
          <w:lang w:eastAsia="en-US"/>
        </w:rPr>
        <w:t xml:space="preserve"> </w:t>
      </w:r>
      <w:proofErr w:type="spellStart"/>
      <w:r w:rsidRPr="00F40980">
        <w:rPr>
          <w:rFonts w:eastAsia="Verdana"/>
          <w:lang w:eastAsia="en-US"/>
        </w:rPr>
        <w:t>often</w:t>
      </w:r>
      <w:proofErr w:type="spellEnd"/>
      <w:r w:rsidRPr="00F40980">
        <w:rPr>
          <w:rFonts w:eastAsia="Verdana"/>
          <w:lang w:eastAsia="en-US"/>
        </w:rPr>
        <w:t xml:space="preserve"> </w:t>
      </w:r>
      <w:proofErr w:type="spellStart"/>
      <w:r w:rsidRPr="00F40980">
        <w:rPr>
          <w:rFonts w:eastAsia="Verdana"/>
          <w:lang w:eastAsia="en-US"/>
        </w:rPr>
        <w:t>and</w:t>
      </w:r>
      <w:proofErr w:type="spellEnd"/>
      <w:r w:rsidRPr="00F40980">
        <w:rPr>
          <w:rFonts w:eastAsia="Verdana"/>
          <w:lang w:eastAsia="en-US"/>
        </w:rPr>
        <w:t xml:space="preserve"> </w:t>
      </w:r>
      <w:proofErr w:type="spellStart"/>
      <w:r w:rsidRPr="00F40980">
        <w:rPr>
          <w:rFonts w:eastAsia="Verdana"/>
          <w:lang w:eastAsia="en-US"/>
        </w:rPr>
        <w:t>share</w:t>
      </w:r>
      <w:proofErr w:type="spellEnd"/>
      <w:r w:rsidRPr="00F40980">
        <w:rPr>
          <w:rFonts w:eastAsia="Verdana"/>
          <w:lang w:eastAsia="en-US"/>
        </w:rPr>
        <w:t xml:space="preserve"> </w:t>
      </w:r>
      <w:proofErr w:type="spellStart"/>
      <w:r w:rsidRPr="00F40980">
        <w:rPr>
          <w:rFonts w:eastAsia="Verdana"/>
          <w:lang w:eastAsia="en-US"/>
        </w:rPr>
        <w:t>your</w:t>
      </w:r>
      <w:proofErr w:type="spellEnd"/>
      <w:r w:rsidRPr="00F40980">
        <w:rPr>
          <w:rFonts w:eastAsia="Verdana"/>
          <w:lang w:eastAsia="en-US"/>
        </w:rPr>
        <w:t xml:space="preserve"> </w:t>
      </w:r>
      <w:proofErr w:type="spellStart"/>
      <w:r w:rsidRPr="00F40980">
        <w:rPr>
          <w:rFonts w:eastAsia="Verdana"/>
          <w:lang w:eastAsia="en-US"/>
        </w:rPr>
        <w:t>rankings</w:t>
      </w:r>
      <w:proofErr w:type="spellEnd"/>
      <w:r w:rsidRPr="00F40980">
        <w:rPr>
          <w:rFonts w:eastAsia="Verdana"/>
          <w:lang w:eastAsia="en-US"/>
        </w:rPr>
        <w:t>.</w:t>
      </w:r>
    </w:p>
    <w:tbl>
      <w:tblPr>
        <w:tblW w:w="9160" w:type="dxa"/>
        <w:tblInd w:w="220" w:type="dxa"/>
        <w:tblLayout w:type="fixed"/>
        <w:tblCellMar>
          <w:left w:w="0" w:type="dxa"/>
          <w:right w:w="0" w:type="dxa"/>
        </w:tblCellMar>
        <w:tblLook w:val="0000" w:firstRow="0" w:lastRow="0" w:firstColumn="0" w:lastColumn="0" w:noHBand="0" w:noVBand="0"/>
      </w:tblPr>
      <w:tblGrid>
        <w:gridCol w:w="560"/>
        <w:gridCol w:w="1440"/>
        <w:gridCol w:w="1520"/>
        <w:gridCol w:w="1680"/>
        <w:gridCol w:w="3360"/>
        <w:gridCol w:w="600"/>
      </w:tblGrid>
      <w:tr w:rsidR="00F40980" w:rsidRPr="00F40980" w:rsidTr="007B35BC">
        <w:trPr>
          <w:trHeight w:val="265"/>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1440" w:type="dxa"/>
            <w:shd w:val="clear" w:color="auto" w:fill="auto"/>
            <w:vAlign w:val="bottom"/>
          </w:tcPr>
          <w:p w:rsidR="00F40980" w:rsidRPr="00F40980" w:rsidRDefault="00F40980" w:rsidP="00F40980">
            <w:pPr>
              <w:suppressAutoHyphens w:val="0"/>
              <w:rPr>
                <w:rFonts w:eastAsia="Verdana"/>
                <w:w w:val="99"/>
                <w:lang w:eastAsia="en-US"/>
              </w:rPr>
            </w:pPr>
            <w:proofErr w:type="spellStart"/>
            <w:r w:rsidRPr="00F40980">
              <w:rPr>
                <w:rFonts w:eastAsia="Verdana"/>
                <w:w w:val="99"/>
                <w:lang w:eastAsia="en-US"/>
              </w:rPr>
              <w:t>governments</w:t>
            </w:r>
            <w:proofErr w:type="spellEnd"/>
          </w:p>
        </w:tc>
        <w:tc>
          <w:tcPr>
            <w:tcW w:w="1520" w:type="dxa"/>
            <w:shd w:val="clear" w:color="auto" w:fill="auto"/>
            <w:vAlign w:val="bottom"/>
          </w:tcPr>
          <w:p w:rsidR="00F40980" w:rsidRPr="00F40980" w:rsidRDefault="00F40980" w:rsidP="00F40980">
            <w:pPr>
              <w:suppressAutoHyphens w:val="0"/>
              <w:rPr>
                <w:rFonts w:eastAsia="Calibri"/>
                <w:lang w:eastAsia="en-US"/>
              </w:rPr>
            </w:pPr>
          </w:p>
        </w:tc>
        <w:tc>
          <w:tcPr>
            <w:tcW w:w="168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36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fast-food</w:t>
            </w:r>
            <w:proofErr w:type="spellEnd"/>
            <w:r w:rsidRPr="00F40980">
              <w:rPr>
                <w:rFonts w:eastAsia="Verdana"/>
                <w:lang w:eastAsia="en-US"/>
              </w:rPr>
              <w:t xml:space="preserve"> </w:t>
            </w:r>
            <w:proofErr w:type="spellStart"/>
            <w:r w:rsidRPr="00F40980">
              <w:rPr>
                <w:rFonts w:eastAsia="Verdana"/>
                <w:lang w:eastAsia="en-US"/>
              </w:rPr>
              <w:t>restaurants</w:t>
            </w:r>
            <w:proofErr w:type="spellEnd"/>
          </w:p>
        </w:tc>
        <w:tc>
          <w:tcPr>
            <w:tcW w:w="60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2"/>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2960" w:type="dxa"/>
            <w:gridSpan w:val="2"/>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supermarkets</w:t>
            </w:r>
            <w:proofErr w:type="spellEnd"/>
          </w:p>
        </w:tc>
        <w:tc>
          <w:tcPr>
            <w:tcW w:w="168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36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hotels</w:t>
            </w:r>
            <w:proofErr w:type="spellEnd"/>
          </w:p>
        </w:tc>
        <w:tc>
          <w:tcPr>
            <w:tcW w:w="60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2"/>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144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Children</w:t>
            </w:r>
            <w:proofErr w:type="spellEnd"/>
          </w:p>
        </w:tc>
        <w:tc>
          <w:tcPr>
            <w:tcW w:w="1520" w:type="dxa"/>
            <w:shd w:val="clear" w:color="auto" w:fill="auto"/>
            <w:vAlign w:val="bottom"/>
          </w:tcPr>
          <w:p w:rsidR="00F40980" w:rsidRPr="00F40980" w:rsidRDefault="00F40980" w:rsidP="00F40980">
            <w:pPr>
              <w:suppressAutoHyphens w:val="0"/>
              <w:rPr>
                <w:rFonts w:eastAsia="Calibri"/>
                <w:lang w:eastAsia="en-US"/>
              </w:rPr>
            </w:pPr>
          </w:p>
        </w:tc>
        <w:tc>
          <w:tcPr>
            <w:tcW w:w="168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36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families</w:t>
            </w:r>
            <w:proofErr w:type="spellEnd"/>
          </w:p>
        </w:tc>
        <w:tc>
          <w:tcPr>
            <w:tcW w:w="600" w:type="dxa"/>
            <w:shd w:val="clear" w:color="auto" w:fill="auto"/>
            <w:vAlign w:val="bottom"/>
          </w:tcPr>
          <w:p w:rsidR="00F40980" w:rsidRPr="00F40980" w:rsidRDefault="00F40980" w:rsidP="00F40980">
            <w:pPr>
              <w:suppressAutoHyphens w:val="0"/>
              <w:rPr>
                <w:rFonts w:eastAsia="Calibri"/>
                <w:lang w:eastAsia="en-US"/>
              </w:rPr>
            </w:pPr>
          </w:p>
        </w:tc>
      </w:tr>
      <w:tr w:rsidR="00F40980" w:rsidRPr="00F40980" w:rsidTr="007B35BC">
        <w:trPr>
          <w:trHeight w:val="326"/>
        </w:trPr>
        <w:tc>
          <w:tcPr>
            <w:tcW w:w="56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144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Farmers</w:t>
            </w:r>
            <w:proofErr w:type="spellEnd"/>
          </w:p>
        </w:tc>
        <w:tc>
          <w:tcPr>
            <w:tcW w:w="1520" w:type="dxa"/>
            <w:shd w:val="clear" w:color="auto" w:fill="auto"/>
            <w:vAlign w:val="bottom"/>
          </w:tcPr>
          <w:p w:rsidR="00F40980" w:rsidRPr="00F40980" w:rsidRDefault="00F40980" w:rsidP="00F40980">
            <w:pPr>
              <w:suppressAutoHyphens w:val="0"/>
              <w:rPr>
                <w:rFonts w:eastAsia="Calibri"/>
                <w:lang w:eastAsia="en-US"/>
              </w:rPr>
            </w:pPr>
          </w:p>
        </w:tc>
        <w:tc>
          <w:tcPr>
            <w:tcW w:w="1680" w:type="dxa"/>
            <w:shd w:val="clear" w:color="auto" w:fill="auto"/>
            <w:vAlign w:val="bottom"/>
          </w:tcPr>
          <w:p w:rsidR="00F40980" w:rsidRPr="00F40980" w:rsidRDefault="00F40980" w:rsidP="00F40980">
            <w:pPr>
              <w:suppressAutoHyphens w:val="0"/>
              <w:rPr>
                <w:rFonts w:eastAsia="Symbol"/>
                <w:lang w:eastAsia="en-US"/>
              </w:rPr>
            </w:pPr>
            <w:r w:rsidRPr="00F40980">
              <w:rPr>
                <w:rFonts w:eastAsia="Symbol"/>
                <w:lang w:eastAsia="en-US"/>
              </w:rPr>
              <w:t>•</w:t>
            </w:r>
          </w:p>
        </w:tc>
        <w:tc>
          <w:tcPr>
            <w:tcW w:w="3360" w:type="dxa"/>
            <w:shd w:val="clear" w:color="auto" w:fill="auto"/>
            <w:vAlign w:val="bottom"/>
          </w:tcPr>
          <w:p w:rsidR="00F40980" w:rsidRPr="00F40980" w:rsidRDefault="00F40980" w:rsidP="00F40980">
            <w:pPr>
              <w:suppressAutoHyphens w:val="0"/>
              <w:rPr>
                <w:rFonts w:eastAsia="Verdana"/>
                <w:lang w:eastAsia="en-US"/>
              </w:rPr>
            </w:pPr>
            <w:proofErr w:type="spellStart"/>
            <w:r w:rsidRPr="00F40980">
              <w:rPr>
                <w:rFonts w:eastAsia="Verdana"/>
                <w:lang w:eastAsia="en-US"/>
              </w:rPr>
              <w:t>food</w:t>
            </w:r>
            <w:proofErr w:type="spellEnd"/>
            <w:r w:rsidRPr="00F40980">
              <w:rPr>
                <w:rFonts w:eastAsia="Verdana"/>
                <w:lang w:eastAsia="en-US"/>
              </w:rPr>
              <w:t xml:space="preserve"> </w:t>
            </w:r>
            <w:proofErr w:type="spellStart"/>
            <w:r w:rsidRPr="00F40980">
              <w:rPr>
                <w:rFonts w:eastAsia="Verdana"/>
                <w:lang w:eastAsia="en-US"/>
              </w:rPr>
              <w:t>banks</w:t>
            </w:r>
            <w:proofErr w:type="spellEnd"/>
          </w:p>
        </w:tc>
        <w:tc>
          <w:tcPr>
            <w:tcW w:w="600" w:type="dxa"/>
            <w:shd w:val="clear" w:color="auto" w:fill="auto"/>
            <w:vAlign w:val="bottom"/>
          </w:tcPr>
          <w:p w:rsidR="00F40980" w:rsidRPr="00F40980" w:rsidRDefault="00F40980" w:rsidP="00F40980">
            <w:pPr>
              <w:suppressAutoHyphens w:val="0"/>
              <w:rPr>
                <w:rFonts w:eastAsia="Calibri"/>
                <w:lang w:eastAsia="en-US"/>
              </w:rPr>
            </w:pPr>
          </w:p>
        </w:tc>
      </w:tr>
    </w:tbl>
    <w:p w:rsidR="00F40980" w:rsidRPr="00F40980" w:rsidRDefault="00F40980" w:rsidP="00F40980">
      <w:pPr>
        <w:suppressAutoHyphens w:val="0"/>
        <w:rPr>
          <w:rFonts w:eastAsia="Verdana"/>
          <w:lang w:val="en-US" w:eastAsia="en-US"/>
        </w:rPr>
      </w:pPr>
      <w:r w:rsidRPr="00F40980">
        <w:rPr>
          <w:rFonts w:eastAsia="Verdana"/>
          <w:u w:val="single"/>
          <w:lang w:val="en-US" w:eastAsia="en-US"/>
        </w:rPr>
        <w:t>STUDENT A’s QUESTIONS</w:t>
      </w:r>
      <w:r w:rsidRPr="00F40980">
        <w:rPr>
          <w:rFonts w:eastAsia="Verdana"/>
          <w:lang w:val="en-US" w:eastAsia="en-US"/>
        </w:rPr>
        <w:t xml:space="preserve"> (Do not show these to student B)</w:t>
      </w:r>
    </w:p>
    <w:p w:rsidR="00F40980" w:rsidRPr="00F40980" w:rsidRDefault="00F40980" w:rsidP="00F40980">
      <w:pPr>
        <w:suppressAutoHyphens w:val="0"/>
        <w:rPr>
          <w:rFonts w:eastAsia="Verdana"/>
          <w:lang w:val="en-US" w:eastAsia="en-US"/>
        </w:rPr>
      </w:pPr>
      <w:r w:rsidRPr="00F40980">
        <w:rPr>
          <w:rFonts w:eastAsia="Verdana"/>
          <w:lang w:val="en-US" w:eastAsia="en-US"/>
        </w:rPr>
        <w:t>What did you think when you read the headline?</w:t>
      </w:r>
    </w:p>
    <w:p w:rsidR="00F40980" w:rsidRPr="00F40980" w:rsidRDefault="00F40980" w:rsidP="00F40980">
      <w:pPr>
        <w:suppressAutoHyphens w:val="0"/>
        <w:rPr>
          <w:rFonts w:eastAsia="Verdana"/>
          <w:lang w:val="en-US" w:eastAsia="en-US"/>
        </w:rPr>
      </w:pPr>
      <w:r w:rsidRPr="00F40980">
        <w:rPr>
          <w:rFonts w:eastAsia="Verdana"/>
          <w:lang w:val="en-US" w:eastAsia="en-US"/>
        </w:rPr>
        <w:t>What images are in your mind when you hear the word 'food'?</w:t>
      </w:r>
    </w:p>
    <w:p w:rsidR="00F40980" w:rsidRPr="00F40980" w:rsidRDefault="00F40980" w:rsidP="00F40980">
      <w:pPr>
        <w:suppressAutoHyphens w:val="0"/>
        <w:rPr>
          <w:rFonts w:eastAsia="Verdana"/>
          <w:lang w:val="en-US" w:eastAsia="en-US"/>
        </w:rPr>
      </w:pPr>
      <w:r w:rsidRPr="00F40980">
        <w:rPr>
          <w:rFonts w:eastAsia="Verdana"/>
          <w:lang w:val="en-US" w:eastAsia="en-US"/>
        </w:rPr>
        <w:t>How often do you waste food?</w:t>
      </w:r>
    </w:p>
    <w:p w:rsidR="00F40980" w:rsidRPr="00F40980" w:rsidRDefault="00F40980" w:rsidP="00F40980">
      <w:pPr>
        <w:suppressAutoHyphens w:val="0"/>
        <w:rPr>
          <w:rFonts w:eastAsia="Verdana"/>
          <w:lang w:val="en-US" w:eastAsia="en-US"/>
        </w:rPr>
      </w:pPr>
      <w:r w:rsidRPr="00F40980">
        <w:rPr>
          <w:rFonts w:eastAsia="Verdana"/>
          <w:lang w:val="en-US" w:eastAsia="en-US"/>
        </w:rPr>
        <w:t>Why is it OK in some countries to leave food on your plate after eating?</w:t>
      </w:r>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of food waste?</w:t>
      </w:r>
    </w:p>
    <w:p w:rsidR="00F40980" w:rsidRPr="00F40980" w:rsidRDefault="00F40980" w:rsidP="00F40980">
      <w:pPr>
        <w:suppressAutoHyphens w:val="0"/>
        <w:rPr>
          <w:rFonts w:eastAsia="Verdana"/>
          <w:lang w:val="en-US" w:eastAsia="en-US"/>
        </w:rPr>
      </w:pPr>
      <w:r w:rsidRPr="00F40980">
        <w:rPr>
          <w:rFonts w:eastAsia="Verdana"/>
          <w:lang w:val="en-US" w:eastAsia="en-US"/>
        </w:rPr>
        <w:t>How can we reduce food waste?</w:t>
      </w:r>
    </w:p>
    <w:p w:rsidR="00F40980" w:rsidRPr="00F40980" w:rsidRDefault="00F40980" w:rsidP="00F40980">
      <w:pPr>
        <w:suppressAutoHyphens w:val="0"/>
        <w:rPr>
          <w:rFonts w:eastAsia="Verdana"/>
          <w:lang w:val="en-US" w:eastAsia="en-US"/>
        </w:rPr>
      </w:pPr>
      <w:r w:rsidRPr="00F40980">
        <w:rPr>
          <w:rFonts w:eastAsia="Verdana"/>
          <w:lang w:val="en-US" w:eastAsia="en-US"/>
        </w:rPr>
        <w:t>Why do people waste so much food?</w:t>
      </w:r>
    </w:p>
    <w:p w:rsidR="00F40980" w:rsidRPr="00F40980" w:rsidRDefault="00F40980" w:rsidP="00F40980">
      <w:pPr>
        <w:suppressAutoHyphens w:val="0"/>
        <w:rPr>
          <w:rFonts w:eastAsia="Verdana"/>
          <w:lang w:val="en-US" w:eastAsia="en-US"/>
        </w:rPr>
      </w:pPr>
      <w:r w:rsidRPr="00F40980">
        <w:rPr>
          <w:rFonts w:eastAsia="Verdana"/>
          <w:lang w:val="en-US" w:eastAsia="en-US"/>
        </w:rPr>
        <w:t>Should schools teach children about food waste?</w:t>
      </w:r>
    </w:p>
    <w:p w:rsidR="00F40980" w:rsidRPr="00F40980" w:rsidRDefault="00F40980" w:rsidP="00F40980">
      <w:pPr>
        <w:suppressAutoHyphens w:val="0"/>
        <w:rPr>
          <w:rFonts w:eastAsia="Verdana"/>
          <w:lang w:val="en-US" w:eastAsia="en-US"/>
        </w:rPr>
      </w:pPr>
      <w:r w:rsidRPr="00F40980">
        <w:rPr>
          <w:rFonts w:eastAsia="Verdana"/>
          <w:lang w:val="en-US" w:eastAsia="en-US"/>
        </w:rPr>
        <w:t>What is wrong with vegetables that are the wrong shape?</w:t>
      </w:r>
    </w:p>
    <w:p w:rsidR="00F40980" w:rsidRPr="00F40980" w:rsidRDefault="00F40980" w:rsidP="00F40980">
      <w:pPr>
        <w:suppressAutoHyphens w:val="0"/>
        <w:rPr>
          <w:rFonts w:eastAsia="Verdana"/>
          <w:lang w:val="en-US" w:eastAsia="en-US"/>
        </w:rPr>
      </w:pPr>
      <w:r w:rsidRPr="00F40980">
        <w:rPr>
          <w:rFonts w:eastAsia="Verdana"/>
          <w:lang w:val="en-US" w:eastAsia="en-US"/>
        </w:rPr>
        <w:t>How would changing "eat-by" dates help to reduce food waste?</w:t>
      </w:r>
    </w:p>
    <w:p w:rsidR="00F40980" w:rsidRPr="00F40980" w:rsidRDefault="00F40980" w:rsidP="00F40980">
      <w:pPr>
        <w:suppressAutoHyphens w:val="0"/>
        <w:rPr>
          <w:rFonts w:eastAsia="Verdana"/>
          <w:lang w:val="en-US" w:eastAsia="en-US"/>
        </w:rPr>
      </w:pPr>
      <w:r w:rsidRPr="00F40980">
        <w:rPr>
          <w:rFonts w:eastAsia="Verdana"/>
          <w:u w:val="single"/>
          <w:lang w:val="en-US" w:eastAsia="en-US"/>
        </w:rPr>
        <w:t>STUDENT B’s QUESTIONS</w:t>
      </w:r>
      <w:r w:rsidRPr="00F40980">
        <w:rPr>
          <w:rFonts w:eastAsia="Verdana"/>
          <w:lang w:val="en-US" w:eastAsia="en-US"/>
        </w:rPr>
        <w:t xml:space="preserve"> (Do not show these to student A)</w:t>
      </w:r>
    </w:p>
    <w:p w:rsidR="00F40980" w:rsidRPr="00F40980" w:rsidRDefault="00F40980" w:rsidP="00F40980">
      <w:pPr>
        <w:suppressAutoHyphens w:val="0"/>
        <w:rPr>
          <w:rFonts w:eastAsia="Verdana"/>
          <w:lang w:val="en-US" w:eastAsia="en-US"/>
        </w:rPr>
      </w:pPr>
      <w:r w:rsidRPr="00F40980">
        <w:rPr>
          <w:rFonts w:eastAsia="Verdana"/>
          <w:lang w:val="en-US" w:eastAsia="en-US"/>
        </w:rPr>
        <w:t xml:space="preserve">Did you like reading this article? </w:t>
      </w:r>
      <w:proofErr w:type="gramStart"/>
      <w:r w:rsidRPr="00F40980">
        <w:rPr>
          <w:rFonts w:eastAsia="Verdana"/>
          <w:lang w:val="en-US" w:eastAsia="en-US"/>
        </w:rPr>
        <w:t>Why/not?</w:t>
      </w:r>
      <w:proofErr w:type="gramEnd"/>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of when you hear the word 'waste'?</w:t>
      </w:r>
    </w:p>
    <w:p w:rsidR="00F40980" w:rsidRPr="00F40980" w:rsidRDefault="00F40980" w:rsidP="00F40980">
      <w:pPr>
        <w:suppressAutoHyphens w:val="0"/>
        <w:rPr>
          <w:rFonts w:eastAsia="Verdana"/>
          <w:lang w:val="en-US" w:eastAsia="en-US"/>
        </w:rPr>
      </w:pPr>
      <w:r w:rsidRPr="00F40980">
        <w:rPr>
          <w:rFonts w:eastAsia="Verdana"/>
          <w:lang w:val="en-US" w:eastAsia="en-US"/>
        </w:rPr>
        <w:t>What do you think about what you read?</w:t>
      </w:r>
    </w:p>
    <w:p w:rsidR="00F40980" w:rsidRPr="00F40980" w:rsidRDefault="00F40980" w:rsidP="00F40980">
      <w:pPr>
        <w:suppressAutoHyphens w:val="0"/>
        <w:rPr>
          <w:rFonts w:eastAsia="Verdana"/>
          <w:lang w:val="en-US" w:eastAsia="en-US"/>
        </w:rPr>
      </w:pPr>
      <w:r w:rsidRPr="00F40980">
        <w:rPr>
          <w:rFonts w:eastAsia="Verdana"/>
          <w:lang w:val="en-US" w:eastAsia="en-US"/>
        </w:rPr>
        <w:lastRenderedPageBreak/>
        <w:t>Why is throwing food away socially unacceptable?</w:t>
      </w:r>
    </w:p>
    <w:p w:rsidR="00F40980" w:rsidRPr="00F40980" w:rsidRDefault="00F40980" w:rsidP="00F40980">
      <w:pPr>
        <w:suppressAutoHyphens w:val="0"/>
        <w:rPr>
          <w:rFonts w:eastAsia="Verdana"/>
          <w:lang w:val="en-US" w:eastAsia="en-US"/>
        </w:rPr>
      </w:pPr>
      <w:r w:rsidRPr="00F40980">
        <w:rPr>
          <w:rFonts w:eastAsia="Verdana"/>
          <w:lang w:val="en-US" w:eastAsia="en-US"/>
        </w:rPr>
        <w:t>Why is throwing food away environmentally unacceptable?</w:t>
      </w:r>
    </w:p>
    <w:p w:rsidR="00F40980" w:rsidRPr="00F40980" w:rsidRDefault="00F40980" w:rsidP="00F40980">
      <w:pPr>
        <w:suppressAutoHyphens w:val="0"/>
        <w:rPr>
          <w:rFonts w:eastAsia="Verdana"/>
          <w:lang w:val="en-US" w:eastAsia="en-US"/>
        </w:rPr>
      </w:pPr>
      <w:r w:rsidRPr="00F40980">
        <w:rPr>
          <w:rFonts w:eastAsia="Verdana"/>
          <w:lang w:val="en-US" w:eastAsia="en-US"/>
        </w:rPr>
        <w:t>How can we give the food we waste to people who really need it?</w:t>
      </w:r>
    </w:p>
    <w:p w:rsidR="00F40980" w:rsidRPr="00F40980" w:rsidRDefault="00F40980" w:rsidP="00F40980">
      <w:pPr>
        <w:suppressAutoHyphens w:val="0"/>
        <w:rPr>
          <w:rFonts w:eastAsia="Verdana"/>
          <w:lang w:val="en-US" w:eastAsia="en-US"/>
        </w:rPr>
      </w:pPr>
      <w:r w:rsidRPr="00F40980">
        <w:rPr>
          <w:rFonts w:eastAsia="Verdana"/>
          <w:lang w:val="en-US" w:eastAsia="en-US"/>
        </w:rPr>
        <w:t>With eating, are our eyes bigger than our stomachs?</w:t>
      </w:r>
    </w:p>
    <w:p w:rsidR="00F40980" w:rsidRPr="00F40980" w:rsidRDefault="00F40980" w:rsidP="00F40980">
      <w:pPr>
        <w:suppressAutoHyphens w:val="0"/>
        <w:rPr>
          <w:rFonts w:eastAsia="Verdana"/>
          <w:lang w:val="en-US" w:eastAsia="en-US"/>
        </w:rPr>
      </w:pPr>
      <w:r w:rsidRPr="00F40980">
        <w:rPr>
          <w:rFonts w:eastAsia="Verdana"/>
          <w:lang w:val="en-US" w:eastAsia="en-US"/>
        </w:rPr>
        <w:t>What advice do you have for supermarkets?</w:t>
      </w:r>
    </w:p>
    <w:p w:rsidR="00F40980" w:rsidRPr="00F40980" w:rsidRDefault="00F40980" w:rsidP="00F40980">
      <w:pPr>
        <w:suppressAutoHyphens w:val="0"/>
        <w:rPr>
          <w:rFonts w:eastAsia="Verdana"/>
          <w:lang w:val="en-US" w:eastAsia="en-US"/>
        </w:rPr>
      </w:pPr>
      <w:r w:rsidRPr="00F40980">
        <w:rPr>
          <w:rFonts w:eastAsia="Verdana"/>
          <w:lang w:val="en-US" w:eastAsia="en-US"/>
        </w:rPr>
        <w:t>What will you do from now to reduce food waste?</w:t>
      </w:r>
    </w:p>
    <w:p w:rsidR="00F40980" w:rsidRPr="00F40980" w:rsidRDefault="00F40980" w:rsidP="00F40980">
      <w:pPr>
        <w:suppressAutoHyphens w:val="0"/>
        <w:rPr>
          <w:rFonts w:eastAsia="Verdana"/>
          <w:lang w:val="en-US" w:eastAsia="en-US"/>
        </w:rPr>
      </w:pPr>
      <w:r w:rsidRPr="00F40980">
        <w:rPr>
          <w:rFonts w:eastAsia="Verdana"/>
          <w:lang w:val="en-US" w:eastAsia="en-US"/>
        </w:rPr>
        <w:t>What questions would you like to ask the politician in the article?</w:t>
      </w:r>
    </w:p>
    <w:p w:rsidR="00F40980" w:rsidRPr="00F40980" w:rsidRDefault="00F40980" w:rsidP="00F40980">
      <w:pPr>
        <w:suppressAutoHyphens w:val="0"/>
        <w:rPr>
          <w:rFonts w:eastAsia="Calibri"/>
          <w:lang w:eastAsia="en-US"/>
        </w:rPr>
      </w:pPr>
      <w:r w:rsidRPr="00F40980">
        <w:rPr>
          <w:rFonts w:eastAsia="Calibri"/>
          <w:lang w:eastAsia="en-US"/>
        </w:rPr>
        <w:t>4. Заключительный этап:</w:t>
      </w:r>
    </w:p>
    <w:p w:rsidR="00F40980" w:rsidRPr="00F40980" w:rsidRDefault="00F40980" w:rsidP="00F40980">
      <w:pPr>
        <w:suppressAutoHyphens w:val="0"/>
        <w:rPr>
          <w:rFonts w:eastAsia="Calibri"/>
          <w:lang w:eastAsia="en-US"/>
        </w:rPr>
      </w:pPr>
      <w:r w:rsidRPr="00F40980">
        <w:rPr>
          <w:rFonts w:eastAsia="Calibri"/>
          <w:lang w:eastAsia="en-US"/>
        </w:rPr>
        <w:t>- сообщение и объяснение домашнего задания</w:t>
      </w:r>
    </w:p>
    <w:p w:rsidR="00F40980" w:rsidRPr="00F40980" w:rsidRDefault="00F40980" w:rsidP="00F40980">
      <w:pPr>
        <w:suppressAutoHyphens w:val="0"/>
        <w:rPr>
          <w:rFonts w:eastAsia="Calibri"/>
          <w:lang w:eastAsia="en-US"/>
        </w:rPr>
      </w:pPr>
      <w:r w:rsidRPr="00F40980">
        <w:rPr>
          <w:rFonts w:eastAsia="Calibri"/>
          <w:lang w:eastAsia="en-US"/>
        </w:rPr>
        <w:t>-подведение итогов работы на уроке и сообщение отметок</w:t>
      </w:r>
    </w:p>
    <w:p w:rsidR="00F40980" w:rsidRPr="00F40980" w:rsidRDefault="00F40980" w:rsidP="00F40980">
      <w:pPr>
        <w:suppressAutoHyphens w:val="0"/>
        <w:rPr>
          <w:rFonts w:eastAsia="Calibri"/>
          <w:lang w:eastAsia="en-US"/>
        </w:rPr>
      </w:pPr>
      <w:r w:rsidRPr="00F40980">
        <w:rPr>
          <w:rFonts w:eastAsia="Calibri"/>
          <w:lang w:eastAsia="en-US"/>
        </w:rPr>
        <w:t>-организационный конец урока.</w:t>
      </w:r>
    </w:p>
    <w:p w:rsidR="00F40980" w:rsidRPr="00F40980" w:rsidRDefault="00F40980" w:rsidP="00F40980">
      <w:pPr>
        <w:suppressAutoHyphens w:val="0"/>
        <w:rPr>
          <w:rFonts w:eastAsia="Calibri"/>
          <w:lang w:eastAsia="en-US"/>
        </w:rPr>
      </w:pPr>
      <w:r w:rsidRPr="00F40980">
        <w:rPr>
          <w:rFonts w:eastAsia="Calibri"/>
          <w:lang w:eastAsia="en-US"/>
        </w:rPr>
        <w:t>Оснащение урока: раздаточный материал.</w:t>
      </w:r>
    </w:p>
    <w:p w:rsidR="00F40980" w:rsidRPr="00F40980" w:rsidRDefault="00F40980" w:rsidP="00F40980">
      <w:pPr>
        <w:suppressAutoHyphens w:val="0"/>
        <w:rPr>
          <w:rFonts w:eastAsia="Calibri"/>
          <w:b/>
          <w:lang w:eastAsia="en-US"/>
        </w:rPr>
      </w:pPr>
      <w:r w:rsidRPr="00F40980">
        <w:rPr>
          <w:rFonts w:eastAsia="Calibri"/>
          <w:b/>
          <w:lang w:eastAsia="en-US"/>
        </w:rPr>
        <w:t>Практическое занятие 5.       Чтение и перевод профессионально-ориентированных текстов.</w:t>
      </w:r>
    </w:p>
    <w:p w:rsidR="00F40980" w:rsidRPr="00F40980" w:rsidRDefault="00F40980" w:rsidP="00F40980">
      <w:pPr>
        <w:suppressAutoHyphens w:val="0"/>
        <w:rPr>
          <w:rFonts w:eastAsia="Calibri"/>
          <w:lang w:eastAsia="en-US"/>
        </w:rPr>
      </w:pPr>
      <w:r w:rsidRPr="00F40980">
        <w:rPr>
          <w:rFonts w:eastAsia="Calibri"/>
          <w:lang w:eastAsia="en-US"/>
        </w:rPr>
        <w:t>Цель: совершенствование навыков работы с текстом.</w:t>
      </w:r>
    </w:p>
    <w:p w:rsidR="00F40980" w:rsidRPr="00F40980" w:rsidRDefault="00F40980" w:rsidP="00F40980">
      <w:pPr>
        <w:suppressAutoHyphens w:val="0"/>
        <w:rPr>
          <w:rFonts w:eastAsia="Calibri"/>
          <w:lang w:eastAsia="en-US"/>
        </w:rPr>
      </w:pPr>
      <w:r w:rsidRPr="00F40980">
        <w:rPr>
          <w:rFonts w:eastAsia="Calibri"/>
          <w:lang w:eastAsia="en-US"/>
        </w:rPr>
        <w:t xml:space="preserve">Студент: </w:t>
      </w:r>
    </w:p>
    <w:p w:rsidR="00F40980" w:rsidRPr="00F40980" w:rsidRDefault="00F40980" w:rsidP="00F40980">
      <w:pPr>
        <w:suppressAutoHyphens w:val="0"/>
        <w:rPr>
          <w:rFonts w:eastAsia="DejaVu Sans"/>
          <w:color w:val="00000A"/>
          <w:lang w:eastAsia="ar-SA"/>
        </w:rPr>
      </w:pPr>
      <w:r w:rsidRPr="00F40980">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F40980" w:rsidRPr="00F40980" w:rsidRDefault="00F40980" w:rsidP="00F40980">
      <w:pPr>
        <w:suppressAutoHyphens w:val="0"/>
        <w:rPr>
          <w:rFonts w:eastAsia="DejaVu Sans"/>
          <w:color w:val="00000A"/>
          <w:lang w:eastAsia="ar-SA"/>
        </w:rPr>
      </w:pPr>
      <w:r w:rsidRPr="00F40980">
        <w:rPr>
          <w:rFonts w:eastAsia="DejaVu Sans"/>
          <w:color w:val="00000A"/>
          <w:lang w:eastAsia="ar-SA"/>
        </w:rPr>
        <w:t>б) распознает  значение слов по контексту или при помощи словаря, переводит текст.</w:t>
      </w:r>
    </w:p>
    <w:p w:rsidR="00F40980" w:rsidRPr="00F40980" w:rsidRDefault="00F40980" w:rsidP="00F40980">
      <w:pPr>
        <w:suppressAutoHyphens w:val="0"/>
        <w:rPr>
          <w:rFonts w:eastAsia="Calibri"/>
          <w:lang w:eastAsia="en-US"/>
        </w:rPr>
      </w:pPr>
      <w:r w:rsidRPr="00F40980">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F40980" w:rsidRPr="00F40980" w:rsidRDefault="00F40980" w:rsidP="00F40980">
      <w:pPr>
        <w:suppressAutoHyphens w:val="0"/>
        <w:rPr>
          <w:rFonts w:ascii="Calibri" w:eastAsia="Calibri" w:hAnsi="Calibri"/>
          <w:b/>
          <w:sz w:val="22"/>
          <w:szCs w:val="22"/>
        </w:rPr>
      </w:pPr>
      <w:r w:rsidRPr="00F40980">
        <w:rPr>
          <w:rFonts w:ascii="Calibri" w:eastAsia="Calibri" w:hAnsi="Calibri"/>
          <w:b/>
          <w:sz w:val="22"/>
          <w:szCs w:val="22"/>
        </w:rPr>
        <w:t>Тема 1.5. Свободное время.</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Практические занятия:</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 xml:space="preserve">1.Тема: «Свободное время». Введение НЛЕ.  </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 xml:space="preserve">2.Обучение </w:t>
      </w:r>
      <w:proofErr w:type="spellStart"/>
      <w:r w:rsidRPr="00F40980">
        <w:rPr>
          <w:rFonts w:ascii="Calibri" w:eastAsia="Calibri" w:hAnsi="Calibri"/>
          <w:sz w:val="22"/>
          <w:szCs w:val="22"/>
        </w:rPr>
        <w:t>аудированию</w:t>
      </w:r>
      <w:proofErr w:type="spellEnd"/>
      <w:r w:rsidRPr="00F40980">
        <w:rPr>
          <w:rFonts w:ascii="Calibri" w:eastAsia="Calibri" w:hAnsi="Calibri"/>
          <w:sz w:val="22"/>
          <w:szCs w:val="22"/>
        </w:rPr>
        <w:t xml:space="preserve">  по теме «Каникулы».</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3.Обучение пересказу по теме  «Досуг. Увлечения».</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4.Развитие грамматических навыков. Употребление временных форм глагола: прошедшее время.</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5.Совершенствование лексик</w:t>
      </w:r>
      <w:proofErr w:type="gramStart"/>
      <w:r w:rsidRPr="00F40980">
        <w:rPr>
          <w:rFonts w:ascii="Calibri" w:eastAsia="Calibri" w:hAnsi="Calibri"/>
          <w:sz w:val="22"/>
          <w:szCs w:val="22"/>
        </w:rPr>
        <w:t>о-</w:t>
      </w:r>
      <w:proofErr w:type="gramEnd"/>
      <w:r w:rsidRPr="00F40980">
        <w:rPr>
          <w:rFonts w:ascii="Calibri" w:eastAsia="Calibri" w:hAnsi="Calibri"/>
          <w:sz w:val="22"/>
          <w:szCs w:val="22"/>
        </w:rPr>
        <w:t xml:space="preserve"> грамматических навыков. Употребление временных форм глагола: прошедшее время.</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6.Обучение пересказу «Досуг. Увлечения».</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7.Чтение и перевод профессионально-ориентированных текстов.</w:t>
      </w:r>
    </w:p>
    <w:p w:rsidR="00F40980" w:rsidRPr="00F40980" w:rsidRDefault="00F40980" w:rsidP="00F40980">
      <w:pPr>
        <w:suppressAutoHyphens w:val="0"/>
        <w:rPr>
          <w:rFonts w:ascii="Calibri" w:eastAsia="Calibri" w:hAnsi="Calibri"/>
          <w:b/>
          <w:sz w:val="22"/>
          <w:szCs w:val="22"/>
        </w:rPr>
      </w:pPr>
      <w:r w:rsidRPr="00F40980">
        <w:rPr>
          <w:rFonts w:ascii="Calibri" w:eastAsia="Calibri" w:hAnsi="Calibri"/>
          <w:b/>
          <w:sz w:val="22"/>
          <w:szCs w:val="22"/>
        </w:rPr>
        <w:t>Практическое  занятие 1. Тема: «Свободное время». Введение НЛЕ.</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Цель: ознакомление студентов с новой лексикой по теме.</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Ход занятия.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1. Приветствие.</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2. Сообщение целей занятия.</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3. </w:t>
      </w:r>
      <w:r w:rsidRPr="00F40980">
        <w:rPr>
          <w:rFonts w:ascii="Calibri" w:eastAsia="Calibri" w:hAnsi="Calibri"/>
          <w:sz w:val="22"/>
          <w:szCs w:val="22"/>
          <w:lang w:eastAsia="en-US"/>
        </w:rPr>
        <w:t>Фонетическая</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зарядка</w:t>
      </w:r>
      <w:r w:rsidRPr="00F40980">
        <w:rPr>
          <w:rFonts w:ascii="Calibri" w:eastAsia="Calibri" w:hAnsi="Calibri"/>
          <w:sz w:val="22"/>
          <w:szCs w:val="22"/>
          <w:lang w:val="en-US" w:eastAsia="en-US"/>
        </w:rPr>
        <w:t xml:space="preserve">: </w:t>
      </w:r>
    </w:p>
    <w:p w:rsidR="00F40980" w:rsidRPr="00F40980" w:rsidRDefault="00F40980" w:rsidP="00F40980">
      <w:pPr>
        <w:suppressAutoHyphens w:val="0"/>
        <w:rPr>
          <w:rFonts w:ascii="Calibri" w:eastAsia="Calibri" w:hAnsi="Calibri"/>
          <w:sz w:val="22"/>
          <w:szCs w:val="22"/>
          <w:lang w:val="en-US" w:eastAsia="en-US"/>
        </w:rPr>
      </w:pPr>
      <w:proofErr w:type="gramStart"/>
      <w:r w:rsidRPr="00F40980">
        <w:rPr>
          <w:rFonts w:ascii="Calibri" w:eastAsia="Calibri" w:hAnsi="Calibri"/>
          <w:sz w:val="22"/>
          <w:szCs w:val="22"/>
          <w:lang w:val="en-US" w:eastAsia="en-US"/>
        </w:rPr>
        <w:t>Cooks, good cooks, for good cooks, a book for good cooks, a cookery book for good cooks, a good cookery book for good cooks.</w:t>
      </w:r>
      <w:proofErr w:type="gramEnd"/>
      <w:r w:rsidRPr="00F40980">
        <w:rPr>
          <w:rFonts w:ascii="Calibri" w:eastAsia="Calibri" w:hAnsi="Calibri"/>
          <w:sz w:val="22"/>
          <w:szCs w:val="22"/>
          <w:lang w:val="en-US" w:eastAsia="en-US"/>
        </w:rPr>
        <w:t xml:space="preserve"> Look! This is a good cookery book for good cooks.</w:t>
      </w:r>
    </w:p>
    <w:p w:rsidR="00F40980" w:rsidRPr="00F40980" w:rsidRDefault="00F40980" w:rsidP="00F40980">
      <w:pPr>
        <w:suppressAutoHyphens w:val="0"/>
        <w:rPr>
          <w:rFonts w:ascii="Calibri" w:eastAsia="Calibri" w:hAnsi="Calibri"/>
          <w:sz w:val="22"/>
          <w:szCs w:val="22"/>
          <w:lang w:eastAsia="en-US"/>
        </w:rPr>
      </w:pPr>
      <w:proofErr w:type="spellStart"/>
      <w:proofErr w:type="gramStart"/>
      <w:r w:rsidRPr="00F40980">
        <w:rPr>
          <w:rFonts w:ascii="Calibri" w:eastAsia="Calibri" w:hAnsi="Calibri"/>
          <w:sz w:val="22"/>
          <w:szCs w:val="22"/>
          <w:lang w:val="en-US" w:eastAsia="en-US"/>
        </w:rPr>
        <w:t>pp</w:t>
      </w:r>
      <w:proofErr w:type="spellEnd"/>
      <w:r w:rsidRPr="00F40980">
        <w:rPr>
          <w:rFonts w:ascii="Calibri" w:eastAsia="Calibri" w:hAnsi="Calibri"/>
          <w:sz w:val="22"/>
          <w:szCs w:val="22"/>
          <w:lang w:eastAsia="en-US"/>
        </w:rPr>
        <w:t xml:space="preserve">. 9 </w:t>
      </w:r>
      <w:r w:rsidRPr="00F40980">
        <w:rPr>
          <w:rFonts w:ascii="Calibri" w:eastAsia="Calibri" w:hAnsi="Calibri"/>
          <w:sz w:val="22"/>
          <w:szCs w:val="22"/>
          <w:lang w:val="en-US" w:eastAsia="en-US"/>
        </w:rPr>
        <w:t>Warming</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up</w:t>
      </w:r>
      <w:r w:rsidRPr="00F40980">
        <w:rPr>
          <w:rFonts w:ascii="Calibri" w:eastAsia="Calibri" w:hAnsi="Calibri"/>
          <w:sz w:val="22"/>
          <w:szCs w:val="22"/>
          <w:lang w:eastAsia="en-US"/>
        </w:rPr>
        <w:t>.</w:t>
      </w:r>
      <w:proofErr w:type="gramEnd"/>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А) снятие трудностей</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Б) прослушивание с заданием</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В) контроль понимания:</w:t>
      </w:r>
      <w:r w:rsidRPr="00F40980">
        <w:rPr>
          <w:rFonts w:ascii="Calibri" w:eastAsia="Calibri" w:hAnsi="Calibri"/>
          <w:sz w:val="22"/>
          <w:szCs w:val="22"/>
          <w:lang w:val="en-US" w:eastAsia="en-US"/>
        </w:rPr>
        <w:t>who</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asked</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a</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question</w:t>
      </w:r>
      <w:r w:rsidRPr="00F40980">
        <w:rPr>
          <w:rFonts w:ascii="Calibri" w:eastAsia="Calibri" w:hAnsi="Calibri"/>
          <w:sz w:val="22"/>
          <w:szCs w:val="22"/>
          <w:lang w:eastAsia="en-US"/>
        </w:rPr>
        <w:t>?</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Г) отработка: звук, слово, фраза, целая скороговорка.</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4. </w:t>
      </w:r>
      <w:r w:rsidRPr="00F40980">
        <w:rPr>
          <w:rFonts w:ascii="Calibri" w:eastAsia="Calibri" w:hAnsi="Calibri"/>
          <w:sz w:val="22"/>
          <w:szCs w:val="22"/>
          <w:lang w:eastAsia="en-US"/>
        </w:rPr>
        <w:t>Речевая</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зарядка</w:t>
      </w:r>
      <w:r w:rsidRPr="00F40980">
        <w:rPr>
          <w:rFonts w:ascii="Calibri" w:eastAsia="Calibri" w:hAnsi="Calibri"/>
          <w:sz w:val="22"/>
          <w:szCs w:val="22"/>
          <w:lang w:val="en-US" w:eastAsia="en-US"/>
        </w:rPr>
        <w:t>.</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Can you cook?</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Do you like cooking?</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Have you got a cookery book at home?</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Is cooking your hobby?</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-What else do you like doing in your free time?</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5. Введение новых лексических единиц по теме.</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6. Отработка новых лексических единиц в упражнениях.</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 Учебник </w:t>
      </w:r>
      <w:proofErr w:type="spellStart"/>
      <w:r w:rsidRPr="00F40980">
        <w:rPr>
          <w:rFonts w:ascii="Calibri" w:eastAsia="Calibri" w:hAnsi="Calibri"/>
          <w:sz w:val="22"/>
          <w:szCs w:val="22"/>
          <w:lang w:eastAsia="en-US"/>
        </w:rPr>
        <w:t>Безкоровайная</w:t>
      </w:r>
      <w:proofErr w:type="spellEnd"/>
      <w:r w:rsidRPr="00F40980">
        <w:rPr>
          <w:rFonts w:ascii="Calibri" w:eastAsia="Calibri" w:hAnsi="Calibri"/>
          <w:sz w:val="22"/>
          <w:szCs w:val="22"/>
          <w:lang w:eastAsia="en-US"/>
        </w:rPr>
        <w:t xml:space="preserve"> Г.Т. «Планета английского» </w:t>
      </w:r>
      <w:proofErr w:type="spellStart"/>
      <w:r w:rsidRPr="00F40980">
        <w:rPr>
          <w:rFonts w:ascii="Calibri" w:eastAsia="Calibri" w:hAnsi="Calibri"/>
          <w:sz w:val="22"/>
          <w:szCs w:val="22"/>
          <w:lang w:val="en-US" w:eastAsia="en-US"/>
        </w:rPr>
        <w:t>pp</w:t>
      </w:r>
      <w:proofErr w:type="spellEnd"/>
      <w:r w:rsidRPr="00F40980">
        <w:rPr>
          <w:rFonts w:ascii="Calibri" w:eastAsia="Calibri" w:hAnsi="Calibri"/>
          <w:sz w:val="22"/>
          <w:szCs w:val="22"/>
          <w:lang w:eastAsia="en-US"/>
        </w:rPr>
        <w:t>. 58-66.</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подстановочные упражнения раздаточного материала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речевые упражнения:</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lastRenderedPageBreak/>
        <w:t>Students must complete the four sentences:</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I like…</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I don’t like…</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I would like to try…</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I never want to try…!</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eastAsia="en-US"/>
        </w:rPr>
        <w:t>-игра: студенты получают по две карточки «название увлечения» + «инструмент/приспособление/снаряжение». Передвигаются</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по</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кабинету</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и</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ищут</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пару</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своей</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карточке</w:t>
      </w:r>
      <w:r w:rsidRPr="00F40980">
        <w:rPr>
          <w:rFonts w:ascii="Calibri" w:eastAsia="Calibri" w:hAnsi="Calibri"/>
          <w:sz w:val="22"/>
          <w:szCs w:val="22"/>
          <w:lang w:val="en-US" w:eastAsia="en-US"/>
        </w:rPr>
        <w:t xml:space="preserve">. </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S1: What do you like doing in your free time?</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S2: ….</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S1: That’s nice! I’ve got something for you!</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7. Заключительный этап:</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сообщение и объяснение домашнего задания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-подведение итогов работы на уроке и сообщение отметок</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-организационный конец урока.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Оснащение урока: учебник </w:t>
      </w:r>
      <w:proofErr w:type="spellStart"/>
      <w:r w:rsidRPr="00F40980">
        <w:rPr>
          <w:rFonts w:ascii="Calibri" w:eastAsia="Calibri" w:hAnsi="Calibri"/>
          <w:sz w:val="22"/>
          <w:szCs w:val="22"/>
          <w:lang w:eastAsia="en-US"/>
        </w:rPr>
        <w:t>Безкоровайная</w:t>
      </w:r>
      <w:proofErr w:type="spellEnd"/>
      <w:r w:rsidRPr="00F40980">
        <w:rPr>
          <w:rFonts w:ascii="Calibri" w:eastAsia="Calibri" w:hAnsi="Calibri"/>
          <w:sz w:val="22"/>
          <w:szCs w:val="22"/>
          <w:lang w:eastAsia="en-US"/>
        </w:rPr>
        <w:t xml:space="preserve"> Г.Т. «Планета английского», раздаточный материал.</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Итог:</w:t>
      </w:r>
      <w:r w:rsidRPr="00F40980">
        <w:rPr>
          <w:rFonts w:ascii="Calibri" w:eastAsia="DejaVu Sans" w:hAnsi="Calibri"/>
          <w:sz w:val="22"/>
          <w:szCs w:val="22"/>
          <w:lang w:eastAsia="ar-SA"/>
        </w:rPr>
        <w:t xml:space="preserve"> рассказывает о своих увлечениях в соответствии с предложенной ситуацией.</w:t>
      </w:r>
    </w:p>
    <w:p w:rsidR="00F40980" w:rsidRPr="00F40980" w:rsidRDefault="00F40980" w:rsidP="00F40980">
      <w:pPr>
        <w:suppressAutoHyphens w:val="0"/>
        <w:rPr>
          <w:rFonts w:ascii="Calibri" w:eastAsia="Calibri" w:hAnsi="Calibri"/>
          <w:b/>
          <w:sz w:val="22"/>
          <w:szCs w:val="22"/>
        </w:rPr>
      </w:pPr>
      <w:r w:rsidRPr="00F40980">
        <w:rPr>
          <w:rFonts w:ascii="Calibri" w:eastAsia="Calibri" w:hAnsi="Calibri"/>
          <w:b/>
          <w:sz w:val="22"/>
          <w:szCs w:val="22"/>
        </w:rPr>
        <w:t xml:space="preserve">Практическое  занятие 2. Обучение </w:t>
      </w:r>
      <w:proofErr w:type="spellStart"/>
      <w:r w:rsidRPr="00F40980">
        <w:rPr>
          <w:rFonts w:ascii="Calibri" w:eastAsia="Calibri" w:hAnsi="Calibri"/>
          <w:b/>
          <w:sz w:val="22"/>
          <w:szCs w:val="22"/>
        </w:rPr>
        <w:t>аудированию</w:t>
      </w:r>
      <w:proofErr w:type="spellEnd"/>
      <w:r w:rsidRPr="00F40980">
        <w:rPr>
          <w:rFonts w:ascii="Calibri" w:eastAsia="Calibri" w:hAnsi="Calibri"/>
          <w:b/>
          <w:sz w:val="22"/>
          <w:szCs w:val="22"/>
        </w:rPr>
        <w:t xml:space="preserve">  по теме «Каникулы».</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 xml:space="preserve">Цель: совершенствование навыка </w:t>
      </w:r>
      <w:proofErr w:type="spellStart"/>
      <w:r w:rsidRPr="00F40980">
        <w:rPr>
          <w:rFonts w:ascii="Calibri" w:eastAsia="Calibri" w:hAnsi="Calibri"/>
          <w:sz w:val="22"/>
          <w:szCs w:val="22"/>
        </w:rPr>
        <w:t>аудирования</w:t>
      </w:r>
      <w:proofErr w:type="spellEnd"/>
      <w:r w:rsidRPr="00F40980">
        <w:rPr>
          <w:rFonts w:ascii="Calibri" w:eastAsia="Calibri" w:hAnsi="Calibri"/>
          <w:sz w:val="22"/>
          <w:szCs w:val="22"/>
        </w:rPr>
        <w:t>.</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Ход занятия.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1. Приветствие.</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2. Сообщение целей занятия.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3. Фонетическая зарядка: </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A pool, a school pool, a blue school pool, a blue school pool is cool. Choose a blue school pool, </w:t>
      </w:r>
      <w:proofErr w:type="gramStart"/>
      <w:r w:rsidRPr="00F40980">
        <w:rPr>
          <w:rFonts w:ascii="Calibri" w:eastAsia="Calibri" w:hAnsi="Calibri"/>
          <w:sz w:val="22"/>
          <w:szCs w:val="22"/>
          <w:lang w:val="en-US" w:eastAsia="en-US"/>
        </w:rPr>
        <w:t>it’s</w:t>
      </w:r>
      <w:proofErr w:type="gramEnd"/>
      <w:r w:rsidRPr="00F40980">
        <w:rPr>
          <w:rFonts w:ascii="Calibri" w:eastAsia="Calibri" w:hAnsi="Calibri"/>
          <w:sz w:val="22"/>
          <w:szCs w:val="22"/>
          <w:lang w:val="en-US" w:eastAsia="en-US"/>
        </w:rPr>
        <w:t xml:space="preserve"> cool!</w:t>
      </w:r>
    </w:p>
    <w:p w:rsidR="00F40980" w:rsidRPr="00F40980" w:rsidRDefault="00F40980" w:rsidP="00F40980">
      <w:pPr>
        <w:suppressAutoHyphens w:val="0"/>
        <w:rPr>
          <w:rFonts w:ascii="Calibri" w:eastAsia="Calibri" w:hAnsi="Calibri"/>
          <w:sz w:val="22"/>
          <w:szCs w:val="22"/>
          <w:lang w:val="en-US" w:eastAsia="en-US"/>
        </w:rPr>
      </w:pPr>
      <w:proofErr w:type="gramStart"/>
      <w:r w:rsidRPr="00F40980">
        <w:rPr>
          <w:rFonts w:ascii="Calibri" w:eastAsia="Calibri" w:hAnsi="Calibri"/>
          <w:sz w:val="22"/>
          <w:szCs w:val="22"/>
          <w:lang w:val="en-US" w:eastAsia="en-US"/>
        </w:rPr>
        <w:t>pp. 9 Warming up.</w:t>
      </w:r>
      <w:proofErr w:type="gramEnd"/>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А) снятие трудностей</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Б) прослушивание с заданием</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В) контроль понимания:</w:t>
      </w:r>
      <w:r w:rsidRPr="00F40980">
        <w:rPr>
          <w:rFonts w:ascii="Calibri" w:eastAsia="Calibri" w:hAnsi="Calibri"/>
          <w:sz w:val="22"/>
          <w:szCs w:val="22"/>
          <w:lang w:val="en-US" w:eastAsia="en-US"/>
        </w:rPr>
        <w:t>who</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asked</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a</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question</w:t>
      </w:r>
      <w:r w:rsidRPr="00F40980">
        <w:rPr>
          <w:rFonts w:ascii="Calibri" w:eastAsia="Calibri" w:hAnsi="Calibri"/>
          <w:sz w:val="22"/>
          <w:szCs w:val="22"/>
          <w:lang w:eastAsia="en-US"/>
        </w:rPr>
        <w:t>?</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Г) отработка: звук, слово, фраза, целая скороговорка.</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4. </w:t>
      </w:r>
      <w:r w:rsidRPr="00F40980">
        <w:rPr>
          <w:rFonts w:ascii="Calibri" w:eastAsia="Calibri" w:hAnsi="Calibri"/>
          <w:sz w:val="22"/>
          <w:szCs w:val="22"/>
          <w:lang w:eastAsia="en-US"/>
        </w:rPr>
        <w:t>Речевая</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зарядка</w:t>
      </w:r>
      <w:r w:rsidRPr="00F40980">
        <w:rPr>
          <w:rFonts w:ascii="Calibri" w:eastAsia="Calibri" w:hAnsi="Calibri"/>
          <w:sz w:val="22"/>
          <w:szCs w:val="22"/>
          <w:lang w:val="en-US" w:eastAsia="en-US"/>
        </w:rPr>
        <w:t>.</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Can you swim?</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How often do you swim?</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Where do you swim in winter and summer?</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Is swimming your hobby?</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-What else do you like doing in your free time?</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-How do you spend your winter holidays/summer holidays?</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5. </w:t>
      </w:r>
      <w:r w:rsidRPr="00F40980">
        <w:rPr>
          <w:rFonts w:ascii="Calibri" w:eastAsia="Calibri" w:hAnsi="Calibri"/>
          <w:sz w:val="22"/>
          <w:szCs w:val="22"/>
          <w:lang w:eastAsia="en-US"/>
        </w:rPr>
        <w:t>Работа</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с</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аудио</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текстом</w:t>
      </w:r>
      <w:r w:rsidRPr="00F40980">
        <w:rPr>
          <w:rFonts w:ascii="Calibri" w:eastAsia="Calibri" w:hAnsi="Calibri"/>
          <w:sz w:val="22"/>
          <w:szCs w:val="22"/>
          <w:lang w:val="en-US" w:eastAsia="en-US"/>
        </w:rPr>
        <w:t xml:space="preserve"> “Summer Holidays” Timesaver Unit 10/going to.</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-True/False.</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-Fill in the gaps.</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6. </w:t>
      </w:r>
      <w:r w:rsidRPr="00F40980">
        <w:rPr>
          <w:rFonts w:ascii="Calibri" w:eastAsia="Calibri" w:hAnsi="Calibri"/>
          <w:sz w:val="22"/>
          <w:szCs w:val="22"/>
          <w:lang w:eastAsia="en-US"/>
        </w:rPr>
        <w:t>Работа</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с</w:t>
      </w:r>
      <w:r w:rsidRPr="00F40980">
        <w:rPr>
          <w:rFonts w:ascii="Calibri" w:eastAsia="Calibri" w:hAnsi="Calibri"/>
          <w:sz w:val="22"/>
          <w:szCs w:val="22"/>
          <w:lang w:val="en-US" w:eastAsia="en-US"/>
        </w:rPr>
        <w:t xml:space="preserve"> </w:t>
      </w:r>
      <w:proofErr w:type="gramStart"/>
      <w:r w:rsidRPr="00F40980">
        <w:rPr>
          <w:rFonts w:ascii="Calibri" w:eastAsia="Calibri" w:hAnsi="Calibri"/>
          <w:sz w:val="22"/>
          <w:szCs w:val="22"/>
          <w:lang w:eastAsia="en-US"/>
        </w:rPr>
        <w:t>текстом</w:t>
      </w:r>
      <w:r w:rsidRPr="00F40980">
        <w:rPr>
          <w:rFonts w:ascii="Calibri" w:eastAsia="Calibri" w:hAnsi="Calibri"/>
          <w:sz w:val="22"/>
          <w:szCs w:val="22"/>
          <w:lang w:val="en-US" w:eastAsia="en-US"/>
        </w:rPr>
        <w:t xml:space="preserve">  “</w:t>
      </w:r>
      <w:proofErr w:type="gramEnd"/>
      <w:r w:rsidRPr="00F40980">
        <w:rPr>
          <w:rFonts w:ascii="Calibri" w:eastAsia="Calibri" w:hAnsi="Calibri"/>
          <w:sz w:val="22"/>
          <w:szCs w:val="22"/>
          <w:lang w:val="en-US" w:eastAsia="en-US"/>
        </w:rPr>
        <w:t>Visit Sochi –the resort capital of Russia”.</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подстановочные упражнения раздаточного материала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речевые упражнения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7. Заключительный этап:</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сообщение и объяснение домашнего задания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-подведение итогов работы на уроке и сообщение отметок</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-организационный конец урока.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Итог: находит необходимую информацию в тексте, понимая  логико – смысловые связи текста.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Оснащение урока: компьютер, колонки, раздаточный материал.</w:t>
      </w:r>
    </w:p>
    <w:p w:rsidR="00F40980" w:rsidRPr="00F40980" w:rsidRDefault="00F40980" w:rsidP="00F40980">
      <w:pPr>
        <w:suppressAutoHyphens w:val="0"/>
        <w:rPr>
          <w:rFonts w:ascii="Calibri" w:eastAsia="Calibri" w:hAnsi="Calibri"/>
          <w:b/>
          <w:sz w:val="22"/>
          <w:szCs w:val="22"/>
        </w:rPr>
      </w:pPr>
      <w:r w:rsidRPr="00F40980">
        <w:rPr>
          <w:rFonts w:ascii="Calibri" w:eastAsia="Calibri" w:hAnsi="Calibri"/>
          <w:b/>
          <w:kern w:val="2"/>
          <w:sz w:val="22"/>
          <w:szCs w:val="22"/>
        </w:rPr>
        <w:t xml:space="preserve">Практическое  занятие 3. </w:t>
      </w:r>
      <w:r w:rsidRPr="00F40980">
        <w:rPr>
          <w:rFonts w:ascii="Calibri" w:eastAsia="Calibri" w:hAnsi="Calibri"/>
          <w:b/>
          <w:sz w:val="22"/>
          <w:szCs w:val="22"/>
        </w:rPr>
        <w:t>Обучение пересказу по теме  «Досуг. Увлечения».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Цель: совершенствование навыка монологической речи.</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Ход занятия.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1. Приветствие.</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2. Сообщение целей занятия.</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3. </w:t>
      </w:r>
      <w:r w:rsidRPr="00F40980">
        <w:rPr>
          <w:rFonts w:ascii="Calibri" w:eastAsia="Calibri" w:hAnsi="Calibri"/>
          <w:sz w:val="22"/>
          <w:szCs w:val="22"/>
          <w:lang w:eastAsia="en-US"/>
        </w:rPr>
        <w:t>Фонетическая</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зарядка</w:t>
      </w:r>
      <w:r w:rsidRPr="00F40980">
        <w:rPr>
          <w:rFonts w:ascii="Calibri" w:eastAsia="Calibri" w:hAnsi="Calibri"/>
          <w:sz w:val="22"/>
          <w:szCs w:val="22"/>
          <w:lang w:val="en-US" w:eastAsia="en-US"/>
        </w:rPr>
        <w:t xml:space="preserve">: </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lastRenderedPageBreak/>
        <w:t xml:space="preserve">Crayons, cassettes and crayons, coins, cassettes and crayons, keeps her coins, cassettes and crayons, carefully keeps her coins, cassettes and crayons, Kitty carefully keeps her coins, cassettes and crayons. Kitty’s </w:t>
      </w:r>
      <w:proofErr w:type="gramStart"/>
      <w:r w:rsidRPr="00F40980">
        <w:rPr>
          <w:rFonts w:ascii="Calibri" w:eastAsia="Calibri" w:hAnsi="Calibri"/>
          <w:sz w:val="22"/>
          <w:szCs w:val="22"/>
          <w:lang w:val="en-US" w:eastAsia="en-US"/>
        </w:rPr>
        <w:t>cousin  carefully</w:t>
      </w:r>
      <w:proofErr w:type="gramEnd"/>
      <w:r w:rsidRPr="00F40980">
        <w:rPr>
          <w:rFonts w:ascii="Calibri" w:eastAsia="Calibri" w:hAnsi="Calibri"/>
          <w:sz w:val="22"/>
          <w:szCs w:val="22"/>
          <w:lang w:val="en-US" w:eastAsia="en-US"/>
        </w:rPr>
        <w:t xml:space="preserve"> keeps his coins, cassettes and crayons, too. </w:t>
      </w:r>
    </w:p>
    <w:p w:rsidR="00F40980" w:rsidRPr="00F40980" w:rsidRDefault="00F40980" w:rsidP="00F40980">
      <w:pPr>
        <w:suppressAutoHyphens w:val="0"/>
        <w:rPr>
          <w:rFonts w:ascii="Calibri" w:eastAsia="Calibri" w:hAnsi="Calibri"/>
          <w:sz w:val="22"/>
          <w:szCs w:val="22"/>
          <w:lang w:eastAsia="en-US"/>
        </w:rPr>
      </w:pPr>
      <w:proofErr w:type="spellStart"/>
      <w:proofErr w:type="gramStart"/>
      <w:r w:rsidRPr="00F40980">
        <w:rPr>
          <w:rFonts w:ascii="Calibri" w:eastAsia="Calibri" w:hAnsi="Calibri"/>
          <w:sz w:val="22"/>
          <w:szCs w:val="22"/>
          <w:lang w:val="en-US" w:eastAsia="en-US"/>
        </w:rPr>
        <w:t>pp</w:t>
      </w:r>
      <w:proofErr w:type="spellEnd"/>
      <w:r w:rsidRPr="00F40980">
        <w:rPr>
          <w:rFonts w:ascii="Calibri" w:eastAsia="Calibri" w:hAnsi="Calibri"/>
          <w:sz w:val="22"/>
          <w:szCs w:val="22"/>
          <w:lang w:eastAsia="en-US"/>
        </w:rPr>
        <w:t xml:space="preserve">. 21 </w:t>
      </w:r>
      <w:r w:rsidRPr="00F40980">
        <w:rPr>
          <w:rFonts w:ascii="Calibri" w:eastAsia="Calibri" w:hAnsi="Calibri"/>
          <w:sz w:val="22"/>
          <w:szCs w:val="22"/>
          <w:lang w:val="en-US" w:eastAsia="en-US"/>
        </w:rPr>
        <w:t>Warming</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up</w:t>
      </w:r>
      <w:r w:rsidRPr="00F40980">
        <w:rPr>
          <w:rFonts w:ascii="Calibri" w:eastAsia="Calibri" w:hAnsi="Calibri"/>
          <w:sz w:val="22"/>
          <w:szCs w:val="22"/>
          <w:lang w:eastAsia="en-US"/>
        </w:rPr>
        <w:t>.</w:t>
      </w:r>
      <w:proofErr w:type="gramEnd"/>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А) снятие трудностей</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Б) прослушивание с заданием</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В) контроль понимания:</w:t>
      </w:r>
      <w:r w:rsidRPr="00F40980">
        <w:rPr>
          <w:rFonts w:ascii="Calibri" w:eastAsia="Calibri" w:hAnsi="Calibri"/>
          <w:sz w:val="22"/>
          <w:szCs w:val="22"/>
          <w:lang w:val="en-US" w:eastAsia="en-US"/>
        </w:rPr>
        <w:t>who</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asked</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a</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question</w:t>
      </w:r>
      <w:r w:rsidRPr="00F40980">
        <w:rPr>
          <w:rFonts w:ascii="Calibri" w:eastAsia="Calibri" w:hAnsi="Calibri"/>
          <w:sz w:val="22"/>
          <w:szCs w:val="22"/>
          <w:lang w:eastAsia="en-US"/>
        </w:rPr>
        <w:t>?</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Г) отработка: звук, слово, фраза, целая скороговорка.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4. Речевая зарядка.</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What</w:t>
      </w:r>
      <w:r w:rsidRPr="00F40980">
        <w:rPr>
          <w:rFonts w:ascii="Calibri" w:eastAsia="Calibri" w:hAnsi="Calibri"/>
          <w:sz w:val="22"/>
          <w:szCs w:val="22"/>
          <w:lang w:eastAsia="en-US"/>
        </w:rPr>
        <w:t>’</w:t>
      </w:r>
      <w:r w:rsidRPr="00F40980">
        <w:rPr>
          <w:rFonts w:ascii="Calibri" w:eastAsia="Calibri" w:hAnsi="Calibri"/>
          <w:sz w:val="22"/>
          <w:szCs w:val="22"/>
          <w:lang w:val="en-US" w:eastAsia="en-US"/>
        </w:rPr>
        <w:t>s</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Kitty</w:t>
      </w:r>
      <w:r w:rsidRPr="00F40980">
        <w:rPr>
          <w:rFonts w:ascii="Calibri" w:eastAsia="Calibri" w:hAnsi="Calibri"/>
          <w:sz w:val="22"/>
          <w:szCs w:val="22"/>
          <w:lang w:eastAsia="en-US"/>
        </w:rPr>
        <w:t>’</w:t>
      </w:r>
      <w:r w:rsidRPr="00F40980">
        <w:rPr>
          <w:rFonts w:ascii="Calibri" w:eastAsia="Calibri" w:hAnsi="Calibri"/>
          <w:sz w:val="22"/>
          <w:szCs w:val="22"/>
          <w:lang w:val="en-US" w:eastAsia="en-US"/>
        </w:rPr>
        <w:t>s</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hobby</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(collecting things)</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Do you collect coins, stamps?</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Do you carefully keep your collection?</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5. Работа с текстом “</w:t>
      </w:r>
      <w:r w:rsidRPr="00F40980">
        <w:rPr>
          <w:rFonts w:ascii="Calibri" w:eastAsia="Calibri" w:hAnsi="Calibri"/>
          <w:sz w:val="22"/>
          <w:szCs w:val="22"/>
          <w:lang w:val="en-US" w:eastAsia="en-US"/>
        </w:rPr>
        <w:t>Hobbies</w:t>
      </w:r>
      <w:r w:rsidRPr="00F40980">
        <w:rPr>
          <w:rFonts w:ascii="Calibri" w:eastAsia="Calibri" w:hAnsi="Calibri"/>
          <w:sz w:val="22"/>
          <w:szCs w:val="22"/>
          <w:lang w:eastAsia="en-US"/>
        </w:rPr>
        <w:t>.”</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6. Заключительный этап:</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сообщение и объяснение домашнего задания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-подведение итогов работы на уроке и сообщение отметок</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-организационный конец урока.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Итог: умеют  выступить с монологическим высказыванием по теме, </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 обсудить прочитанное, выразить  свое мнение, применяя  в речи различные грамматические конструкции и структуры.</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Оснащение урока: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Раздаточный материал.</w:t>
      </w:r>
    </w:p>
    <w:p w:rsidR="00F40980" w:rsidRPr="00F40980" w:rsidRDefault="00F40980" w:rsidP="00F40980">
      <w:pPr>
        <w:suppressAutoHyphens w:val="0"/>
        <w:rPr>
          <w:rFonts w:ascii="Calibri" w:eastAsia="Calibri" w:hAnsi="Calibri"/>
          <w:b/>
          <w:sz w:val="22"/>
          <w:szCs w:val="22"/>
          <w:lang w:eastAsia="en-US"/>
        </w:rPr>
      </w:pPr>
      <w:r w:rsidRPr="00F40980">
        <w:rPr>
          <w:rFonts w:ascii="Calibri" w:eastAsia="Calibri" w:hAnsi="Calibri"/>
          <w:b/>
          <w:sz w:val="22"/>
          <w:szCs w:val="22"/>
        </w:rPr>
        <w:t xml:space="preserve">Практические занятия 4 и 5. </w:t>
      </w:r>
      <w:r w:rsidRPr="00F40980">
        <w:rPr>
          <w:rFonts w:ascii="Calibri" w:eastAsia="Calibri" w:hAnsi="Calibri"/>
          <w:b/>
          <w:sz w:val="22"/>
          <w:szCs w:val="22"/>
          <w:lang w:eastAsia="en-US"/>
        </w:rPr>
        <w:t xml:space="preserve">Развитие грамматических навыков. Употребление временных форм глагола: прошедшее время. Совершенствование лексико </w:t>
      </w:r>
      <w:proofErr w:type="gramStart"/>
      <w:r w:rsidRPr="00F40980">
        <w:rPr>
          <w:rFonts w:ascii="Calibri" w:eastAsia="Calibri" w:hAnsi="Calibri"/>
          <w:b/>
          <w:sz w:val="22"/>
          <w:szCs w:val="22"/>
          <w:lang w:eastAsia="en-US"/>
        </w:rPr>
        <w:t>–г</w:t>
      </w:r>
      <w:proofErr w:type="gramEnd"/>
      <w:r w:rsidRPr="00F40980">
        <w:rPr>
          <w:rFonts w:ascii="Calibri" w:eastAsia="Calibri" w:hAnsi="Calibri"/>
          <w:b/>
          <w:sz w:val="22"/>
          <w:szCs w:val="22"/>
          <w:lang w:eastAsia="en-US"/>
        </w:rPr>
        <w:t>рамматических навыков.</w:t>
      </w:r>
    </w:p>
    <w:p w:rsidR="00F40980" w:rsidRPr="00F40980" w:rsidRDefault="00F40980" w:rsidP="00F40980">
      <w:pPr>
        <w:suppressAutoHyphens w:val="0"/>
        <w:rPr>
          <w:rFonts w:ascii="Calibri" w:eastAsia="Calibri" w:hAnsi="Calibri"/>
          <w:sz w:val="22"/>
          <w:szCs w:val="22"/>
        </w:rPr>
      </w:pPr>
      <w:r w:rsidRPr="00F40980">
        <w:rPr>
          <w:rFonts w:ascii="Calibri" w:eastAsia="Calibri" w:hAnsi="Calibri"/>
          <w:sz w:val="22"/>
          <w:szCs w:val="22"/>
        </w:rPr>
        <w:t xml:space="preserve">Цель: совершенствование грамматического навыка. </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Ход занятия.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1. Приветствие.</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2. Сообщение целей занятия.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3. Фонетическая зарядка: </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I saw Esau kissing Kate.</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I saw Esau, he saw me, and she saw I saw Esau. </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4. Объяснение грамматического материала. Выполнение упражнений. </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6. Заключительный этап:</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сообщение и объяснение домашнего задания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-подведение итогов работы на уроке и сообщение отметок</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-организационный конец урока.</w:t>
      </w:r>
    </w:p>
    <w:p w:rsidR="00F40980" w:rsidRPr="00F40980" w:rsidRDefault="00F40980" w:rsidP="00F40980">
      <w:pPr>
        <w:suppressAutoHyphens w:val="0"/>
        <w:rPr>
          <w:rFonts w:ascii="Calibri" w:eastAsia="Calibri" w:hAnsi="Calibri"/>
          <w:color w:val="00000A"/>
          <w:sz w:val="22"/>
          <w:szCs w:val="22"/>
          <w:lang w:eastAsia="ar-SA"/>
        </w:rPr>
      </w:pPr>
      <w:r w:rsidRPr="00F40980">
        <w:rPr>
          <w:rFonts w:ascii="Calibri" w:eastAsia="Calibri" w:hAnsi="Calibri"/>
          <w:sz w:val="22"/>
          <w:szCs w:val="22"/>
          <w:lang w:eastAsia="en-US"/>
        </w:rPr>
        <w:t xml:space="preserve">Итог: </w:t>
      </w:r>
      <w:r w:rsidRPr="00F40980">
        <w:rPr>
          <w:rFonts w:ascii="Calibri" w:eastAsia="Calibri" w:hAnsi="Calibri"/>
          <w:sz w:val="22"/>
          <w:szCs w:val="22"/>
          <w:lang w:eastAsia="ar-SA"/>
        </w:rPr>
        <w:t xml:space="preserve">знают     формальные признаки лексических и грамматических явлений, </w:t>
      </w:r>
      <w:r w:rsidRPr="00F40980">
        <w:rPr>
          <w:rFonts w:ascii="Calibri" w:eastAsia="Calibri" w:hAnsi="Calibri"/>
          <w:color w:val="00000A"/>
          <w:sz w:val="22"/>
          <w:szCs w:val="22"/>
          <w:lang w:eastAsia="ar-SA"/>
        </w:rPr>
        <w:t xml:space="preserve">понимают  правила </w:t>
      </w:r>
      <w:proofErr w:type="gramStart"/>
      <w:r w:rsidRPr="00F40980">
        <w:rPr>
          <w:rFonts w:ascii="Calibri" w:eastAsia="Calibri" w:hAnsi="Calibri"/>
          <w:color w:val="00000A"/>
          <w:sz w:val="22"/>
          <w:szCs w:val="22"/>
          <w:lang w:eastAsia="ar-SA"/>
        </w:rPr>
        <w:t>образования</w:t>
      </w:r>
      <w:proofErr w:type="gramEnd"/>
      <w:r w:rsidRPr="00F40980">
        <w:rPr>
          <w:rFonts w:ascii="Calibri" w:eastAsia="Calibri" w:hAnsi="Calibri"/>
          <w:color w:val="00000A"/>
          <w:sz w:val="22"/>
          <w:szCs w:val="22"/>
          <w:lang w:eastAsia="ar-SA"/>
        </w:rPr>
        <w:t xml:space="preserve"> и употребления  простого прошедшего времени.</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Оснащение урока: раздаточный материал.</w:t>
      </w:r>
    </w:p>
    <w:p w:rsidR="00F40980" w:rsidRPr="00F40980" w:rsidRDefault="00F40980" w:rsidP="00F40980">
      <w:pPr>
        <w:suppressAutoHyphens w:val="0"/>
        <w:rPr>
          <w:rFonts w:ascii="Calibri" w:eastAsia="Calibri" w:hAnsi="Calibri"/>
          <w:b/>
          <w:sz w:val="22"/>
          <w:szCs w:val="22"/>
        </w:rPr>
      </w:pPr>
      <w:r w:rsidRPr="00F40980">
        <w:rPr>
          <w:rFonts w:ascii="Calibri" w:eastAsia="Calibri" w:hAnsi="Calibri"/>
          <w:b/>
          <w:kern w:val="2"/>
          <w:sz w:val="22"/>
          <w:szCs w:val="22"/>
        </w:rPr>
        <w:t xml:space="preserve">Практическое  занятие 6. </w:t>
      </w:r>
      <w:r w:rsidRPr="00F40980">
        <w:rPr>
          <w:rFonts w:ascii="Calibri" w:eastAsia="Calibri" w:hAnsi="Calibri"/>
          <w:b/>
          <w:sz w:val="22"/>
          <w:szCs w:val="22"/>
        </w:rPr>
        <w:t>Обучение пересказу «Досуг. Увлечения».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1. Приветствие.</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2. Сообщение целей занятия.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3. Фонетическая зарядка:</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Football, more than football, </w:t>
      </w:r>
      <w:proofErr w:type="gramStart"/>
      <w:r w:rsidRPr="00F40980">
        <w:rPr>
          <w:rFonts w:ascii="Calibri" w:eastAsia="Calibri" w:hAnsi="Calibri"/>
          <w:sz w:val="22"/>
          <w:szCs w:val="22"/>
          <w:lang w:val="en-US" w:eastAsia="en-US"/>
        </w:rPr>
        <w:t>basketball more than football, adore</w:t>
      </w:r>
      <w:proofErr w:type="gramEnd"/>
      <w:r w:rsidRPr="00F40980">
        <w:rPr>
          <w:rFonts w:ascii="Calibri" w:eastAsia="Calibri" w:hAnsi="Calibri"/>
          <w:sz w:val="22"/>
          <w:szCs w:val="22"/>
          <w:lang w:val="en-US" w:eastAsia="en-US"/>
        </w:rPr>
        <w:t xml:space="preserve"> basketball more than football, boys adore basketball more than football, tall boys adore basketball more than football, all tall boys adore basketball more than football. Almost all tall boys adore basketball more than football.</w:t>
      </w:r>
    </w:p>
    <w:p w:rsidR="00F40980" w:rsidRPr="00F40980" w:rsidRDefault="00F40980" w:rsidP="00F40980">
      <w:pPr>
        <w:suppressAutoHyphens w:val="0"/>
        <w:rPr>
          <w:rFonts w:ascii="Calibri" w:eastAsia="Calibri" w:hAnsi="Calibri"/>
          <w:sz w:val="22"/>
          <w:szCs w:val="22"/>
          <w:lang w:val="en-US" w:eastAsia="en-US"/>
        </w:rPr>
      </w:pPr>
      <w:proofErr w:type="gramStart"/>
      <w:r w:rsidRPr="00F40980">
        <w:rPr>
          <w:rFonts w:ascii="Calibri" w:eastAsia="Calibri" w:hAnsi="Calibri"/>
          <w:sz w:val="22"/>
          <w:szCs w:val="22"/>
          <w:lang w:val="en-US" w:eastAsia="en-US"/>
        </w:rPr>
        <w:t>pp. 7 Warming up.</w:t>
      </w:r>
      <w:proofErr w:type="gramEnd"/>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А) снятие трудностей</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Б) прослушивание с заданием</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В) контроль понимания:</w:t>
      </w:r>
      <w:r w:rsidRPr="00F40980">
        <w:rPr>
          <w:rFonts w:ascii="Calibri" w:eastAsia="Calibri" w:hAnsi="Calibri"/>
          <w:sz w:val="22"/>
          <w:szCs w:val="22"/>
          <w:lang w:val="en-US" w:eastAsia="en-US"/>
        </w:rPr>
        <w:t>who</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asked</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a</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question</w:t>
      </w:r>
      <w:r w:rsidRPr="00F40980">
        <w:rPr>
          <w:rFonts w:ascii="Calibri" w:eastAsia="Calibri" w:hAnsi="Calibri"/>
          <w:sz w:val="22"/>
          <w:szCs w:val="22"/>
          <w:lang w:eastAsia="en-US"/>
        </w:rPr>
        <w:t>?</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Г) отработка: звук, слово, фраза, целая скороговорка.</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4. </w:t>
      </w:r>
      <w:r w:rsidRPr="00F40980">
        <w:rPr>
          <w:rFonts w:ascii="Calibri" w:eastAsia="Calibri" w:hAnsi="Calibri"/>
          <w:sz w:val="22"/>
          <w:szCs w:val="22"/>
          <w:lang w:eastAsia="en-US"/>
        </w:rPr>
        <w:t>Речевая</w:t>
      </w:r>
      <w:r w:rsidRPr="00F40980">
        <w:rPr>
          <w:rFonts w:ascii="Calibri" w:eastAsia="Calibri" w:hAnsi="Calibri"/>
          <w:sz w:val="22"/>
          <w:szCs w:val="22"/>
          <w:lang w:val="en-US" w:eastAsia="en-US"/>
        </w:rPr>
        <w:t xml:space="preserve"> </w:t>
      </w:r>
      <w:r w:rsidRPr="00F40980">
        <w:rPr>
          <w:rFonts w:ascii="Calibri" w:eastAsia="Calibri" w:hAnsi="Calibri"/>
          <w:sz w:val="22"/>
          <w:szCs w:val="22"/>
          <w:lang w:eastAsia="en-US"/>
        </w:rPr>
        <w:t>зарядка</w:t>
      </w:r>
      <w:r w:rsidRPr="00F40980">
        <w:rPr>
          <w:rFonts w:ascii="Calibri" w:eastAsia="Calibri" w:hAnsi="Calibri"/>
          <w:sz w:val="22"/>
          <w:szCs w:val="22"/>
          <w:lang w:val="en-US" w:eastAsia="en-US"/>
        </w:rPr>
        <w:t>.</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xml:space="preserve">- Who has got a tall boyfriend? Does he like basketball? </w:t>
      </w:r>
    </w:p>
    <w:p w:rsidR="00F40980" w:rsidRPr="00F40980" w:rsidRDefault="00F40980" w:rsidP="00F40980">
      <w:pPr>
        <w:suppressAutoHyphens w:val="0"/>
        <w:rPr>
          <w:rFonts w:ascii="Calibri" w:eastAsia="Calibri" w:hAnsi="Calibri"/>
          <w:sz w:val="22"/>
          <w:szCs w:val="22"/>
          <w:lang w:val="en-US" w:eastAsia="en-US"/>
        </w:rPr>
      </w:pPr>
      <w:r w:rsidRPr="00F40980">
        <w:rPr>
          <w:rFonts w:ascii="Calibri" w:eastAsia="Calibri" w:hAnsi="Calibri"/>
          <w:sz w:val="22"/>
          <w:szCs w:val="22"/>
          <w:lang w:val="en-US" w:eastAsia="en-US"/>
        </w:rPr>
        <w:t>- Does he like basketball more than football?</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lastRenderedPageBreak/>
        <w:t>5. Работа с текстом “</w:t>
      </w:r>
      <w:r w:rsidRPr="00F40980">
        <w:rPr>
          <w:rFonts w:ascii="Calibri" w:eastAsia="Calibri" w:hAnsi="Calibri"/>
          <w:sz w:val="22"/>
          <w:szCs w:val="22"/>
          <w:lang w:val="en-US" w:eastAsia="en-US"/>
        </w:rPr>
        <w:t>My</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friend</w:t>
      </w:r>
      <w:r w:rsidRPr="00F40980">
        <w:rPr>
          <w:rFonts w:ascii="Calibri" w:eastAsia="Calibri" w:hAnsi="Calibri"/>
          <w:sz w:val="22"/>
          <w:szCs w:val="22"/>
          <w:lang w:eastAsia="en-US"/>
        </w:rPr>
        <w:t>’</w:t>
      </w:r>
      <w:r w:rsidRPr="00F40980">
        <w:rPr>
          <w:rFonts w:ascii="Calibri" w:eastAsia="Calibri" w:hAnsi="Calibri"/>
          <w:sz w:val="22"/>
          <w:szCs w:val="22"/>
          <w:lang w:val="en-US" w:eastAsia="en-US"/>
        </w:rPr>
        <w:t>s</w:t>
      </w:r>
      <w:r w:rsidRPr="00F40980">
        <w:rPr>
          <w:rFonts w:ascii="Calibri" w:eastAsia="Calibri" w:hAnsi="Calibri"/>
          <w:sz w:val="22"/>
          <w:szCs w:val="22"/>
          <w:lang w:eastAsia="en-US"/>
        </w:rPr>
        <w:t xml:space="preserve"> </w:t>
      </w:r>
      <w:r w:rsidRPr="00F40980">
        <w:rPr>
          <w:rFonts w:ascii="Calibri" w:eastAsia="Calibri" w:hAnsi="Calibri"/>
          <w:sz w:val="22"/>
          <w:szCs w:val="22"/>
          <w:lang w:val="en-US" w:eastAsia="en-US"/>
        </w:rPr>
        <w:t>hobby</w:t>
      </w:r>
      <w:r w:rsidRPr="00F40980">
        <w:rPr>
          <w:rFonts w:ascii="Calibri" w:eastAsia="Calibri" w:hAnsi="Calibri"/>
          <w:sz w:val="22"/>
          <w:szCs w:val="22"/>
          <w:lang w:eastAsia="en-US"/>
        </w:rPr>
        <w:t>”.</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6. Заключительный этап:</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сообщение и объяснение домашнего задания</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-подведение итогов работы на уроке и сообщение отметок</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-организационный конец урока.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Итог: умеют  выступить с монологическим высказыванием по теме, </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 xml:space="preserve"> обсудить прочитанное, выразить  свое мнение, применяя  в речи различные грамматические конструкции и структуры.</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Оснащение урока:</w:t>
      </w:r>
    </w:p>
    <w:p w:rsidR="00F40980" w:rsidRPr="00F40980" w:rsidRDefault="00F40980" w:rsidP="00F40980">
      <w:pPr>
        <w:suppressAutoHyphens w:val="0"/>
        <w:rPr>
          <w:rFonts w:ascii="Calibri" w:eastAsia="Calibri" w:hAnsi="Calibri"/>
          <w:sz w:val="22"/>
          <w:szCs w:val="22"/>
          <w:lang w:eastAsia="en-US"/>
        </w:rPr>
      </w:pPr>
      <w:r w:rsidRPr="00F40980">
        <w:rPr>
          <w:rFonts w:ascii="Calibri" w:eastAsia="Calibri" w:hAnsi="Calibri"/>
          <w:sz w:val="22"/>
          <w:szCs w:val="22"/>
          <w:lang w:eastAsia="en-US"/>
        </w:rPr>
        <w:t>1. Раздаточный материал.</w:t>
      </w:r>
    </w:p>
    <w:p w:rsidR="00F40980" w:rsidRPr="00F40980" w:rsidRDefault="00F40980" w:rsidP="00F40980">
      <w:pPr>
        <w:suppressAutoHyphens w:val="0"/>
        <w:rPr>
          <w:rFonts w:ascii="Calibri" w:eastAsia="Calibri" w:hAnsi="Calibri"/>
          <w:sz w:val="22"/>
          <w:szCs w:val="22"/>
          <w:lang w:eastAsia="en-US"/>
        </w:rPr>
      </w:pPr>
    </w:p>
    <w:p w:rsidR="00777306" w:rsidRPr="00777306" w:rsidRDefault="00777306" w:rsidP="00777306">
      <w:pPr>
        <w:suppressAutoHyphens w:val="0"/>
        <w:rPr>
          <w:rFonts w:ascii="Calibri" w:eastAsia="Calibri" w:hAnsi="Calibri"/>
          <w:b/>
          <w:sz w:val="22"/>
          <w:szCs w:val="22"/>
        </w:rPr>
      </w:pPr>
      <w:r w:rsidRPr="00777306">
        <w:rPr>
          <w:rFonts w:ascii="Calibri" w:eastAsia="Calibri" w:hAnsi="Calibri"/>
          <w:b/>
          <w:sz w:val="22"/>
          <w:szCs w:val="22"/>
        </w:rPr>
        <w:t>Тема 1.6. Путешествия.</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Практические занятия:</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1.Тема: «Путешествия». Введение НЛЕ. Развитие навыков чтения.</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2.Развитие умений диалогической речи по теме «Транспорт».</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3.Развитие лексик</w:t>
      </w:r>
      <w:proofErr w:type="gramStart"/>
      <w:r w:rsidRPr="00777306">
        <w:rPr>
          <w:rFonts w:ascii="Calibri" w:eastAsia="Calibri" w:hAnsi="Calibri"/>
          <w:sz w:val="22"/>
          <w:szCs w:val="22"/>
        </w:rPr>
        <w:t>о-</w:t>
      </w:r>
      <w:proofErr w:type="gramEnd"/>
      <w:r w:rsidRPr="00777306">
        <w:rPr>
          <w:rFonts w:ascii="Calibri" w:eastAsia="Calibri" w:hAnsi="Calibri"/>
          <w:sz w:val="22"/>
          <w:szCs w:val="22"/>
        </w:rPr>
        <w:t xml:space="preserve"> грамматических навыков. Употребление временных форм: будущее время.</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4.Совершенствование лексик</w:t>
      </w:r>
      <w:proofErr w:type="gramStart"/>
      <w:r w:rsidRPr="00777306">
        <w:rPr>
          <w:rFonts w:ascii="Calibri" w:eastAsia="Calibri" w:hAnsi="Calibri"/>
          <w:sz w:val="22"/>
          <w:szCs w:val="22"/>
        </w:rPr>
        <w:t>о-</w:t>
      </w:r>
      <w:proofErr w:type="gramEnd"/>
      <w:r w:rsidRPr="00777306">
        <w:rPr>
          <w:rFonts w:ascii="Calibri" w:eastAsia="Calibri" w:hAnsi="Calibri"/>
          <w:sz w:val="22"/>
          <w:szCs w:val="22"/>
        </w:rPr>
        <w:t xml:space="preserve"> грамматических навыков. Употребление временных форм: будущее время.</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5.Развитие умений монологической речи по теме «Покупки».</w:t>
      </w:r>
    </w:p>
    <w:p w:rsidR="00777306" w:rsidRPr="00777306" w:rsidRDefault="00777306" w:rsidP="00777306">
      <w:pPr>
        <w:suppressAutoHyphens w:val="0"/>
        <w:rPr>
          <w:rFonts w:ascii="Calibri" w:eastAsia="Calibri" w:hAnsi="Calibri"/>
          <w:b/>
          <w:sz w:val="22"/>
          <w:szCs w:val="22"/>
        </w:rPr>
      </w:pPr>
      <w:r w:rsidRPr="00777306">
        <w:rPr>
          <w:rFonts w:ascii="Calibri" w:eastAsia="Calibri" w:hAnsi="Calibri"/>
          <w:b/>
          <w:sz w:val="22"/>
          <w:szCs w:val="22"/>
          <w:lang w:eastAsia="en-US"/>
        </w:rPr>
        <w:t xml:space="preserve">Практическое занятие 1. </w:t>
      </w:r>
      <w:r w:rsidRPr="00777306">
        <w:rPr>
          <w:rFonts w:ascii="Calibri" w:eastAsia="Calibri" w:hAnsi="Calibri"/>
          <w:b/>
          <w:sz w:val="22"/>
          <w:szCs w:val="22"/>
        </w:rPr>
        <w:t>Тема: «Путешествия». Введение НЛЕ. Развитие навыков чтения.</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Цель: ознакомление студентов с новой лексикой по теме, отработка лексики в упражнениях.</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Ход занятия.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1. Приветствие.</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2. Сообщение целей занятия.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3. Фонетическая зарядка.</w:t>
      </w:r>
    </w:p>
    <w:p w:rsidR="00777306" w:rsidRPr="00777306" w:rsidRDefault="00777306" w:rsidP="00777306">
      <w:pPr>
        <w:suppressAutoHyphens w:val="0"/>
        <w:rPr>
          <w:rFonts w:ascii="Calibri" w:eastAsia="Calibri" w:hAnsi="Calibri"/>
          <w:sz w:val="22"/>
          <w:szCs w:val="22"/>
          <w:lang w:eastAsia="en-US"/>
        </w:rPr>
      </w:pPr>
      <w:proofErr w:type="gramStart"/>
      <w:r w:rsidRPr="00777306">
        <w:rPr>
          <w:rFonts w:ascii="Calibri" w:eastAsia="Calibri" w:hAnsi="Calibri"/>
          <w:sz w:val="22"/>
          <w:szCs w:val="22"/>
          <w:lang w:val="en-US" w:eastAsia="en-US"/>
        </w:rPr>
        <w:t>Red</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lorry</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yellow</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lorry</w:t>
      </w:r>
      <w:r w:rsidRPr="00777306">
        <w:rPr>
          <w:rFonts w:ascii="Calibri" w:eastAsia="Calibri" w:hAnsi="Calibri"/>
          <w:sz w:val="22"/>
          <w:szCs w:val="22"/>
          <w:lang w:eastAsia="en-US"/>
        </w:rPr>
        <w:t>.</w:t>
      </w:r>
      <w:proofErr w:type="gramEnd"/>
    </w:p>
    <w:p w:rsidR="00777306" w:rsidRPr="00777306" w:rsidRDefault="00777306" w:rsidP="00777306">
      <w:pPr>
        <w:suppressAutoHyphens w:val="0"/>
        <w:rPr>
          <w:rFonts w:ascii="Calibri" w:eastAsia="Calibri" w:hAnsi="Calibri"/>
          <w:sz w:val="22"/>
          <w:szCs w:val="22"/>
          <w:lang w:eastAsia="en-US"/>
        </w:rPr>
      </w:pPr>
      <w:proofErr w:type="gramStart"/>
      <w:r w:rsidRPr="00777306">
        <w:rPr>
          <w:rFonts w:ascii="Calibri" w:eastAsia="Calibri" w:hAnsi="Calibri"/>
          <w:sz w:val="22"/>
          <w:szCs w:val="22"/>
          <w:lang w:val="en-US" w:eastAsia="en-US"/>
        </w:rPr>
        <w:t>Red</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lorry</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yellow</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lorry</w:t>
      </w:r>
      <w:r w:rsidRPr="00777306">
        <w:rPr>
          <w:rFonts w:ascii="Calibri" w:eastAsia="Calibri" w:hAnsi="Calibri"/>
          <w:sz w:val="22"/>
          <w:szCs w:val="22"/>
          <w:lang w:eastAsia="en-US"/>
        </w:rPr>
        <w:t>.</w:t>
      </w:r>
      <w:proofErr w:type="gramEnd"/>
      <w:r w:rsidRPr="00777306">
        <w:rPr>
          <w:rFonts w:ascii="Calibri" w:eastAsia="Calibri" w:hAnsi="Calibri"/>
          <w:sz w:val="22"/>
          <w:szCs w:val="22"/>
          <w:lang w:eastAsia="en-US"/>
        </w:rPr>
        <w:t xml:space="preserve"> </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А) снятие трудностей</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Б) прослушивание с заданием</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В) контроль понимания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Г) отработка: звук, слово, фраза, целая скороговорка.</w:t>
      </w:r>
    </w:p>
    <w:p w:rsidR="00777306" w:rsidRPr="00777306" w:rsidRDefault="00777306" w:rsidP="00777306">
      <w:pPr>
        <w:suppressAutoHyphens w:val="0"/>
        <w:rPr>
          <w:rFonts w:ascii="Calibri" w:eastAsia="Calibri" w:hAnsi="Calibri"/>
          <w:sz w:val="22"/>
          <w:szCs w:val="22"/>
          <w:lang w:val="en-US" w:eastAsia="en-US"/>
        </w:rPr>
      </w:pPr>
      <w:r w:rsidRPr="00777306">
        <w:rPr>
          <w:rFonts w:ascii="Calibri" w:eastAsia="Calibri" w:hAnsi="Calibri"/>
          <w:sz w:val="22"/>
          <w:szCs w:val="22"/>
          <w:lang w:val="en-US" w:eastAsia="en-US"/>
        </w:rPr>
        <w:t xml:space="preserve">4. </w:t>
      </w:r>
      <w:r w:rsidRPr="00777306">
        <w:rPr>
          <w:rFonts w:ascii="Calibri" w:eastAsia="Calibri" w:hAnsi="Calibri"/>
          <w:sz w:val="22"/>
          <w:szCs w:val="22"/>
          <w:lang w:eastAsia="en-US"/>
        </w:rPr>
        <w:t>Речевая</w:t>
      </w:r>
      <w:r w:rsidRPr="00777306">
        <w:rPr>
          <w:rFonts w:ascii="Calibri" w:eastAsia="Calibri" w:hAnsi="Calibri"/>
          <w:sz w:val="22"/>
          <w:szCs w:val="22"/>
          <w:lang w:val="en-US" w:eastAsia="en-US"/>
        </w:rPr>
        <w:t xml:space="preserve"> </w:t>
      </w:r>
      <w:r w:rsidRPr="00777306">
        <w:rPr>
          <w:rFonts w:ascii="Calibri" w:eastAsia="Calibri" w:hAnsi="Calibri"/>
          <w:sz w:val="22"/>
          <w:szCs w:val="22"/>
          <w:lang w:eastAsia="en-US"/>
        </w:rPr>
        <w:t>зарядка</w:t>
      </w:r>
      <w:r w:rsidRPr="00777306">
        <w:rPr>
          <w:rFonts w:ascii="Calibri" w:eastAsia="Calibri" w:hAnsi="Calibri"/>
          <w:sz w:val="22"/>
          <w:szCs w:val="22"/>
          <w:lang w:val="en-US" w:eastAsia="en-US"/>
        </w:rPr>
        <w:t xml:space="preserve"> </w:t>
      </w:r>
    </w:p>
    <w:p w:rsidR="00777306" w:rsidRPr="00777306" w:rsidRDefault="00777306" w:rsidP="00777306">
      <w:pPr>
        <w:suppressAutoHyphens w:val="0"/>
        <w:rPr>
          <w:rFonts w:ascii="Calibri" w:eastAsia="Calibri" w:hAnsi="Calibri"/>
          <w:sz w:val="22"/>
          <w:szCs w:val="22"/>
          <w:lang w:val="en-US" w:eastAsia="en-US"/>
        </w:rPr>
      </w:pPr>
      <w:r w:rsidRPr="00777306">
        <w:rPr>
          <w:rFonts w:ascii="Calibri" w:eastAsia="Calibri" w:hAnsi="Calibri"/>
          <w:sz w:val="22"/>
          <w:szCs w:val="22"/>
          <w:lang w:val="en-US" w:eastAsia="en-US"/>
        </w:rPr>
        <w:t xml:space="preserve">1. What is your </w:t>
      </w:r>
      <w:proofErr w:type="spellStart"/>
      <w:r w:rsidRPr="00777306">
        <w:rPr>
          <w:rFonts w:ascii="Calibri" w:eastAsia="Calibri" w:hAnsi="Calibri"/>
          <w:sz w:val="22"/>
          <w:szCs w:val="22"/>
          <w:lang w:val="en-US" w:eastAsia="en-US"/>
        </w:rPr>
        <w:t>favourite</w:t>
      </w:r>
      <w:proofErr w:type="spellEnd"/>
      <w:r w:rsidRPr="00777306">
        <w:rPr>
          <w:rFonts w:ascii="Calibri" w:eastAsia="Calibri" w:hAnsi="Calibri"/>
          <w:sz w:val="22"/>
          <w:szCs w:val="22"/>
          <w:lang w:val="en-US" w:eastAsia="en-US"/>
        </w:rPr>
        <w:t xml:space="preserve"> means of transport?</w:t>
      </w:r>
    </w:p>
    <w:p w:rsidR="00777306" w:rsidRPr="00777306" w:rsidRDefault="00777306" w:rsidP="00777306">
      <w:pPr>
        <w:suppressAutoHyphens w:val="0"/>
        <w:rPr>
          <w:rFonts w:ascii="Calibri" w:eastAsia="Calibri" w:hAnsi="Calibri"/>
          <w:sz w:val="22"/>
          <w:szCs w:val="22"/>
          <w:lang w:val="en-US" w:eastAsia="en-US"/>
        </w:rPr>
      </w:pPr>
      <w:r w:rsidRPr="00777306">
        <w:rPr>
          <w:rFonts w:ascii="Calibri" w:eastAsia="Calibri" w:hAnsi="Calibri"/>
          <w:sz w:val="22"/>
          <w:szCs w:val="22"/>
          <w:lang w:val="en-US" w:eastAsia="en-US"/>
        </w:rPr>
        <w:t>2. How do you like travelling?</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 xml:space="preserve">5. Введение новых лексических единиц </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6. Отработка новых лексических единиц в упражнениях</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Заключительный этап:</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1. сообщение и объяснение дом задания</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2. подведение итогов работы на уроке и сообщение отметок</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3. организованный конец урока</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 xml:space="preserve">Итог: пополнение словарного запаса студентов новой лексикой по теме, студенты знают, как построить все виды предложений с новой лексикой. </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 xml:space="preserve">Оборудование: раздаточный материал. </w:t>
      </w:r>
    </w:p>
    <w:p w:rsidR="00777306" w:rsidRPr="00777306" w:rsidRDefault="00777306" w:rsidP="00777306">
      <w:pPr>
        <w:suppressAutoHyphens w:val="0"/>
        <w:rPr>
          <w:rFonts w:ascii="Calibri" w:eastAsia="Calibri" w:hAnsi="Calibri"/>
          <w:b/>
          <w:sz w:val="22"/>
          <w:szCs w:val="22"/>
        </w:rPr>
      </w:pPr>
      <w:r w:rsidRPr="00777306">
        <w:rPr>
          <w:rFonts w:ascii="Calibri" w:eastAsia="Calibri" w:hAnsi="Calibri"/>
          <w:b/>
          <w:sz w:val="22"/>
          <w:szCs w:val="22"/>
        </w:rPr>
        <w:t>Практическое занятие 2.  Развитие умений диалогической речи по теме «Транспорт».</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Цель: развитие навыка диалогической  речи.</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Ход занятия.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1. Приветствие.</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2. Сообщение целей занятия.</w:t>
      </w:r>
    </w:p>
    <w:p w:rsidR="00777306" w:rsidRPr="00777306" w:rsidRDefault="00777306" w:rsidP="00777306">
      <w:pPr>
        <w:suppressAutoHyphens w:val="0"/>
        <w:rPr>
          <w:rFonts w:ascii="Calibri" w:eastAsia="Calibri" w:hAnsi="Calibri"/>
          <w:sz w:val="22"/>
          <w:szCs w:val="22"/>
          <w:lang w:val="en-US" w:eastAsia="en-US"/>
        </w:rPr>
      </w:pPr>
      <w:r w:rsidRPr="00777306">
        <w:rPr>
          <w:rFonts w:ascii="Calibri" w:eastAsia="Calibri" w:hAnsi="Calibri"/>
          <w:sz w:val="22"/>
          <w:szCs w:val="22"/>
          <w:lang w:val="en-US" w:eastAsia="en-US"/>
        </w:rPr>
        <w:t xml:space="preserve">3. </w:t>
      </w:r>
      <w:r w:rsidRPr="00777306">
        <w:rPr>
          <w:rFonts w:ascii="Calibri" w:eastAsia="Calibri" w:hAnsi="Calibri"/>
          <w:sz w:val="22"/>
          <w:szCs w:val="22"/>
          <w:lang w:eastAsia="en-US"/>
        </w:rPr>
        <w:t>Фонетическая</w:t>
      </w:r>
      <w:r w:rsidRPr="00777306">
        <w:rPr>
          <w:rFonts w:ascii="Calibri" w:eastAsia="Calibri" w:hAnsi="Calibri"/>
          <w:sz w:val="22"/>
          <w:szCs w:val="22"/>
          <w:lang w:val="en-US" w:eastAsia="en-US"/>
        </w:rPr>
        <w:t xml:space="preserve"> </w:t>
      </w:r>
      <w:r w:rsidRPr="00777306">
        <w:rPr>
          <w:rFonts w:ascii="Calibri" w:eastAsia="Calibri" w:hAnsi="Calibri"/>
          <w:sz w:val="22"/>
          <w:szCs w:val="22"/>
          <w:lang w:eastAsia="en-US"/>
        </w:rPr>
        <w:t>зарядка</w:t>
      </w:r>
      <w:r w:rsidRPr="00777306">
        <w:rPr>
          <w:rFonts w:ascii="Calibri" w:eastAsia="Calibri" w:hAnsi="Calibri"/>
          <w:sz w:val="22"/>
          <w:szCs w:val="22"/>
          <w:lang w:val="en-US" w:eastAsia="en-US"/>
        </w:rPr>
        <w:t>.</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val="en-US" w:eastAsia="en-US"/>
        </w:rPr>
        <w:t xml:space="preserve">The road, the road below, the road below </w:t>
      </w:r>
      <w:proofErr w:type="gramStart"/>
      <w:r w:rsidRPr="00777306">
        <w:rPr>
          <w:rFonts w:ascii="Calibri" w:eastAsia="Calibri" w:hAnsi="Calibri"/>
          <w:sz w:val="22"/>
          <w:szCs w:val="22"/>
          <w:lang w:val="en-US" w:eastAsia="en-US"/>
        </w:rPr>
        <w:t>goes,</w:t>
      </w:r>
      <w:proofErr w:type="gramEnd"/>
      <w:r w:rsidRPr="00777306">
        <w:rPr>
          <w:rFonts w:ascii="Calibri" w:eastAsia="Calibri" w:hAnsi="Calibri"/>
          <w:sz w:val="22"/>
          <w:szCs w:val="22"/>
          <w:lang w:val="en-US" w:eastAsia="en-US"/>
        </w:rPr>
        <w:t xml:space="preserve"> the road below goes from Rome, the road below goes from Rome to the coast. The road below goes from Rome to the south coast. We</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are</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very</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close</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to</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our</w:t>
      </w:r>
      <w:r w:rsidRPr="00777306">
        <w:rPr>
          <w:rFonts w:ascii="Calibri" w:eastAsia="Calibri" w:hAnsi="Calibri"/>
          <w:sz w:val="22"/>
          <w:szCs w:val="22"/>
          <w:lang w:eastAsia="en-US"/>
        </w:rPr>
        <w:t xml:space="preserve"> </w:t>
      </w:r>
      <w:r w:rsidRPr="00777306">
        <w:rPr>
          <w:rFonts w:ascii="Calibri" w:eastAsia="Calibri" w:hAnsi="Calibri"/>
          <w:sz w:val="22"/>
          <w:szCs w:val="22"/>
          <w:lang w:val="en-US" w:eastAsia="en-US"/>
        </w:rPr>
        <w:t>home</w:t>
      </w:r>
      <w:r w:rsidRPr="00777306">
        <w:rPr>
          <w:rFonts w:ascii="Calibri" w:eastAsia="Calibri" w:hAnsi="Calibri"/>
          <w:sz w:val="22"/>
          <w:szCs w:val="22"/>
          <w:lang w:eastAsia="en-US"/>
        </w:rPr>
        <w:t xml:space="preserve">. </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А) снятие трудностей</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Б) прослушивание с заданием</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В) контроль понимания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Г) отработка: звук, слово, фраза, целая скороговорка.</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lastRenderedPageBreak/>
        <w:t>4. Выполнение упражнений.</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Заключительный этап:</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1. сообщение и объяснение дом задания</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2. подведение итогов работы на уроке и сообщение отметок</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3. организованный конец урока</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Итог: пополнение словарного запаса студентов новой лексикой по теме, студенты знают, как построить все виды предложений с новой лексикой, задают общий и специальные вопросы.</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 xml:space="preserve">Оборудование: раздаточный материал. </w:t>
      </w:r>
    </w:p>
    <w:p w:rsidR="00777306" w:rsidRPr="00777306" w:rsidRDefault="00777306" w:rsidP="00777306">
      <w:pPr>
        <w:suppressAutoHyphens w:val="0"/>
        <w:rPr>
          <w:rFonts w:ascii="Calibri" w:eastAsia="Calibri" w:hAnsi="Calibri"/>
          <w:b/>
          <w:sz w:val="22"/>
          <w:szCs w:val="22"/>
        </w:rPr>
      </w:pPr>
      <w:r w:rsidRPr="00777306">
        <w:rPr>
          <w:rFonts w:ascii="Calibri" w:eastAsia="Calibri" w:hAnsi="Calibri"/>
          <w:b/>
          <w:sz w:val="22"/>
          <w:szCs w:val="22"/>
        </w:rPr>
        <w:t>Практическое занятие 3 и 4. Развитие лексик</w:t>
      </w:r>
      <w:proofErr w:type="gramStart"/>
      <w:r w:rsidRPr="00777306">
        <w:rPr>
          <w:rFonts w:ascii="Calibri" w:eastAsia="Calibri" w:hAnsi="Calibri"/>
          <w:b/>
          <w:sz w:val="22"/>
          <w:szCs w:val="22"/>
        </w:rPr>
        <w:t>о-</w:t>
      </w:r>
      <w:proofErr w:type="gramEnd"/>
      <w:r w:rsidRPr="00777306">
        <w:rPr>
          <w:rFonts w:ascii="Calibri" w:eastAsia="Calibri" w:hAnsi="Calibri"/>
          <w:b/>
          <w:sz w:val="22"/>
          <w:szCs w:val="22"/>
        </w:rPr>
        <w:t xml:space="preserve"> грамматических навыков. Употребление временных форм: будущее время. Совершенствование лексик</w:t>
      </w:r>
      <w:proofErr w:type="gramStart"/>
      <w:r w:rsidRPr="00777306">
        <w:rPr>
          <w:rFonts w:ascii="Calibri" w:eastAsia="Calibri" w:hAnsi="Calibri"/>
          <w:b/>
          <w:sz w:val="22"/>
          <w:szCs w:val="22"/>
        </w:rPr>
        <w:t>о-</w:t>
      </w:r>
      <w:proofErr w:type="gramEnd"/>
      <w:r w:rsidRPr="00777306">
        <w:rPr>
          <w:rFonts w:ascii="Calibri" w:eastAsia="Calibri" w:hAnsi="Calibri"/>
          <w:b/>
          <w:sz w:val="22"/>
          <w:szCs w:val="22"/>
        </w:rPr>
        <w:t xml:space="preserve"> грамматических навыков. </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 xml:space="preserve">Цель: совершенствование лексико – грамматических навыков. </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Ход занятия.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1. Приветствие.</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2. Сообщение целей занятия.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3. Объяснение грамматического материала, тренировка грамматического материала в упражнениях.</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Заключительный этап:</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1. сообщение и объяснение дом задания</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2. подведение итогов работы на уроке и сообщение отметок</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3. организованный конец урока</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 xml:space="preserve">Итог: пополнение словарного запаса студентов новой лексикой по теме, студенты знают, как построить все виды предложений с новой лексикой, знают правила </w:t>
      </w:r>
      <w:proofErr w:type="gramStart"/>
      <w:r w:rsidRPr="00777306">
        <w:rPr>
          <w:rFonts w:ascii="Calibri" w:eastAsia="Calibri" w:hAnsi="Calibri"/>
          <w:sz w:val="22"/>
          <w:szCs w:val="22"/>
          <w:lang w:eastAsia="ru-RU"/>
        </w:rPr>
        <w:t>образования</w:t>
      </w:r>
      <w:proofErr w:type="gramEnd"/>
      <w:r w:rsidRPr="00777306">
        <w:rPr>
          <w:rFonts w:ascii="Calibri" w:eastAsia="Calibri" w:hAnsi="Calibri"/>
          <w:sz w:val="22"/>
          <w:szCs w:val="22"/>
          <w:lang w:eastAsia="ru-RU"/>
        </w:rPr>
        <w:t xml:space="preserve"> и употребления будущего времени.</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 xml:space="preserve">Оборудование: раздаточный материал. </w:t>
      </w:r>
    </w:p>
    <w:p w:rsidR="00777306" w:rsidRPr="00777306" w:rsidRDefault="00777306" w:rsidP="00777306">
      <w:pPr>
        <w:suppressAutoHyphens w:val="0"/>
        <w:rPr>
          <w:rFonts w:ascii="Calibri" w:eastAsia="Calibri" w:hAnsi="Calibri"/>
          <w:b/>
          <w:sz w:val="22"/>
          <w:szCs w:val="22"/>
        </w:rPr>
      </w:pPr>
      <w:r w:rsidRPr="00777306">
        <w:rPr>
          <w:rFonts w:ascii="Calibri" w:eastAsia="Calibri" w:hAnsi="Calibri"/>
          <w:b/>
          <w:sz w:val="22"/>
          <w:szCs w:val="22"/>
        </w:rPr>
        <w:t>Практическое занятие 5.Развитие умений монологической речи по теме «Покупки».</w:t>
      </w:r>
    </w:p>
    <w:p w:rsidR="00777306" w:rsidRPr="00777306" w:rsidRDefault="00777306" w:rsidP="00777306">
      <w:pPr>
        <w:suppressAutoHyphens w:val="0"/>
        <w:rPr>
          <w:rFonts w:ascii="Calibri" w:eastAsia="Calibri" w:hAnsi="Calibri"/>
          <w:sz w:val="22"/>
          <w:szCs w:val="22"/>
        </w:rPr>
      </w:pPr>
      <w:r w:rsidRPr="00777306">
        <w:rPr>
          <w:rFonts w:ascii="Calibri" w:eastAsia="Calibri" w:hAnsi="Calibri"/>
          <w:sz w:val="22"/>
          <w:szCs w:val="22"/>
        </w:rPr>
        <w:t>Цель: развитие навыка монологической речи.</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Ход занятия.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1. Приветствие.</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2. Сообщение целей занятия.</w:t>
      </w:r>
    </w:p>
    <w:p w:rsidR="00777306" w:rsidRPr="00777306" w:rsidRDefault="00777306" w:rsidP="00777306">
      <w:pPr>
        <w:suppressAutoHyphens w:val="0"/>
        <w:rPr>
          <w:rFonts w:ascii="Calibri" w:eastAsia="Calibri" w:hAnsi="Calibri"/>
          <w:sz w:val="22"/>
          <w:szCs w:val="22"/>
          <w:lang w:val="en-US" w:eastAsia="en-US"/>
        </w:rPr>
      </w:pPr>
      <w:r w:rsidRPr="00777306">
        <w:rPr>
          <w:rFonts w:ascii="Calibri" w:eastAsia="Calibri" w:hAnsi="Calibri"/>
          <w:sz w:val="22"/>
          <w:szCs w:val="22"/>
          <w:lang w:val="en-US" w:eastAsia="en-US"/>
        </w:rPr>
        <w:t xml:space="preserve">3. </w:t>
      </w:r>
      <w:r w:rsidRPr="00777306">
        <w:rPr>
          <w:rFonts w:ascii="Calibri" w:eastAsia="Calibri" w:hAnsi="Calibri"/>
          <w:sz w:val="22"/>
          <w:szCs w:val="22"/>
          <w:lang w:eastAsia="en-US"/>
        </w:rPr>
        <w:t>Фонетическая</w:t>
      </w:r>
      <w:r w:rsidRPr="00777306">
        <w:rPr>
          <w:rFonts w:ascii="Calibri" w:eastAsia="Calibri" w:hAnsi="Calibri"/>
          <w:sz w:val="22"/>
          <w:szCs w:val="22"/>
          <w:lang w:val="en-US" w:eastAsia="en-US"/>
        </w:rPr>
        <w:t xml:space="preserve"> </w:t>
      </w:r>
      <w:r w:rsidRPr="00777306">
        <w:rPr>
          <w:rFonts w:ascii="Calibri" w:eastAsia="Calibri" w:hAnsi="Calibri"/>
          <w:sz w:val="22"/>
          <w:szCs w:val="22"/>
          <w:lang w:eastAsia="en-US"/>
        </w:rPr>
        <w:t>зарядка</w:t>
      </w:r>
      <w:r w:rsidRPr="00777306">
        <w:rPr>
          <w:rFonts w:ascii="Calibri" w:eastAsia="Calibri" w:hAnsi="Calibri"/>
          <w:sz w:val="22"/>
          <w:szCs w:val="22"/>
          <w:lang w:val="en-US" w:eastAsia="en-US"/>
        </w:rPr>
        <w:t>.</w:t>
      </w:r>
    </w:p>
    <w:p w:rsidR="00777306" w:rsidRPr="00777306" w:rsidRDefault="00777306" w:rsidP="00777306">
      <w:pPr>
        <w:suppressAutoHyphens w:val="0"/>
        <w:rPr>
          <w:rFonts w:ascii="Calibri" w:eastAsia="Calibri" w:hAnsi="Calibri"/>
          <w:sz w:val="22"/>
          <w:szCs w:val="22"/>
          <w:lang w:val="en-US" w:eastAsia="en-US"/>
        </w:rPr>
      </w:pPr>
      <w:r w:rsidRPr="00777306">
        <w:rPr>
          <w:rFonts w:ascii="Calibri" w:eastAsia="Calibri" w:hAnsi="Calibri"/>
          <w:sz w:val="22"/>
          <w:szCs w:val="22"/>
          <w:lang w:val="en-US" w:eastAsia="en-US"/>
        </w:rPr>
        <w:t>She sells seashells</w:t>
      </w:r>
    </w:p>
    <w:p w:rsidR="00777306" w:rsidRPr="00777306" w:rsidRDefault="00777306" w:rsidP="00777306">
      <w:pPr>
        <w:suppressAutoHyphens w:val="0"/>
        <w:rPr>
          <w:rFonts w:ascii="Calibri" w:eastAsia="Calibri" w:hAnsi="Calibri"/>
          <w:sz w:val="22"/>
          <w:szCs w:val="22"/>
          <w:lang w:val="en-US" w:eastAsia="en-US"/>
        </w:rPr>
      </w:pPr>
      <w:proofErr w:type="gramStart"/>
      <w:r w:rsidRPr="00777306">
        <w:rPr>
          <w:rFonts w:ascii="Calibri" w:eastAsia="Calibri" w:hAnsi="Calibri"/>
          <w:sz w:val="22"/>
          <w:szCs w:val="22"/>
          <w:lang w:val="en-US" w:eastAsia="en-US"/>
        </w:rPr>
        <w:t>On the seashore of Seychelles.</w:t>
      </w:r>
      <w:proofErr w:type="gramEnd"/>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А) снятие трудностей</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Б) прослушивание с заданием</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В) контроль понимания</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Г) отработка: звук, слово, фраза, целая скороговорка.</w:t>
      </w:r>
    </w:p>
    <w:p w:rsidR="00777306" w:rsidRPr="00777306" w:rsidRDefault="00777306" w:rsidP="00777306">
      <w:pPr>
        <w:suppressAutoHyphens w:val="0"/>
        <w:rPr>
          <w:rFonts w:ascii="Calibri" w:eastAsia="Calibri" w:hAnsi="Calibri"/>
          <w:sz w:val="22"/>
          <w:szCs w:val="22"/>
          <w:lang w:eastAsia="en-US"/>
        </w:rPr>
      </w:pPr>
      <w:r w:rsidRPr="00777306">
        <w:rPr>
          <w:rFonts w:ascii="Calibri" w:eastAsia="Calibri" w:hAnsi="Calibri"/>
          <w:sz w:val="22"/>
          <w:szCs w:val="22"/>
          <w:lang w:eastAsia="en-US"/>
        </w:rPr>
        <w:t>4. Совершенствование навыка монологической речи в упражнениях.</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Заключительный этап:</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1. сообщение и объяснение дом задания</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2. подведение итогов работы на уроке и сообщение отметок</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3. организованный конец урока</w:t>
      </w:r>
    </w:p>
    <w:p w:rsidR="00777306" w:rsidRPr="00777306" w:rsidRDefault="00777306" w:rsidP="00777306">
      <w:pPr>
        <w:suppressAutoHyphens w:val="0"/>
        <w:rPr>
          <w:rFonts w:ascii="Calibri" w:eastAsia="DejaVu Sans" w:hAnsi="Calibri"/>
          <w:color w:val="00000A"/>
          <w:sz w:val="22"/>
          <w:szCs w:val="22"/>
          <w:lang w:eastAsia="ar-SA"/>
        </w:rPr>
      </w:pPr>
      <w:r w:rsidRPr="00777306">
        <w:rPr>
          <w:rFonts w:ascii="Calibri" w:eastAsia="Calibri" w:hAnsi="Calibri"/>
          <w:sz w:val="22"/>
          <w:szCs w:val="22"/>
          <w:lang w:eastAsia="ru-RU"/>
        </w:rPr>
        <w:t xml:space="preserve">Итог: студенты знают, как построить все виды предложений с новой лексикой, </w:t>
      </w:r>
      <w:r w:rsidRPr="00777306">
        <w:rPr>
          <w:rFonts w:ascii="Calibri" w:eastAsia="DejaVu Sans" w:hAnsi="Calibri"/>
          <w:color w:val="00000A"/>
          <w:sz w:val="22"/>
          <w:szCs w:val="22"/>
          <w:lang w:eastAsia="ar-SA"/>
        </w:rPr>
        <w:t xml:space="preserve">понимают и пользуются разговорными клише. </w:t>
      </w:r>
    </w:p>
    <w:p w:rsidR="00777306" w:rsidRPr="00777306" w:rsidRDefault="00777306" w:rsidP="00777306">
      <w:pPr>
        <w:suppressAutoHyphens w:val="0"/>
        <w:rPr>
          <w:rFonts w:ascii="Calibri" w:eastAsia="Calibri" w:hAnsi="Calibri"/>
          <w:sz w:val="22"/>
          <w:szCs w:val="22"/>
          <w:lang w:eastAsia="ru-RU"/>
        </w:rPr>
      </w:pPr>
      <w:r w:rsidRPr="00777306">
        <w:rPr>
          <w:rFonts w:ascii="Calibri" w:eastAsia="Calibri" w:hAnsi="Calibri"/>
          <w:sz w:val="22"/>
          <w:szCs w:val="22"/>
          <w:lang w:eastAsia="ru-RU"/>
        </w:rPr>
        <w:t>Оборудование: раздаточный материал.</w:t>
      </w:r>
    </w:p>
    <w:p w:rsidR="000E38C2" w:rsidRPr="000E38C2" w:rsidRDefault="000E38C2" w:rsidP="000E38C2">
      <w:pPr>
        <w:rPr>
          <w:b/>
          <w:bCs/>
          <w:kern w:val="1"/>
        </w:rPr>
      </w:pPr>
      <w:r w:rsidRPr="000E38C2">
        <w:rPr>
          <w:b/>
          <w:bCs/>
          <w:kern w:val="1"/>
        </w:rPr>
        <w:t>Тема 1.7. Здоровый образ жизни.</w:t>
      </w:r>
    </w:p>
    <w:p w:rsidR="000E38C2" w:rsidRPr="000E38C2" w:rsidRDefault="000E38C2" w:rsidP="000E38C2">
      <w:r w:rsidRPr="000E38C2">
        <w:t>Практические занятия:</w:t>
      </w:r>
    </w:p>
    <w:p w:rsidR="000E38C2" w:rsidRPr="000E38C2" w:rsidRDefault="000E38C2" w:rsidP="000E38C2">
      <w:r w:rsidRPr="000E38C2">
        <w:t>1.Тема: «Здоровый образ жизни». Введение НЛЕ по теме «Распорядок дня».</w:t>
      </w:r>
    </w:p>
    <w:p w:rsidR="000E38C2" w:rsidRPr="000E38C2" w:rsidRDefault="000E38C2" w:rsidP="000E38C2">
      <w:r w:rsidRPr="000E38C2">
        <w:t>2.Развитие монологической речи по теме «Здоровое питание».</w:t>
      </w:r>
    </w:p>
    <w:p w:rsidR="000E38C2" w:rsidRPr="000E38C2" w:rsidRDefault="000E38C2" w:rsidP="000E38C2">
      <w:r w:rsidRPr="000E38C2">
        <w:t>3.Развитие лексик</w:t>
      </w:r>
      <w:proofErr w:type="gramStart"/>
      <w:r w:rsidRPr="000E38C2">
        <w:t>о-</w:t>
      </w:r>
      <w:proofErr w:type="gramEnd"/>
      <w:r w:rsidRPr="000E38C2">
        <w:t xml:space="preserve"> грамматических навыков. Использование в речи модальных глаголов.</w:t>
      </w:r>
    </w:p>
    <w:p w:rsidR="000E38C2" w:rsidRPr="000E38C2" w:rsidRDefault="000E38C2" w:rsidP="000E38C2">
      <w:r w:rsidRPr="000E38C2">
        <w:t>4.Развитие лексик</w:t>
      </w:r>
      <w:proofErr w:type="gramStart"/>
      <w:r w:rsidRPr="000E38C2">
        <w:t>о-</w:t>
      </w:r>
      <w:proofErr w:type="gramEnd"/>
      <w:r w:rsidRPr="000E38C2">
        <w:t xml:space="preserve"> грамматических навыков. Использование в речи  числительных.</w:t>
      </w:r>
    </w:p>
    <w:p w:rsidR="000E38C2" w:rsidRPr="000E38C2" w:rsidRDefault="000E38C2" w:rsidP="000E38C2">
      <w:r w:rsidRPr="000E38C2">
        <w:t>5.Развитие монологической речи по теме «Спорт».</w:t>
      </w:r>
    </w:p>
    <w:p w:rsidR="000E38C2" w:rsidRPr="000E38C2" w:rsidRDefault="000E38C2" w:rsidP="000E38C2">
      <w:r w:rsidRPr="000E38C2">
        <w:t>6. Чтение и перевод профессионально-ориентированных текстов.</w:t>
      </w:r>
    </w:p>
    <w:p w:rsidR="000E38C2" w:rsidRPr="000E38C2" w:rsidRDefault="000E38C2" w:rsidP="000E38C2">
      <w:pPr>
        <w:rPr>
          <w:b/>
        </w:rPr>
      </w:pPr>
      <w:r w:rsidRPr="000E38C2">
        <w:rPr>
          <w:rFonts w:ascii="Calibri" w:eastAsia="Calibri" w:hAnsi="Calibri"/>
          <w:b/>
          <w:sz w:val="22"/>
          <w:szCs w:val="22"/>
          <w:lang w:eastAsia="en-US"/>
        </w:rPr>
        <w:t xml:space="preserve">Практическое занятие 1. </w:t>
      </w:r>
      <w:r w:rsidRPr="000E38C2">
        <w:rPr>
          <w:b/>
        </w:rPr>
        <w:t>Тема: «Здоровый образ жизни». Введение НЛЕ по теме «Распорядок дня».</w:t>
      </w:r>
    </w:p>
    <w:p w:rsidR="000E38C2" w:rsidRPr="000E38C2" w:rsidRDefault="000E38C2" w:rsidP="000E38C2">
      <w:pPr>
        <w:suppressAutoHyphens w:val="0"/>
        <w:rPr>
          <w:rFonts w:ascii="Calibri" w:eastAsia="Calibri" w:hAnsi="Calibri"/>
          <w:sz w:val="22"/>
          <w:szCs w:val="22"/>
        </w:rPr>
      </w:pPr>
      <w:r w:rsidRPr="000E38C2">
        <w:rPr>
          <w:rFonts w:ascii="Calibri" w:eastAsia="Calibri" w:hAnsi="Calibri"/>
          <w:sz w:val="22"/>
          <w:szCs w:val="22"/>
        </w:rPr>
        <w:t>Цель: ознакомление студентов с новой лексикой по теме, отработка лексики в упражнениях.</w:t>
      </w:r>
    </w:p>
    <w:p w:rsidR="000E38C2" w:rsidRPr="000E38C2" w:rsidRDefault="000E38C2" w:rsidP="000E38C2">
      <w:pPr>
        <w:suppressAutoHyphens w:val="0"/>
        <w:rPr>
          <w:rFonts w:eastAsia="Calibri"/>
          <w:lang w:eastAsia="en-US"/>
        </w:rPr>
      </w:pPr>
      <w:r w:rsidRPr="000E38C2">
        <w:rPr>
          <w:rFonts w:eastAsia="Calibri"/>
          <w:lang w:eastAsia="en-US"/>
        </w:rPr>
        <w:t>Ход занятия.</w:t>
      </w:r>
    </w:p>
    <w:p w:rsidR="000E38C2" w:rsidRPr="000E38C2" w:rsidRDefault="000E38C2" w:rsidP="000E38C2">
      <w:pPr>
        <w:suppressAutoHyphens w:val="0"/>
        <w:rPr>
          <w:rFonts w:eastAsia="Calibri"/>
          <w:lang w:eastAsia="en-US"/>
        </w:rPr>
      </w:pPr>
      <w:r w:rsidRPr="000E38C2">
        <w:rPr>
          <w:rFonts w:eastAsia="Calibri"/>
          <w:lang w:eastAsia="en-US"/>
        </w:rPr>
        <w:lastRenderedPageBreak/>
        <w:t>1. Приветствие.</w:t>
      </w:r>
    </w:p>
    <w:p w:rsidR="000E38C2" w:rsidRPr="000E38C2" w:rsidRDefault="000E38C2" w:rsidP="000E38C2">
      <w:pPr>
        <w:suppressAutoHyphens w:val="0"/>
        <w:rPr>
          <w:rFonts w:eastAsia="Calibri"/>
          <w:lang w:eastAsia="en-US"/>
        </w:rPr>
      </w:pPr>
      <w:r w:rsidRPr="000E38C2">
        <w:rPr>
          <w:rFonts w:eastAsia="Calibri"/>
          <w:lang w:eastAsia="en-US"/>
        </w:rPr>
        <w:t>2. Сообщение целей занятия.</w:t>
      </w:r>
    </w:p>
    <w:p w:rsidR="000E38C2" w:rsidRPr="000E38C2" w:rsidRDefault="000E38C2" w:rsidP="000E38C2">
      <w:pPr>
        <w:suppressAutoHyphens w:val="0"/>
        <w:rPr>
          <w:rFonts w:eastAsia="Calibri"/>
          <w:lang w:eastAsia="en-US"/>
        </w:rPr>
      </w:pPr>
      <w:r w:rsidRPr="000E38C2">
        <w:rPr>
          <w:rFonts w:eastAsia="Calibri"/>
          <w:lang w:eastAsia="en-US"/>
        </w:rPr>
        <w:t>3. Фонетическая зарядка.</w:t>
      </w:r>
    </w:p>
    <w:p w:rsidR="000E38C2" w:rsidRPr="000E38C2" w:rsidRDefault="000E38C2" w:rsidP="000E38C2">
      <w:pPr>
        <w:suppressAutoHyphens w:val="0"/>
        <w:rPr>
          <w:rFonts w:eastAsia="Calibri"/>
          <w:lang w:eastAsia="en-US"/>
        </w:rPr>
      </w:pPr>
      <w:r w:rsidRPr="000E38C2">
        <w:rPr>
          <w:rFonts w:eastAsia="Calibri"/>
          <w:lang w:val="en-US" w:eastAsia="en-US"/>
        </w:rPr>
        <w:t>Good</w:t>
      </w:r>
      <w:r w:rsidRPr="000E38C2">
        <w:rPr>
          <w:rFonts w:eastAsia="Calibri"/>
          <w:lang w:eastAsia="en-US"/>
        </w:rPr>
        <w:t xml:space="preserve"> </w:t>
      </w:r>
      <w:r w:rsidRPr="000E38C2">
        <w:rPr>
          <w:rFonts w:eastAsia="Calibri"/>
          <w:lang w:val="en-US" w:eastAsia="en-US"/>
        </w:rPr>
        <w:t>day</w:t>
      </w:r>
      <w:r w:rsidRPr="000E38C2">
        <w:rPr>
          <w:rFonts w:eastAsia="Calibri"/>
          <w:lang w:eastAsia="en-US"/>
        </w:rPr>
        <w:t xml:space="preserve">, </w:t>
      </w:r>
      <w:r w:rsidRPr="000E38C2">
        <w:rPr>
          <w:rFonts w:eastAsia="Calibri"/>
          <w:lang w:val="en-US" w:eastAsia="en-US"/>
        </w:rPr>
        <w:t>Ted</w:t>
      </w:r>
      <w:r w:rsidRPr="000E38C2">
        <w:rPr>
          <w:rFonts w:eastAsia="Calibri"/>
          <w:lang w:eastAsia="en-US"/>
        </w:rPr>
        <w:t xml:space="preserve">, </w:t>
      </w:r>
      <w:r w:rsidRPr="000E38C2">
        <w:rPr>
          <w:rFonts w:eastAsia="Calibri"/>
          <w:lang w:val="en-US" w:eastAsia="en-US"/>
        </w:rPr>
        <w:t>dear</w:t>
      </w:r>
      <w:r w:rsidRPr="000E38C2">
        <w:rPr>
          <w:rFonts w:eastAsia="Calibri"/>
          <w:lang w:eastAsia="en-US"/>
        </w:rPr>
        <w:t>!</w:t>
      </w:r>
    </w:p>
    <w:p w:rsidR="000E38C2" w:rsidRPr="000E38C2" w:rsidRDefault="000E38C2" w:rsidP="000E38C2">
      <w:pPr>
        <w:suppressAutoHyphens w:val="0"/>
        <w:rPr>
          <w:rFonts w:eastAsia="Calibri"/>
          <w:lang w:eastAsia="en-US"/>
        </w:rPr>
      </w:pPr>
      <w:proofErr w:type="spellStart"/>
      <w:r w:rsidRPr="000E38C2">
        <w:rPr>
          <w:rFonts w:eastAsia="Calibri"/>
          <w:lang w:val="en-US" w:eastAsia="en-US"/>
        </w:rPr>
        <w:t>pp</w:t>
      </w:r>
      <w:proofErr w:type="spellEnd"/>
      <w:r w:rsidRPr="000E38C2">
        <w:rPr>
          <w:rFonts w:eastAsia="Calibri"/>
          <w:lang w:eastAsia="en-US"/>
        </w:rPr>
        <w:t>. 128/1000.</w:t>
      </w:r>
    </w:p>
    <w:p w:rsidR="000E38C2" w:rsidRPr="000E38C2" w:rsidRDefault="000E38C2" w:rsidP="000E38C2">
      <w:pPr>
        <w:suppressAutoHyphens w:val="0"/>
        <w:rPr>
          <w:rFonts w:eastAsia="Calibri"/>
          <w:lang w:eastAsia="en-US"/>
        </w:rPr>
      </w:pPr>
      <w:r w:rsidRPr="000E38C2">
        <w:rPr>
          <w:rFonts w:eastAsia="Calibri"/>
          <w:lang w:eastAsia="en-US"/>
        </w:rPr>
        <w:t>А) снятие трудностей</w:t>
      </w:r>
    </w:p>
    <w:p w:rsidR="000E38C2" w:rsidRPr="000E38C2" w:rsidRDefault="000E38C2" w:rsidP="000E38C2">
      <w:pPr>
        <w:suppressAutoHyphens w:val="0"/>
        <w:rPr>
          <w:rFonts w:eastAsia="Calibri"/>
          <w:lang w:eastAsia="en-US"/>
        </w:rPr>
      </w:pPr>
      <w:r w:rsidRPr="000E38C2">
        <w:rPr>
          <w:rFonts w:eastAsia="Calibri"/>
          <w:lang w:eastAsia="en-US"/>
        </w:rPr>
        <w:t>Б) прослушивание с заданием</w:t>
      </w:r>
    </w:p>
    <w:p w:rsidR="000E38C2" w:rsidRPr="000E38C2" w:rsidRDefault="000E38C2" w:rsidP="000E38C2">
      <w:pPr>
        <w:suppressAutoHyphens w:val="0"/>
        <w:rPr>
          <w:rFonts w:eastAsia="Calibri"/>
          <w:lang w:eastAsia="en-US"/>
        </w:rPr>
      </w:pPr>
      <w:r w:rsidRPr="000E38C2">
        <w:rPr>
          <w:rFonts w:eastAsia="Calibri"/>
          <w:lang w:eastAsia="en-US"/>
        </w:rPr>
        <w:t>В) контроль понимания</w:t>
      </w:r>
    </w:p>
    <w:p w:rsidR="000E38C2" w:rsidRPr="000E38C2" w:rsidRDefault="000E38C2" w:rsidP="000E38C2">
      <w:pPr>
        <w:suppressAutoHyphens w:val="0"/>
        <w:rPr>
          <w:rFonts w:eastAsia="Calibri"/>
          <w:lang w:eastAsia="en-US"/>
        </w:rPr>
      </w:pPr>
      <w:r w:rsidRPr="000E38C2">
        <w:rPr>
          <w:rFonts w:eastAsia="Calibri"/>
          <w:lang w:eastAsia="en-US"/>
        </w:rPr>
        <w:t>Г) отработка: звук, слово, фраза, целая скороговорка.</w:t>
      </w:r>
    </w:p>
    <w:p w:rsidR="000E38C2" w:rsidRPr="000E38C2" w:rsidRDefault="000E38C2" w:rsidP="000E38C2">
      <w:pPr>
        <w:suppressAutoHyphens w:val="0"/>
        <w:rPr>
          <w:rFonts w:eastAsia="Calibri"/>
          <w:lang w:val="en-US" w:eastAsia="en-US"/>
        </w:rPr>
      </w:pPr>
      <w:r w:rsidRPr="000E38C2">
        <w:rPr>
          <w:rFonts w:eastAsia="Calibri"/>
          <w:lang w:val="en-US" w:eastAsia="en-US"/>
        </w:rPr>
        <w:t xml:space="preserve">4. </w:t>
      </w:r>
      <w:r w:rsidRPr="000E38C2">
        <w:rPr>
          <w:rFonts w:eastAsia="Calibri"/>
          <w:lang w:eastAsia="en-US"/>
        </w:rPr>
        <w:t>Речевая</w:t>
      </w:r>
      <w:r w:rsidRPr="000E38C2">
        <w:rPr>
          <w:rFonts w:eastAsia="Calibri"/>
          <w:lang w:val="en-US" w:eastAsia="en-US"/>
        </w:rPr>
        <w:t xml:space="preserve"> </w:t>
      </w:r>
      <w:r w:rsidRPr="000E38C2">
        <w:rPr>
          <w:rFonts w:eastAsia="Calibri"/>
          <w:lang w:eastAsia="en-US"/>
        </w:rPr>
        <w:t>зарядка</w:t>
      </w:r>
      <w:r w:rsidRPr="000E38C2">
        <w:rPr>
          <w:rFonts w:eastAsia="Calibri"/>
          <w:lang w:val="en-US" w:eastAsia="en-US"/>
        </w:rPr>
        <w:t xml:space="preserve"> </w:t>
      </w:r>
    </w:p>
    <w:p w:rsidR="000E38C2" w:rsidRPr="000E38C2" w:rsidRDefault="000E38C2" w:rsidP="000E38C2">
      <w:pPr>
        <w:suppressAutoHyphens w:val="0"/>
        <w:rPr>
          <w:rFonts w:eastAsia="Calibri"/>
          <w:lang w:val="en-US" w:eastAsia="en-US"/>
        </w:rPr>
      </w:pPr>
      <w:r w:rsidRPr="000E38C2">
        <w:rPr>
          <w:rFonts w:eastAsia="Calibri"/>
          <w:lang w:val="en-US" w:eastAsia="en-US"/>
        </w:rPr>
        <w:t>1. What is a good day for you?</w:t>
      </w:r>
    </w:p>
    <w:p w:rsidR="000E38C2" w:rsidRPr="000E38C2" w:rsidRDefault="000E38C2" w:rsidP="000E38C2">
      <w:pPr>
        <w:suppressAutoHyphens w:val="0"/>
        <w:rPr>
          <w:rFonts w:eastAsia="Calibri"/>
          <w:lang w:eastAsia="en-US"/>
        </w:rPr>
      </w:pPr>
      <w:r w:rsidRPr="000E38C2">
        <w:rPr>
          <w:rFonts w:eastAsia="Calibri"/>
          <w:lang w:eastAsia="en-US"/>
        </w:rPr>
        <w:t>5. Совершенствование лексико – грамматических навыков в упражнениях.</w:t>
      </w:r>
    </w:p>
    <w:p w:rsidR="000E38C2" w:rsidRPr="000E38C2" w:rsidRDefault="000E38C2" w:rsidP="000E38C2">
      <w:pPr>
        <w:suppressAutoHyphens w:val="0"/>
        <w:rPr>
          <w:rFonts w:eastAsia="Calibri"/>
          <w:lang w:eastAsia="ru-RU"/>
        </w:rPr>
      </w:pPr>
      <w:r w:rsidRPr="000E38C2">
        <w:rPr>
          <w:rFonts w:eastAsia="Calibri"/>
          <w:lang w:eastAsia="ru-RU"/>
        </w:rPr>
        <w:t xml:space="preserve"> </w:t>
      </w:r>
      <w:r w:rsidRPr="000E38C2">
        <w:rPr>
          <w:rFonts w:eastAsia="Calibri"/>
          <w:lang w:val="en-US" w:eastAsia="ru-RU"/>
        </w:rPr>
        <w:t xml:space="preserve">Rank these with your partner. Put the biggest benefits of sleeping early at the top. </w:t>
      </w:r>
      <w:proofErr w:type="spellStart"/>
      <w:r w:rsidRPr="000E38C2">
        <w:rPr>
          <w:rFonts w:eastAsia="Calibri"/>
          <w:lang w:eastAsia="ru-RU"/>
        </w:rPr>
        <w:t>Change</w:t>
      </w:r>
      <w:proofErr w:type="spellEnd"/>
      <w:r w:rsidRPr="000E38C2">
        <w:rPr>
          <w:rFonts w:eastAsia="Calibri"/>
          <w:lang w:eastAsia="ru-RU"/>
        </w:rPr>
        <w:t xml:space="preserve"> </w:t>
      </w:r>
      <w:proofErr w:type="spellStart"/>
      <w:r w:rsidRPr="000E38C2">
        <w:rPr>
          <w:rFonts w:eastAsia="Calibri"/>
          <w:lang w:eastAsia="ru-RU"/>
        </w:rPr>
        <w:t>partners</w:t>
      </w:r>
      <w:proofErr w:type="spellEnd"/>
      <w:r w:rsidRPr="000E38C2">
        <w:rPr>
          <w:rFonts w:eastAsia="Calibri"/>
          <w:lang w:eastAsia="ru-RU"/>
        </w:rPr>
        <w:t xml:space="preserve"> </w:t>
      </w:r>
      <w:proofErr w:type="spellStart"/>
      <w:r w:rsidRPr="000E38C2">
        <w:rPr>
          <w:rFonts w:eastAsia="Calibri"/>
          <w:lang w:eastAsia="ru-RU"/>
        </w:rPr>
        <w:t>often</w:t>
      </w:r>
      <w:proofErr w:type="spellEnd"/>
      <w:r w:rsidRPr="000E38C2">
        <w:rPr>
          <w:rFonts w:eastAsia="Calibri"/>
          <w:lang w:eastAsia="ru-RU"/>
        </w:rPr>
        <w:t xml:space="preserve"> </w:t>
      </w:r>
      <w:proofErr w:type="spellStart"/>
      <w:r w:rsidRPr="000E38C2">
        <w:rPr>
          <w:rFonts w:eastAsia="Calibri"/>
          <w:lang w:eastAsia="ru-RU"/>
        </w:rPr>
        <w:t>and</w:t>
      </w:r>
      <w:proofErr w:type="spellEnd"/>
      <w:r w:rsidRPr="000E38C2">
        <w:rPr>
          <w:rFonts w:eastAsia="Calibri"/>
          <w:lang w:eastAsia="ru-RU"/>
        </w:rPr>
        <w:t xml:space="preserve"> </w:t>
      </w:r>
      <w:proofErr w:type="spellStart"/>
      <w:r w:rsidRPr="000E38C2">
        <w:rPr>
          <w:rFonts w:eastAsia="Calibri"/>
          <w:lang w:eastAsia="ru-RU"/>
        </w:rPr>
        <w:t>share</w:t>
      </w:r>
      <w:proofErr w:type="spellEnd"/>
      <w:r w:rsidRPr="000E38C2">
        <w:rPr>
          <w:rFonts w:eastAsia="Calibri"/>
          <w:lang w:eastAsia="ru-RU"/>
        </w:rPr>
        <w:t xml:space="preserve"> </w:t>
      </w:r>
      <w:proofErr w:type="spellStart"/>
      <w:r w:rsidRPr="000E38C2">
        <w:rPr>
          <w:rFonts w:eastAsia="Calibri"/>
          <w:lang w:eastAsia="ru-RU"/>
        </w:rPr>
        <w:t>your</w:t>
      </w:r>
      <w:proofErr w:type="spellEnd"/>
      <w:r w:rsidRPr="000E38C2">
        <w:rPr>
          <w:rFonts w:eastAsia="Calibri"/>
          <w:lang w:eastAsia="ru-RU"/>
        </w:rPr>
        <w:t xml:space="preserve"> </w:t>
      </w:r>
      <w:proofErr w:type="spellStart"/>
      <w:r w:rsidRPr="000E38C2">
        <w:rPr>
          <w:rFonts w:eastAsia="Calibri"/>
          <w:lang w:eastAsia="ru-RU"/>
        </w:rPr>
        <w:t>rankings</w:t>
      </w:r>
      <w:proofErr w:type="spellEnd"/>
      <w:r w:rsidRPr="000E38C2">
        <w:rPr>
          <w:rFonts w:eastAsia="Calibri"/>
          <w:lang w:eastAsia="ru-RU"/>
        </w:rPr>
        <w:t>.</w:t>
      </w:r>
    </w:p>
    <w:tbl>
      <w:tblPr>
        <w:tblW w:w="0" w:type="auto"/>
        <w:tblInd w:w="100" w:type="dxa"/>
        <w:tblLayout w:type="fixed"/>
        <w:tblCellMar>
          <w:left w:w="0" w:type="dxa"/>
          <w:right w:w="0" w:type="dxa"/>
        </w:tblCellMar>
        <w:tblLook w:val="04A0" w:firstRow="1" w:lastRow="0" w:firstColumn="1" w:lastColumn="0" w:noHBand="0" w:noVBand="1"/>
      </w:tblPr>
      <w:tblGrid>
        <w:gridCol w:w="560"/>
        <w:gridCol w:w="1440"/>
        <w:gridCol w:w="2460"/>
        <w:gridCol w:w="740"/>
        <w:gridCol w:w="3360"/>
        <w:gridCol w:w="600"/>
      </w:tblGrid>
      <w:tr w:rsidR="000E38C2" w:rsidRPr="000E38C2" w:rsidTr="007B35BC">
        <w:trPr>
          <w:trHeight w:val="265"/>
        </w:trPr>
        <w:tc>
          <w:tcPr>
            <w:tcW w:w="560"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144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never</w:t>
            </w:r>
            <w:proofErr w:type="spellEnd"/>
            <w:r w:rsidRPr="000E38C2">
              <w:rPr>
                <w:rFonts w:eastAsia="Calibri"/>
                <w:lang w:eastAsia="ru-RU"/>
              </w:rPr>
              <w:t xml:space="preserve"> </w:t>
            </w:r>
            <w:proofErr w:type="spellStart"/>
            <w:r w:rsidRPr="000E38C2">
              <w:rPr>
                <w:rFonts w:eastAsia="Calibri"/>
                <w:lang w:eastAsia="ru-RU"/>
              </w:rPr>
              <w:t>tired</w:t>
            </w:r>
            <w:proofErr w:type="spellEnd"/>
          </w:p>
        </w:tc>
        <w:tc>
          <w:tcPr>
            <w:tcW w:w="2460" w:type="dxa"/>
            <w:vAlign w:val="bottom"/>
          </w:tcPr>
          <w:p w:rsidR="000E38C2" w:rsidRPr="000E38C2" w:rsidRDefault="000E38C2" w:rsidP="000E38C2">
            <w:pPr>
              <w:suppressAutoHyphens w:val="0"/>
              <w:rPr>
                <w:rFonts w:eastAsia="Calibri"/>
                <w:lang w:eastAsia="ru-RU"/>
              </w:rPr>
            </w:pPr>
          </w:p>
        </w:tc>
        <w:tc>
          <w:tcPr>
            <w:tcW w:w="740"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336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sleep</w:t>
            </w:r>
            <w:proofErr w:type="spellEnd"/>
            <w:r w:rsidRPr="000E38C2">
              <w:rPr>
                <w:rFonts w:eastAsia="Calibri"/>
                <w:lang w:eastAsia="ru-RU"/>
              </w:rPr>
              <w:t xml:space="preserve"> a </w:t>
            </w:r>
            <w:proofErr w:type="spellStart"/>
            <w:r w:rsidRPr="000E38C2">
              <w:rPr>
                <w:rFonts w:eastAsia="Calibri"/>
                <w:lang w:eastAsia="ru-RU"/>
              </w:rPr>
              <w:t>lot</w:t>
            </w:r>
            <w:proofErr w:type="spellEnd"/>
          </w:p>
        </w:tc>
        <w:tc>
          <w:tcPr>
            <w:tcW w:w="600" w:type="dxa"/>
            <w:vAlign w:val="bottom"/>
          </w:tcPr>
          <w:p w:rsidR="000E38C2" w:rsidRPr="000E38C2" w:rsidRDefault="000E38C2" w:rsidP="000E38C2">
            <w:pPr>
              <w:suppressAutoHyphens w:val="0"/>
              <w:rPr>
                <w:rFonts w:eastAsia="Calibri"/>
                <w:lang w:eastAsia="ru-RU"/>
              </w:rPr>
            </w:pPr>
          </w:p>
        </w:tc>
      </w:tr>
      <w:tr w:rsidR="000E38C2" w:rsidRPr="000E38C2" w:rsidTr="007B35BC">
        <w:trPr>
          <w:trHeight w:val="322"/>
        </w:trPr>
        <w:tc>
          <w:tcPr>
            <w:tcW w:w="560"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144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get</w:t>
            </w:r>
            <w:proofErr w:type="spellEnd"/>
            <w:r w:rsidRPr="000E38C2">
              <w:rPr>
                <w:rFonts w:eastAsia="Calibri"/>
                <w:lang w:eastAsia="ru-RU"/>
              </w:rPr>
              <w:t xml:space="preserve"> </w:t>
            </w:r>
            <w:proofErr w:type="spellStart"/>
            <w:r w:rsidRPr="000E38C2">
              <w:rPr>
                <w:rFonts w:eastAsia="Calibri"/>
                <w:lang w:eastAsia="ru-RU"/>
              </w:rPr>
              <w:t>up</w:t>
            </w:r>
            <w:proofErr w:type="spellEnd"/>
            <w:r w:rsidRPr="000E38C2">
              <w:rPr>
                <w:rFonts w:eastAsia="Calibri"/>
                <w:lang w:eastAsia="ru-RU"/>
              </w:rPr>
              <w:t xml:space="preserve"> </w:t>
            </w:r>
            <w:proofErr w:type="spellStart"/>
            <w:r w:rsidRPr="000E38C2">
              <w:rPr>
                <w:rFonts w:eastAsia="Calibri"/>
                <w:lang w:eastAsia="ru-RU"/>
              </w:rPr>
              <w:t>early</w:t>
            </w:r>
            <w:proofErr w:type="spellEnd"/>
          </w:p>
        </w:tc>
        <w:tc>
          <w:tcPr>
            <w:tcW w:w="2460" w:type="dxa"/>
            <w:vAlign w:val="bottom"/>
          </w:tcPr>
          <w:p w:rsidR="000E38C2" w:rsidRPr="000E38C2" w:rsidRDefault="000E38C2" w:rsidP="000E38C2">
            <w:pPr>
              <w:suppressAutoHyphens w:val="0"/>
              <w:rPr>
                <w:rFonts w:eastAsia="Calibri"/>
                <w:lang w:eastAsia="ru-RU"/>
              </w:rPr>
            </w:pPr>
          </w:p>
        </w:tc>
        <w:tc>
          <w:tcPr>
            <w:tcW w:w="740"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336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good</w:t>
            </w:r>
            <w:proofErr w:type="spellEnd"/>
            <w:r w:rsidRPr="000E38C2">
              <w:rPr>
                <w:rFonts w:eastAsia="Calibri"/>
                <w:lang w:eastAsia="ru-RU"/>
              </w:rPr>
              <w:t xml:space="preserve"> </w:t>
            </w:r>
            <w:proofErr w:type="spellStart"/>
            <w:r w:rsidRPr="000E38C2">
              <w:rPr>
                <w:rFonts w:eastAsia="Calibri"/>
                <w:lang w:eastAsia="ru-RU"/>
              </w:rPr>
              <w:t>body</w:t>
            </w:r>
            <w:proofErr w:type="spellEnd"/>
            <w:r w:rsidRPr="000E38C2">
              <w:rPr>
                <w:rFonts w:eastAsia="Calibri"/>
                <w:lang w:eastAsia="ru-RU"/>
              </w:rPr>
              <w:t xml:space="preserve"> </w:t>
            </w:r>
            <w:proofErr w:type="spellStart"/>
            <w:r w:rsidRPr="000E38C2">
              <w:rPr>
                <w:rFonts w:eastAsia="Calibri"/>
                <w:lang w:eastAsia="ru-RU"/>
              </w:rPr>
              <w:t>clock</w:t>
            </w:r>
            <w:proofErr w:type="spellEnd"/>
          </w:p>
        </w:tc>
        <w:tc>
          <w:tcPr>
            <w:tcW w:w="600" w:type="dxa"/>
            <w:vAlign w:val="bottom"/>
          </w:tcPr>
          <w:p w:rsidR="000E38C2" w:rsidRPr="000E38C2" w:rsidRDefault="000E38C2" w:rsidP="000E38C2">
            <w:pPr>
              <w:suppressAutoHyphens w:val="0"/>
              <w:rPr>
                <w:rFonts w:eastAsia="Calibri"/>
                <w:lang w:eastAsia="ru-RU"/>
              </w:rPr>
            </w:pPr>
          </w:p>
        </w:tc>
      </w:tr>
      <w:tr w:rsidR="000E38C2" w:rsidRPr="000E38C2" w:rsidTr="007B35BC">
        <w:trPr>
          <w:trHeight w:val="322"/>
        </w:trPr>
        <w:tc>
          <w:tcPr>
            <w:tcW w:w="560"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144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look</w:t>
            </w:r>
            <w:proofErr w:type="spellEnd"/>
            <w:r w:rsidRPr="000E38C2">
              <w:rPr>
                <w:rFonts w:eastAsia="Calibri"/>
                <w:lang w:eastAsia="ru-RU"/>
              </w:rPr>
              <w:t xml:space="preserve"> </w:t>
            </w:r>
            <w:proofErr w:type="spellStart"/>
            <w:r w:rsidRPr="000E38C2">
              <w:rPr>
                <w:rFonts w:eastAsia="Calibri"/>
                <w:lang w:eastAsia="ru-RU"/>
              </w:rPr>
              <w:t>younger</w:t>
            </w:r>
            <w:proofErr w:type="spellEnd"/>
          </w:p>
        </w:tc>
        <w:tc>
          <w:tcPr>
            <w:tcW w:w="2460" w:type="dxa"/>
            <w:vAlign w:val="bottom"/>
          </w:tcPr>
          <w:p w:rsidR="000E38C2" w:rsidRPr="000E38C2" w:rsidRDefault="000E38C2" w:rsidP="000E38C2">
            <w:pPr>
              <w:suppressAutoHyphens w:val="0"/>
              <w:rPr>
                <w:rFonts w:eastAsia="Calibri"/>
                <w:lang w:eastAsia="ru-RU"/>
              </w:rPr>
            </w:pPr>
          </w:p>
        </w:tc>
        <w:tc>
          <w:tcPr>
            <w:tcW w:w="4100" w:type="dxa"/>
            <w:gridSpan w:val="2"/>
            <w:vAlign w:val="bottom"/>
            <w:hideMark/>
          </w:tcPr>
          <w:p w:rsidR="000E38C2" w:rsidRPr="000E38C2" w:rsidRDefault="000E38C2" w:rsidP="000E38C2">
            <w:pPr>
              <w:suppressAutoHyphens w:val="0"/>
              <w:rPr>
                <w:rFonts w:eastAsia="Calibri"/>
                <w:lang w:val="en-US" w:eastAsia="ru-RU"/>
              </w:rPr>
            </w:pPr>
            <w:r w:rsidRPr="000E38C2">
              <w:rPr>
                <w:rFonts w:eastAsia="Symbol"/>
                <w:lang w:eastAsia="ru-RU"/>
              </w:rPr>
              <w:t></w:t>
            </w:r>
            <w:r w:rsidRPr="000E38C2">
              <w:rPr>
                <w:rFonts w:eastAsia="Calibri"/>
                <w:lang w:eastAsia="ru-RU"/>
              </w:rPr>
              <w:t xml:space="preserve">  </w:t>
            </w:r>
            <w:proofErr w:type="spellStart"/>
            <w:r w:rsidRPr="000E38C2">
              <w:rPr>
                <w:rFonts w:eastAsia="Calibri"/>
                <w:lang w:eastAsia="ru-RU"/>
              </w:rPr>
              <w:t>get</w:t>
            </w:r>
            <w:proofErr w:type="spellEnd"/>
            <w:r w:rsidRPr="000E38C2">
              <w:rPr>
                <w:rFonts w:eastAsia="Calibri"/>
                <w:lang w:eastAsia="ru-RU"/>
              </w:rPr>
              <w:t xml:space="preserve"> </w:t>
            </w:r>
            <w:proofErr w:type="spellStart"/>
            <w:r w:rsidRPr="000E38C2">
              <w:rPr>
                <w:rFonts w:eastAsia="Calibri"/>
                <w:lang w:eastAsia="ru-RU"/>
              </w:rPr>
              <w:t>more</w:t>
            </w:r>
            <w:proofErr w:type="spellEnd"/>
            <w:r w:rsidRPr="000E38C2">
              <w:rPr>
                <w:rFonts w:eastAsia="Calibri"/>
                <w:lang w:eastAsia="ru-RU"/>
              </w:rPr>
              <w:t xml:space="preserve"> </w:t>
            </w:r>
            <w:proofErr w:type="spellStart"/>
            <w:r w:rsidRPr="000E38C2">
              <w:rPr>
                <w:rFonts w:eastAsia="Calibri"/>
                <w:lang w:eastAsia="ru-RU"/>
              </w:rPr>
              <w:t>things</w:t>
            </w:r>
            <w:proofErr w:type="spellEnd"/>
            <w:r w:rsidRPr="000E38C2">
              <w:rPr>
                <w:rFonts w:eastAsia="Calibri"/>
                <w:lang w:eastAsia="ru-RU"/>
              </w:rPr>
              <w:t xml:space="preserve"> </w:t>
            </w:r>
            <w:proofErr w:type="spellStart"/>
            <w:r w:rsidRPr="000E38C2">
              <w:rPr>
                <w:rFonts w:eastAsia="Calibri"/>
                <w:lang w:eastAsia="ru-RU"/>
              </w:rPr>
              <w:t>done</w:t>
            </w:r>
            <w:proofErr w:type="spellEnd"/>
          </w:p>
        </w:tc>
        <w:tc>
          <w:tcPr>
            <w:tcW w:w="600" w:type="dxa"/>
            <w:vAlign w:val="bottom"/>
          </w:tcPr>
          <w:p w:rsidR="000E38C2" w:rsidRPr="000E38C2" w:rsidRDefault="000E38C2" w:rsidP="000E38C2">
            <w:pPr>
              <w:suppressAutoHyphens w:val="0"/>
              <w:rPr>
                <w:rFonts w:eastAsia="Calibri"/>
                <w:lang w:eastAsia="ru-RU"/>
              </w:rPr>
            </w:pPr>
          </w:p>
        </w:tc>
      </w:tr>
      <w:tr w:rsidR="000E38C2" w:rsidRPr="000E38C2" w:rsidTr="007B35BC">
        <w:trPr>
          <w:trHeight w:val="326"/>
        </w:trPr>
        <w:tc>
          <w:tcPr>
            <w:tcW w:w="560"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144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never</w:t>
            </w:r>
            <w:proofErr w:type="spellEnd"/>
            <w:r w:rsidRPr="000E38C2">
              <w:rPr>
                <w:rFonts w:eastAsia="Calibri"/>
                <w:lang w:eastAsia="ru-RU"/>
              </w:rPr>
              <w:t xml:space="preserve"> </w:t>
            </w:r>
            <w:proofErr w:type="spellStart"/>
            <w:r w:rsidRPr="000E38C2">
              <w:rPr>
                <w:rFonts w:eastAsia="Calibri"/>
                <w:lang w:eastAsia="ru-RU"/>
              </w:rPr>
              <w:t>late</w:t>
            </w:r>
            <w:proofErr w:type="spellEnd"/>
          </w:p>
        </w:tc>
        <w:tc>
          <w:tcPr>
            <w:tcW w:w="2460" w:type="dxa"/>
            <w:vAlign w:val="bottom"/>
          </w:tcPr>
          <w:p w:rsidR="000E38C2" w:rsidRPr="000E38C2" w:rsidRDefault="000E38C2" w:rsidP="000E38C2">
            <w:pPr>
              <w:suppressAutoHyphens w:val="0"/>
              <w:rPr>
                <w:rFonts w:eastAsia="Calibri"/>
                <w:lang w:eastAsia="ru-RU"/>
              </w:rPr>
            </w:pPr>
          </w:p>
        </w:tc>
        <w:tc>
          <w:tcPr>
            <w:tcW w:w="740" w:type="dxa"/>
            <w:vAlign w:val="bottom"/>
            <w:hideMark/>
          </w:tcPr>
          <w:p w:rsidR="000E38C2" w:rsidRPr="000E38C2" w:rsidRDefault="000E38C2" w:rsidP="000E38C2">
            <w:pPr>
              <w:suppressAutoHyphens w:val="0"/>
              <w:rPr>
                <w:rFonts w:eastAsia="Symbol"/>
                <w:lang w:val="en-US" w:eastAsia="ru-RU"/>
              </w:rPr>
            </w:pPr>
            <w:r w:rsidRPr="000E38C2">
              <w:rPr>
                <w:rFonts w:eastAsia="Symbol"/>
                <w:lang w:eastAsia="ru-RU"/>
              </w:rPr>
              <w:t></w:t>
            </w:r>
          </w:p>
        </w:tc>
        <w:tc>
          <w:tcPr>
            <w:tcW w:w="3360" w:type="dxa"/>
            <w:vAlign w:val="bottom"/>
            <w:hideMark/>
          </w:tcPr>
          <w:p w:rsidR="000E38C2" w:rsidRPr="000E38C2" w:rsidRDefault="000E38C2" w:rsidP="000E38C2">
            <w:pPr>
              <w:suppressAutoHyphens w:val="0"/>
              <w:rPr>
                <w:rFonts w:eastAsia="Calibri"/>
                <w:lang w:val="en-US" w:eastAsia="ru-RU"/>
              </w:rPr>
            </w:pPr>
            <w:proofErr w:type="spellStart"/>
            <w:r w:rsidRPr="000E38C2">
              <w:rPr>
                <w:rFonts w:eastAsia="Calibri"/>
                <w:lang w:eastAsia="ru-RU"/>
              </w:rPr>
              <w:t>healthier</w:t>
            </w:r>
            <w:proofErr w:type="spellEnd"/>
            <w:r w:rsidRPr="000E38C2">
              <w:rPr>
                <w:rFonts w:eastAsia="Calibri"/>
                <w:lang w:eastAsia="ru-RU"/>
              </w:rPr>
              <w:t xml:space="preserve"> </w:t>
            </w:r>
            <w:proofErr w:type="spellStart"/>
            <w:r w:rsidRPr="000E38C2">
              <w:rPr>
                <w:rFonts w:eastAsia="Calibri"/>
                <w:lang w:eastAsia="ru-RU"/>
              </w:rPr>
              <w:t>body</w:t>
            </w:r>
            <w:proofErr w:type="spellEnd"/>
          </w:p>
          <w:p w:rsidR="000E38C2" w:rsidRPr="000E38C2" w:rsidRDefault="000E38C2" w:rsidP="000E38C2">
            <w:pPr>
              <w:suppressAutoHyphens w:val="0"/>
              <w:rPr>
                <w:rFonts w:eastAsia="Calibri"/>
                <w:lang w:val="en-US" w:eastAsia="ru-RU"/>
              </w:rPr>
            </w:pPr>
          </w:p>
          <w:p w:rsidR="000E38C2" w:rsidRPr="000E38C2" w:rsidRDefault="000E38C2" w:rsidP="000E38C2">
            <w:pPr>
              <w:suppressAutoHyphens w:val="0"/>
              <w:rPr>
                <w:rFonts w:eastAsia="Calibri"/>
                <w:lang w:val="en-US" w:eastAsia="ru-RU"/>
              </w:rPr>
            </w:pPr>
          </w:p>
        </w:tc>
        <w:tc>
          <w:tcPr>
            <w:tcW w:w="600" w:type="dxa"/>
            <w:vAlign w:val="bottom"/>
          </w:tcPr>
          <w:p w:rsidR="000E38C2" w:rsidRPr="000E38C2" w:rsidRDefault="000E38C2" w:rsidP="000E38C2">
            <w:pPr>
              <w:suppressAutoHyphens w:val="0"/>
              <w:rPr>
                <w:rFonts w:eastAsia="Calibri"/>
                <w:lang w:eastAsia="ru-RU"/>
              </w:rPr>
            </w:pPr>
          </w:p>
        </w:tc>
      </w:tr>
    </w:tbl>
    <w:p w:rsidR="000E38C2" w:rsidRPr="000E38C2" w:rsidRDefault="000E38C2" w:rsidP="000E38C2">
      <w:pPr>
        <w:suppressAutoHyphens w:val="0"/>
        <w:rPr>
          <w:rFonts w:eastAsia="Calibri"/>
          <w:lang w:val="en-US" w:eastAsia="ru-RU"/>
        </w:rPr>
      </w:pPr>
      <w:r w:rsidRPr="000E38C2">
        <w:rPr>
          <w:rFonts w:eastAsia="Calibri"/>
          <w:u w:val="single"/>
          <w:lang w:val="en-US" w:eastAsia="ru-RU"/>
        </w:rPr>
        <w:t>STUDENT A’s QUESTIONS</w:t>
      </w:r>
      <w:r w:rsidRPr="000E38C2">
        <w:rPr>
          <w:rFonts w:eastAsia="Calibri"/>
          <w:lang w:val="en-US" w:eastAsia="ru-RU"/>
        </w:rPr>
        <w:t xml:space="preserve"> (Do not show these to student B)</w:t>
      </w:r>
    </w:p>
    <w:p w:rsidR="000E38C2" w:rsidRPr="000E38C2" w:rsidRDefault="000E38C2" w:rsidP="000E38C2">
      <w:pPr>
        <w:suppressAutoHyphens w:val="0"/>
        <w:rPr>
          <w:rFonts w:eastAsia="Calibri"/>
          <w:lang w:val="en-US" w:eastAsia="ru-RU"/>
        </w:rPr>
      </w:pPr>
      <w:r w:rsidRPr="000E38C2">
        <w:rPr>
          <w:rFonts w:eastAsia="Calibri"/>
          <w:lang w:val="en-US" w:eastAsia="ru-RU"/>
        </w:rPr>
        <w:t>What images are in your mind when you hear the word 'sleep'?</w:t>
      </w:r>
    </w:p>
    <w:p w:rsidR="000E38C2" w:rsidRPr="000E38C2" w:rsidRDefault="000E38C2" w:rsidP="000E38C2">
      <w:pPr>
        <w:suppressAutoHyphens w:val="0"/>
        <w:rPr>
          <w:rFonts w:eastAsia="Calibri"/>
          <w:lang w:val="en-US" w:eastAsia="ru-RU"/>
        </w:rPr>
      </w:pPr>
      <w:r w:rsidRPr="000E38C2">
        <w:rPr>
          <w:rFonts w:eastAsia="Calibri"/>
          <w:lang w:val="en-US" w:eastAsia="ru-RU"/>
        </w:rPr>
        <w:t>What is the best time to go to bed?</w:t>
      </w:r>
    </w:p>
    <w:p w:rsidR="000E38C2" w:rsidRPr="000E38C2" w:rsidRDefault="000E38C2" w:rsidP="000E38C2">
      <w:pPr>
        <w:suppressAutoHyphens w:val="0"/>
        <w:rPr>
          <w:rFonts w:eastAsia="Calibri"/>
          <w:lang w:val="en-US" w:eastAsia="ru-RU"/>
        </w:rPr>
      </w:pPr>
      <w:r w:rsidRPr="000E38C2">
        <w:rPr>
          <w:rFonts w:eastAsia="Calibri"/>
          <w:lang w:val="en-US" w:eastAsia="ru-RU"/>
        </w:rPr>
        <w:t>Why is it good to go to bed early?</w:t>
      </w:r>
    </w:p>
    <w:p w:rsidR="000E38C2" w:rsidRPr="000E38C2" w:rsidRDefault="000E38C2" w:rsidP="000E38C2">
      <w:pPr>
        <w:suppressAutoHyphens w:val="0"/>
        <w:rPr>
          <w:rFonts w:eastAsia="Calibri"/>
          <w:lang w:val="en-US" w:eastAsia="ru-RU"/>
        </w:rPr>
      </w:pPr>
      <w:r w:rsidRPr="000E38C2">
        <w:rPr>
          <w:rFonts w:eastAsia="Calibri"/>
          <w:lang w:val="en-US" w:eastAsia="ru-RU"/>
        </w:rPr>
        <w:t>Do you sleep at different times during the week?</w:t>
      </w:r>
    </w:p>
    <w:p w:rsidR="000E38C2" w:rsidRPr="000E38C2" w:rsidRDefault="000E38C2" w:rsidP="000E38C2">
      <w:pPr>
        <w:suppressAutoHyphens w:val="0"/>
        <w:rPr>
          <w:rFonts w:eastAsia="Calibri"/>
          <w:lang w:val="en-US" w:eastAsia="ru-RU"/>
        </w:rPr>
      </w:pPr>
      <w:r w:rsidRPr="000E38C2">
        <w:rPr>
          <w:rFonts w:eastAsia="Calibri"/>
          <w:lang w:val="en-US" w:eastAsia="ru-RU"/>
        </w:rPr>
        <w:t>How do you feel when you wake up?</w:t>
      </w:r>
    </w:p>
    <w:p w:rsidR="000E38C2" w:rsidRPr="000E38C2" w:rsidRDefault="000E38C2" w:rsidP="000E38C2">
      <w:pPr>
        <w:suppressAutoHyphens w:val="0"/>
        <w:rPr>
          <w:rFonts w:eastAsia="Calibri"/>
          <w:lang w:val="en-US" w:eastAsia="ru-RU"/>
        </w:rPr>
      </w:pPr>
      <w:r w:rsidRPr="000E38C2">
        <w:rPr>
          <w:rFonts w:eastAsia="Calibri"/>
          <w:lang w:val="en-US" w:eastAsia="ru-RU"/>
        </w:rPr>
        <w:t>How unhealthy is going to bed late?</w:t>
      </w:r>
    </w:p>
    <w:p w:rsidR="000E38C2" w:rsidRPr="000E38C2" w:rsidRDefault="000E38C2" w:rsidP="000E38C2">
      <w:pPr>
        <w:suppressAutoHyphens w:val="0"/>
        <w:rPr>
          <w:rFonts w:eastAsia="Calibri"/>
          <w:lang w:val="en-US" w:eastAsia="ru-RU"/>
        </w:rPr>
      </w:pPr>
      <w:r w:rsidRPr="000E38C2">
        <w:rPr>
          <w:rFonts w:eastAsia="Calibri"/>
          <w:lang w:val="en-US" w:eastAsia="ru-RU"/>
        </w:rPr>
        <w:t>Why do people like going to bed late?</w:t>
      </w:r>
    </w:p>
    <w:p w:rsidR="000E38C2" w:rsidRPr="000E38C2" w:rsidRDefault="000E38C2" w:rsidP="000E38C2">
      <w:pPr>
        <w:suppressAutoHyphens w:val="0"/>
        <w:rPr>
          <w:rFonts w:eastAsia="Calibri"/>
          <w:lang w:val="en-US" w:eastAsia="ru-RU"/>
        </w:rPr>
      </w:pPr>
      <w:r w:rsidRPr="000E38C2">
        <w:rPr>
          <w:rFonts w:eastAsia="Calibri"/>
          <w:lang w:val="en-US" w:eastAsia="ru-RU"/>
        </w:rPr>
        <w:t>Are you a night owl or an early bird?</w:t>
      </w:r>
    </w:p>
    <w:p w:rsidR="000E38C2" w:rsidRPr="000E38C2" w:rsidRDefault="000E38C2" w:rsidP="000E38C2">
      <w:pPr>
        <w:suppressAutoHyphens w:val="0"/>
        <w:rPr>
          <w:rFonts w:eastAsia="Calibri"/>
          <w:lang w:val="en-US" w:eastAsia="ru-RU"/>
        </w:rPr>
      </w:pPr>
      <w:r w:rsidRPr="000E38C2">
        <w:rPr>
          <w:rFonts w:eastAsia="Calibri"/>
          <w:lang w:val="en-US" w:eastAsia="ru-RU"/>
        </w:rPr>
        <w:t>Will you change your sleeping pattern after reading this?</w:t>
      </w:r>
    </w:p>
    <w:p w:rsidR="000E38C2" w:rsidRPr="000E38C2" w:rsidRDefault="000E38C2" w:rsidP="000E38C2">
      <w:pPr>
        <w:suppressAutoHyphens w:val="0"/>
        <w:rPr>
          <w:rFonts w:eastAsia="Calibri"/>
          <w:lang w:val="en-US" w:eastAsia="ru-RU"/>
        </w:rPr>
      </w:pPr>
      <w:r w:rsidRPr="000E38C2">
        <w:rPr>
          <w:rFonts w:eastAsia="Calibri"/>
          <w:u w:val="single"/>
          <w:lang w:val="en-US" w:eastAsia="ru-RU"/>
        </w:rPr>
        <w:t>STUDENT B’s QUESTIONS</w:t>
      </w:r>
      <w:r w:rsidRPr="000E38C2">
        <w:rPr>
          <w:rFonts w:eastAsia="Calibri"/>
          <w:lang w:val="en-US" w:eastAsia="ru-RU"/>
        </w:rPr>
        <w:t xml:space="preserve"> (Do not show these to student A)</w:t>
      </w:r>
    </w:p>
    <w:p w:rsidR="000E38C2" w:rsidRPr="000E38C2" w:rsidRDefault="000E38C2" w:rsidP="000E38C2">
      <w:pPr>
        <w:suppressAutoHyphens w:val="0"/>
        <w:rPr>
          <w:rFonts w:eastAsia="Calibri"/>
          <w:lang w:val="en-US" w:eastAsia="ru-RU"/>
        </w:rPr>
      </w:pPr>
      <w:r w:rsidRPr="000E38C2">
        <w:rPr>
          <w:rFonts w:eastAsia="Calibri"/>
          <w:lang w:val="en-US" w:eastAsia="ru-RU"/>
        </w:rPr>
        <w:t xml:space="preserve">Did you like reading this article? </w:t>
      </w:r>
      <w:proofErr w:type="gramStart"/>
      <w:r w:rsidRPr="000E38C2">
        <w:rPr>
          <w:rFonts w:eastAsia="Calibri"/>
          <w:lang w:val="en-US" w:eastAsia="ru-RU"/>
        </w:rPr>
        <w:t>Why/not?</w:t>
      </w:r>
      <w:proofErr w:type="gramEnd"/>
    </w:p>
    <w:p w:rsidR="000E38C2" w:rsidRPr="000E38C2" w:rsidRDefault="000E38C2" w:rsidP="000E38C2">
      <w:pPr>
        <w:suppressAutoHyphens w:val="0"/>
        <w:rPr>
          <w:rFonts w:eastAsia="Calibri"/>
          <w:lang w:val="en-US" w:eastAsia="ru-RU"/>
        </w:rPr>
      </w:pPr>
      <w:r w:rsidRPr="000E38C2">
        <w:rPr>
          <w:rFonts w:eastAsia="Calibri"/>
          <w:lang w:val="en-US" w:eastAsia="ru-RU"/>
        </w:rPr>
        <w:t>What do you think of when you hear the word 'late'?</w:t>
      </w:r>
    </w:p>
    <w:p w:rsidR="000E38C2" w:rsidRPr="000E38C2" w:rsidRDefault="000E38C2" w:rsidP="000E38C2">
      <w:pPr>
        <w:suppressAutoHyphens w:val="0"/>
        <w:rPr>
          <w:rFonts w:eastAsia="Calibri"/>
          <w:lang w:val="en-US" w:eastAsia="ru-RU"/>
        </w:rPr>
      </w:pPr>
      <w:r w:rsidRPr="000E38C2">
        <w:rPr>
          <w:rFonts w:eastAsia="Calibri"/>
          <w:lang w:val="en-US" w:eastAsia="ru-RU"/>
        </w:rPr>
        <w:t>What do you think about what you read?</w:t>
      </w:r>
    </w:p>
    <w:p w:rsidR="000E38C2" w:rsidRPr="000E38C2" w:rsidRDefault="000E38C2" w:rsidP="000E38C2">
      <w:pPr>
        <w:suppressAutoHyphens w:val="0"/>
        <w:rPr>
          <w:rFonts w:eastAsia="Calibri"/>
          <w:lang w:val="en-US" w:eastAsia="ru-RU"/>
        </w:rPr>
      </w:pPr>
      <w:r w:rsidRPr="000E38C2">
        <w:rPr>
          <w:rFonts w:eastAsia="Calibri"/>
          <w:lang w:val="en-US" w:eastAsia="ru-RU"/>
        </w:rPr>
        <w:t>Should we be able to choose the time we start work?</w:t>
      </w:r>
    </w:p>
    <w:p w:rsidR="000E38C2" w:rsidRPr="000E38C2" w:rsidRDefault="000E38C2" w:rsidP="000E38C2">
      <w:pPr>
        <w:suppressAutoHyphens w:val="0"/>
        <w:rPr>
          <w:rFonts w:eastAsia="Calibri"/>
          <w:lang w:val="en-US" w:eastAsia="ru-RU"/>
        </w:rPr>
      </w:pPr>
      <w:r w:rsidRPr="000E38C2">
        <w:rPr>
          <w:rFonts w:eastAsia="Calibri"/>
          <w:lang w:val="en-US" w:eastAsia="ru-RU"/>
        </w:rPr>
        <w:t>How do you feel if you don't sleep enough?</w:t>
      </w:r>
    </w:p>
    <w:p w:rsidR="000E38C2" w:rsidRPr="000E38C2" w:rsidRDefault="000E38C2" w:rsidP="000E38C2">
      <w:pPr>
        <w:suppressAutoHyphens w:val="0"/>
        <w:rPr>
          <w:rFonts w:eastAsia="Calibri"/>
          <w:lang w:val="en-US" w:eastAsia="ru-RU"/>
        </w:rPr>
      </w:pPr>
      <w:r w:rsidRPr="000E38C2">
        <w:rPr>
          <w:rFonts w:eastAsia="Calibri"/>
          <w:lang w:val="en-US" w:eastAsia="ru-RU"/>
        </w:rPr>
        <w:t>Why are night owls more likely to smoke?</w:t>
      </w:r>
    </w:p>
    <w:p w:rsidR="000E38C2" w:rsidRPr="000E38C2" w:rsidRDefault="000E38C2" w:rsidP="000E38C2">
      <w:pPr>
        <w:suppressAutoHyphens w:val="0"/>
        <w:rPr>
          <w:rFonts w:eastAsia="Calibri"/>
          <w:lang w:val="en-US" w:eastAsia="ru-RU"/>
        </w:rPr>
      </w:pPr>
      <w:r w:rsidRPr="000E38C2">
        <w:rPr>
          <w:rFonts w:eastAsia="Calibri"/>
          <w:lang w:val="en-US" w:eastAsia="ru-RU"/>
        </w:rPr>
        <w:t>Do you agree that, "the early bird catches the worm"?</w:t>
      </w:r>
    </w:p>
    <w:p w:rsidR="000E38C2" w:rsidRPr="000E38C2" w:rsidRDefault="000E38C2" w:rsidP="000E38C2">
      <w:pPr>
        <w:suppressAutoHyphens w:val="0"/>
        <w:rPr>
          <w:rFonts w:eastAsia="Calibri"/>
          <w:lang w:val="en-US" w:eastAsia="ru-RU"/>
        </w:rPr>
      </w:pPr>
      <w:r w:rsidRPr="000E38C2">
        <w:rPr>
          <w:rFonts w:eastAsia="Calibri"/>
          <w:lang w:val="en-US" w:eastAsia="ru-RU"/>
        </w:rPr>
        <w:t>Why do some people think sleeping is a waste of time?</w:t>
      </w:r>
    </w:p>
    <w:p w:rsidR="000E38C2" w:rsidRPr="000E38C2" w:rsidRDefault="000E38C2" w:rsidP="000E38C2">
      <w:pPr>
        <w:suppressAutoHyphens w:val="0"/>
        <w:rPr>
          <w:rFonts w:eastAsia="Calibri"/>
          <w:lang w:val="en-US" w:eastAsia="ru-RU"/>
        </w:rPr>
      </w:pPr>
      <w:r w:rsidRPr="000E38C2">
        <w:rPr>
          <w:rFonts w:eastAsia="Calibri"/>
          <w:lang w:val="en-US" w:eastAsia="ru-RU"/>
        </w:rPr>
        <w:t>What advice do you have for people with sleeping problems?</w:t>
      </w:r>
    </w:p>
    <w:p w:rsidR="000E38C2" w:rsidRPr="000E38C2" w:rsidRDefault="000E38C2" w:rsidP="000E38C2">
      <w:pPr>
        <w:suppressAutoHyphens w:val="0"/>
        <w:rPr>
          <w:rFonts w:eastAsia="Calibri"/>
          <w:lang w:val="en-US" w:eastAsia="ru-RU"/>
        </w:rPr>
      </w:pPr>
      <w:r w:rsidRPr="000E38C2">
        <w:rPr>
          <w:rFonts w:eastAsia="Calibri"/>
          <w:lang w:val="en-US" w:eastAsia="ru-RU"/>
        </w:rPr>
        <w:t>What questions would you like to ask the researchers?</w:t>
      </w:r>
    </w:p>
    <w:p w:rsidR="000E38C2" w:rsidRPr="000E38C2" w:rsidRDefault="000E38C2" w:rsidP="000E38C2">
      <w:pPr>
        <w:suppressAutoHyphens w:val="0"/>
        <w:rPr>
          <w:rFonts w:eastAsia="Calibri"/>
          <w:lang w:eastAsia="ru-RU"/>
        </w:rPr>
      </w:pPr>
      <w:r w:rsidRPr="000E38C2">
        <w:rPr>
          <w:rFonts w:eastAsia="Calibri"/>
          <w:lang w:eastAsia="ru-RU"/>
        </w:rPr>
        <w:t>Заключительный этап:</w:t>
      </w:r>
    </w:p>
    <w:p w:rsidR="000E38C2" w:rsidRPr="000E38C2" w:rsidRDefault="000E38C2" w:rsidP="000E38C2">
      <w:pPr>
        <w:suppressAutoHyphens w:val="0"/>
        <w:rPr>
          <w:rFonts w:eastAsia="Calibri"/>
          <w:lang w:eastAsia="ru-RU"/>
        </w:rPr>
      </w:pPr>
      <w:r w:rsidRPr="000E38C2">
        <w:rPr>
          <w:rFonts w:eastAsia="Calibri"/>
          <w:lang w:eastAsia="ru-RU"/>
        </w:rPr>
        <w:t>1. сообщение и объяснение дом задания</w:t>
      </w:r>
    </w:p>
    <w:p w:rsidR="000E38C2" w:rsidRPr="000E38C2" w:rsidRDefault="000E38C2" w:rsidP="000E38C2">
      <w:pPr>
        <w:suppressAutoHyphens w:val="0"/>
        <w:rPr>
          <w:rFonts w:eastAsia="Calibri"/>
          <w:lang w:eastAsia="ru-RU"/>
        </w:rPr>
      </w:pPr>
      <w:r w:rsidRPr="000E38C2">
        <w:rPr>
          <w:rFonts w:eastAsia="Calibri"/>
          <w:lang w:eastAsia="ru-RU"/>
        </w:rPr>
        <w:t>2. подведение итогов работы на уроке и сообщение отметок</w:t>
      </w:r>
    </w:p>
    <w:p w:rsidR="000E38C2" w:rsidRPr="000E38C2" w:rsidRDefault="000E38C2" w:rsidP="000E38C2">
      <w:pPr>
        <w:suppressAutoHyphens w:val="0"/>
        <w:rPr>
          <w:rFonts w:eastAsia="Calibri"/>
          <w:lang w:eastAsia="ru-RU"/>
        </w:rPr>
      </w:pPr>
      <w:r w:rsidRPr="000E38C2">
        <w:rPr>
          <w:rFonts w:eastAsia="Calibri"/>
          <w:lang w:eastAsia="ru-RU"/>
        </w:rPr>
        <w:t>3. организованный конец урока</w:t>
      </w:r>
    </w:p>
    <w:p w:rsidR="000E38C2" w:rsidRPr="000E38C2" w:rsidRDefault="000E38C2" w:rsidP="000E38C2">
      <w:pPr>
        <w:suppressAutoHyphens w:val="0"/>
        <w:rPr>
          <w:rFonts w:eastAsia="Calibri"/>
          <w:lang w:eastAsia="ru-RU"/>
        </w:rPr>
      </w:pPr>
      <w:r w:rsidRPr="000E38C2">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0E38C2" w:rsidRPr="000E38C2" w:rsidRDefault="000E38C2" w:rsidP="000E38C2">
      <w:pPr>
        <w:suppressAutoHyphens w:val="0"/>
        <w:rPr>
          <w:rFonts w:eastAsia="Calibri"/>
          <w:lang w:eastAsia="ru-RU"/>
        </w:rPr>
      </w:pPr>
      <w:r w:rsidRPr="000E38C2">
        <w:rPr>
          <w:rFonts w:eastAsia="Calibri"/>
          <w:lang w:eastAsia="ru-RU"/>
        </w:rPr>
        <w:t xml:space="preserve">Оборудование: раздаточный материал. </w:t>
      </w:r>
    </w:p>
    <w:p w:rsidR="000E38C2" w:rsidRPr="000E38C2" w:rsidRDefault="000E38C2" w:rsidP="000E38C2">
      <w:pPr>
        <w:rPr>
          <w:b/>
        </w:rPr>
      </w:pPr>
      <w:r w:rsidRPr="000E38C2">
        <w:rPr>
          <w:rFonts w:ascii="Calibri" w:eastAsia="Calibri" w:hAnsi="Calibri"/>
          <w:b/>
          <w:sz w:val="22"/>
          <w:szCs w:val="22"/>
        </w:rPr>
        <w:t xml:space="preserve">Практическое занятие 2.  </w:t>
      </w:r>
      <w:r w:rsidRPr="000E38C2">
        <w:rPr>
          <w:b/>
        </w:rPr>
        <w:t>Развитие монологической речи по теме «Здоровое питание».</w:t>
      </w:r>
    </w:p>
    <w:p w:rsidR="000E38C2" w:rsidRPr="000E38C2" w:rsidRDefault="000E38C2" w:rsidP="000E38C2">
      <w:pPr>
        <w:suppressAutoHyphens w:val="0"/>
        <w:rPr>
          <w:rFonts w:eastAsia="Calibri"/>
          <w:kern w:val="1"/>
        </w:rPr>
      </w:pPr>
      <w:r w:rsidRPr="000E38C2">
        <w:rPr>
          <w:rFonts w:eastAsia="Calibri"/>
          <w:kern w:val="1"/>
        </w:rPr>
        <w:t xml:space="preserve">Цель: совершенствование навыков монологической речи. </w:t>
      </w:r>
    </w:p>
    <w:p w:rsidR="000E38C2" w:rsidRPr="000E38C2" w:rsidRDefault="000E38C2" w:rsidP="000E38C2">
      <w:pPr>
        <w:suppressAutoHyphens w:val="0"/>
        <w:rPr>
          <w:rFonts w:eastAsia="Calibri"/>
          <w:lang w:eastAsia="en-US"/>
        </w:rPr>
      </w:pPr>
      <w:r w:rsidRPr="000E38C2">
        <w:rPr>
          <w:rFonts w:eastAsia="Calibri"/>
          <w:lang w:eastAsia="en-US"/>
        </w:rPr>
        <w:t>Ход занятия.</w:t>
      </w:r>
    </w:p>
    <w:p w:rsidR="000E38C2" w:rsidRPr="000E38C2" w:rsidRDefault="000E38C2" w:rsidP="000E38C2">
      <w:pPr>
        <w:suppressAutoHyphens w:val="0"/>
        <w:rPr>
          <w:rFonts w:eastAsia="Calibri"/>
          <w:lang w:eastAsia="en-US"/>
        </w:rPr>
      </w:pPr>
      <w:r w:rsidRPr="000E38C2">
        <w:rPr>
          <w:rFonts w:eastAsia="Calibri"/>
          <w:lang w:eastAsia="en-US"/>
        </w:rPr>
        <w:t>1. Приветствие.</w:t>
      </w:r>
    </w:p>
    <w:p w:rsidR="000E38C2" w:rsidRPr="000E38C2" w:rsidRDefault="000E38C2" w:rsidP="000E38C2">
      <w:pPr>
        <w:suppressAutoHyphens w:val="0"/>
        <w:rPr>
          <w:rFonts w:eastAsia="Calibri"/>
          <w:lang w:eastAsia="en-US"/>
        </w:rPr>
      </w:pPr>
      <w:r w:rsidRPr="000E38C2">
        <w:rPr>
          <w:rFonts w:eastAsia="Calibri"/>
          <w:lang w:eastAsia="en-US"/>
        </w:rPr>
        <w:lastRenderedPageBreak/>
        <w:t>2. Сообщение целей занятия.</w:t>
      </w:r>
    </w:p>
    <w:p w:rsidR="000E38C2" w:rsidRPr="000E38C2" w:rsidRDefault="000E38C2" w:rsidP="000E38C2">
      <w:pPr>
        <w:suppressAutoHyphens w:val="0"/>
        <w:rPr>
          <w:rFonts w:eastAsia="Calibri"/>
          <w:lang w:val="en-US" w:eastAsia="en-US"/>
        </w:rPr>
      </w:pPr>
      <w:r w:rsidRPr="000E38C2">
        <w:rPr>
          <w:rFonts w:eastAsia="Calibri"/>
          <w:lang w:val="en-US" w:eastAsia="en-US"/>
        </w:rPr>
        <w:t xml:space="preserve">3. </w:t>
      </w:r>
      <w:r w:rsidRPr="000E38C2">
        <w:rPr>
          <w:rFonts w:eastAsia="Calibri"/>
          <w:lang w:eastAsia="en-US"/>
        </w:rPr>
        <w:t>Фонетическая</w:t>
      </w:r>
      <w:r w:rsidRPr="000E38C2">
        <w:rPr>
          <w:rFonts w:eastAsia="Calibri"/>
          <w:lang w:val="en-US" w:eastAsia="en-US"/>
        </w:rPr>
        <w:t xml:space="preserve"> </w:t>
      </w:r>
      <w:r w:rsidRPr="000E38C2">
        <w:rPr>
          <w:rFonts w:eastAsia="Calibri"/>
          <w:lang w:eastAsia="en-US"/>
        </w:rPr>
        <w:t>зарядка</w:t>
      </w:r>
      <w:r w:rsidRPr="000E38C2">
        <w:rPr>
          <w:rFonts w:eastAsia="Calibri"/>
          <w:lang w:val="en-US" w:eastAsia="en-US"/>
        </w:rPr>
        <w:t>.</w:t>
      </w:r>
    </w:p>
    <w:p w:rsidR="000E38C2" w:rsidRPr="000E38C2" w:rsidRDefault="000E38C2" w:rsidP="000E38C2">
      <w:pPr>
        <w:suppressAutoHyphens w:val="0"/>
        <w:rPr>
          <w:rFonts w:eastAsia="Calibri"/>
          <w:lang w:val="en-US" w:eastAsia="en-US"/>
        </w:rPr>
      </w:pPr>
      <w:r w:rsidRPr="000E38C2">
        <w:rPr>
          <w:rFonts w:eastAsia="Calibri"/>
          <w:lang w:val="en-US" w:eastAsia="en-US"/>
        </w:rPr>
        <w:t>Red Riding Hood and Robin Good ride right through the river.</w:t>
      </w:r>
    </w:p>
    <w:p w:rsidR="000E38C2" w:rsidRPr="000E38C2" w:rsidRDefault="000E38C2" w:rsidP="000E38C2">
      <w:pPr>
        <w:suppressAutoHyphens w:val="0"/>
        <w:rPr>
          <w:rFonts w:eastAsia="Calibri"/>
          <w:lang w:val="en-US" w:eastAsia="en-US"/>
        </w:rPr>
      </w:pPr>
      <w:r w:rsidRPr="000E38C2">
        <w:rPr>
          <w:rFonts w:eastAsia="Calibri"/>
          <w:lang w:val="en-US" w:eastAsia="en-US"/>
        </w:rPr>
        <w:t xml:space="preserve">A rhinoceros rushed into a restaurant and ordered Ribs of beef, rabbit, rolls, raspberries, radishes, </w:t>
      </w:r>
      <w:proofErr w:type="spellStart"/>
      <w:r w:rsidRPr="000E38C2">
        <w:rPr>
          <w:rFonts w:eastAsia="Calibri"/>
          <w:lang w:val="en-US" w:eastAsia="en-US"/>
        </w:rPr>
        <w:t>rhubab</w:t>
      </w:r>
      <w:proofErr w:type="spellEnd"/>
      <w:r w:rsidRPr="000E38C2">
        <w:rPr>
          <w:rFonts w:eastAsia="Calibri"/>
          <w:lang w:val="en-US" w:eastAsia="en-US"/>
        </w:rPr>
        <w:t xml:space="preserve"> pie rice.</w:t>
      </w:r>
    </w:p>
    <w:p w:rsidR="000E38C2" w:rsidRPr="000E38C2" w:rsidRDefault="000E38C2" w:rsidP="000E38C2">
      <w:pPr>
        <w:suppressAutoHyphens w:val="0"/>
        <w:rPr>
          <w:rFonts w:eastAsia="Calibri"/>
          <w:lang w:eastAsia="en-US"/>
        </w:rPr>
      </w:pPr>
      <w:proofErr w:type="spellStart"/>
      <w:r w:rsidRPr="000E38C2">
        <w:rPr>
          <w:rFonts w:eastAsia="Calibri"/>
          <w:lang w:val="en-US" w:eastAsia="en-US"/>
        </w:rPr>
        <w:t>pp</w:t>
      </w:r>
      <w:proofErr w:type="spellEnd"/>
      <w:r w:rsidRPr="000E38C2">
        <w:rPr>
          <w:rFonts w:eastAsia="Calibri"/>
          <w:lang w:eastAsia="en-US"/>
        </w:rPr>
        <w:t>. 121/1000.</w:t>
      </w:r>
    </w:p>
    <w:p w:rsidR="000E38C2" w:rsidRPr="000E38C2" w:rsidRDefault="000E38C2" w:rsidP="000E38C2">
      <w:pPr>
        <w:suppressAutoHyphens w:val="0"/>
        <w:rPr>
          <w:rFonts w:eastAsia="Calibri"/>
          <w:lang w:eastAsia="en-US"/>
        </w:rPr>
      </w:pPr>
      <w:r w:rsidRPr="000E38C2">
        <w:rPr>
          <w:rFonts w:eastAsia="Calibri"/>
          <w:lang w:eastAsia="en-US"/>
        </w:rPr>
        <w:t>А) снятие трудностей</w:t>
      </w:r>
    </w:p>
    <w:p w:rsidR="000E38C2" w:rsidRPr="000E38C2" w:rsidRDefault="000E38C2" w:rsidP="000E38C2">
      <w:pPr>
        <w:suppressAutoHyphens w:val="0"/>
        <w:rPr>
          <w:rFonts w:eastAsia="Calibri"/>
          <w:lang w:eastAsia="en-US"/>
        </w:rPr>
      </w:pPr>
      <w:r w:rsidRPr="000E38C2">
        <w:rPr>
          <w:rFonts w:eastAsia="Calibri"/>
          <w:lang w:eastAsia="en-US"/>
        </w:rPr>
        <w:t>Б) прослушивание с заданием</w:t>
      </w:r>
    </w:p>
    <w:p w:rsidR="000E38C2" w:rsidRPr="000E38C2" w:rsidRDefault="000E38C2" w:rsidP="000E38C2">
      <w:pPr>
        <w:suppressAutoHyphens w:val="0"/>
        <w:rPr>
          <w:rFonts w:eastAsia="Calibri"/>
          <w:lang w:eastAsia="en-US"/>
        </w:rPr>
      </w:pPr>
      <w:r w:rsidRPr="000E38C2">
        <w:rPr>
          <w:rFonts w:eastAsia="Calibri"/>
          <w:lang w:eastAsia="en-US"/>
        </w:rPr>
        <w:t>В) контроль понимания</w:t>
      </w:r>
    </w:p>
    <w:p w:rsidR="000E38C2" w:rsidRPr="000E38C2" w:rsidRDefault="000E38C2" w:rsidP="000E38C2">
      <w:pPr>
        <w:suppressAutoHyphens w:val="0"/>
        <w:rPr>
          <w:rFonts w:eastAsia="Calibri"/>
          <w:lang w:eastAsia="en-US"/>
        </w:rPr>
      </w:pPr>
      <w:r w:rsidRPr="000E38C2">
        <w:rPr>
          <w:rFonts w:eastAsia="Calibri"/>
          <w:lang w:eastAsia="en-US"/>
        </w:rPr>
        <w:t>Г) отработка: звук, слово, фраза, целая скороговорка.</w:t>
      </w:r>
    </w:p>
    <w:p w:rsidR="000E38C2" w:rsidRPr="000E38C2" w:rsidRDefault="000E38C2" w:rsidP="000E38C2">
      <w:pPr>
        <w:suppressAutoHyphens w:val="0"/>
        <w:rPr>
          <w:rFonts w:eastAsia="Calibri"/>
          <w:lang w:val="en-US" w:eastAsia="en-US"/>
        </w:rPr>
      </w:pPr>
      <w:r w:rsidRPr="000E38C2">
        <w:rPr>
          <w:rFonts w:eastAsia="Calibri"/>
          <w:lang w:val="en-US" w:eastAsia="en-US"/>
        </w:rPr>
        <w:t xml:space="preserve">4. </w:t>
      </w:r>
      <w:r w:rsidRPr="000E38C2">
        <w:rPr>
          <w:rFonts w:eastAsia="Calibri"/>
          <w:lang w:eastAsia="en-US"/>
        </w:rPr>
        <w:t>Речевая</w:t>
      </w:r>
      <w:r w:rsidRPr="000E38C2">
        <w:rPr>
          <w:rFonts w:eastAsia="Calibri"/>
          <w:lang w:val="en-US" w:eastAsia="en-US"/>
        </w:rPr>
        <w:t xml:space="preserve"> </w:t>
      </w:r>
      <w:r w:rsidRPr="000E38C2">
        <w:rPr>
          <w:rFonts w:eastAsia="Calibri"/>
          <w:lang w:eastAsia="en-US"/>
        </w:rPr>
        <w:t>зарядка</w:t>
      </w:r>
      <w:r w:rsidRPr="000E38C2">
        <w:rPr>
          <w:rFonts w:eastAsia="Calibri"/>
          <w:lang w:val="en-US" w:eastAsia="en-US"/>
        </w:rPr>
        <w:t xml:space="preserve"> </w:t>
      </w:r>
    </w:p>
    <w:p w:rsidR="000E38C2" w:rsidRPr="000E38C2" w:rsidRDefault="000E38C2" w:rsidP="000E38C2">
      <w:pPr>
        <w:suppressAutoHyphens w:val="0"/>
        <w:rPr>
          <w:rFonts w:eastAsia="Calibri"/>
          <w:lang w:val="en-US" w:eastAsia="en-US"/>
        </w:rPr>
      </w:pPr>
      <w:r w:rsidRPr="000E38C2">
        <w:rPr>
          <w:rFonts w:eastAsia="Calibri"/>
          <w:lang w:val="en-US" w:eastAsia="en-US"/>
        </w:rPr>
        <w:t>1. What did Red Riding Hood have in her basket? Do you remember? Is there healthy food?</w:t>
      </w:r>
    </w:p>
    <w:p w:rsidR="000E38C2" w:rsidRPr="000E38C2" w:rsidRDefault="000E38C2" w:rsidP="000E38C2">
      <w:pPr>
        <w:suppressAutoHyphens w:val="0"/>
        <w:rPr>
          <w:rFonts w:eastAsia="Calibri"/>
          <w:lang w:eastAsia="en-US"/>
        </w:rPr>
      </w:pPr>
      <w:r w:rsidRPr="000E38C2">
        <w:rPr>
          <w:rFonts w:eastAsia="Calibri"/>
          <w:lang w:eastAsia="en-US"/>
        </w:rPr>
        <w:t>5. Совершенствование лексико – грамматических навыков в упражнениях.</w:t>
      </w:r>
    </w:p>
    <w:p w:rsidR="000E38C2" w:rsidRPr="000E38C2" w:rsidRDefault="000E38C2" w:rsidP="000E38C2">
      <w:pPr>
        <w:suppressAutoHyphens w:val="0"/>
        <w:rPr>
          <w:rFonts w:eastAsia="Calibri"/>
          <w:lang w:val="en-US" w:eastAsia="ru-RU"/>
        </w:rPr>
      </w:pPr>
      <w:r w:rsidRPr="000E38C2">
        <w:rPr>
          <w:rFonts w:eastAsia="Calibri"/>
          <w:u w:val="single"/>
          <w:lang w:val="en-US" w:eastAsia="ru-RU"/>
        </w:rPr>
        <w:t>STUDENT A’s QUESTIONS</w:t>
      </w:r>
      <w:r w:rsidRPr="000E38C2">
        <w:rPr>
          <w:rFonts w:eastAsia="Calibri"/>
          <w:lang w:val="en-US" w:eastAsia="ru-RU"/>
        </w:rPr>
        <w:t xml:space="preserve"> (Do not show these to student B)</w:t>
      </w:r>
    </w:p>
    <w:p w:rsidR="000E38C2" w:rsidRPr="000E38C2" w:rsidRDefault="000E38C2" w:rsidP="000E38C2">
      <w:pPr>
        <w:suppressAutoHyphens w:val="0"/>
        <w:rPr>
          <w:rFonts w:eastAsia="Calibri"/>
          <w:lang w:val="en-US" w:eastAsia="ru-RU"/>
        </w:rPr>
      </w:pPr>
      <w:r w:rsidRPr="000E38C2">
        <w:rPr>
          <w:rFonts w:eastAsia="Calibri"/>
          <w:lang w:val="en-US" w:eastAsia="ru-RU"/>
        </w:rPr>
        <w:t>What did you think when you read the headline?</w:t>
      </w:r>
    </w:p>
    <w:p w:rsidR="000E38C2" w:rsidRPr="000E38C2" w:rsidRDefault="000E38C2" w:rsidP="000E38C2">
      <w:pPr>
        <w:suppressAutoHyphens w:val="0"/>
        <w:rPr>
          <w:rFonts w:eastAsia="Calibri"/>
          <w:lang w:val="en-US" w:eastAsia="ru-RU"/>
        </w:rPr>
      </w:pPr>
      <w:r w:rsidRPr="000E38C2">
        <w:rPr>
          <w:rFonts w:eastAsia="Calibri"/>
          <w:lang w:val="en-US" w:eastAsia="ru-RU"/>
        </w:rPr>
        <w:t>What images are in your mind when you hear the word 'vegetable'?</w:t>
      </w:r>
    </w:p>
    <w:p w:rsidR="000E38C2" w:rsidRPr="000E38C2" w:rsidRDefault="000E38C2" w:rsidP="000E38C2">
      <w:pPr>
        <w:suppressAutoHyphens w:val="0"/>
        <w:rPr>
          <w:rFonts w:eastAsia="Calibri"/>
          <w:lang w:val="en-US" w:eastAsia="ru-RU"/>
        </w:rPr>
      </w:pPr>
      <w:r w:rsidRPr="000E38C2">
        <w:rPr>
          <w:rFonts w:eastAsia="Calibri"/>
          <w:lang w:val="en-US" w:eastAsia="ru-RU"/>
        </w:rPr>
        <w:t>Have you always eaten your greens?</w:t>
      </w:r>
    </w:p>
    <w:p w:rsidR="000E38C2" w:rsidRPr="000E38C2" w:rsidRDefault="000E38C2" w:rsidP="000E38C2">
      <w:pPr>
        <w:suppressAutoHyphens w:val="0"/>
        <w:rPr>
          <w:rFonts w:eastAsia="Calibri"/>
          <w:lang w:val="en-US" w:eastAsia="ru-RU"/>
        </w:rPr>
      </w:pPr>
      <w:r w:rsidRPr="000E38C2">
        <w:rPr>
          <w:rFonts w:eastAsia="Calibri"/>
          <w:lang w:val="en-US" w:eastAsia="ru-RU"/>
        </w:rPr>
        <w:t>Why are vegetables so important?</w:t>
      </w:r>
    </w:p>
    <w:p w:rsidR="000E38C2" w:rsidRPr="000E38C2" w:rsidRDefault="000E38C2" w:rsidP="000E38C2">
      <w:pPr>
        <w:suppressAutoHyphens w:val="0"/>
        <w:rPr>
          <w:rFonts w:eastAsia="Calibri"/>
          <w:lang w:val="en-US" w:eastAsia="ru-RU"/>
        </w:rPr>
      </w:pPr>
      <w:r w:rsidRPr="000E38C2">
        <w:rPr>
          <w:rFonts w:eastAsia="Calibri"/>
          <w:lang w:val="en-US" w:eastAsia="ru-RU"/>
        </w:rPr>
        <w:t>What are the good things about being a vegetarian?</w:t>
      </w:r>
    </w:p>
    <w:p w:rsidR="000E38C2" w:rsidRPr="000E38C2" w:rsidRDefault="000E38C2" w:rsidP="000E38C2">
      <w:pPr>
        <w:suppressAutoHyphens w:val="0"/>
        <w:rPr>
          <w:rFonts w:eastAsia="Calibri"/>
          <w:lang w:val="en-US" w:eastAsia="ru-RU"/>
        </w:rPr>
      </w:pPr>
      <w:r w:rsidRPr="000E38C2">
        <w:rPr>
          <w:rFonts w:eastAsia="Calibri"/>
          <w:lang w:val="en-US" w:eastAsia="ru-RU"/>
        </w:rPr>
        <w:t xml:space="preserve">What is your </w:t>
      </w:r>
      <w:proofErr w:type="spellStart"/>
      <w:r w:rsidRPr="000E38C2">
        <w:rPr>
          <w:rFonts w:eastAsia="Calibri"/>
          <w:lang w:val="en-US" w:eastAsia="ru-RU"/>
        </w:rPr>
        <w:t>favourite</w:t>
      </w:r>
      <w:proofErr w:type="spellEnd"/>
      <w:r w:rsidRPr="000E38C2">
        <w:rPr>
          <w:rFonts w:eastAsia="Calibri"/>
          <w:lang w:val="en-US" w:eastAsia="ru-RU"/>
        </w:rPr>
        <w:t xml:space="preserve"> vegetable?</w:t>
      </w:r>
    </w:p>
    <w:p w:rsidR="000E38C2" w:rsidRPr="000E38C2" w:rsidRDefault="000E38C2" w:rsidP="000E38C2">
      <w:pPr>
        <w:suppressAutoHyphens w:val="0"/>
        <w:rPr>
          <w:rFonts w:eastAsia="Calibri"/>
          <w:lang w:val="en-US" w:eastAsia="ru-RU"/>
        </w:rPr>
      </w:pPr>
      <w:r w:rsidRPr="000E38C2">
        <w:rPr>
          <w:rFonts w:eastAsia="Calibri"/>
          <w:lang w:val="en-US" w:eastAsia="ru-RU"/>
        </w:rPr>
        <w:t>Why do so many children dislike vegetables?</w:t>
      </w:r>
    </w:p>
    <w:p w:rsidR="000E38C2" w:rsidRPr="000E38C2" w:rsidRDefault="000E38C2" w:rsidP="000E38C2">
      <w:pPr>
        <w:suppressAutoHyphens w:val="0"/>
        <w:rPr>
          <w:rFonts w:eastAsia="Calibri"/>
          <w:lang w:val="en-US" w:eastAsia="ru-RU"/>
        </w:rPr>
      </w:pPr>
      <w:r w:rsidRPr="000E38C2">
        <w:rPr>
          <w:rFonts w:eastAsia="Calibri"/>
          <w:lang w:val="en-US" w:eastAsia="ru-RU"/>
        </w:rPr>
        <w:t>What food do you dislike?</w:t>
      </w:r>
    </w:p>
    <w:p w:rsidR="000E38C2" w:rsidRPr="000E38C2" w:rsidRDefault="000E38C2" w:rsidP="000E38C2">
      <w:pPr>
        <w:suppressAutoHyphens w:val="0"/>
        <w:rPr>
          <w:rFonts w:eastAsia="Calibri"/>
          <w:lang w:val="en-US" w:eastAsia="ru-RU"/>
        </w:rPr>
      </w:pPr>
      <w:r w:rsidRPr="000E38C2">
        <w:rPr>
          <w:rFonts w:eastAsia="Calibri"/>
          <w:lang w:val="en-US" w:eastAsia="ru-RU"/>
        </w:rPr>
        <w:t>Do parents worry too much about their children?</w:t>
      </w:r>
    </w:p>
    <w:p w:rsidR="000E38C2" w:rsidRPr="000E38C2" w:rsidRDefault="000E38C2" w:rsidP="000E38C2">
      <w:pPr>
        <w:suppressAutoHyphens w:val="0"/>
        <w:rPr>
          <w:rFonts w:eastAsia="Calibri"/>
          <w:lang w:val="en-US" w:eastAsia="ru-RU"/>
        </w:rPr>
      </w:pPr>
      <w:r w:rsidRPr="000E38C2">
        <w:rPr>
          <w:rFonts w:eastAsia="Calibri"/>
          <w:lang w:val="en-US" w:eastAsia="ru-RU"/>
        </w:rPr>
        <w:t>Do you know anyone who is a fussy eater?</w:t>
      </w:r>
    </w:p>
    <w:p w:rsidR="000E38C2" w:rsidRPr="000E38C2" w:rsidRDefault="000E38C2" w:rsidP="000E38C2">
      <w:pPr>
        <w:suppressAutoHyphens w:val="0"/>
        <w:rPr>
          <w:rFonts w:eastAsia="Calibri"/>
          <w:lang w:val="en-US" w:eastAsia="ru-RU"/>
        </w:rPr>
      </w:pPr>
      <w:r w:rsidRPr="000E38C2">
        <w:rPr>
          <w:rFonts w:eastAsia="Calibri"/>
          <w:u w:val="single"/>
          <w:lang w:val="en-US" w:eastAsia="ru-RU"/>
        </w:rPr>
        <w:t>STUDENT B’s QUESTIONS</w:t>
      </w:r>
      <w:r w:rsidRPr="000E38C2">
        <w:rPr>
          <w:rFonts w:eastAsia="Calibri"/>
          <w:lang w:val="en-US" w:eastAsia="ru-RU"/>
        </w:rPr>
        <w:t xml:space="preserve"> (Do not show these to student A)</w:t>
      </w:r>
    </w:p>
    <w:p w:rsidR="000E38C2" w:rsidRPr="000E38C2" w:rsidRDefault="000E38C2" w:rsidP="000E38C2">
      <w:pPr>
        <w:suppressAutoHyphens w:val="0"/>
        <w:rPr>
          <w:rFonts w:eastAsia="Calibri"/>
          <w:lang w:val="en-US" w:eastAsia="ru-RU"/>
        </w:rPr>
      </w:pPr>
      <w:r w:rsidRPr="000E38C2">
        <w:rPr>
          <w:rFonts w:eastAsia="Calibri"/>
          <w:lang w:val="en-US" w:eastAsia="ru-RU"/>
        </w:rPr>
        <w:t xml:space="preserve">Did you like reading this article? </w:t>
      </w:r>
      <w:proofErr w:type="gramStart"/>
      <w:r w:rsidRPr="000E38C2">
        <w:rPr>
          <w:rFonts w:eastAsia="Calibri"/>
          <w:lang w:val="en-US" w:eastAsia="ru-RU"/>
        </w:rPr>
        <w:t>Why/not?</w:t>
      </w:r>
      <w:proofErr w:type="gramEnd"/>
    </w:p>
    <w:p w:rsidR="000E38C2" w:rsidRPr="000E38C2" w:rsidRDefault="000E38C2" w:rsidP="000E38C2">
      <w:pPr>
        <w:suppressAutoHyphens w:val="0"/>
        <w:rPr>
          <w:rFonts w:eastAsia="Calibri"/>
          <w:lang w:val="en-US" w:eastAsia="ru-RU"/>
        </w:rPr>
      </w:pPr>
      <w:r w:rsidRPr="000E38C2">
        <w:rPr>
          <w:rFonts w:eastAsia="Calibri"/>
          <w:lang w:val="en-US" w:eastAsia="ru-RU"/>
        </w:rPr>
        <w:t>What do you think of when you hear the word 'green'?</w:t>
      </w:r>
    </w:p>
    <w:p w:rsidR="000E38C2" w:rsidRPr="000E38C2" w:rsidRDefault="000E38C2" w:rsidP="000E38C2">
      <w:pPr>
        <w:suppressAutoHyphens w:val="0"/>
        <w:rPr>
          <w:rFonts w:eastAsia="Calibri"/>
          <w:lang w:val="en-US" w:eastAsia="ru-RU"/>
        </w:rPr>
      </w:pPr>
      <w:r w:rsidRPr="000E38C2">
        <w:rPr>
          <w:rFonts w:eastAsia="Calibri"/>
          <w:lang w:val="en-US" w:eastAsia="ru-RU"/>
        </w:rPr>
        <w:t>What do you think about what you read?</w:t>
      </w:r>
    </w:p>
    <w:p w:rsidR="000E38C2" w:rsidRPr="000E38C2" w:rsidRDefault="000E38C2" w:rsidP="000E38C2">
      <w:pPr>
        <w:suppressAutoHyphens w:val="0"/>
        <w:rPr>
          <w:rFonts w:eastAsia="Calibri"/>
          <w:lang w:val="en-US" w:eastAsia="ru-RU"/>
        </w:rPr>
      </w:pPr>
      <w:r w:rsidRPr="000E38C2">
        <w:rPr>
          <w:rFonts w:eastAsia="Calibri"/>
          <w:lang w:val="en-US" w:eastAsia="ru-RU"/>
        </w:rPr>
        <w:t>What do you think of vegetables?</w:t>
      </w:r>
    </w:p>
    <w:p w:rsidR="000E38C2" w:rsidRPr="000E38C2" w:rsidRDefault="000E38C2" w:rsidP="000E38C2">
      <w:pPr>
        <w:suppressAutoHyphens w:val="0"/>
        <w:rPr>
          <w:rFonts w:eastAsia="Calibri"/>
          <w:lang w:val="en-US" w:eastAsia="ru-RU"/>
        </w:rPr>
      </w:pPr>
      <w:r w:rsidRPr="000E38C2">
        <w:rPr>
          <w:rFonts w:eastAsia="Calibri"/>
          <w:lang w:val="en-US" w:eastAsia="ru-RU"/>
        </w:rPr>
        <w:t>What are the bad things about being a vegetarian?</w:t>
      </w:r>
    </w:p>
    <w:p w:rsidR="000E38C2" w:rsidRPr="000E38C2" w:rsidRDefault="000E38C2" w:rsidP="000E38C2">
      <w:pPr>
        <w:suppressAutoHyphens w:val="0"/>
        <w:rPr>
          <w:rFonts w:eastAsia="Calibri"/>
          <w:lang w:val="en-US" w:eastAsia="ru-RU"/>
        </w:rPr>
      </w:pPr>
      <w:r w:rsidRPr="000E38C2">
        <w:rPr>
          <w:rFonts w:eastAsia="Calibri"/>
          <w:lang w:val="en-US" w:eastAsia="ru-RU"/>
        </w:rPr>
        <w:t>How healthy is your diet?</w:t>
      </w:r>
    </w:p>
    <w:p w:rsidR="000E38C2" w:rsidRPr="000E38C2" w:rsidRDefault="000E38C2" w:rsidP="000E38C2">
      <w:pPr>
        <w:suppressAutoHyphens w:val="0"/>
        <w:rPr>
          <w:rFonts w:eastAsia="Calibri"/>
          <w:lang w:val="en-US" w:eastAsia="ru-RU"/>
        </w:rPr>
      </w:pPr>
      <w:r w:rsidRPr="000E38C2">
        <w:rPr>
          <w:rFonts w:eastAsia="Calibri"/>
          <w:lang w:val="en-US" w:eastAsia="ru-RU"/>
        </w:rPr>
        <w:t>How can you get children to eat more vegetables?</w:t>
      </w:r>
    </w:p>
    <w:p w:rsidR="000E38C2" w:rsidRPr="000E38C2" w:rsidRDefault="000E38C2" w:rsidP="000E38C2">
      <w:pPr>
        <w:suppressAutoHyphens w:val="0"/>
        <w:rPr>
          <w:rFonts w:eastAsia="Calibri"/>
          <w:lang w:val="en-US" w:eastAsia="ru-RU"/>
        </w:rPr>
      </w:pPr>
      <w:r w:rsidRPr="000E38C2">
        <w:rPr>
          <w:rFonts w:eastAsia="Calibri"/>
          <w:lang w:val="en-US" w:eastAsia="ru-RU"/>
        </w:rPr>
        <w:t>How could this research help to fight obesity?</w:t>
      </w:r>
    </w:p>
    <w:p w:rsidR="000E38C2" w:rsidRPr="000E38C2" w:rsidRDefault="000E38C2" w:rsidP="000E38C2">
      <w:pPr>
        <w:suppressAutoHyphens w:val="0"/>
        <w:rPr>
          <w:rFonts w:eastAsia="Calibri"/>
          <w:lang w:val="en-US" w:eastAsia="ru-RU"/>
        </w:rPr>
      </w:pPr>
      <w:r w:rsidRPr="000E38C2">
        <w:rPr>
          <w:rFonts w:eastAsia="Calibri"/>
          <w:lang w:val="en-US" w:eastAsia="ru-RU"/>
        </w:rPr>
        <w:t>What is your perfect diet?</w:t>
      </w:r>
    </w:p>
    <w:p w:rsidR="000E38C2" w:rsidRPr="000E38C2" w:rsidRDefault="000E38C2" w:rsidP="000E38C2">
      <w:pPr>
        <w:suppressAutoHyphens w:val="0"/>
        <w:rPr>
          <w:rFonts w:eastAsia="Calibri"/>
          <w:lang w:val="en-US" w:eastAsia="ru-RU"/>
        </w:rPr>
      </w:pPr>
      <w:r w:rsidRPr="000E38C2">
        <w:rPr>
          <w:rFonts w:eastAsia="Calibri"/>
          <w:lang w:val="en-US" w:eastAsia="ru-RU"/>
        </w:rPr>
        <w:t>What questions would you like to ask the researchers?</w:t>
      </w:r>
    </w:p>
    <w:p w:rsidR="000E38C2" w:rsidRPr="000E38C2" w:rsidRDefault="000E38C2" w:rsidP="000E38C2">
      <w:pPr>
        <w:suppressAutoHyphens w:val="0"/>
        <w:rPr>
          <w:rFonts w:eastAsia="Calibri"/>
          <w:lang w:eastAsia="ru-RU"/>
        </w:rPr>
      </w:pPr>
      <w:r w:rsidRPr="000E38C2">
        <w:rPr>
          <w:rFonts w:eastAsia="Calibri"/>
          <w:lang w:val="en-US" w:eastAsia="ru-RU"/>
        </w:rPr>
        <w:t xml:space="preserve">VEGETABLES: Rank these with your partner. Put the best at the top. </w:t>
      </w:r>
      <w:proofErr w:type="spellStart"/>
      <w:r w:rsidRPr="000E38C2">
        <w:rPr>
          <w:rFonts w:eastAsia="Calibri"/>
          <w:lang w:eastAsia="ru-RU"/>
        </w:rPr>
        <w:t>Change</w:t>
      </w:r>
      <w:proofErr w:type="spellEnd"/>
      <w:r w:rsidRPr="000E38C2">
        <w:rPr>
          <w:rFonts w:eastAsia="Calibri"/>
          <w:lang w:eastAsia="ru-RU"/>
        </w:rPr>
        <w:t xml:space="preserve"> </w:t>
      </w:r>
      <w:proofErr w:type="spellStart"/>
      <w:r w:rsidRPr="000E38C2">
        <w:rPr>
          <w:rFonts w:eastAsia="Calibri"/>
          <w:lang w:eastAsia="ru-RU"/>
        </w:rPr>
        <w:t>partners</w:t>
      </w:r>
      <w:proofErr w:type="spellEnd"/>
      <w:r w:rsidRPr="000E38C2">
        <w:rPr>
          <w:rFonts w:eastAsia="Calibri"/>
          <w:lang w:eastAsia="ru-RU"/>
        </w:rPr>
        <w:t xml:space="preserve"> </w:t>
      </w:r>
      <w:proofErr w:type="spellStart"/>
      <w:r w:rsidRPr="000E38C2">
        <w:rPr>
          <w:rFonts w:eastAsia="Calibri"/>
          <w:lang w:eastAsia="ru-RU"/>
        </w:rPr>
        <w:t>often</w:t>
      </w:r>
      <w:proofErr w:type="spellEnd"/>
      <w:r w:rsidRPr="000E38C2">
        <w:rPr>
          <w:rFonts w:eastAsia="Calibri"/>
          <w:lang w:eastAsia="ru-RU"/>
        </w:rPr>
        <w:t xml:space="preserve"> </w:t>
      </w:r>
      <w:proofErr w:type="spellStart"/>
      <w:r w:rsidRPr="000E38C2">
        <w:rPr>
          <w:rFonts w:eastAsia="Calibri"/>
          <w:lang w:eastAsia="ru-RU"/>
        </w:rPr>
        <w:t>and</w:t>
      </w:r>
      <w:proofErr w:type="spellEnd"/>
      <w:r w:rsidRPr="000E38C2">
        <w:rPr>
          <w:rFonts w:eastAsia="Calibri"/>
          <w:lang w:eastAsia="ru-RU"/>
        </w:rPr>
        <w:t xml:space="preserve"> </w:t>
      </w:r>
      <w:proofErr w:type="spellStart"/>
      <w:r w:rsidRPr="000E38C2">
        <w:rPr>
          <w:rFonts w:eastAsia="Calibri"/>
          <w:lang w:eastAsia="ru-RU"/>
        </w:rPr>
        <w:t>share</w:t>
      </w:r>
      <w:proofErr w:type="spellEnd"/>
      <w:r w:rsidRPr="000E38C2">
        <w:rPr>
          <w:rFonts w:eastAsia="Calibri"/>
          <w:lang w:eastAsia="ru-RU"/>
        </w:rPr>
        <w:t xml:space="preserve"> </w:t>
      </w:r>
      <w:proofErr w:type="spellStart"/>
      <w:r w:rsidRPr="000E38C2">
        <w:rPr>
          <w:rFonts w:eastAsia="Calibri"/>
          <w:lang w:eastAsia="ru-RU"/>
        </w:rPr>
        <w:t>your</w:t>
      </w:r>
      <w:proofErr w:type="spellEnd"/>
      <w:r w:rsidRPr="000E38C2">
        <w:rPr>
          <w:rFonts w:eastAsia="Calibri"/>
          <w:lang w:eastAsia="ru-RU"/>
        </w:rPr>
        <w:t xml:space="preserve"> </w:t>
      </w:r>
      <w:proofErr w:type="spellStart"/>
      <w:r w:rsidRPr="000E38C2">
        <w:rPr>
          <w:rFonts w:eastAsia="Calibri"/>
          <w:lang w:eastAsia="ru-RU"/>
        </w:rPr>
        <w:t>rankings</w:t>
      </w:r>
      <w:proofErr w:type="spellEnd"/>
      <w:r w:rsidRPr="000E38C2">
        <w:rPr>
          <w:rFonts w:eastAsia="Calibri"/>
          <w:lang w:eastAsia="ru-RU"/>
        </w:rPr>
        <w:t>.</w:t>
      </w:r>
    </w:p>
    <w:tbl>
      <w:tblPr>
        <w:tblW w:w="0" w:type="auto"/>
        <w:tblInd w:w="220" w:type="dxa"/>
        <w:tblLayout w:type="fixed"/>
        <w:tblCellMar>
          <w:left w:w="0" w:type="dxa"/>
          <w:right w:w="0" w:type="dxa"/>
        </w:tblCellMar>
        <w:tblLook w:val="04A0" w:firstRow="1" w:lastRow="0" w:firstColumn="1" w:lastColumn="0" w:noHBand="0" w:noVBand="1"/>
      </w:tblPr>
      <w:tblGrid>
        <w:gridCol w:w="494"/>
        <w:gridCol w:w="1270"/>
        <w:gridCol w:w="2169"/>
        <w:gridCol w:w="653"/>
        <w:gridCol w:w="3122"/>
        <w:gridCol w:w="370"/>
      </w:tblGrid>
      <w:tr w:rsidR="000E38C2" w:rsidRPr="000E38C2" w:rsidTr="007B35BC">
        <w:trPr>
          <w:trHeight w:val="184"/>
        </w:trPr>
        <w:tc>
          <w:tcPr>
            <w:tcW w:w="494"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127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broccoli</w:t>
            </w:r>
            <w:proofErr w:type="spellEnd"/>
          </w:p>
        </w:tc>
        <w:tc>
          <w:tcPr>
            <w:tcW w:w="2169" w:type="dxa"/>
            <w:vAlign w:val="bottom"/>
          </w:tcPr>
          <w:p w:rsidR="000E38C2" w:rsidRPr="000E38C2" w:rsidRDefault="000E38C2" w:rsidP="000E38C2">
            <w:pPr>
              <w:suppressAutoHyphens w:val="0"/>
              <w:rPr>
                <w:rFonts w:eastAsia="Calibri"/>
                <w:lang w:eastAsia="ru-RU"/>
              </w:rPr>
            </w:pPr>
          </w:p>
        </w:tc>
        <w:tc>
          <w:tcPr>
            <w:tcW w:w="653"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3122"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tomatoes</w:t>
            </w:r>
            <w:proofErr w:type="spellEnd"/>
          </w:p>
        </w:tc>
        <w:tc>
          <w:tcPr>
            <w:tcW w:w="370" w:type="dxa"/>
            <w:vAlign w:val="bottom"/>
          </w:tcPr>
          <w:p w:rsidR="000E38C2" w:rsidRPr="000E38C2" w:rsidRDefault="000E38C2" w:rsidP="000E38C2">
            <w:pPr>
              <w:suppressAutoHyphens w:val="0"/>
              <w:rPr>
                <w:rFonts w:eastAsia="Calibri"/>
                <w:lang w:eastAsia="ru-RU"/>
              </w:rPr>
            </w:pPr>
          </w:p>
        </w:tc>
      </w:tr>
      <w:tr w:rsidR="000E38C2" w:rsidRPr="000E38C2" w:rsidTr="007B35BC">
        <w:trPr>
          <w:trHeight w:val="224"/>
        </w:trPr>
        <w:tc>
          <w:tcPr>
            <w:tcW w:w="494"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127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corn</w:t>
            </w:r>
            <w:proofErr w:type="spellEnd"/>
          </w:p>
        </w:tc>
        <w:tc>
          <w:tcPr>
            <w:tcW w:w="2169" w:type="dxa"/>
            <w:vAlign w:val="bottom"/>
          </w:tcPr>
          <w:p w:rsidR="000E38C2" w:rsidRPr="000E38C2" w:rsidRDefault="000E38C2" w:rsidP="000E38C2">
            <w:pPr>
              <w:suppressAutoHyphens w:val="0"/>
              <w:rPr>
                <w:rFonts w:eastAsia="Calibri"/>
                <w:lang w:eastAsia="ru-RU"/>
              </w:rPr>
            </w:pPr>
          </w:p>
        </w:tc>
        <w:tc>
          <w:tcPr>
            <w:tcW w:w="653"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3122"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cabbage</w:t>
            </w:r>
            <w:proofErr w:type="spellEnd"/>
          </w:p>
        </w:tc>
        <w:tc>
          <w:tcPr>
            <w:tcW w:w="370" w:type="dxa"/>
            <w:vAlign w:val="bottom"/>
          </w:tcPr>
          <w:p w:rsidR="000E38C2" w:rsidRPr="000E38C2" w:rsidRDefault="000E38C2" w:rsidP="000E38C2">
            <w:pPr>
              <w:suppressAutoHyphens w:val="0"/>
              <w:rPr>
                <w:rFonts w:eastAsia="Calibri"/>
                <w:lang w:eastAsia="ru-RU"/>
              </w:rPr>
            </w:pPr>
          </w:p>
        </w:tc>
      </w:tr>
      <w:tr w:rsidR="000E38C2" w:rsidRPr="000E38C2" w:rsidTr="007B35BC">
        <w:trPr>
          <w:trHeight w:val="224"/>
        </w:trPr>
        <w:tc>
          <w:tcPr>
            <w:tcW w:w="494"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127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spinach</w:t>
            </w:r>
            <w:proofErr w:type="spellEnd"/>
          </w:p>
        </w:tc>
        <w:tc>
          <w:tcPr>
            <w:tcW w:w="2169" w:type="dxa"/>
            <w:vAlign w:val="bottom"/>
          </w:tcPr>
          <w:p w:rsidR="000E38C2" w:rsidRPr="000E38C2" w:rsidRDefault="000E38C2" w:rsidP="000E38C2">
            <w:pPr>
              <w:suppressAutoHyphens w:val="0"/>
              <w:rPr>
                <w:rFonts w:eastAsia="Calibri"/>
                <w:lang w:eastAsia="ru-RU"/>
              </w:rPr>
            </w:pPr>
          </w:p>
        </w:tc>
        <w:tc>
          <w:tcPr>
            <w:tcW w:w="653"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3122"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Brussel</w:t>
            </w:r>
            <w:proofErr w:type="spellEnd"/>
            <w:r w:rsidRPr="000E38C2">
              <w:rPr>
                <w:rFonts w:eastAsia="Calibri"/>
                <w:lang w:eastAsia="ru-RU"/>
              </w:rPr>
              <w:t xml:space="preserve"> </w:t>
            </w:r>
            <w:proofErr w:type="spellStart"/>
            <w:r w:rsidRPr="000E38C2">
              <w:rPr>
                <w:rFonts w:eastAsia="Calibri"/>
                <w:lang w:eastAsia="ru-RU"/>
              </w:rPr>
              <w:t>sprouts</w:t>
            </w:r>
            <w:proofErr w:type="spellEnd"/>
          </w:p>
        </w:tc>
        <w:tc>
          <w:tcPr>
            <w:tcW w:w="370" w:type="dxa"/>
            <w:vAlign w:val="bottom"/>
          </w:tcPr>
          <w:p w:rsidR="000E38C2" w:rsidRPr="000E38C2" w:rsidRDefault="000E38C2" w:rsidP="000E38C2">
            <w:pPr>
              <w:suppressAutoHyphens w:val="0"/>
              <w:rPr>
                <w:rFonts w:eastAsia="Calibri"/>
                <w:lang w:eastAsia="ru-RU"/>
              </w:rPr>
            </w:pPr>
          </w:p>
        </w:tc>
      </w:tr>
      <w:tr w:rsidR="000E38C2" w:rsidRPr="000E38C2" w:rsidTr="007B35BC">
        <w:trPr>
          <w:trHeight w:val="227"/>
        </w:trPr>
        <w:tc>
          <w:tcPr>
            <w:tcW w:w="494"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1270"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green</w:t>
            </w:r>
            <w:proofErr w:type="spellEnd"/>
            <w:r w:rsidRPr="000E38C2">
              <w:rPr>
                <w:rFonts w:eastAsia="Calibri"/>
                <w:lang w:eastAsia="ru-RU"/>
              </w:rPr>
              <w:t xml:space="preserve"> </w:t>
            </w:r>
            <w:proofErr w:type="spellStart"/>
            <w:r w:rsidRPr="000E38C2">
              <w:rPr>
                <w:rFonts w:eastAsia="Calibri"/>
                <w:lang w:eastAsia="ru-RU"/>
              </w:rPr>
              <w:t>peas</w:t>
            </w:r>
            <w:proofErr w:type="spellEnd"/>
          </w:p>
        </w:tc>
        <w:tc>
          <w:tcPr>
            <w:tcW w:w="2169" w:type="dxa"/>
            <w:vAlign w:val="bottom"/>
          </w:tcPr>
          <w:p w:rsidR="000E38C2" w:rsidRPr="000E38C2" w:rsidRDefault="000E38C2" w:rsidP="000E38C2">
            <w:pPr>
              <w:suppressAutoHyphens w:val="0"/>
              <w:rPr>
                <w:rFonts w:eastAsia="Calibri"/>
                <w:lang w:eastAsia="ru-RU"/>
              </w:rPr>
            </w:pPr>
          </w:p>
        </w:tc>
        <w:tc>
          <w:tcPr>
            <w:tcW w:w="653" w:type="dxa"/>
            <w:vAlign w:val="bottom"/>
            <w:hideMark/>
          </w:tcPr>
          <w:p w:rsidR="000E38C2" w:rsidRPr="000E38C2" w:rsidRDefault="000E38C2" w:rsidP="000E38C2">
            <w:pPr>
              <w:suppressAutoHyphens w:val="0"/>
              <w:rPr>
                <w:rFonts w:eastAsia="Symbol"/>
                <w:lang w:eastAsia="ru-RU"/>
              </w:rPr>
            </w:pPr>
            <w:r w:rsidRPr="000E38C2">
              <w:rPr>
                <w:rFonts w:eastAsia="Symbol"/>
                <w:lang w:eastAsia="ru-RU"/>
              </w:rPr>
              <w:t></w:t>
            </w:r>
          </w:p>
        </w:tc>
        <w:tc>
          <w:tcPr>
            <w:tcW w:w="3122" w:type="dxa"/>
            <w:vAlign w:val="bottom"/>
            <w:hideMark/>
          </w:tcPr>
          <w:p w:rsidR="000E38C2" w:rsidRPr="000E38C2" w:rsidRDefault="000E38C2" w:rsidP="000E38C2">
            <w:pPr>
              <w:suppressAutoHyphens w:val="0"/>
              <w:rPr>
                <w:rFonts w:eastAsia="Calibri"/>
                <w:lang w:eastAsia="ru-RU"/>
              </w:rPr>
            </w:pPr>
            <w:proofErr w:type="spellStart"/>
            <w:r w:rsidRPr="000E38C2">
              <w:rPr>
                <w:rFonts w:eastAsia="Calibri"/>
                <w:lang w:eastAsia="ru-RU"/>
              </w:rPr>
              <w:t>celery</w:t>
            </w:r>
            <w:proofErr w:type="spellEnd"/>
          </w:p>
        </w:tc>
        <w:tc>
          <w:tcPr>
            <w:tcW w:w="370" w:type="dxa"/>
            <w:vAlign w:val="bottom"/>
          </w:tcPr>
          <w:p w:rsidR="000E38C2" w:rsidRPr="000E38C2" w:rsidRDefault="000E38C2" w:rsidP="000E38C2">
            <w:pPr>
              <w:suppressAutoHyphens w:val="0"/>
              <w:rPr>
                <w:rFonts w:eastAsia="Calibri"/>
                <w:lang w:eastAsia="ru-RU"/>
              </w:rPr>
            </w:pPr>
          </w:p>
        </w:tc>
      </w:tr>
      <w:tr w:rsidR="000E38C2" w:rsidRPr="000E38C2" w:rsidTr="007B35BC">
        <w:trPr>
          <w:trHeight w:val="588"/>
        </w:trPr>
        <w:tc>
          <w:tcPr>
            <w:tcW w:w="1764" w:type="dxa"/>
            <w:gridSpan w:val="2"/>
            <w:vAlign w:val="bottom"/>
          </w:tcPr>
          <w:p w:rsidR="000E38C2" w:rsidRPr="000E38C2" w:rsidRDefault="000E38C2" w:rsidP="000E38C2">
            <w:pPr>
              <w:suppressAutoHyphens w:val="0"/>
              <w:rPr>
                <w:rFonts w:eastAsia="Arial"/>
                <w:lang w:eastAsia="ru-RU"/>
              </w:rPr>
            </w:pPr>
          </w:p>
        </w:tc>
        <w:tc>
          <w:tcPr>
            <w:tcW w:w="5944" w:type="dxa"/>
            <w:gridSpan w:val="3"/>
            <w:vAlign w:val="bottom"/>
          </w:tcPr>
          <w:p w:rsidR="000E38C2" w:rsidRPr="000E38C2" w:rsidRDefault="000E38C2" w:rsidP="000E38C2">
            <w:pPr>
              <w:suppressAutoHyphens w:val="0"/>
              <w:rPr>
                <w:rFonts w:eastAsia="Calibri"/>
                <w:i/>
                <w:color w:val="808080"/>
                <w:lang w:val="en-US" w:eastAsia="ru-RU"/>
              </w:rPr>
            </w:pPr>
          </w:p>
        </w:tc>
        <w:tc>
          <w:tcPr>
            <w:tcW w:w="370" w:type="dxa"/>
            <w:vAlign w:val="bottom"/>
          </w:tcPr>
          <w:p w:rsidR="000E38C2" w:rsidRPr="000E38C2" w:rsidRDefault="000E38C2" w:rsidP="000E38C2">
            <w:pPr>
              <w:suppressAutoHyphens w:val="0"/>
              <w:rPr>
                <w:rFonts w:eastAsia="Calibri"/>
                <w:color w:val="808080"/>
                <w:lang w:eastAsia="ru-RU"/>
              </w:rPr>
            </w:pPr>
          </w:p>
        </w:tc>
      </w:tr>
    </w:tbl>
    <w:p w:rsidR="000E38C2" w:rsidRPr="000E38C2" w:rsidRDefault="000E38C2" w:rsidP="000E38C2">
      <w:pPr>
        <w:suppressAutoHyphens w:val="0"/>
        <w:rPr>
          <w:rFonts w:eastAsia="Calibri"/>
          <w:lang w:eastAsia="ru-RU"/>
        </w:rPr>
      </w:pPr>
      <w:r w:rsidRPr="000E38C2">
        <w:rPr>
          <w:rFonts w:eastAsia="Calibri"/>
          <w:lang w:eastAsia="ru-RU"/>
        </w:rPr>
        <w:t>Заключительный этап:</w:t>
      </w:r>
    </w:p>
    <w:p w:rsidR="000E38C2" w:rsidRPr="000E38C2" w:rsidRDefault="000E38C2" w:rsidP="000E38C2">
      <w:pPr>
        <w:suppressAutoHyphens w:val="0"/>
        <w:rPr>
          <w:rFonts w:eastAsia="Calibri"/>
          <w:lang w:eastAsia="ru-RU"/>
        </w:rPr>
      </w:pPr>
      <w:r w:rsidRPr="000E38C2">
        <w:rPr>
          <w:rFonts w:eastAsia="Calibri"/>
          <w:lang w:eastAsia="ru-RU"/>
        </w:rPr>
        <w:t>1. сообщение и объяснение дом задания</w:t>
      </w:r>
    </w:p>
    <w:p w:rsidR="000E38C2" w:rsidRPr="000E38C2" w:rsidRDefault="000E38C2" w:rsidP="000E38C2">
      <w:pPr>
        <w:suppressAutoHyphens w:val="0"/>
        <w:rPr>
          <w:rFonts w:eastAsia="Calibri"/>
          <w:lang w:eastAsia="ru-RU"/>
        </w:rPr>
      </w:pPr>
      <w:r w:rsidRPr="000E38C2">
        <w:rPr>
          <w:rFonts w:eastAsia="Calibri"/>
          <w:lang w:eastAsia="ru-RU"/>
        </w:rPr>
        <w:t>2. подведение итогов работы на уроке и сообщение отметок</w:t>
      </w:r>
    </w:p>
    <w:p w:rsidR="000E38C2" w:rsidRPr="000E38C2" w:rsidRDefault="000E38C2" w:rsidP="000E38C2">
      <w:pPr>
        <w:suppressAutoHyphens w:val="0"/>
        <w:rPr>
          <w:rFonts w:eastAsia="Calibri"/>
          <w:lang w:eastAsia="ru-RU"/>
        </w:rPr>
      </w:pPr>
      <w:r w:rsidRPr="000E38C2">
        <w:rPr>
          <w:rFonts w:eastAsia="Calibri"/>
          <w:lang w:eastAsia="ru-RU"/>
        </w:rPr>
        <w:t>3. организованный конец урока</w:t>
      </w:r>
    </w:p>
    <w:p w:rsidR="000E38C2" w:rsidRPr="000E38C2" w:rsidRDefault="000E38C2" w:rsidP="000E38C2">
      <w:pPr>
        <w:suppressAutoHyphens w:val="0"/>
        <w:rPr>
          <w:rFonts w:eastAsia="Calibri"/>
          <w:lang w:eastAsia="ru-RU"/>
        </w:rPr>
      </w:pPr>
      <w:r w:rsidRPr="000E38C2">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0E38C2" w:rsidRPr="000E38C2" w:rsidRDefault="000E38C2" w:rsidP="000E38C2">
      <w:pPr>
        <w:suppressAutoHyphens w:val="0"/>
        <w:rPr>
          <w:rFonts w:eastAsia="Calibri"/>
          <w:lang w:eastAsia="ru-RU"/>
        </w:rPr>
      </w:pPr>
      <w:r w:rsidRPr="000E38C2">
        <w:rPr>
          <w:rFonts w:eastAsia="Calibri"/>
          <w:lang w:eastAsia="ru-RU"/>
        </w:rPr>
        <w:t xml:space="preserve">Оборудование: раздаточный материал. </w:t>
      </w:r>
    </w:p>
    <w:p w:rsidR="000E38C2" w:rsidRPr="000E38C2" w:rsidRDefault="000E38C2" w:rsidP="000E38C2">
      <w:pPr>
        <w:rPr>
          <w:b/>
        </w:rPr>
      </w:pPr>
      <w:r w:rsidRPr="000E38C2">
        <w:rPr>
          <w:rFonts w:ascii="Calibri" w:eastAsia="Calibri" w:hAnsi="Calibri"/>
          <w:b/>
          <w:sz w:val="22"/>
          <w:szCs w:val="22"/>
        </w:rPr>
        <w:t>Практическое занятие 3 и 4.</w:t>
      </w:r>
      <w:r w:rsidRPr="000E38C2">
        <w:rPr>
          <w:b/>
        </w:rPr>
        <w:t>Развитие лексик</w:t>
      </w:r>
      <w:proofErr w:type="gramStart"/>
      <w:r w:rsidRPr="000E38C2">
        <w:rPr>
          <w:b/>
        </w:rPr>
        <w:t>о-</w:t>
      </w:r>
      <w:proofErr w:type="gramEnd"/>
      <w:r w:rsidRPr="000E38C2">
        <w:rPr>
          <w:b/>
        </w:rPr>
        <w:t xml:space="preserve"> грамматических навыков. Использование в речи модальных глаголов.  Использование в речи  числительных.</w:t>
      </w:r>
    </w:p>
    <w:p w:rsidR="000E38C2" w:rsidRPr="000E38C2" w:rsidRDefault="000E38C2" w:rsidP="000E38C2">
      <w:pPr>
        <w:suppressAutoHyphens w:val="0"/>
        <w:rPr>
          <w:rFonts w:ascii="Calibri" w:eastAsia="Calibri" w:hAnsi="Calibri"/>
          <w:sz w:val="22"/>
          <w:szCs w:val="22"/>
        </w:rPr>
      </w:pPr>
      <w:r w:rsidRPr="000E38C2">
        <w:rPr>
          <w:rFonts w:ascii="Calibri" w:eastAsia="Calibri" w:hAnsi="Calibri"/>
          <w:sz w:val="22"/>
          <w:szCs w:val="22"/>
        </w:rPr>
        <w:t xml:space="preserve">Цель: совершенствование лексико – грамматических навыков. </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lastRenderedPageBreak/>
        <w:t>Ход занятия.</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1. Приветствие.</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2. Сообщение целей занятия.</w:t>
      </w:r>
    </w:p>
    <w:p w:rsidR="000E38C2" w:rsidRPr="000E38C2" w:rsidRDefault="000E38C2" w:rsidP="000E38C2">
      <w:pPr>
        <w:suppressAutoHyphens w:val="0"/>
        <w:rPr>
          <w:rFonts w:ascii="Calibri" w:eastAsia="Calibri" w:hAnsi="Calibri"/>
          <w:sz w:val="22"/>
          <w:szCs w:val="22"/>
          <w:lang w:val="en-US" w:eastAsia="en-US"/>
        </w:rPr>
      </w:pPr>
      <w:r w:rsidRPr="000E38C2">
        <w:rPr>
          <w:rFonts w:ascii="Calibri" w:eastAsia="Calibri" w:hAnsi="Calibri"/>
          <w:sz w:val="22"/>
          <w:szCs w:val="22"/>
          <w:lang w:val="en-US" w:eastAsia="en-US"/>
        </w:rPr>
        <w:t xml:space="preserve">3. </w:t>
      </w:r>
      <w:r w:rsidRPr="000E38C2">
        <w:rPr>
          <w:rFonts w:ascii="Calibri" w:eastAsia="Calibri" w:hAnsi="Calibri"/>
          <w:sz w:val="22"/>
          <w:szCs w:val="22"/>
          <w:lang w:eastAsia="en-US"/>
        </w:rPr>
        <w:t>Фонетическая</w:t>
      </w:r>
      <w:r w:rsidRPr="000E38C2">
        <w:rPr>
          <w:rFonts w:ascii="Calibri" w:eastAsia="Calibri" w:hAnsi="Calibri"/>
          <w:sz w:val="22"/>
          <w:szCs w:val="22"/>
          <w:lang w:val="en-US" w:eastAsia="en-US"/>
        </w:rPr>
        <w:t xml:space="preserve"> </w:t>
      </w:r>
      <w:r w:rsidRPr="000E38C2">
        <w:rPr>
          <w:rFonts w:ascii="Calibri" w:eastAsia="Calibri" w:hAnsi="Calibri"/>
          <w:sz w:val="22"/>
          <w:szCs w:val="22"/>
          <w:lang w:eastAsia="en-US"/>
        </w:rPr>
        <w:t>зарядка</w:t>
      </w:r>
      <w:r w:rsidRPr="000E38C2">
        <w:rPr>
          <w:rFonts w:ascii="Calibri" w:eastAsia="Calibri" w:hAnsi="Calibri"/>
          <w:sz w:val="22"/>
          <w:szCs w:val="22"/>
          <w:lang w:val="en-US" w:eastAsia="en-US"/>
        </w:rPr>
        <w:t>.</w:t>
      </w:r>
    </w:p>
    <w:p w:rsidR="000E38C2" w:rsidRPr="000E38C2" w:rsidRDefault="000E38C2" w:rsidP="000E38C2">
      <w:pPr>
        <w:suppressAutoHyphens w:val="0"/>
        <w:rPr>
          <w:rFonts w:ascii="Calibri" w:eastAsia="Calibri" w:hAnsi="Calibri"/>
          <w:sz w:val="22"/>
          <w:szCs w:val="22"/>
          <w:lang w:val="en-US" w:eastAsia="en-US"/>
        </w:rPr>
      </w:pPr>
      <w:r w:rsidRPr="000E38C2">
        <w:rPr>
          <w:rFonts w:ascii="Calibri" w:eastAsia="Calibri" w:hAnsi="Calibri"/>
          <w:sz w:val="22"/>
          <w:szCs w:val="22"/>
          <w:lang w:val="en-US" w:eastAsia="en-US"/>
        </w:rPr>
        <w:t>I can think of thin things, six thin things, can you?</w:t>
      </w:r>
    </w:p>
    <w:p w:rsidR="000E38C2" w:rsidRPr="000E38C2" w:rsidRDefault="000E38C2" w:rsidP="000E38C2">
      <w:pPr>
        <w:suppressAutoHyphens w:val="0"/>
        <w:rPr>
          <w:rFonts w:ascii="Calibri" w:eastAsia="Calibri" w:hAnsi="Calibri"/>
          <w:sz w:val="22"/>
          <w:szCs w:val="22"/>
          <w:lang w:val="en-US" w:eastAsia="en-US"/>
        </w:rPr>
      </w:pPr>
      <w:r w:rsidRPr="000E38C2">
        <w:rPr>
          <w:rFonts w:ascii="Calibri" w:eastAsia="Calibri" w:hAnsi="Calibri"/>
          <w:sz w:val="22"/>
          <w:szCs w:val="22"/>
          <w:lang w:val="en-US" w:eastAsia="en-US"/>
        </w:rPr>
        <w:t xml:space="preserve">Yes, I can think </w:t>
      </w:r>
      <w:proofErr w:type="gramStart"/>
      <w:r w:rsidRPr="000E38C2">
        <w:rPr>
          <w:rFonts w:ascii="Calibri" w:eastAsia="Calibri" w:hAnsi="Calibri"/>
          <w:sz w:val="22"/>
          <w:szCs w:val="22"/>
          <w:lang w:val="en-US" w:eastAsia="en-US"/>
        </w:rPr>
        <w:t>of  six</w:t>
      </w:r>
      <w:proofErr w:type="gramEnd"/>
      <w:r w:rsidRPr="000E38C2">
        <w:rPr>
          <w:rFonts w:ascii="Calibri" w:eastAsia="Calibri" w:hAnsi="Calibri"/>
          <w:sz w:val="22"/>
          <w:szCs w:val="22"/>
          <w:lang w:val="en-US" w:eastAsia="en-US"/>
        </w:rPr>
        <w:t xml:space="preserve"> thin things and of six thick things too. </w:t>
      </w:r>
    </w:p>
    <w:p w:rsidR="000E38C2" w:rsidRPr="000E38C2" w:rsidRDefault="000E38C2" w:rsidP="000E38C2">
      <w:pPr>
        <w:suppressAutoHyphens w:val="0"/>
        <w:rPr>
          <w:rFonts w:ascii="Calibri" w:eastAsia="Calibri" w:hAnsi="Calibri"/>
          <w:sz w:val="22"/>
          <w:szCs w:val="22"/>
          <w:lang w:val="en-US" w:eastAsia="en-US"/>
        </w:rPr>
      </w:pPr>
      <w:r w:rsidRPr="000E38C2">
        <w:rPr>
          <w:rFonts w:ascii="Calibri" w:eastAsia="Calibri" w:hAnsi="Calibri"/>
          <w:sz w:val="22"/>
          <w:szCs w:val="22"/>
          <w:lang w:val="en-US" w:eastAsia="en-US"/>
        </w:rPr>
        <w:t xml:space="preserve">Seth at Sainsbury’s sells thick socks. </w:t>
      </w:r>
    </w:p>
    <w:p w:rsidR="000E38C2" w:rsidRPr="000E38C2" w:rsidRDefault="000E38C2" w:rsidP="000E38C2">
      <w:pPr>
        <w:suppressAutoHyphens w:val="0"/>
        <w:rPr>
          <w:rFonts w:ascii="Calibri" w:eastAsia="Calibri" w:hAnsi="Calibri"/>
          <w:sz w:val="22"/>
          <w:szCs w:val="22"/>
          <w:lang w:eastAsia="en-US"/>
        </w:rPr>
      </w:pPr>
      <w:proofErr w:type="spellStart"/>
      <w:r w:rsidRPr="000E38C2">
        <w:rPr>
          <w:rFonts w:ascii="Calibri" w:eastAsia="Calibri" w:hAnsi="Calibri"/>
          <w:sz w:val="22"/>
          <w:szCs w:val="22"/>
          <w:lang w:val="en-US" w:eastAsia="en-US"/>
        </w:rPr>
        <w:t>pp</w:t>
      </w:r>
      <w:proofErr w:type="spellEnd"/>
      <w:r w:rsidRPr="000E38C2">
        <w:rPr>
          <w:rFonts w:ascii="Calibri" w:eastAsia="Calibri" w:hAnsi="Calibri"/>
          <w:sz w:val="22"/>
          <w:szCs w:val="22"/>
          <w:lang w:eastAsia="en-US"/>
        </w:rPr>
        <w:t>. 91/1000.</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А) снятие трудностей</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Б) прослушивание с заданием</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В) контроль понимания</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Г) отработка: звук, слово, фраза, целая скороговорка.</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4. Объяснение  и отработка  грамматического материала в упражнениях.</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Заключительный этап:</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1. сообщение и объяснение дом задания</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2. подведение итогов работы на уроке и сообщение отметок</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3. организованный конец урока</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Итог: пополнение словарного запаса студентов новой лексикой по теме, студенты знают, как построить все виды предложений с новой лексикой, знают правила употребления модальных глаголов, количественных и порядковых числительных.</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 xml:space="preserve">Оборудование: раздаточный материал. </w:t>
      </w:r>
    </w:p>
    <w:p w:rsidR="000E38C2" w:rsidRPr="000E38C2" w:rsidRDefault="000E38C2" w:rsidP="000E38C2">
      <w:r w:rsidRPr="000E38C2">
        <w:rPr>
          <w:rFonts w:ascii="Calibri" w:eastAsia="Calibri" w:hAnsi="Calibri"/>
          <w:b/>
          <w:sz w:val="22"/>
          <w:szCs w:val="22"/>
        </w:rPr>
        <w:t xml:space="preserve">Практическое занятие 5. </w:t>
      </w:r>
      <w:r w:rsidRPr="000E38C2">
        <w:rPr>
          <w:b/>
        </w:rPr>
        <w:t>Развитие монологической речи по теме «Спорт».</w:t>
      </w:r>
    </w:p>
    <w:p w:rsidR="000E38C2" w:rsidRPr="000E38C2" w:rsidRDefault="000E38C2" w:rsidP="000E38C2">
      <w:pPr>
        <w:suppressAutoHyphens w:val="0"/>
        <w:rPr>
          <w:rFonts w:ascii="Calibri" w:eastAsia="Calibri" w:hAnsi="Calibri"/>
          <w:sz w:val="22"/>
          <w:szCs w:val="22"/>
        </w:rPr>
      </w:pPr>
      <w:r w:rsidRPr="000E38C2">
        <w:rPr>
          <w:rFonts w:ascii="Calibri" w:eastAsia="Calibri" w:hAnsi="Calibri"/>
          <w:sz w:val="22"/>
          <w:szCs w:val="22"/>
        </w:rPr>
        <w:t>Цель: развитие навыка монологической речи.</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Ход занятия.</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1. Приветствие.</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2. Сообщение целей занятия.</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3. Фонетическая зарядка.</w:t>
      </w:r>
    </w:p>
    <w:p w:rsidR="000E38C2" w:rsidRPr="000E38C2" w:rsidRDefault="000E38C2" w:rsidP="000E38C2">
      <w:pPr>
        <w:suppressAutoHyphens w:val="0"/>
        <w:rPr>
          <w:rFonts w:eastAsia="Calibri"/>
          <w:lang w:val="en-US" w:eastAsia="en-US"/>
        </w:rPr>
      </w:pPr>
      <w:r w:rsidRPr="000E38C2">
        <w:rPr>
          <w:rFonts w:eastAsia="Calibri"/>
          <w:lang w:val="en-US" w:eastAsia="en-US"/>
        </w:rPr>
        <w:t xml:space="preserve">Football, more than football, </w:t>
      </w:r>
      <w:proofErr w:type="gramStart"/>
      <w:r w:rsidRPr="000E38C2">
        <w:rPr>
          <w:rFonts w:eastAsia="Calibri"/>
          <w:lang w:val="en-US" w:eastAsia="en-US"/>
        </w:rPr>
        <w:t>basketball more than football, adore</w:t>
      </w:r>
      <w:proofErr w:type="gramEnd"/>
      <w:r w:rsidRPr="000E38C2">
        <w:rPr>
          <w:rFonts w:eastAsia="Calibri"/>
          <w:lang w:val="en-US" w:eastAsia="en-US"/>
        </w:rPr>
        <w:t xml:space="preserve"> basketball more than football, boys adore basketball more than football, tall boys adore basketball more than football, all tall boys adore basketball more than football. Almost all tall boys adore basketball more than football.</w:t>
      </w:r>
    </w:p>
    <w:p w:rsidR="000E38C2" w:rsidRPr="000E38C2" w:rsidRDefault="000E38C2" w:rsidP="000E38C2">
      <w:pPr>
        <w:suppressAutoHyphens w:val="0"/>
        <w:rPr>
          <w:rFonts w:eastAsia="Calibri"/>
          <w:lang w:val="en-US" w:eastAsia="en-US"/>
        </w:rPr>
      </w:pPr>
      <w:proofErr w:type="gramStart"/>
      <w:r w:rsidRPr="000E38C2">
        <w:rPr>
          <w:rFonts w:eastAsia="Calibri"/>
          <w:lang w:val="en-US" w:eastAsia="en-US"/>
        </w:rPr>
        <w:t>pp. 7 Warming up.</w:t>
      </w:r>
      <w:proofErr w:type="gramEnd"/>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А) снятие трудностей</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Б) прослушивание с заданием</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В) контроль понимания</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Г) отработка: звук, слово, фраза, целая скороговорка.</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4. Работа с текстом. Выполнение упражнений.</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Заключительный этап:</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1. сообщение и объяснение дом задания</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2. подведение итогов работы на уроке и сообщение отметок</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3. организованный конец урока</w:t>
      </w:r>
    </w:p>
    <w:p w:rsidR="000E38C2" w:rsidRPr="000E38C2" w:rsidRDefault="000E38C2" w:rsidP="000E38C2">
      <w:pPr>
        <w:suppressAutoHyphens w:val="0"/>
        <w:rPr>
          <w:rFonts w:ascii="Calibri" w:eastAsia="DejaVu Sans" w:hAnsi="Calibri"/>
          <w:color w:val="00000A"/>
          <w:sz w:val="22"/>
          <w:szCs w:val="22"/>
          <w:lang w:eastAsia="ar-SA"/>
        </w:rPr>
      </w:pPr>
      <w:r w:rsidRPr="000E38C2">
        <w:rPr>
          <w:rFonts w:ascii="Calibri" w:eastAsia="Calibri" w:hAnsi="Calibri"/>
          <w:sz w:val="22"/>
          <w:szCs w:val="22"/>
          <w:lang w:eastAsia="ru-RU"/>
        </w:rPr>
        <w:t xml:space="preserve">Итог: студенты знают, как построить все виды предложений с новой лексикой, </w:t>
      </w:r>
      <w:r w:rsidRPr="000E38C2">
        <w:rPr>
          <w:rFonts w:ascii="Calibri" w:eastAsia="DejaVu Sans" w:hAnsi="Calibri"/>
          <w:color w:val="00000A"/>
          <w:sz w:val="22"/>
          <w:szCs w:val="22"/>
          <w:lang w:eastAsia="ar-SA"/>
        </w:rPr>
        <w:t>понимают  значение  местоимений, приводя примеры их  употребления.</w:t>
      </w:r>
    </w:p>
    <w:p w:rsidR="000E38C2" w:rsidRPr="000E38C2" w:rsidRDefault="000E38C2" w:rsidP="000E38C2">
      <w:pPr>
        <w:suppressAutoHyphens w:val="0"/>
        <w:rPr>
          <w:rFonts w:ascii="Calibri" w:eastAsia="Calibri" w:hAnsi="Calibri"/>
          <w:sz w:val="22"/>
          <w:szCs w:val="22"/>
          <w:lang w:eastAsia="ru-RU"/>
        </w:rPr>
      </w:pPr>
      <w:r w:rsidRPr="000E38C2">
        <w:rPr>
          <w:rFonts w:ascii="Calibri" w:eastAsia="Calibri" w:hAnsi="Calibri"/>
          <w:sz w:val="22"/>
          <w:szCs w:val="22"/>
          <w:lang w:eastAsia="ru-RU"/>
        </w:rPr>
        <w:t>Оборудование: раздаточный материал.</w:t>
      </w:r>
    </w:p>
    <w:p w:rsidR="000E38C2" w:rsidRPr="000E38C2" w:rsidRDefault="000E38C2" w:rsidP="000E38C2">
      <w:pPr>
        <w:suppressAutoHyphens w:val="0"/>
        <w:rPr>
          <w:rFonts w:ascii="Calibri" w:eastAsia="Calibri" w:hAnsi="Calibri"/>
          <w:b/>
          <w:sz w:val="22"/>
          <w:szCs w:val="22"/>
          <w:lang w:eastAsia="en-US"/>
        </w:rPr>
      </w:pPr>
      <w:r w:rsidRPr="000E38C2">
        <w:rPr>
          <w:rFonts w:ascii="Calibri" w:eastAsia="Calibri" w:hAnsi="Calibri"/>
          <w:b/>
          <w:sz w:val="22"/>
          <w:szCs w:val="22"/>
          <w:lang w:eastAsia="en-US"/>
        </w:rPr>
        <w:t>Практическое занятие  6. Чтение и перевод профессионально-ориентированных текстов.</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Цель: совершенствование навыков работы с текстом.</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Calibri" w:hAnsi="Calibri"/>
          <w:sz w:val="22"/>
          <w:szCs w:val="22"/>
          <w:lang w:eastAsia="en-US"/>
        </w:rPr>
        <w:t xml:space="preserve">Студент: </w:t>
      </w:r>
    </w:p>
    <w:p w:rsidR="000E38C2" w:rsidRPr="000E38C2" w:rsidRDefault="000E38C2" w:rsidP="000E38C2">
      <w:pPr>
        <w:suppressAutoHyphens w:val="0"/>
        <w:rPr>
          <w:rFonts w:ascii="Calibri" w:eastAsia="DejaVu Sans" w:hAnsi="Calibri"/>
          <w:color w:val="00000A"/>
          <w:sz w:val="22"/>
          <w:szCs w:val="22"/>
          <w:lang w:eastAsia="ar-SA"/>
        </w:rPr>
      </w:pPr>
      <w:r w:rsidRPr="000E38C2">
        <w:rPr>
          <w:rFonts w:ascii="Calibri" w:eastAsia="DejaVu Sans" w:hAnsi="Calibri"/>
          <w:color w:val="00000A"/>
          <w:sz w:val="22"/>
          <w:szCs w:val="22"/>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0E38C2" w:rsidRPr="000E38C2" w:rsidRDefault="000E38C2" w:rsidP="000E38C2">
      <w:pPr>
        <w:suppressAutoHyphens w:val="0"/>
        <w:rPr>
          <w:rFonts w:ascii="Calibri" w:eastAsia="DejaVu Sans" w:hAnsi="Calibri"/>
          <w:color w:val="00000A"/>
          <w:sz w:val="22"/>
          <w:szCs w:val="22"/>
          <w:lang w:eastAsia="ar-SA"/>
        </w:rPr>
      </w:pPr>
      <w:r w:rsidRPr="000E38C2">
        <w:rPr>
          <w:rFonts w:ascii="Calibri" w:eastAsia="DejaVu Sans" w:hAnsi="Calibri"/>
          <w:color w:val="00000A"/>
          <w:sz w:val="22"/>
          <w:szCs w:val="22"/>
          <w:lang w:eastAsia="ar-SA"/>
        </w:rPr>
        <w:t>б) распознает  значение слов по контексту или при помощи словаря, переводит текст.</w:t>
      </w:r>
    </w:p>
    <w:p w:rsidR="000E38C2" w:rsidRPr="000E38C2" w:rsidRDefault="000E38C2" w:rsidP="000E38C2">
      <w:pPr>
        <w:suppressAutoHyphens w:val="0"/>
        <w:rPr>
          <w:rFonts w:ascii="Calibri" w:eastAsia="Calibri" w:hAnsi="Calibri"/>
          <w:sz w:val="22"/>
          <w:szCs w:val="22"/>
          <w:lang w:eastAsia="en-US"/>
        </w:rPr>
      </w:pPr>
      <w:r w:rsidRPr="000E38C2">
        <w:rPr>
          <w:rFonts w:ascii="Calibri" w:eastAsia="DejaVu Sans" w:hAnsi="Calibri"/>
          <w:color w:val="00000A"/>
          <w:sz w:val="22"/>
          <w:szCs w:val="22"/>
          <w:lang w:eastAsia="ar-SA"/>
        </w:rPr>
        <w:t>в) отвечает на вопросы по тексту, опираясь на знания изученных грамматических конструкций, структур и лексических единиц.</w:t>
      </w:r>
    </w:p>
    <w:p w:rsidR="001A6204" w:rsidRPr="001A6204" w:rsidRDefault="001A6204" w:rsidP="001A6204">
      <w:pPr>
        <w:snapToGrid w:val="0"/>
        <w:rPr>
          <w:rFonts w:ascii="Liberation Serif" w:hAnsi="Liberation Serif" w:cs="Liberation Serif"/>
          <w:b/>
          <w:bCs/>
          <w:kern w:val="1"/>
        </w:rPr>
      </w:pPr>
      <w:r w:rsidRPr="001A6204">
        <w:rPr>
          <w:rFonts w:ascii="Liberation Serif" w:hAnsi="Liberation Serif" w:cs="Liberation Serif"/>
          <w:b/>
          <w:bCs/>
          <w:kern w:val="1"/>
        </w:rPr>
        <w:t>Тема 2.1. Страны и континенты.</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Cs/>
          <w:kern w:val="1"/>
        </w:rPr>
      </w:pPr>
      <w:r w:rsidRPr="001A6204">
        <w:rPr>
          <w:rFonts w:ascii="Liberation Serif" w:hAnsi="Liberation Serif" w:cs="Liberation Serif"/>
          <w:bCs/>
          <w:kern w:val="1"/>
        </w:rPr>
        <w:t>Практические  занятия:</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1"/>
        </w:rPr>
      </w:pPr>
      <w:r w:rsidRPr="001A6204">
        <w:rPr>
          <w:rFonts w:ascii="Liberation Serif" w:hAnsi="Liberation Serif" w:cs="Liberation Serif"/>
          <w:kern w:val="1"/>
        </w:rPr>
        <w:t>1.«Страны. Континенты». Введение НЛЕ.</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1"/>
        </w:rPr>
      </w:pPr>
      <w:r w:rsidRPr="001A6204">
        <w:rPr>
          <w:rFonts w:ascii="Liberation Serif" w:hAnsi="Liberation Serif" w:cs="Liberation Serif"/>
          <w:bCs/>
          <w:kern w:val="2"/>
        </w:rPr>
        <w:t xml:space="preserve">2. </w:t>
      </w:r>
      <w:r w:rsidRPr="001A6204">
        <w:rPr>
          <w:rFonts w:ascii="Liberation Serif" w:hAnsi="Liberation Serif" w:cs="Liberation Serif"/>
          <w:kern w:val="1"/>
        </w:rPr>
        <w:t>Развитие лексик</w:t>
      </w:r>
      <w:proofErr w:type="gramStart"/>
      <w:r w:rsidRPr="001A6204">
        <w:rPr>
          <w:rFonts w:ascii="Liberation Serif" w:hAnsi="Liberation Serif" w:cs="Liberation Serif"/>
          <w:kern w:val="1"/>
        </w:rPr>
        <w:t>о-</w:t>
      </w:r>
      <w:proofErr w:type="gramEnd"/>
      <w:r w:rsidRPr="001A6204">
        <w:rPr>
          <w:rFonts w:ascii="Liberation Serif" w:hAnsi="Liberation Serif" w:cs="Liberation Serif"/>
          <w:kern w:val="1"/>
        </w:rPr>
        <w:t xml:space="preserve"> грамматических навыков. Употребление предлогов.</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Cs/>
          <w:kern w:val="2"/>
        </w:rPr>
      </w:pPr>
      <w:r w:rsidRPr="001A6204">
        <w:rPr>
          <w:rFonts w:ascii="Liberation Serif" w:hAnsi="Liberation Serif" w:cs="Liberation Serif"/>
          <w:bCs/>
          <w:kern w:val="2"/>
        </w:rPr>
        <w:lastRenderedPageBreak/>
        <w:t>3.</w:t>
      </w:r>
      <w:r w:rsidRPr="001A6204">
        <w:rPr>
          <w:rFonts w:ascii="Liberation Serif" w:hAnsi="Liberation Serif" w:cs="Liberation Serif"/>
          <w:kern w:val="1"/>
        </w:rPr>
        <w:t>Обучение чтению по теме «Страны мира».</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1"/>
        </w:rPr>
      </w:pPr>
      <w:r w:rsidRPr="001A6204">
        <w:rPr>
          <w:rFonts w:ascii="Liberation Serif" w:hAnsi="Liberation Serif" w:cs="Liberation Serif"/>
          <w:bCs/>
          <w:kern w:val="2"/>
        </w:rPr>
        <w:t>4.</w:t>
      </w:r>
      <w:r w:rsidRPr="001A6204">
        <w:rPr>
          <w:rFonts w:ascii="Liberation Serif" w:hAnsi="Liberation Serif" w:cs="Liberation Serif"/>
          <w:kern w:val="1"/>
        </w:rPr>
        <w:t>Развитие диалогической речи по теме «Страны. Языки».</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1"/>
        </w:rPr>
      </w:pPr>
      <w:r w:rsidRPr="001A6204">
        <w:rPr>
          <w:rFonts w:ascii="Liberation Serif" w:hAnsi="Liberation Serif" w:cs="Liberation Serif"/>
          <w:kern w:val="1"/>
        </w:rPr>
        <w:t>5.Чтение и перевод профессионально-ориентированных текстов.</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Cs/>
          <w:kern w:val="1"/>
        </w:rPr>
      </w:pP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1"/>
        </w:rPr>
      </w:pPr>
      <w:r w:rsidRPr="001A6204">
        <w:rPr>
          <w:rFonts w:ascii="Liberation Serif" w:hAnsi="Liberation Serif" w:cs="Liberation Serif"/>
          <w:b/>
          <w:bCs/>
          <w:kern w:val="1"/>
        </w:rPr>
        <w:t xml:space="preserve">Практическое  занятие 1: </w:t>
      </w:r>
      <w:r w:rsidRPr="001A6204">
        <w:rPr>
          <w:rFonts w:ascii="Liberation Serif" w:hAnsi="Liberation Serif" w:cs="Liberation Serif"/>
          <w:b/>
          <w:kern w:val="1"/>
        </w:rPr>
        <w:t>Тема: «Страны. Континенты». Введение НЛЕ.</w:t>
      </w:r>
    </w:p>
    <w:p w:rsidR="001A6204" w:rsidRPr="001A6204" w:rsidRDefault="001A6204" w:rsidP="001A6204">
      <w:pPr>
        <w:suppressAutoHyphens w:val="0"/>
        <w:rPr>
          <w:rFonts w:eastAsia="Calibri"/>
          <w:lang w:eastAsia="en-US"/>
        </w:rPr>
      </w:pPr>
      <w:r w:rsidRPr="001A6204">
        <w:rPr>
          <w:rFonts w:eastAsia="Calibri"/>
          <w:lang w:eastAsia="en-US"/>
        </w:rPr>
        <w:t>Цель: ознакомление с новыми лексическими единицами.</w:t>
      </w:r>
    </w:p>
    <w:p w:rsidR="001A6204" w:rsidRPr="001A6204" w:rsidRDefault="001A6204" w:rsidP="001A6204">
      <w:pPr>
        <w:suppressAutoHyphens w:val="0"/>
        <w:rPr>
          <w:rFonts w:eastAsia="Calibri"/>
          <w:lang w:eastAsia="en-US"/>
        </w:rPr>
      </w:pPr>
      <w:r w:rsidRPr="001A6204">
        <w:rPr>
          <w:rFonts w:eastAsia="Calibri"/>
          <w:lang w:eastAsia="en-US"/>
        </w:rPr>
        <w:t>Ход занятия.</w:t>
      </w:r>
    </w:p>
    <w:p w:rsidR="001A6204" w:rsidRPr="001A6204" w:rsidRDefault="001A6204" w:rsidP="001A6204">
      <w:pPr>
        <w:suppressAutoHyphens w:val="0"/>
        <w:rPr>
          <w:rFonts w:eastAsia="Calibri"/>
          <w:lang w:eastAsia="en-US"/>
        </w:rPr>
      </w:pPr>
      <w:r w:rsidRPr="001A6204">
        <w:rPr>
          <w:rFonts w:eastAsia="Calibri"/>
          <w:lang w:eastAsia="en-US"/>
        </w:rPr>
        <w:t>1. Приветствие.</w:t>
      </w:r>
    </w:p>
    <w:p w:rsidR="001A6204" w:rsidRPr="001A6204" w:rsidRDefault="001A6204" w:rsidP="001A6204">
      <w:pPr>
        <w:suppressAutoHyphens w:val="0"/>
        <w:rPr>
          <w:rFonts w:eastAsia="Calibri"/>
          <w:lang w:eastAsia="en-US"/>
        </w:rPr>
      </w:pPr>
      <w:r w:rsidRPr="001A6204">
        <w:rPr>
          <w:rFonts w:eastAsia="Calibri"/>
          <w:lang w:eastAsia="en-US"/>
        </w:rPr>
        <w:t>2. Сообщение целей занятия.</w:t>
      </w:r>
    </w:p>
    <w:p w:rsidR="001A6204" w:rsidRPr="001A6204" w:rsidRDefault="001A6204" w:rsidP="001A6204">
      <w:pPr>
        <w:suppressAutoHyphens w:val="0"/>
        <w:rPr>
          <w:rFonts w:eastAsia="Calibri"/>
          <w:b/>
          <w:lang w:val="en-US" w:eastAsia="en-US"/>
        </w:rPr>
      </w:pPr>
      <w:r w:rsidRPr="001A6204">
        <w:rPr>
          <w:rFonts w:eastAsia="Calibri"/>
          <w:b/>
          <w:lang w:val="en-US" w:eastAsia="en-US"/>
        </w:rPr>
        <w:t xml:space="preserve">3. </w:t>
      </w:r>
      <w:r w:rsidRPr="001A6204">
        <w:rPr>
          <w:rFonts w:eastAsia="Calibri"/>
          <w:b/>
          <w:lang w:eastAsia="en-US"/>
        </w:rPr>
        <w:t>Фонетическая</w:t>
      </w:r>
      <w:r w:rsidRPr="001A6204">
        <w:rPr>
          <w:rFonts w:eastAsia="Calibri"/>
          <w:b/>
          <w:lang w:val="en-US" w:eastAsia="en-US"/>
        </w:rPr>
        <w:t xml:space="preserve"> </w:t>
      </w:r>
      <w:r w:rsidRPr="001A6204">
        <w:rPr>
          <w:rFonts w:eastAsia="Calibri"/>
          <w:b/>
          <w:lang w:eastAsia="en-US"/>
        </w:rPr>
        <w:t>зарядка</w:t>
      </w:r>
      <w:r w:rsidRPr="001A6204">
        <w:rPr>
          <w:rFonts w:eastAsia="Calibri"/>
          <w:b/>
          <w:lang w:val="en-US" w:eastAsia="en-US"/>
        </w:rPr>
        <w:t xml:space="preserve">: </w:t>
      </w:r>
    </w:p>
    <w:p w:rsidR="001A6204" w:rsidRPr="001A6204" w:rsidRDefault="001A6204" w:rsidP="001A6204">
      <w:pPr>
        <w:suppressAutoHyphens w:val="0"/>
        <w:rPr>
          <w:rFonts w:eastAsia="Calibri"/>
          <w:lang w:val="en-US" w:eastAsia="en-US"/>
        </w:rPr>
      </w:pPr>
      <w:r w:rsidRPr="001A6204">
        <w:rPr>
          <w:rFonts w:eastAsia="Calibri"/>
          <w:lang w:val="en-US" w:eastAsia="en-US"/>
        </w:rPr>
        <w:t xml:space="preserve">Dishes, Dutch dishes, traditional Dutch dishes, tried traditional Dutch dishes, David’s daughter tried traditional Dutch dishes, </w:t>
      </w:r>
      <w:proofErr w:type="gramStart"/>
      <w:r w:rsidRPr="001A6204">
        <w:rPr>
          <w:rFonts w:eastAsia="Calibri"/>
          <w:lang w:val="en-US" w:eastAsia="en-US"/>
        </w:rPr>
        <w:t>David’s  elder</w:t>
      </w:r>
      <w:proofErr w:type="gramEnd"/>
      <w:r w:rsidRPr="001A6204">
        <w:rPr>
          <w:rFonts w:eastAsia="Calibri"/>
          <w:lang w:val="en-US" w:eastAsia="en-US"/>
        </w:rPr>
        <w:t xml:space="preserve"> daughter tried traditional Dutch dishes. </w:t>
      </w:r>
      <w:proofErr w:type="gramStart"/>
      <w:r w:rsidRPr="001A6204">
        <w:rPr>
          <w:rFonts w:eastAsia="Calibri"/>
          <w:lang w:val="en-US" w:eastAsia="en-US"/>
        </w:rPr>
        <w:t>David’s  elder</w:t>
      </w:r>
      <w:proofErr w:type="gramEnd"/>
      <w:r w:rsidRPr="001A6204">
        <w:rPr>
          <w:rFonts w:eastAsia="Calibri"/>
          <w:lang w:val="en-US" w:eastAsia="en-US"/>
        </w:rPr>
        <w:t xml:space="preserve"> daughter tried traditional Dutch dishes yesterday.</w:t>
      </w:r>
    </w:p>
    <w:p w:rsidR="001A6204" w:rsidRPr="001A6204" w:rsidRDefault="001A6204" w:rsidP="001A6204">
      <w:pPr>
        <w:suppressAutoHyphens w:val="0"/>
        <w:rPr>
          <w:rFonts w:eastAsia="Calibri"/>
          <w:lang w:val="en-US" w:eastAsia="en-US"/>
        </w:rPr>
      </w:pPr>
      <w:proofErr w:type="gramStart"/>
      <w:r w:rsidRPr="001A6204">
        <w:rPr>
          <w:rFonts w:eastAsia="Calibri"/>
          <w:lang w:val="en-US" w:eastAsia="en-US"/>
        </w:rPr>
        <w:t>pp. 20 Warming up.</w:t>
      </w:r>
      <w:proofErr w:type="gramEnd"/>
    </w:p>
    <w:p w:rsidR="001A6204" w:rsidRPr="001A6204" w:rsidRDefault="001A6204" w:rsidP="001A6204">
      <w:pPr>
        <w:suppressAutoHyphens w:val="0"/>
        <w:rPr>
          <w:rFonts w:eastAsia="Calibri"/>
          <w:lang w:eastAsia="en-US"/>
        </w:rPr>
      </w:pPr>
      <w:r w:rsidRPr="001A6204">
        <w:rPr>
          <w:rFonts w:eastAsia="Calibri"/>
          <w:lang w:eastAsia="en-US"/>
        </w:rPr>
        <w:t>А) снятие трудностей</w:t>
      </w:r>
    </w:p>
    <w:p w:rsidR="001A6204" w:rsidRPr="001A6204" w:rsidRDefault="001A6204" w:rsidP="001A6204">
      <w:pPr>
        <w:suppressAutoHyphens w:val="0"/>
        <w:rPr>
          <w:rFonts w:eastAsia="Calibri"/>
          <w:lang w:eastAsia="en-US"/>
        </w:rPr>
      </w:pPr>
      <w:r w:rsidRPr="001A6204">
        <w:rPr>
          <w:rFonts w:eastAsia="Calibri"/>
          <w:lang w:eastAsia="en-US"/>
        </w:rPr>
        <w:t>Б) прослушивание с заданием</w:t>
      </w:r>
    </w:p>
    <w:p w:rsidR="001A6204" w:rsidRPr="001A6204" w:rsidRDefault="001A6204" w:rsidP="001A6204">
      <w:pPr>
        <w:suppressAutoHyphens w:val="0"/>
        <w:rPr>
          <w:rFonts w:eastAsia="Calibri"/>
          <w:lang w:eastAsia="en-US"/>
        </w:rPr>
      </w:pPr>
      <w:r w:rsidRPr="001A6204">
        <w:rPr>
          <w:rFonts w:eastAsia="Calibri"/>
          <w:lang w:eastAsia="en-US"/>
        </w:rPr>
        <w:t>В) контроль понимания:</w:t>
      </w:r>
      <w:r w:rsidRPr="001A6204">
        <w:rPr>
          <w:rFonts w:eastAsia="Calibri"/>
          <w:lang w:val="en-US" w:eastAsia="en-US"/>
        </w:rPr>
        <w:t>who</w:t>
      </w:r>
      <w:r w:rsidRPr="001A6204">
        <w:rPr>
          <w:rFonts w:eastAsia="Calibri"/>
          <w:lang w:eastAsia="en-US"/>
        </w:rPr>
        <w:t xml:space="preserve"> </w:t>
      </w:r>
      <w:r w:rsidRPr="001A6204">
        <w:rPr>
          <w:rFonts w:eastAsia="Calibri"/>
          <w:lang w:val="en-US" w:eastAsia="en-US"/>
        </w:rPr>
        <w:t>asked</w:t>
      </w:r>
      <w:r w:rsidRPr="001A6204">
        <w:rPr>
          <w:rFonts w:eastAsia="Calibri"/>
          <w:lang w:eastAsia="en-US"/>
        </w:rPr>
        <w:t xml:space="preserve"> </w:t>
      </w:r>
      <w:r w:rsidRPr="001A6204">
        <w:rPr>
          <w:rFonts w:eastAsia="Calibri"/>
          <w:lang w:val="en-US" w:eastAsia="en-US"/>
        </w:rPr>
        <w:t>a</w:t>
      </w:r>
      <w:r w:rsidRPr="001A6204">
        <w:rPr>
          <w:rFonts w:eastAsia="Calibri"/>
          <w:lang w:eastAsia="en-US"/>
        </w:rPr>
        <w:t xml:space="preserve"> </w:t>
      </w:r>
      <w:r w:rsidRPr="001A6204">
        <w:rPr>
          <w:rFonts w:eastAsia="Calibri"/>
          <w:lang w:val="en-US" w:eastAsia="en-US"/>
        </w:rPr>
        <w:t>question</w:t>
      </w:r>
      <w:r w:rsidRPr="001A6204">
        <w:rPr>
          <w:rFonts w:eastAsia="Calibri"/>
          <w:lang w:eastAsia="en-US"/>
        </w:rPr>
        <w:t>?</w:t>
      </w:r>
    </w:p>
    <w:p w:rsidR="001A6204" w:rsidRPr="001A6204" w:rsidRDefault="001A6204" w:rsidP="001A6204">
      <w:pPr>
        <w:suppressAutoHyphens w:val="0"/>
        <w:rPr>
          <w:rFonts w:eastAsia="Calibri"/>
          <w:lang w:eastAsia="en-US"/>
        </w:rPr>
      </w:pPr>
      <w:r w:rsidRPr="001A6204">
        <w:rPr>
          <w:rFonts w:eastAsia="Calibri"/>
          <w:lang w:eastAsia="en-US"/>
        </w:rPr>
        <w:t>Г) отработка: звук, слово, фраза, целая скороговорка.</w:t>
      </w:r>
    </w:p>
    <w:p w:rsidR="001A6204" w:rsidRPr="001A6204" w:rsidRDefault="001A6204" w:rsidP="001A6204">
      <w:pPr>
        <w:suppressAutoHyphens w:val="0"/>
        <w:rPr>
          <w:rFonts w:eastAsia="Calibri"/>
          <w:b/>
          <w:lang w:val="en-US" w:eastAsia="en-US"/>
        </w:rPr>
      </w:pPr>
      <w:r w:rsidRPr="001A6204">
        <w:rPr>
          <w:rFonts w:eastAsia="Calibri"/>
          <w:b/>
          <w:lang w:val="en-US" w:eastAsia="en-US"/>
        </w:rPr>
        <w:t xml:space="preserve">4. </w:t>
      </w:r>
      <w:r w:rsidRPr="001A6204">
        <w:rPr>
          <w:rFonts w:eastAsia="Calibri"/>
          <w:b/>
          <w:lang w:eastAsia="en-US"/>
        </w:rPr>
        <w:t>Речевая</w:t>
      </w:r>
      <w:r w:rsidRPr="001A6204">
        <w:rPr>
          <w:rFonts w:eastAsia="Calibri"/>
          <w:b/>
          <w:lang w:val="en-US" w:eastAsia="en-US"/>
        </w:rPr>
        <w:t xml:space="preserve"> </w:t>
      </w:r>
      <w:r w:rsidRPr="001A6204">
        <w:rPr>
          <w:rFonts w:eastAsia="Calibri"/>
          <w:b/>
          <w:lang w:eastAsia="en-US"/>
        </w:rPr>
        <w:t>зарядка</w:t>
      </w:r>
      <w:r w:rsidRPr="001A6204">
        <w:rPr>
          <w:rFonts w:eastAsia="Calibri"/>
          <w:b/>
          <w:lang w:val="en-US" w:eastAsia="en-US"/>
        </w:rPr>
        <w:t>.</w:t>
      </w:r>
    </w:p>
    <w:p w:rsidR="001A6204" w:rsidRPr="001A6204" w:rsidRDefault="001A6204" w:rsidP="001A6204">
      <w:pPr>
        <w:suppressAutoHyphens w:val="0"/>
        <w:rPr>
          <w:rFonts w:eastAsia="Calibri"/>
          <w:lang w:val="en-US" w:eastAsia="en-US"/>
        </w:rPr>
      </w:pPr>
      <w:r w:rsidRPr="001A6204">
        <w:rPr>
          <w:rFonts w:eastAsia="Calibri"/>
          <w:lang w:val="en-US" w:eastAsia="en-US"/>
        </w:rPr>
        <w:t xml:space="preserve">- Where can we try traditional Dutch dishes? </w:t>
      </w:r>
    </w:p>
    <w:p w:rsidR="001A6204" w:rsidRPr="001A6204" w:rsidRDefault="001A6204" w:rsidP="001A6204">
      <w:pPr>
        <w:suppressAutoHyphens w:val="0"/>
        <w:rPr>
          <w:rFonts w:eastAsia="Calibri"/>
          <w:lang w:val="en-US" w:eastAsia="en-US"/>
        </w:rPr>
      </w:pPr>
      <w:r w:rsidRPr="001A6204">
        <w:rPr>
          <w:rFonts w:eastAsia="Calibri"/>
          <w:lang w:val="en-US" w:eastAsia="en-US"/>
        </w:rPr>
        <w:t>- What country should we visit to try Dutch dishes?</w:t>
      </w:r>
    </w:p>
    <w:p w:rsidR="001A6204" w:rsidRPr="001A6204" w:rsidRDefault="001A6204" w:rsidP="001A6204">
      <w:pPr>
        <w:suppressAutoHyphens w:val="0"/>
        <w:rPr>
          <w:rFonts w:eastAsia="Calibri"/>
          <w:b/>
          <w:lang w:eastAsia="en-US"/>
        </w:rPr>
      </w:pPr>
      <w:r w:rsidRPr="001A6204">
        <w:rPr>
          <w:rFonts w:eastAsia="Calibri"/>
          <w:b/>
          <w:lang w:eastAsia="en-US"/>
        </w:rPr>
        <w:t>5. Введение новых лексических единиц по теме.</w:t>
      </w:r>
    </w:p>
    <w:p w:rsidR="001A6204" w:rsidRPr="001A6204" w:rsidRDefault="001A6204" w:rsidP="001A6204">
      <w:pPr>
        <w:suppressAutoHyphens w:val="0"/>
        <w:rPr>
          <w:rFonts w:eastAsia="Calibri"/>
          <w:b/>
          <w:lang w:eastAsia="en-US"/>
        </w:rPr>
      </w:pPr>
      <w:r w:rsidRPr="001A6204">
        <w:rPr>
          <w:rFonts w:eastAsia="Calibri"/>
          <w:b/>
          <w:lang w:eastAsia="en-US"/>
        </w:rPr>
        <w:t>6. Отработка новых лексических единиц в упражнениях.</w:t>
      </w:r>
    </w:p>
    <w:p w:rsidR="001A6204" w:rsidRPr="001A6204" w:rsidRDefault="001A6204" w:rsidP="001A6204">
      <w:pPr>
        <w:suppressAutoHyphens w:val="0"/>
        <w:rPr>
          <w:rFonts w:eastAsia="Calibri"/>
          <w:lang w:eastAsia="en-US"/>
        </w:rPr>
      </w:pPr>
      <w:r w:rsidRPr="001A6204">
        <w:rPr>
          <w:rFonts w:eastAsia="Calibri"/>
          <w:lang w:eastAsia="en-US"/>
        </w:rPr>
        <w:t xml:space="preserve">-  </w:t>
      </w:r>
      <w:proofErr w:type="gramStart"/>
      <w:r w:rsidRPr="001A6204">
        <w:rPr>
          <w:rFonts w:eastAsia="Calibri"/>
          <w:lang w:eastAsia="en-US"/>
        </w:rPr>
        <w:t>п</w:t>
      </w:r>
      <w:proofErr w:type="gramEnd"/>
      <w:r w:rsidRPr="001A6204">
        <w:rPr>
          <w:rFonts w:eastAsia="Calibri"/>
          <w:lang w:eastAsia="en-US"/>
        </w:rPr>
        <w:t>одстановочные упражнения раздаточного материала</w:t>
      </w:r>
    </w:p>
    <w:p w:rsidR="001A6204" w:rsidRPr="001A6204" w:rsidRDefault="001A6204" w:rsidP="001A6204">
      <w:pPr>
        <w:suppressAutoHyphens w:val="0"/>
        <w:rPr>
          <w:rFonts w:eastAsia="Calibri"/>
          <w:lang w:eastAsia="en-US"/>
        </w:rPr>
      </w:pPr>
      <w:r w:rsidRPr="001A6204">
        <w:rPr>
          <w:rFonts w:eastAsia="Calibri"/>
          <w:lang w:eastAsia="en-US"/>
        </w:rPr>
        <w:t>- речевые упражнения:</w:t>
      </w:r>
    </w:p>
    <w:p w:rsidR="001A6204" w:rsidRPr="001A6204" w:rsidRDefault="001A6204" w:rsidP="001A6204">
      <w:pPr>
        <w:suppressAutoHyphens w:val="0"/>
        <w:rPr>
          <w:rFonts w:eastAsia="Calibri"/>
          <w:b/>
          <w:lang w:eastAsia="en-US"/>
        </w:rPr>
      </w:pPr>
      <w:r w:rsidRPr="001A6204">
        <w:rPr>
          <w:rFonts w:eastAsia="Calibri"/>
          <w:b/>
          <w:lang w:eastAsia="en-US"/>
        </w:rPr>
        <w:t>7. Заключительный этап:</w:t>
      </w:r>
    </w:p>
    <w:p w:rsidR="001A6204" w:rsidRPr="001A6204" w:rsidRDefault="001A6204" w:rsidP="001A6204">
      <w:pPr>
        <w:suppressAutoHyphens w:val="0"/>
        <w:rPr>
          <w:rFonts w:eastAsia="Calibri"/>
          <w:lang w:eastAsia="en-US"/>
        </w:rPr>
      </w:pPr>
      <w:r w:rsidRPr="001A6204">
        <w:rPr>
          <w:rFonts w:eastAsia="Calibri"/>
          <w:lang w:eastAsia="en-US"/>
        </w:rPr>
        <w:t>- сообщение и объяснение домашнего задания</w:t>
      </w:r>
    </w:p>
    <w:p w:rsidR="001A6204" w:rsidRPr="001A6204" w:rsidRDefault="001A6204" w:rsidP="001A6204">
      <w:pPr>
        <w:suppressAutoHyphens w:val="0"/>
        <w:rPr>
          <w:rFonts w:eastAsia="Calibri"/>
          <w:lang w:eastAsia="en-US"/>
        </w:rPr>
      </w:pPr>
      <w:r w:rsidRPr="001A6204">
        <w:rPr>
          <w:rFonts w:eastAsia="Calibri"/>
          <w:lang w:eastAsia="en-US"/>
        </w:rPr>
        <w:t>-подведение итогов работы на уроке и сообщение отметок</w:t>
      </w:r>
    </w:p>
    <w:p w:rsidR="001A6204" w:rsidRPr="001A6204" w:rsidRDefault="001A6204" w:rsidP="001A6204">
      <w:pPr>
        <w:suppressAutoHyphens w:val="0"/>
        <w:rPr>
          <w:rFonts w:eastAsia="Calibri"/>
          <w:lang w:eastAsia="en-US"/>
        </w:rPr>
      </w:pPr>
      <w:r w:rsidRPr="001A6204">
        <w:rPr>
          <w:rFonts w:eastAsia="Calibri"/>
          <w:lang w:eastAsia="en-US"/>
        </w:rPr>
        <w:t>-организационный конец урока.</w:t>
      </w:r>
    </w:p>
    <w:p w:rsidR="001A6204" w:rsidRPr="001A6204" w:rsidRDefault="001A6204" w:rsidP="001A6204">
      <w:pPr>
        <w:suppressAutoHyphens w:val="0"/>
        <w:rPr>
          <w:rFonts w:eastAsia="Calibri"/>
          <w:b/>
          <w:lang w:eastAsia="en-US"/>
        </w:rPr>
      </w:pPr>
      <w:r w:rsidRPr="001A6204">
        <w:rPr>
          <w:rFonts w:eastAsia="Calibri"/>
          <w:b/>
          <w:lang w:eastAsia="en-US"/>
        </w:rPr>
        <w:t>Оснащение урока: раздаточный материал.</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1"/>
        </w:rPr>
      </w:pPr>
      <w:r w:rsidRPr="001A6204">
        <w:rPr>
          <w:rFonts w:ascii="Liberation Serif" w:hAnsi="Liberation Serif" w:cs="Liberation Serif"/>
          <w:b/>
          <w:bCs/>
          <w:kern w:val="2"/>
        </w:rPr>
        <w:t xml:space="preserve">Практическое занятие 2: </w:t>
      </w:r>
      <w:r w:rsidRPr="001A6204">
        <w:rPr>
          <w:rFonts w:ascii="Liberation Serif" w:hAnsi="Liberation Serif" w:cs="Liberation Serif"/>
          <w:b/>
          <w:kern w:val="1"/>
        </w:rPr>
        <w:t>Развитие лексик</w:t>
      </w:r>
      <w:proofErr w:type="gramStart"/>
      <w:r w:rsidRPr="001A6204">
        <w:rPr>
          <w:rFonts w:ascii="Liberation Serif" w:hAnsi="Liberation Serif" w:cs="Liberation Serif"/>
          <w:b/>
          <w:kern w:val="1"/>
        </w:rPr>
        <w:t>о-</w:t>
      </w:r>
      <w:proofErr w:type="gramEnd"/>
      <w:r w:rsidRPr="001A6204">
        <w:rPr>
          <w:rFonts w:ascii="Liberation Serif" w:hAnsi="Liberation Serif" w:cs="Liberation Serif"/>
          <w:b/>
          <w:kern w:val="1"/>
        </w:rPr>
        <w:t xml:space="preserve"> грамматических навыков. Употребление предлогов.</w:t>
      </w:r>
    </w:p>
    <w:p w:rsidR="001A6204" w:rsidRPr="001A6204" w:rsidRDefault="001A6204" w:rsidP="001A6204">
      <w:pPr>
        <w:suppressAutoHyphens w:val="0"/>
        <w:rPr>
          <w:rFonts w:eastAsia="Calibri"/>
          <w:lang w:eastAsia="en-US"/>
        </w:rPr>
      </w:pPr>
      <w:r w:rsidRPr="001A6204">
        <w:rPr>
          <w:rFonts w:eastAsia="Calibri"/>
          <w:lang w:eastAsia="en-US"/>
        </w:rPr>
        <w:t>Цель: развитие и совершенствование грамматических навыков.</w:t>
      </w:r>
    </w:p>
    <w:p w:rsidR="001A6204" w:rsidRPr="001A6204" w:rsidRDefault="001A6204" w:rsidP="001A6204">
      <w:pPr>
        <w:suppressAutoHyphens w:val="0"/>
        <w:rPr>
          <w:rFonts w:eastAsia="Calibri"/>
          <w:lang w:eastAsia="en-US"/>
        </w:rPr>
      </w:pPr>
      <w:r w:rsidRPr="001A6204">
        <w:rPr>
          <w:rFonts w:eastAsia="Calibri"/>
          <w:lang w:eastAsia="en-US"/>
        </w:rPr>
        <w:t>Ход занятия.</w:t>
      </w:r>
    </w:p>
    <w:p w:rsidR="001A6204" w:rsidRPr="001A6204" w:rsidRDefault="001A6204" w:rsidP="001A6204">
      <w:pPr>
        <w:suppressAutoHyphens w:val="0"/>
        <w:rPr>
          <w:rFonts w:eastAsia="Calibri"/>
          <w:lang w:eastAsia="en-US"/>
        </w:rPr>
      </w:pPr>
      <w:r w:rsidRPr="001A6204">
        <w:rPr>
          <w:rFonts w:eastAsia="Calibri"/>
          <w:lang w:eastAsia="en-US"/>
        </w:rPr>
        <w:t>1. Приветствие.</w:t>
      </w:r>
    </w:p>
    <w:p w:rsidR="001A6204" w:rsidRPr="001A6204" w:rsidRDefault="001A6204" w:rsidP="001A6204">
      <w:pPr>
        <w:suppressAutoHyphens w:val="0"/>
        <w:rPr>
          <w:rFonts w:eastAsia="Calibri"/>
          <w:lang w:eastAsia="en-US"/>
        </w:rPr>
      </w:pPr>
      <w:r w:rsidRPr="001A6204">
        <w:rPr>
          <w:rFonts w:eastAsia="Calibri"/>
          <w:lang w:eastAsia="en-US"/>
        </w:rPr>
        <w:t>2. Сообщение целей занятия.</w:t>
      </w:r>
    </w:p>
    <w:p w:rsidR="001A6204" w:rsidRPr="001A6204" w:rsidRDefault="001A6204" w:rsidP="001A6204">
      <w:pPr>
        <w:suppressAutoHyphens w:val="0"/>
        <w:rPr>
          <w:rFonts w:eastAsia="Verdana"/>
          <w:lang w:eastAsia="en-US"/>
        </w:rPr>
      </w:pPr>
      <w:r w:rsidRPr="001A6204">
        <w:rPr>
          <w:rFonts w:eastAsia="Calibri"/>
          <w:lang w:eastAsia="en-US"/>
        </w:rPr>
        <w:t>3. Объяснение грамматического материала и выполнение упражнений.</w:t>
      </w:r>
    </w:p>
    <w:p w:rsidR="001A6204" w:rsidRPr="001A6204" w:rsidRDefault="001A6204" w:rsidP="001A6204">
      <w:pPr>
        <w:suppressAutoHyphens w:val="0"/>
        <w:rPr>
          <w:rFonts w:eastAsia="Calibri"/>
          <w:lang w:eastAsia="en-US"/>
        </w:rPr>
      </w:pPr>
      <w:r w:rsidRPr="001A6204">
        <w:rPr>
          <w:rFonts w:eastAsia="Calibri"/>
          <w:lang w:eastAsia="en-US"/>
        </w:rPr>
        <w:t>4. Заключительный этап:</w:t>
      </w:r>
    </w:p>
    <w:p w:rsidR="001A6204" w:rsidRPr="001A6204" w:rsidRDefault="001A6204" w:rsidP="001A6204">
      <w:pPr>
        <w:suppressAutoHyphens w:val="0"/>
        <w:rPr>
          <w:rFonts w:eastAsia="Calibri"/>
          <w:lang w:eastAsia="en-US"/>
        </w:rPr>
      </w:pPr>
      <w:r w:rsidRPr="001A6204">
        <w:rPr>
          <w:rFonts w:eastAsia="Calibri"/>
          <w:lang w:eastAsia="en-US"/>
        </w:rPr>
        <w:t>- сообщение и объяснение домашнего задания</w:t>
      </w:r>
    </w:p>
    <w:p w:rsidR="001A6204" w:rsidRPr="001A6204" w:rsidRDefault="001A6204" w:rsidP="001A6204">
      <w:pPr>
        <w:suppressAutoHyphens w:val="0"/>
        <w:rPr>
          <w:rFonts w:eastAsia="Calibri"/>
          <w:lang w:eastAsia="en-US"/>
        </w:rPr>
      </w:pPr>
      <w:r w:rsidRPr="001A6204">
        <w:rPr>
          <w:rFonts w:eastAsia="Calibri"/>
          <w:lang w:eastAsia="en-US"/>
        </w:rPr>
        <w:t>-подведение итогов работы на уроке и сообщение отметок</w:t>
      </w:r>
    </w:p>
    <w:p w:rsidR="001A6204" w:rsidRPr="001A6204" w:rsidRDefault="001A6204" w:rsidP="001A6204">
      <w:pPr>
        <w:suppressAutoHyphens w:val="0"/>
        <w:rPr>
          <w:rFonts w:eastAsia="Calibri"/>
          <w:lang w:eastAsia="en-US"/>
        </w:rPr>
      </w:pPr>
      <w:r w:rsidRPr="001A6204">
        <w:rPr>
          <w:rFonts w:eastAsia="Calibri"/>
          <w:lang w:eastAsia="en-US"/>
        </w:rPr>
        <w:t>-организационный конец урока.</w:t>
      </w:r>
    </w:p>
    <w:p w:rsidR="001A6204" w:rsidRPr="001A6204" w:rsidRDefault="001A6204" w:rsidP="001A6204">
      <w:pPr>
        <w:suppressAutoHyphens w:val="0"/>
        <w:rPr>
          <w:rFonts w:eastAsia="Calibri"/>
          <w:lang w:eastAsia="en-US"/>
        </w:rPr>
      </w:pPr>
      <w:r w:rsidRPr="001A6204">
        <w:rPr>
          <w:rFonts w:eastAsia="Calibri"/>
          <w:lang w:eastAsia="en-US"/>
        </w:rPr>
        <w:t>Оснащение урока: раздаточный материал.</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1"/>
        </w:rPr>
      </w:pPr>
      <w:r w:rsidRPr="001A6204">
        <w:rPr>
          <w:rFonts w:ascii="Liberation Serif" w:hAnsi="Liberation Serif" w:cs="Liberation Serif"/>
          <w:b/>
          <w:bCs/>
          <w:kern w:val="2"/>
        </w:rPr>
        <w:t xml:space="preserve">Практическое занятие 3: </w:t>
      </w:r>
      <w:r w:rsidRPr="001A6204">
        <w:rPr>
          <w:rFonts w:ascii="Liberation Serif" w:hAnsi="Liberation Serif" w:cs="Liberation Serif"/>
          <w:b/>
          <w:kern w:val="1"/>
        </w:rPr>
        <w:t>Обучение чтению по теме «Страны мира».</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1"/>
        </w:rPr>
      </w:pPr>
      <w:r w:rsidRPr="001A6204">
        <w:rPr>
          <w:rFonts w:ascii="Liberation Serif" w:hAnsi="Liberation Serif" w:cs="Liberation Serif"/>
          <w:kern w:val="1"/>
        </w:rPr>
        <w:t>Цель: совершенствование навыка чтения.</w:t>
      </w:r>
    </w:p>
    <w:p w:rsidR="001A6204" w:rsidRPr="001A6204" w:rsidRDefault="001A6204" w:rsidP="001A6204">
      <w:pPr>
        <w:suppressAutoHyphens w:val="0"/>
        <w:rPr>
          <w:rFonts w:eastAsia="Calibri"/>
          <w:lang w:eastAsia="en-US"/>
        </w:rPr>
      </w:pPr>
      <w:r w:rsidRPr="001A6204">
        <w:rPr>
          <w:rFonts w:eastAsia="Calibri"/>
          <w:lang w:eastAsia="en-US"/>
        </w:rPr>
        <w:t>Ход занятия.</w:t>
      </w:r>
    </w:p>
    <w:p w:rsidR="001A6204" w:rsidRPr="001A6204" w:rsidRDefault="001A6204" w:rsidP="001A6204">
      <w:pPr>
        <w:suppressAutoHyphens w:val="0"/>
        <w:rPr>
          <w:rFonts w:eastAsia="Calibri"/>
          <w:lang w:eastAsia="en-US"/>
        </w:rPr>
      </w:pPr>
      <w:r w:rsidRPr="001A6204">
        <w:rPr>
          <w:rFonts w:eastAsia="Calibri"/>
          <w:lang w:eastAsia="en-US"/>
        </w:rPr>
        <w:t>1. Приветствие.</w:t>
      </w:r>
    </w:p>
    <w:p w:rsidR="001A6204" w:rsidRPr="001A6204" w:rsidRDefault="001A6204" w:rsidP="001A6204">
      <w:pPr>
        <w:suppressAutoHyphens w:val="0"/>
        <w:rPr>
          <w:rFonts w:eastAsia="Calibri"/>
          <w:lang w:eastAsia="en-US"/>
        </w:rPr>
      </w:pPr>
      <w:r w:rsidRPr="001A6204">
        <w:rPr>
          <w:rFonts w:eastAsia="Calibri"/>
          <w:lang w:eastAsia="en-US"/>
        </w:rPr>
        <w:t>2. Сообщение целей занятия.</w:t>
      </w:r>
    </w:p>
    <w:p w:rsidR="001A6204" w:rsidRPr="001A6204" w:rsidRDefault="001A6204" w:rsidP="001A6204">
      <w:pPr>
        <w:suppressAutoHyphens w:val="0"/>
        <w:rPr>
          <w:rFonts w:eastAsia="Calibri"/>
          <w:b/>
          <w:lang w:eastAsia="en-US"/>
        </w:rPr>
      </w:pPr>
      <w:r w:rsidRPr="001A6204">
        <w:rPr>
          <w:rFonts w:eastAsia="Calibri"/>
          <w:b/>
          <w:lang w:eastAsia="en-US"/>
        </w:rPr>
        <w:t xml:space="preserve">3. Фонетическая зарядка: </w:t>
      </w:r>
    </w:p>
    <w:p w:rsidR="001A6204" w:rsidRPr="001A6204" w:rsidRDefault="001A6204" w:rsidP="001A6204">
      <w:pPr>
        <w:suppressAutoHyphens w:val="0"/>
        <w:rPr>
          <w:rFonts w:eastAsia="Calibri"/>
          <w:lang w:val="en-US" w:eastAsia="en-US"/>
        </w:rPr>
      </w:pPr>
      <w:r w:rsidRPr="001A6204">
        <w:rPr>
          <w:rFonts w:eastAsia="Calibri"/>
          <w:lang w:val="en-US" w:eastAsia="en-US"/>
        </w:rPr>
        <w:t>Language, the German language, learning the German language</w:t>
      </w:r>
      <w:proofErr w:type="gramStart"/>
      <w:r w:rsidRPr="001A6204">
        <w:rPr>
          <w:rFonts w:eastAsia="Calibri"/>
          <w:lang w:val="en-US" w:eastAsia="en-US"/>
        </w:rPr>
        <w:t>,  Jim</w:t>
      </w:r>
      <w:proofErr w:type="gramEnd"/>
      <w:r w:rsidRPr="001A6204">
        <w:rPr>
          <w:rFonts w:eastAsia="Calibri"/>
          <w:lang w:val="en-US" w:eastAsia="en-US"/>
        </w:rPr>
        <w:t xml:space="preserve"> learning the German language,  Jack and Jim learning the German language, just imagine Jack and Jim learning the German language.</w:t>
      </w:r>
    </w:p>
    <w:p w:rsidR="001A6204" w:rsidRPr="001A6204" w:rsidRDefault="001A6204" w:rsidP="001A6204">
      <w:pPr>
        <w:suppressAutoHyphens w:val="0"/>
        <w:rPr>
          <w:rFonts w:eastAsia="Calibri"/>
          <w:lang w:eastAsia="en-US"/>
        </w:rPr>
      </w:pPr>
      <w:proofErr w:type="spellStart"/>
      <w:proofErr w:type="gramStart"/>
      <w:r w:rsidRPr="001A6204">
        <w:rPr>
          <w:rFonts w:eastAsia="Calibri"/>
          <w:lang w:val="en-US" w:eastAsia="en-US"/>
        </w:rPr>
        <w:t>pp</w:t>
      </w:r>
      <w:proofErr w:type="spellEnd"/>
      <w:r w:rsidRPr="001A6204">
        <w:rPr>
          <w:rFonts w:eastAsia="Calibri"/>
          <w:lang w:eastAsia="en-US"/>
        </w:rPr>
        <w:t xml:space="preserve">. 25 </w:t>
      </w:r>
      <w:r w:rsidRPr="001A6204">
        <w:rPr>
          <w:rFonts w:eastAsia="Calibri"/>
          <w:lang w:val="en-US" w:eastAsia="en-US"/>
        </w:rPr>
        <w:t>Warming</w:t>
      </w:r>
      <w:r w:rsidRPr="001A6204">
        <w:rPr>
          <w:rFonts w:eastAsia="Calibri"/>
          <w:lang w:eastAsia="en-US"/>
        </w:rPr>
        <w:t xml:space="preserve"> </w:t>
      </w:r>
      <w:r w:rsidRPr="001A6204">
        <w:rPr>
          <w:rFonts w:eastAsia="Calibri"/>
          <w:lang w:val="en-US" w:eastAsia="en-US"/>
        </w:rPr>
        <w:t>up</w:t>
      </w:r>
      <w:r w:rsidRPr="001A6204">
        <w:rPr>
          <w:rFonts w:eastAsia="Calibri"/>
          <w:lang w:eastAsia="en-US"/>
        </w:rPr>
        <w:t>.</w:t>
      </w:r>
      <w:proofErr w:type="gramEnd"/>
    </w:p>
    <w:p w:rsidR="001A6204" w:rsidRPr="001A6204" w:rsidRDefault="001A6204" w:rsidP="001A6204">
      <w:pPr>
        <w:suppressAutoHyphens w:val="0"/>
        <w:rPr>
          <w:rFonts w:eastAsia="Calibri"/>
          <w:lang w:eastAsia="en-US"/>
        </w:rPr>
      </w:pPr>
      <w:r w:rsidRPr="001A6204">
        <w:rPr>
          <w:rFonts w:eastAsia="Calibri"/>
          <w:lang w:eastAsia="en-US"/>
        </w:rPr>
        <w:t>А) снятие трудностей</w:t>
      </w:r>
    </w:p>
    <w:p w:rsidR="001A6204" w:rsidRPr="001A6204" w:rsidRDefault="001A6204" w:rsidP="001A6204">
      <w:pPr>
        <w:suppressAutoHyphens w:val="0"/>
        <w:rPr>
          <w:rFonts w:eastAsia="Calibri"/>
          <w:lang w:eastAsia="en-US"/>
        </w:rPr>
      </w:pPr>
      <w:r w:rsidRPr="001A6204">
        <w:rPr>
          <w:rFonts w:eastAsia="Calibri"/>
          <w:lang w:eastAsia="en-US"/>
        </w:rPr>
        <w:t>Б) прослушивание с заданием</w:t>
      </w:r>
    </w:p>
    <w:p w:rsidR="001A6204" w:rsidRPr="001A6204" w:rsidRDefault="001A6204" w:rsidP="001A6204">
      <w:pPr>
        <w:suppressAutoHyphens w:val="0"/>
        <w:rPr>
          <w:rFonts w:eastAsia="Calibri"/>
          <w:lang w:eastAsia="en-US"/>
        </w:rPr>
      </w:pPr>
      <w:r w:rsidRPr="001A6204">
        <w:rPr>
          <w:rFonts w:eastAsia="Calibri"/>
          <w:lang w:eastAsia="en-US"/>
        </w:rPr>
        <w:t>В) контроль понимания:</w:t>
      </w:r>
      <w:r w:rsidRPr="001A6204">
        <w:rPr>
          <w:rFonts w:eastAsia="Calibri"/>
          <w:lang w:val="en-US" w:eastAsia="en-US"/>
        </w:rPr>
        <w:t>who</w:t>
      </w:r>
      <w:r w:rsidRPr="001A6204">
        <w:rPr>
          <w:rFonts w:eastAsia="Calibri"/>
          <w:lang w:eastAsia="en-US"/>
        </w:rPr>
        <w:t xml:space="preserve"> </w:t>
      </w:r>
      <w:r w:rsidRPr="001A6204">
        <w:rPr>
          <w:rFonts w:eastAsia="Calibri"/>
          <w:lang w:val="en-US" w:eastAsia="en-US"/>
        </w:rPr>
        <w:t>asked</w:t>
      </w:r>
      <w:r w:rsidRPr="001A6204">
        <w:rPr>
          <w:rFonts w:eastAsia="Calibri"/>
          <w:lang w:eastAsia="en-US"/>
        </w:rPr>
        <w:t xml:space="preserve"> </w:t>
      </w:r>
      <w:r w:rsidRPr="001A6204">
        <w:rPr>
          <w:rFonts w:eastAsia="Calibri"/>
          <w:lang w:val="en-US" w:eastAsia="en-US"/>
        </w:rPr>
        <w:t>a</w:t>
      </w:r>
      <w:r w:rsidRPr="001A6204">
        <w:rPr>
          <w:rFonts w:eastAsia="Calibri"/>
          <w:lang w:eastAsia="en-US"/>
        </w:rPr>
        <w:t xml:space="preserve"> </w:t>
      </w:r>
      <w:r w:rsidRPr="001A6204">
        <w:rPr>
          <w:rFonts w:eastAsia="Calibri"/>
          <w:lang w:val="en-US" w:eastAsia="en-US"/>
        </w:rPr>
        <w:t>question</w:t>
      </w:r>
      <w:r w:rsidRPr="001A6204">
        <w:rPr>
          <w:rFonts w:eastAsia="Calibri"/>
          <w:lang w:eastAsia="en-US"/>
        </w:rPr>
        <w:t>?</w:t>
      </w:r>
    </w:p>
    <w:p w:rsidR="001A6204" w:rsidRPr="001A6204" w:rsidRDefault="001A6204" w:rsidP="001A6204">
      <w:pPr>
        <w:suppressAutoHyphens w:val="0"/>
        <w:rPr>
          <w:rFonts w:eastAsia="Calibri"/>
          <w:lang w:eastAsia="en-US"/>
        </w:rPr>
      </w:pPr>
      <w:r w:rsidRPr="001A6204">
        <w:rPr>
          <w:rFonts w:eastAsia="Calibri"/>
          <w:lang w:eastAsia="en-US"/>
        </w:rPr>
        <w:t>Г) отработка: звук, слово, фраза, целая скороговорка.</w:t>
      </w:r>
    </w:p>
    <w:p w:rsidR="001A6204" w:rsidRPr="001A6204" w:rsidRDefault="001A6204" w:rsidP="001A6204">
      <w:pPr>
        <w:suppressAutoHyphens w:val="0"/>
        <w:rPr>
          <w:rFonts w:eastAsia="Calibri"/>
          <w:b/>
          <w:lang w:val="en-US" w:eastAsia="en-US"/>
        </w:rPr>
      </w:pPr>
      <w:r w:rsidRPr="001A6204">
        <w:rPr>
          <w:rFonts w:eastAsia="Calibri"/>
          <w:b/>
          <w:lang w:val="en-US" w:eastAsia="en-US"/>
        </w:rPr>
        <w:lastRenderedPageBreak/>
        <w:t xml:space="preserve">4. </w:t>
      </w:r>
      <w:r w:rsidRPr="001A6204">
        <w:rPr>
          <w:rFonts w:eastAsia="Calibri"/>
          <w:b/>
          <w:lang w:eastAsia="en-US"/>
        </w:rPr>
        <w:t>Речевая</w:t>
      </w:r>
      <w:r w:rsidRPr="001A6204">
        <w:rPr>
          <w:rFonts w:eastAsia="Calibri"/>
          <w:b/>
          <w:lang w:val="en-US" w:eastAsia="en-US"/>
        </w:rPr>
        <w:t xml:space="preserve"> </w:t>
      </w:r>
      <w:r w:rsidRPr="001A6204">
        <w:rPr>
          <w:rFonts w:eastAsia="Calibri"/>
          <w:b/>
          <w:lang w:eastAsia="en-US"/>
        </w:rPr>
        <w:t>зарядка</w:t>
      </w:r>
      <w:r w:rsidRPr="001A6204">
        <w:rPr>
          <w:rFonts w:eastAsia="Calibri"/>
          <w:b/>
          <w:lang w:val="en-US" w:eastAsia="en-US"/>
        </w:rPr>
        <w:t>.</w:t>
      </w:r>
    </w:p>
    <w:p w:rsidR="001A6204" w:rsidRPr="001A6204" w:rsidRDefault="001A6204" w:rsidP="001A6204">
      <w:pPr>
        <w:suppressAutoHyphens w:val="0"/>
        <w:rPr>
          <w:rFonts w:eastAsia="Calibri"/>
          <w:lang w:eastAsia="en-US"/>
        </w:rPr>
      </w:pPr>
      <w:r w:rsidRPr="001A6204">
        <w:rPr>
          <w:rFonts w:eastAsia="Calibri"/>
          <w:lang w:val="en-US" w:eastAsia="en-US"/>
        </w:rPr>
        <w:t xml:space="preserve">- What country do people speak German? </w:t>
      </w:r>
      <w:proofErr w:type="gramStart"/>
      <w:r w:rsidRPr="001A6204">
        <w:rPr>
          <w:rFonts w:eastAsia="Calibri"/>
          <w:lang w:val="en-US" w:eastAsia="en-US"/>
        </w:rPr>
        <w:t>French</w:t>
      </w:r>
      <w:r w:rsidRPr="001A6204">
        <w:rPr>
          <w:rFonts w:eastAsia="Calibri"/>
          <w:lang w:eastAsia="en-US"/>
        </w:rPr>
        <w:t>?</w:t>
      </w:r>
      <w:proofErr w:type="gramEnd"/>
      <w:r w:rsidRPr="001A6204">
        <w:rPr>
          <w:rFonts w:eastAsia="Calibri"/>
          <w:lang w:eastAsia="en-US"/>
        </w:rPr>
        <w:t xml:space="preserve"> </w:t>
      </w:r>
      <w:proofErr w:type="gramStart"/>
      <w:r w:rsidRPr="001A6204">
        <w:rPr>
          <w:rFonts w:eastAsia="Calibri"/>
          <w:lang w:val="en-US" w:eastAsia="en-US"/>
        </w:rPr>
        <w:t>English</w:t>
      </w:r>
      <w:r w:rsidRPr="001A6204">
        <w:rPr>
          <w:rFonts w:eastAsia="Calibri"/>
          <w:lang w:eastAsia="en-US"/>
        </w:rPr>
        <w:t>?</w:t>
      </w:r>
      <w:proofErr w:type="gramEnd"/>
      <w:r w:rsidRPr="001A6204">
        <w:rPr>
          <w:rFonts w:eastAsia="Calibri"/>
          <w:lang w:eastAsia="en-US"/>
        </w:rPr>
        <w:t xml:space="preserve"> </w:t>
      </w:r>
      <w:proofErr w:type="gramStart"/>
      <w:r w:rsidRPr="001A6204">
        <w:rPr>
          <w:rFonts w:eastAsia="Calibri"/>
          <w:lang w:val="en-US" w:eastAsia="en-US"/>
        </w:rPr>
        <w:t>Welsh</w:t>
      </w:r>
      <w:r w:rsidRPr="001A6204">
        <w:rPr>
          <w:rFonts w:eastAsia="Calibri"/>
          <w:lang w:eastAsia="en-US"/>
        </w:rPr>
        <w:t>?</w:t>
      </w:r>
      <w:proofErr w:type="gramEnd"/>
    </w:p>
    <w:p w:rsidR="001A6204" w:rsidRPr="001A6204" w:rsidRDefault="001A6204" w:rsidP="001A6204">
      <w:pPr>
        <w:suppressAutoHyphens w:val="0"/>
        <w:rPr>
          <w:rFonts w:eastAsia="Calibri"/>
          <w:b/>
          <w:lang w:eastAsia="en-US"/>
        </w:rPr>
      </w:pPr>
      <w:r w:rsidRPr="001A6204">
        <w:rPr>
          <w:rFonts w:eastAsia="Calibri"/>
          <w:b/>
          <w:lang w:eastAsia="en-US"/>
        </w:rPr>
        <w:t xml:space="preserve">5. Работа с текстом. </w:t>
      </w:r>
    </w:p>
    <w:p w:rsidR="001A6204" w:rsidRPr="001A6204" w:rsidRDefault="001A6204" w:rsidP="001A6204">
      <w:pPr>
        <w:suppressAutoHyphens w:val="0"/>
        <w:rPr>
          <w:rFonts w:eastAsia="Calibri"/>
          <w:b/>
          <w:lang w:eastAsia="en-US"/>
        </w:rPr>
      </w:pPr>
      <w:r w:rsidRPr="001A6204">
        <w:rPr>
          <w:rFonts w:eastAsia="Calibri"/>
          <w:b/>
          <w:lang w:eastAsia="en-US"/>
        </w:rPr>
        <w:t>6. Заключительный этап:</w:t>
      </w:r>
    </w:p>
    <w:p w:rsidR="001A6204" w:rsidRPr="001A6204" w:rsidRDefault="001A6204" w:rsidP="001A6204">
      <w:pPr>
        <w:suppressAutoHyphens w:val="0"/>
        <w:rPr>
          <w:rFonts w:eastAsia="Calibri"/>
          <w:lang w:eastAsia="en-US"/>
        </w:rPr>
      </w:pPr>
      <w:r w:rsidRPr="001A6204">
        <w:rPr>
          <w:rFonts w:eastAsia="Calibri"/>
          <w:lang w:eastAsia="en-US"/>
        </w:rPr>
        <w:t>- сообщение и объяснение домашнего задания</w:t>
      </w:r>
    </w:p>
    <w:p w:rsidR="001A6204" w:rsidRPr="001A6204" w:rsidRDefault="001A6204" w:rsidP="001A6204">
      <w:pPr>
        <w:suppressAutoHyphens w:val="0"/>
        <w:rPr>
          <w:rFonts w:eastAsia="Calibri"/>
          <w:lang w:eastAsia="en-US"/>
        </w:rPr>
      </w:pPr>
      <w:r w:rsidRPr="001A6204">
        <w:rPr>
          <w:rFonts w:eastAsia="Calibri"/>
          <w:lang w:eastAsia="en-US"/>
        </w:rPr>
        <w:t>-подведение итогов работы на уроке и сообщение отметок</w:t>
      </w:r>
    </w:p>
    <w:p w:rsidR="001A6204" w:rsidRPr="001A6204" w:rsidRDefault="001A6204" w:rsidP="001A6204">
      <w:pPr>
        <w:suppressAutoHyphens w:val="0"/>
        <w:rPr>
          <w:rFonts w:eastAsia="Calibri"/>
          <w:lang w:eastAsia="en-US"/>
        </w:rPr>
      </w:pPr>
      <w:r w:rsidRPr="001A6204">
        <w:rPr>
          <w:rFonts w:eastAsia="Calibri"/>
          <w:lang w:eastAsia="en-US"/>
        </w:rPr>
        <w:t>-организационный конец урока.</w:t>
      </w:r>
    </w:p>
    <w:p w:rsidR="001A6204" w:rsidRPr="001A6204" w:rsidRDefault="001A6204" w:rsidP="001A6204">
      <w:pPr>
        <w:suppressAutoHyphens w:val="0"/>
        <w:rPr>
          <w:rFonts w:eastAsia="Calibri"/>
          <w:lang w:eastAsia="en-US"/>
        </w:rPr>
      </w:pPr>
      <w:r w:rsidRPr="001A6204">
        <w:rPr>
          <w:rFonts w:eastAsia="Calibri"/>
          <w:b/>
          <w:lang w:eastAsia="en-US"/>
        </w:rPr>
        <w:t xml:space="preserve">Оснащение урока: </w:t>
      </w:r>
      <w:r w:rsidRPr="001A6204">
        <w:rPr>
          <w:rFonts w:eastAsia="Calibri"/>
          <w:lang w:eastAsia="en-US"/>
        </w:rPr>
        <w:t>раздаточный материал.</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1"/>
        </w:rPr>
      </w:pPr>
      <w:r w:rsidRPr="001A6204">
        <w:rPr>
          <w:rFonts w:ascii="Liberation Serif" w:hAnsi="Liberation Serif" w:cs="Liberation Serif"/>
          <w:b/>
          <w:bCs/>
          <w:kern w:val="2"/>
        </w:rPr>
        <w:t xml:space="preserve">Практическое занятие 4: </w:t>
      </w:r>
      <w:r w:rsidRPr="001A6204">
        <w:rPr>
          <w:rFonts w:ascii="Liberation Serif" w:hAnsi="Liberation Serif" w:cs="Liberation Serif"/>
          <w:b/>
          <w:kern w:val="1"/>
        </w:rPr>
        <w:t>Развитие диалогической речи по теме «Страны. Языки».</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1"/>
        </w:rPr>
      </w:pPr>
      <w:r w:rsidRPr="001A6204">
        <w:rPr>
          <w:rFonts w:ascii="Liberation Serif" w:hAnsi="Liberation Serif" w:cs="Liberation Serif"/>
          <w:kern w:val="1"/>
        </w:rPr>
        <w:t>Цель: развитие навыка диалогической речи.</w:t>
      </w:r>
    </w:p>
    <w:p w:rsidR="001A6204" w:rsidRPr="001A6204" w:rsidRDefault="001A6204" w:rsidP="001A6204">
      <w:pPr>
        <w:suppressAutoHyphens w:val="0"/>
        <w:rPr>
          <w:rFonts w:eastAsia="Calibri"/>
          <w:lang w:eastAsia="en-US"/>
        </w:rPr>
      </w:pPr>
      <w:r w:rsidRPr="001A6204">
        <w:rPr>
          <w:rFonts w:eastAsia="Calibri"/>
          <w:lang w:eastAsia="en-US"/>
        </w:rPr>
        <w:t>Ход занятия.</w:t>
      </w:r>
    </w:p>
    <w:p w:rsidR="001A6204" w:rsidRPr="001A6204" w:rsidRDefault="001A6204" w:rsidP="001A6204">
      <w:pPr>
        <w:suppressAutoHyphens w:val="0"/>
        <w:rPr>
          <w:rFonts w:eastAsia="Calibri"/>
          <w:lang w:eastAsia="en-US"/>
        </w:rPr>
      </w:pPr>
      <w:r w:rsidRPr="001A6204">
        <w:rPr>
          <w:rFonts w:eastAsia="Calibri"/>
          <w:lang w:eastAsia="en-US"/>
        </w:rPr>
        <w:t>1. Приветствие.</w:t>
      </w:r>
    </w:p>
    <w:p w:rsidR="001A6204" w:rsidRPr="001A6204" w:rsidRDefault="001A6204" w:rsidP="001A6204">
      <w:pPr>
        <w:suppressAutoHyphens w:val="0"/>
        <w:rPr>
          <w:rFonts w:eastAsia="Calibri"/>
          <w:lang w:eastAsia="en-US"/>
        </w:rPr>
      </w:pPr>
      <w:r w:rsidRPr="001A6204">
        <w:rPr>
          <w:rFonts w:eastAsia="Calibri"/>
          <w:lang w:eastAsia="en-US"/>
        </w:rPr>
        <w:t>2. Сообщение целей занятия.</w:t>
      </w:r>
    </w:p>
    <w:p w:rsidR="001A6204" w:rsidRPr="001A6204" w:rsidRDefault="001A6204" w:rsidP="001A6204">
      <w:pPr>
        <w:suppressAutoHyphens w:val="0"/>
        <w:rPr>
          <w:rFonts w:eastAsia="Calibri"/>
          <w:b/>
          <w:lang w:val="en-US" w:eastAsia="en-US"/>
        </w:rPr>
      </w:pPr>
      <w:r w:rsidRPr="001A6204">
        <w:rPr>
          <w:rFonts w:eastAsia="Calibri"/>
          <w:b/>
          <w:lang w:val="en-US" w:eastAsia="en-US"/>
        </w:rPr>
        <w:t xml:space="preserve">3. </w:t>
      </w:r>
      <w:r w:rsidRPr="001A6204">
        <w:rPr>
          <w:rFonts w:eastAsia="Calibri"/>
          <w:b/>
          <w:lang w:eastAsia="en-US"/>
        </w:rPr>
        <w:t>Фонетическая</w:t>
      </w:r>
      <w:r w:rsidRPr="001A6204">
        <w:rPr>
          <w:rFonts w:eastAsia="Calibri"/>
          <w:b/>
          <w:lang w:val="en-US" w:eastAsia="en-US"/>
        </w:rPr>
        <w:t xml:space="preserve"> </w:t>
      </w:r>
      <w:r w:rsidRPr="001A6204">
        <w:rPr>
          <w:rFonts w:eastAsia="Calibri"/>
          <w:b/>
          <w:lang w:eastAsia="en-US"/>
        </w:rPr>
        <w:t>зарядка</w:t>
      </w:r>
      <w:r w:rsidRPr="001A6204">
        <w:rPr>
          <w:rFonts w:eastAsia="Calibri"/>
          <w:b/>
          <w:lang w:val="en-US" w:eastAsia="en-US"/>
        </w:rPr>
        <w:t xml:space="preserve">: </w:t>
      </w:r>
    </w:p>
    <w:p w:rsidR="001A6204" w:rsidRPr="001A6204" w:rsidRDefault="001A6204" w:rsidP="001A6204">
      <w:pPr>
        <w:suppressAutoHyphens w:val="0"/>
        <w:rPr>
          <w:rFonts w:eastAsia="Calibri"/>
          <w:lang w:val="en-US" w:eastAsia="en-US"/>
        </w:rPr>
      </w:pPr>
      <w:r w:rsidRPr="001A6204">
        <w:rPr>
          <w:rFonts w:eastAsia="Calibri"/>
          <w:lang w:val="en-US" w:eastAsia="en-US"/>
        </w:rPr>
        <w:t>Parrot</w:t>
      </w:r>
      <w:proofErr w:type="gramStart"/>
      <w:r w:rsidRPr="001A6204">
        <w:rPr>
          <w:rFonts w:eastAsia="Calibri"/>
          <w:lang w:val="en-US" w:eastAsia="en-US"/>
        </w:rPr>
        <w:t>,  Polynesian</w:t>
      </w:r>
      <w:proofErr w:type="gramEnd"/>
      <w:r w:rsidRPr="001A6204">
        <w:rPr>
          <w:rFonts w:eastAsia="Calibri"/>
          <w:lang w:val="en-US" w:eastAsia="en-US"/>
        </w:rPr>
        <w:t xml:space="preserve"> parrot,  the usual Polynesian parrot, this is the usual name for the usual Polynesian parrot, this is just the usual name for the usual Polynesian parrot. </w:t>
      </w:r>
    </w:p>
    <w:p w:rsidR="001A6204" w:rsidRPr="001A6204" w:rsidRDefault="001A6204" w:rsidP="001A6204">
      <w:pPr>
        <w:suppressAutoHyphens w:val="0"/>
        <w:rPr>
          <w:rFonts w:eastAsia="Calibri"/>
          <w:lang w:val="en-US" w:eastAsia="en-US"/>
        </w:rPr>
      </w:pPr>
      <w:proofErr w:type="gramStart"/>
      <w:r w:rsidRPr="001A6204">
        <w:rPr>
          <w:rFonts w:eastAsia="Calibri"/>
          <w:lang w:val="en-US" w:eastAsia="en-US"/>
        </w:rPr>
        <w:t>pp. 27 Warming up.</w:t>
      </w:r>
      <w:proofErr w:type="gramEnd"/>
    </w:p>
    <w:p w:rsidR="001A6204" w:rsidRPr="001A6204" w:rsidRDefault="001A6204" w:rsidP="001A6204">
      <w:pPr>
        <w:suppressAutoHyphens w:val="0"/>
        <w:rPr>
          <w:rFonts w:eastAsia="Calibri"/>
          <w:lang w:val="en-US" w:eastAsia="en-US"/>
        </w:rPr>
      </w:pPr>
      <w:r w:rsidRPr="001A6204">
        <w:rPr>
          <w:rFonts w:eastAsia="Calibri"/>
          <w:lang w:val="en-US" w:eastAsia="en-US"/>
        </w:rPr>
        <w:t>Pp3 w up ex2</w:t>
      </w:r>
    </w:p>
    <w:p w:rsidR="001A6204" w:rsidRPr="001A6204" w:rsidRDefault="001A6204" w:rsidP="001A6204">
      <w:pPr>
        <w:suppressAutoHyphens w:val="0"/>
        <w:rPr>
          <w:rFonts w:eastAsia="Calibri"/>
          <w:lang w:eastAsia="en-US"/>
        </w:rPr>
      </w:pPr>
      <w:r w:rsidRPr="001A6204">
        <w:rPr>
          <w:rFonts w:eastAsia="Calibri"/>
          <w:lang w:eastAsia="en-US"/>
        </w:rPr>
        <w:t>А) снятие трудностей</w:t>
      </w:r>
    </w:p>
    <w:p w:rsidR="001A6204" w:rsidRPr="001A6204" w:rsidRDefault="001A6204" w:rsidP="001A6204">
      <w:pPr>
        <w:suppressAutoHyphens w:val="0"/>
        <w:rPr>
          <w:rFonts w:eastAsia="Calibri"/>
          <w:lang w:eastAsia="en-US"/>
        </w:rPr>
      </w:pPr>
      <w:r w:rsidRPr="001A6204">
        <w:rPr>
          <w:rFonts w:eastAsia="Calibri"/>
          <w:lang w:eastAsia="en-US"/>
        </w:rPr>
        <w:t>Б) прослушивание с заданием</w:t>
      </w:r>
    </w:p>
    <w:p w:rsidR="001A6204" w:rsidRPr="001A6204" w:rsidRDefault="001A6204" w:rsidP="001A6204">
      <w:pPr>
        <w:suppressAutoHyphens w:val="0"/>
        <w:rPr>
          <w:rFonts w:eastAsia="Calibri"/>
          <w:lang w:eastAsia="en-US"/>
        </w:rPr>
      </w:pPr>
      <w:r w:rsidRPr="001A6204">
        <w:rPr>
          <w:rFonts w:eastAsia="Calibri"/>
          <w:lang w:eastAsia="en-US"/>
        </w:rPr>
        <w:t>В) контроль понимания:</w:t>
      </w:r>
      <w:r w:rsidRPr="001A6204">
        <w:rPr>
          <w:rFonts w:eastAsia="Calibri"/>
          <w:lang w:val="en-US" w:eastAsia="en-US"/>
        </w:rPr>
        <w:t>who</w:t>
      </w:r>
      <w:r w:rsidRPr="001A6204">
        <w:rPr>
          <w:rFonts w:eastAsia="Calibri"/>
          <w:lang w:eastAsia="en-US"/>
        </w:rPr>
        <w:t xml:space="preserve"> </w:t>
      </w:r>
      <w:r w:rsidRPr="001A6204">
        <w:rPr>
          <w:rFonts w:eastAsia="Calibri"/>
          <w:lang w:val="en-US" w:eastAsia="en-US"/>
        </w:rPr>
        <w:t>asked</w:t>
      </w:r>
      <w:r w:rsidRPr="001A6204">
        <w:rPr>
          <w:rFonts w:eastAsia="Calibri"/>
          <w:lang w:eastAsia="en-US"/>
        </w:rPr>
        <w:t xml:space="preserve"> </w:t>
      </w:r>
      <w:r w:rsidRPr="001A6204">
        <w:rPr>
          <w:rFonts w:eastAsia="Calibri"/>
          <w:lang w:val="en-US" w:eastAsia="en-US"/>
        </w:rPr>
        <w:t>a</w:t>
      </w:r>
      <w:r w:rsidRPr="001A6204">
        <w:rPr>
          <w:rFonts w:eastAsia="Calibri"/>
          <w:lang w:eastAsia="en-US"/>
        </w:rPr>
        <w:t xml:space="preserve"> </w:t>
      </w:r>
      <w:r w:rsidRPr="001A6204">
        <w:rPr>
          <w:rFonts w:eastAsia="Calibri"/>
          <w:lang w:val="en-US" w:eastAsia="en-US"/>
        </w:rPr>
        <w:t>question</w:t>
      </w:r>
      <w:r w:rsidRPr="001A6204">
        <w:rPr>
          <w:rFonts w:eastAsia="Calibri"/>
          <w:lang w:eastAsia="en-US"/>
        </w:rPr>
        <w:t>?</w:t>
      </w:r>
    </w:p>
    <w:p w:rsidR="001A6204" w:rsidRPr="001A6204" w:rsidRDefault="001A6204" w:rsidP="001A6204">
      <w:pPr>
        <w:suppressAutoHyphens w:val="0"/>
        <w:rPr>
          <w:rFonts w:eastAsia="Calibri"/>
          <w:lang w:eastAsia="en-US"/>
        </w:rPr>
      </w:pPr>
      <w:r w:rsidRPr="001A6204">
        <w:rPr>
          <w:rFonts w:eastAsia="Calibri"/>
          <w:lang w:eastAsia="en-US"/>
        </w:rPr>
        <w:t>Г) отработка: звук, слово, фраза, целая скороговорка.</w:t>
      </w:r>
    </w:p>
    <w:p w:rsidR="001A6204" w:rsidRPr="001A6204" w:rsidRDefault="001A6204" w:rsidP="001A6204">
      <w:pPr>
        <w:suppressAutoHyphens w:val="0"/>
        <w:rPr>
          <w:rFonts w:eastAsia="Calibri"/>
          <w:b/>
          <w:lang w:val="en-US" w:eastAsia="en-US"/>
        </w:rPr>
      </w:pPr>
      <w:r w:rsidRPr="001A6204">
        <w:rPr>
          <w:rFonts w:eastAsia="Calibri"/>
          <w:b/>
          <w:lang w:val="en-US" w:eastAsia="en-US"/>
        </w:rPr>
        <w:t xml:space="preserve">4. </w:t>
      </w:r>
      <w:r w:rsidRPr="001A6204">
        <w:rPr>
          <w:rFonts w:eastAsia="Calibri"/>
          <w:b/>
          <w:lang w:eastAsia="en-US"/>
        </w:rPr>
        <w:t>Речевая</w:t>
      </w:r>
      <w:r w:rsidRPr="001A6204">
        <w:rPr>
          <w:rFonts w:eastAsia="Calibri"/>
          <w:b/>
          <w:lang w:val="en-US" w:eastAsia="en-US"/>
        </w:rPr>
        <w:t xml:space="preserve"> </w:t>
      </w:r>
      <w:r w:rsidRPr="001A6204">
        <w:rPr>
          <w:rFonts w:eastAsia="Calibri"/>
          <w:b/>
          <w:lang w:eastAsia="en-US"/>
        </w:rPr>
        <w:t>зарядка</w:t>
      </w:r>
      <w:r w:rsidRPr="001A6204">
        <w:rPr>
          <w:rFonts w:eastAsia="Calibri"/>
          <w:b/>
          <w:lang w:val="en-US" w:eastAsia="en-US"/>
        </w:rPr>
        <w:t>.</w:t>
      </w:r>
    </w:p>
    <w:p w:rsidR="001A6204" w:rsidRPr="001A6204" w:rsidRDefault="001A6204" w:rsidP="001A6204">
      <w:pPr>
        <w:suppressAutoHyphens w:val="0"/>
        <w:rPr>
          <w:rFonts w:eastAsia="Calibri"/>
          <w:lang w:val="en-US" w:eastAsia="en-US"/>
        </w:rPr>
      </w:pPr>
      <w:r w:rsidRPr="001A6204">
        <w:rPr>
          <w:rFonts w:eastAsia="Calibri"/>
          <w:lang w:val="en-US" w:eastAsia="en-US"/>
        </w:rPr>
        <w:t>- What country does a Polynesian parrot live?</w:t>
      </w:r>
    </w:p>
    <w:p w:rsidR="001A6204" w:rsidRPr="001A6204" w:rsidRDefault="001A6204" w:rsidP="001A6204">
      <w:pPr>
        <w:suppressAutoHyphens w:val="0"/>
        <w:rPr>
          <w:rFonts w:eastAsia="Calibri"/>
          <w:b/>
          <w:lang w:eastAsia="en-US"/>
        </w:rPr>
      </w:pPr>
      <w:r w:rsidRPr="001A6204">
        <w:rPr>
          <w:rFonts w:eastAsia="Calibri"/>
          <w:b/>
          <w:lang w:eastAsia="en-US"/>
        </w:rPr>
        <w:t xml:space="preserve">5. Работа с текстом. </w:t>
      </w:r>
    </w:p>
    <w:p w:rsidR="001A6204" w:rsidRPr="001A6204" w:rsidRDefault="001A6204" w:rsidP="001A6204">
      <w:pPr>
        <w:suppressAutoHyphens w:val="0"/>
        <w:rPr>
          <w:rFonts w:eastAsia="Calibri"/>
          <w:b/>
          <w:lang w:eastAsia="en-US"/>
        </w:rPr>
      </w:pPr>
      <w:r w:rsidRPr="001A6204">
        <w:rPr>
          <w:rFonts w:eastAsia="Calibri"/>
          <w:b/>
          <w:lang w:eastAsia="en-US"/>
        </w:rPr>
        <w:t>6. Заключительный этап:</w:t>
      </w:r>
    </w:p>
    <w:p w:rsidR="001A6204" w:rsidRPr="001A6204" w:rsidRDefault="001A6204" w:rsidP="001A6204">
      <w:pPr>
        <w:suppressAutoHyphens w:val="0"/>
        <w:rPr>
          <w:rFonts w:eastAsia="Calibri"/>
          <w:lang w:eastAsia="en-US"/>
        </w:rPr>
      </w:pPr>
      <w:r w:rsidRPr="001A6204">
        <w:rPr>
          <w:rFonts w:eastAsia="Calibri"/>
          <w:lang w:eastAsia="en-US"/>
        </w:rPr>
        <w:t>- сообщение и объяснение домашнего задания</w:t>
      </w:r>
    </w:p>
    <w:p w:rsidR="001A6204" w:rsidRPr="001A6204" w:rsidRDefault="001A6204" w:rsidP="001A6204">
      <w:pPr>
        <w:suppressAutoHyphens w:val="0"/>
        <w:rPr>
          <w:rFonts w:eastAsia="Calibri"/>
          <w:lang w:eastAsia="en-US"/>
        </w:rPr>
      </w:pPr>
      <w:r w:rsidRPr="001A6204">
        <w:rPr>
          <w:rFonts w:eastAsia="Calibri"/>
          <w:lang w:eastAsia="en-US"/>
        </w:rPr>
        <w:t>-подведение итогов работы на уроке и сообщение отметок</w:t>
      </w:r>
    </w:p>
    <w:p w:rsidR="001A6204" w:rsidRPr="001A6204" w:rsidRDefault="001A6204" w:rsidP="001A6204">
      <w:pPr>
        <w:suppressAutoHyphens w:val="0"/>
        <w:rPr>
          <w:rFonts w:eastAsia="Calibri"/>
          <w:lang w:eastAsia="en-US"/>
        </w:rPr>
      </w:pPr>
      <w:r w:rsidRPr="001A6204">
        <w:rPr>
          <w:rFonts w:eastAsia="Calibri"/>
          <w:lang w:eastAsia="en-US"/>
        </w:rPr>
        <w:t>-организационный конец урока.</w:t>
      </w:r>
    </w:p>
    <w:p w:rsidR="001A6204" w:rsidRPr="001A6204" w:rsidRDefault="001A6204" w:rsidP="001A6204">
      <w:pPr>
        <w:suppressAutoHyphens w:val="0"/>
        <w:rPr>
          <w:rFonts w:eastAsia="Calibri"/>
          <w:lang w:eastAsia="en-US"/>
        </w:rPr>
      </w:pPr>
      <w:r w:rsidRPr="001A6204">
        <w:rPr>
          <w:rFonts w:eastAsia="Calibri"/>
          <w:b/>
          <w:lang w:eastAsia="en-US"/>
        </w:rPr>
        <w:t xml:space="preserve">Оснащение урока: </w:t>
      </w:r>
      <w:r w:rsidRPr="001A6204">
        <w:rPr>
          <w:rFonts w:eastAsia="Calibri"/>
          <w:lang w:eastAsia="en-US"/>
        </w:rPr>
        <w:t>раздаточный материал.</w:t>
      </w: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Cs/>
          <w:kern w:val="2"/>
        </w:rPr>
      </w:pPr>
    </w:p>
    <w:p w:rsidR="001A6204" w:rsidRPr="001A6204" w:rsidRDefault="001A6204" w:rsidP="001A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1"/>
        </w:rPr>
      </w:pPr>
      <w:r w:rsidRPr="001A6204">
        <w:rPr>
          <w:rFonts w:ascii="Liberation Serif" w:hAnsi="Liberation Serif" w:cs="Liberation Serif"/>
          <w:b/>
          <w:bCs/>
          <w:kern w:val="2"/>
        </w:rPr>
        <w:t xml:space="preserve">Практическое занятие 5: </w:t>
      </w:r>
      <w:r w:rsidRPr="001A6204">
        <w:rPr>
          <w:rFonts w:ascii="Liberation Serif" w:hAnsi="Liberation Serif" w:cs="Liberation Serif"/>
          <w:b/>
          <w:kern w:val="1"/>
        </w:rPr>
        <w:t>Чтение и перевод профессионально-ориентированных текстов.</w:t>
      </w:r>
    </w:p>
    <w:p w:rsidR="001A6204" w:rsidRPr="001A6204" w:rsidRDefault="001A6204" w:rsidP="001A6204">
      <w:pPr>
        <w:suppressAutoHyphens w:val="0"/>
        <w:rPr>
          <w:rFonts w:ascii="Calibri" w:eastAsia="Calibri" w:hAnsi="Calibri"/>
          <w:b/>
          <w:sz w:val="22"/>
          <w:szCs w:val="22"/>
          <w:lang w:eastAsia="en-US"/>
        </w:rPr>
      </w:pPr>
      <w:r w:rsidRPr="001A6204">
        <w:rPr>
          <w:rFonts w:ascii="Calibri" w:eastAsia="Calibri" w:hAnsi="Calibri"/>
          <w:b/>
          <w:sz w:val="22"/>
          <w:szCs w:val="22"/>
          <w:lang w:eastAsia="en-US"/>
        </w:rPr>
        <w:t>Цель: совершенствование навыков работы с текстом.</w:t>
      </w:r>
    </w:p>
    <w:p w:rsidR="001A6204" w:rsidRPr="001A6204" w:rsidRDefault="001A6204" w:rsidP="001A6204">
      <w:pPr>
        <w:suppressAutoHyphens w:val="0"/>
        <w:rPr>
          <w:rFonts w:ascii="Calibri" w:eastAsia="Calibri" w:hAnsi="Calibri"/>
          <w:b/>
          <w:sz w:val="22"/>
          <w:szCs w:val="22"/>
          <w:lang w:eastAsia="en-US"/>
        </w:rPr>
      </w:pPr>
      <w:r w:rsidRPr="001A6204">
        <w:rPr>
          <w:rFonts w:ascii="Calibri" w:eastAsia="Calibri" w:hAnsi="Calibri"/>
          <w:b/>
          <w:sz w:val="22"/>
          <w:szCs w:val="22"/>
          <w:lang w:eastAsia="en-US"/>
        </w:rPr>
        <w:t xml:space="preserve">Студент: </w:t>
      </w:r>
    </w:p>
    <w:p w:rsidR="001A6204" w:rsidRPr="001A6204" w:rsidRDefault="001A6204" w:rsidP="001A6204">
      <w:pPr>
        <w:tabs>
          <w:tab w:val="left" w:pos="5400"/>
        </w:tabs>
        <w:snapToGrid w:val="0"/>
        <w:ind w:left="360" w:hanging="360"/>
        <w:rPr>
          <w:rFonts w:ascii="Liberation Serif" w:eastAsia="DejaVu Sans" w:hAnsi="Liberation Serif" w:cs="Liberation Serif"/>
          <w:color w:val="00000A"/>
          <w:lang w:eastAsia="ar-SA"/>
        </w:rPr>
      </w:pPr>
      <w:r w:rsidRPr="001A6204">
        <w:rPr>
          <w:rFonts w:ascii="Liberation Serif" w:eastAsia="DejaVu Sans" w:hAnsi="Liberation Serif" w:cs="Liberation Serif"/>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1A6204" w:rsidRPr="001A6204" w:rsidRDefault="001A6204" w:rsidP="001A6204">
      <w:pPr>
        <w:tabs>
          <w:tab w:val="left" w:pos="5400"/>
        </w:tabs>
        <w:snapToGrid w:val="0"/>
        <w:ind w:left="360" w:hanging="360"/>
        <w:rPr>
          <w:rFonts w:ascii="Liberation Serif" w:eastAsia="DejaVu Sans" w:hAnsi="Liberation Serif" w:cs="Liberation Serif"/>
          <w:color w:val="00000A"/>
          <w:lang w:eastAsia="ar-SA"/>
        </w:rPr>
      </w:pPr>
      <w:r w:rsidRPr="001A6204">
        <w:rPr>
          <w:rFonts w:ascii="Liberation Serif" w:eastAsia="DejaVu Sans" w:hAnsi="Liberation Serif" w:cs="Liberation Serif"/>
          <w:color w:val="00000A"/>
          <w:lang w:eastAsia="ar-SA"/>
        </w:rPr>
        <w:t>б) распознает  значение слов по контексту или при помощи словаря, переводит текст.</w:t>
      </w:r>
    </w:p>
    <w:p w:rsidR="001A6204" w:rsidRPr="001A6204" w:rsidRDefault="001A6204" w:rsidP="001A6204">
      <w:pPr>
        <w:suppressAutoHyphens w:val="0"/>
        <w:rPr>
          <w:rFonts w:ascii="Calibri" w:eastAsia="Calibri" w:hAnsi="Calibri"/>
          <w:b/>
          <w:sz w:val="22"/>
          <w:szCs w:val="22"/>
          <w:lang w:eastAsia="en-US"/>
        </w:rPr>
      </w:pPr>
      <w:r w:rsidRPr="001A6204">
        <w:rPr>
          <w:rFonts w:ascii="Liberation Serif" w:eastAsia="DejaVu Sans" w:hAnsi="Liberation Serif" w:cs="Liberation Serif"/>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2"/>
        </w:rPr>
      </w:pPr>
      <w:r w:rsidRPr="00806761">
        <w:rPr>
          <w:rFonts w:ascii="Liberation Serif" w:hAnsi="Liberation Serif" w:cs="Liberation Serif"/>
          <w:b/>
          <w:bCs/>
          <w:kern w:val="2"/>
        </w:rPr>
        <w:t xml:space="preserve">Практическое занятие 1: </w:t>
      </w:r>
      <w:r w:rsidRPr="00806761">
        <w:rPr>
          <w:rFonts w:ascii="Liberation Serif" w:hAnsi="Liberation Serif" w:cs="Liberation Serif"/>
          <w:b/>
          <w:kern w:val="2"/>
        </w:rPr>
        <w:t>Тема «Межкультурное общение». Введение НЛЕ по теме «Праздники, обычаи Великобритании».</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2"/>
        </w:rPr>
      </w:pPr>
      <w:r w:rsidRPr="00806761">
        <w:rPr>
          <w:rFonts w:ascii="Liberation Serif" w:hAnsi="Liberation Serif" w:cs="Liberation Serif"/>
          <w:kern w:val="2"/>
        </w:rPr>
        <w:t>Цель: введение новых лексических единиц.</w:t>
      </w:r>
    </w:p>
    <w:p w:rsidR="00806761" w:rsidRPr="00806761" w:rsidRDefault="00806761" w:rsidP="00806761">
      <w:pPr>
        <w:suppressAutoHyphens w:val="0"/>
        <w:rPr>
          <w:rFonts w:eastAsia="Calibri"/>
          <w:lang w:eastAsia="en-US"/>
        </w:rPr>
      </w:pPr>
      <w:r w:rsidRPr="00806761">
        <w:rPr>
          <w:rFonts w:eastAsia="Calibri"/>
          <w:lang w:eastAsia="en-US"/>
        </w:rPr>
        <w:t>Ход занятия.</w:t>
      </w:r>
    </w:p>
    <w:p w:rsidR="00806761" w:rsidRPr="00806761" w:rsidRDefault="00806761" w:rsidP="00806761">
      <w:pPr>
        <w:suppressAutoHyphens w:val="0"/>
        <w:rPr>
          <w:rFonts w:eastAsia="Calibri"/>
          <w:lang w:eastAsia="en-US"/>
        </w:rPr>
      </w:pPr>
      <w:r w:rsidRPr="00806761">
        <w:rPr>
          <w:rFonts w:eastAsia="Calibri"/>
          <w:lang w:eastAsia="en-US"/>
        </w:rPr>
        <w:t>1. Приветствие.</w:t>
      </w:r>
    </w:p>
    <w:p w:rsidR="00806761" w:rsidRPr="00806761" w:rsidRDefault="00806761" w:rsidP="00806761">
      <w:pPr>
        <w:suppressAutoHyphens w:val="0"/>
        <w:rPr>
          <w:rFonts w:eastAsia="Calibri"/>
          <w:lang w:eastAsia="en-US"/>
        </w:rPr>
      </w:pPr>
      <w:r w:rsidRPr="00806761">
        <w:rPr>
          <w:rFonts w:eastAsia="Calibri"/>
          <w:lang w:eastAsia="en-US"/>
        </w:rPr>
        <w:t>2. Сообщение целей занятия.</w:t>
      </w:r>
    </w:p>
    <w:p w:rsidR="00806761" w:rsidRPr="00806761" w:rsidRDefault="00806761" w:rsidP="00806761">
      <w:pPr>
        <w:suppressAutoHyphens w:val="0"/>
        <w:rPr>
          <w:rFonts w:eastAsia="Calibri"/>
          <w:b/>
          <w:lang w:val="en-US" w:eastAsia="en-US"/>
        </w:rPr>
      </w:pPr>
      <w:r w:rsidRPr="00806761">
        <w:rPr>
          <w:rFonts w:eastAsia="Calibri"/>
          <w:b/>
          <w:lang w:val="en-US" w:eastAsia="en-US"/>
        </w:rPr>
        <w:t xml:space="preserve">3. </w:t>
      </w:r>
      <w:r w:rsidRPr="00806761">
        <w:rPr>
          <w:rFonts w:eastAsia="Calibri"/>
          <w:b/>
          <w:lang w:eastAsia="en-US"/>
        </w:rPr>
        <w:t>Фонетическая</w:t>
      </w:r>
      <w:r w:rsidRPr="00806761">
        <w:rPr>
          <w:rFonts w:eastAsia="Calibri"/>
          <w:b/>
          <w:lang w:val="en-US" w:eastAsia="en-US"/>
        </w:rPr>
        <w:t xml:space="preserve"> </w:t>
      </w:r>
      <w:r w:rsidRPr="00806761">
        <w:rPr>
          <w:rFonts w:eastAsia="Calibri"/>
          <w:b/>
          <w:lang w:eastAsia="en-US"/>
        </w:rPr>
        <w:t>зарядка</w:t>
      </w:r>
      <w:r w:rsidRPr="00806761">
        <w:rPr>
          <w:rFonts w:eastAsia="Calibri"/>
          <w:b/>
          <w:lang w:val="en-US" w:eastAsia="en-US"/>
        </w:rPr>
        <w:t xml:space="preserve">: </w:t>
      </w:r>
    </w:p>
    <w:p w:rsidR="00806761" w:rsidRPr="00806761" w:rsidRDefault="00806761" w:rsidP="00806761">
      <w:pPr>
        <w:suppressAutoHyphens w:val="0"/>
        <w:rPr>
          <w:rFonts w:eastAsia="Calibri"/>
          <w:lang w:val="en-US" w:eastAsia="en-US"/>
        </w:rPr>
      </w:pPr>
      <w:r w:rsidRPr="00806761">
        <w:rPr>
          <w:rFonts w:eastAsia="Calibri"/>
          <w:lang w:val="en-US" w:eastAsia="en-US"/>
        </w:rPr>
        <w:t>Language, the German language, learning the German language</w:t>
      </w:r>
      <w:proofErr w:type="gramStart"/>
      <w:r w:rsidRPr="00806761">
        <w:rPr>
          <w:rFonts w:eastAsia="Calibri"/>
          <w:lang w:val="en-US" w:eastAsia="en-US"/>
        </w:rPr>
        <w:t>,  Jim</w:t>
      </w:r>
      <w:proofErr w:type="gramEnd"/>
      <w:r w:rsidRPr="00806761">
        <w:rPr>
          <w:rFonts w:eastAsia="Calibri"/>
          <w:lang w:val="en-US" w:eastAsia="en-US"/>
        </w:rPr>
        <w:t xml:space="preserve"> learning the German language,  Jack and Jim learning the German language, just imagine Jack and Jim learning the German language.</w:t>
      </w:r>
    </w:p>
    <w:p w:rsidR="00806761" w:rsidRPr="00806761" w:rsidRDefault="00806761" w:rsidP="00806761">
      <w:pPr>
        <w:suppressAutoHyphens w:val="0"/>
        <w:rPr>
          <w:rFonts w:eastAsia="Calibri"/>
          <w:lang w:eastAsia="en-US"/>
        </w:rPr>
      </w:pPr>
      <w:proofErr w:type="spellStart"/>
      <w:proofErr w:type="gramStart"/>
      <w:r w:rsidRPr="00806761">
        <w:rPr>
          <w:rFonts w:eastAsia="Calibri"/>
          <w:lang w:val="en-US" w:eastAsia="en-US"/>
        </w:rPr>
        <w:t>pp</w:t>
      </w:r>
      <w:proofErr w:type="spellEnd"/>
      <w:r w:rsidRPr="00806761">
        <w:rPr>
          <w:rFonts w:eastAsia="Calibri"/>
          <w:lang w:eastAsia="en-US"/>
        </w:rPr>
        <w:t xml:space="preserve">. 25 </w:t>
      </w:r>
      <w:r w:rsidRPr="00806761">
        <w:rPr>
          <w:rFonts w:eastAsia="Calibri"/>
          <w:lang w:val="en-US" w:eastAsia="en-US"/>
        </w:rPr>
        <w:t>Warming</w:t>
      </w:r>
      <w:r w:rsidRPr="00806761">
        <w:rPr>
          <w:rFonts w:eastAsia="Calibri"/>
          <w:lang w:eastAsia="en-US"/>
        </w:rPr>
        <w:t xml:space="preserve"> </w:t>
      </w:r>
      <w:r w:rsidRPr="00806761">
        <w:rPr>
          <w:rFonts w:eastAsia="Calibri"/>
          <w:lang w:val="en-US" w:eastAsia="en-US"/>
        </w:rPr>
        <w:t>up</w:t>
      </w:r>
      <w:r w:rsidRPr="00806761">
        <w:rPr>
          <w:rFonts w:eastAsia="Calibri"/>
          <w:lang w:eastAsia="en-US"/>
        </w:rPr>
        <w:t>.</w:t>
      </w:r>
      <w:proofErr w:type="gramEnd"/>
    </w:p>
    <w:p w:rsidR="00806761" w:rsidRPr="00806761" w:rsidRDefault="00806761" w:rsidP="00806761">
      <w:pPr>
        <w:suppressAutoHyphens w:val="0"/>
        <w:rPr>
          <w:rFonts w:eastAsia="Calibri"/>
          <w:lang w:eastAsia="en-US"/>
        </w:rPr>
      </w:pPr>
      <w:r w:rsidRPr="00806761">
        <w:rPr>
          <w:rFonts w:eastAsia="Calibri"/>
          <w:lang w:eastAsia="en-US"/>
        </w:rPr>
        <w:t>А) снятие трудностей</w:t>
      </w:r>
    </w:p>
    <w:p w:rsidR="00806761" w:rsidRPr="00806761" w:rsidRDefault="00806761" w:rsidP="00806761">
      <w:pPr>
        <w:suppressAutoHyphens w:val="0"/>
        <w:rPr>
          <w:rFonts w:eastAsia="Calibri"/>
          <w:lang w:eastAsia="en-US"/>
        </w:rPr>
      </w:pPr>
      <w:r w:rsidRPr="00806761">
        <w:rPr>
          <w:rFonts w:eastAsia="Calibri"/>
          <w:lang w:eastAsia="en-US"/>
        </w:rPr>
        <w:t>Б) прослушивание с заданием</w:t>
      </w:r>
    </w:p>
    <w:p w:rsidR="00806761" w:rsidRPr="00806761" w:rsidRDefault="00806761" w:rsidP="00806761">
      <w:pPr>
        <w:suppressAutoHyphens w:val="0"/>
        <w:rPr>
          <w:rFonts w:eastAsia="Calibri"/>
          <w:lang w:eastAsia="en-US"/>
        </w:rPr>
      </w:pPr>
      <w:r w:rsidRPr="00806761">
        <w:rPr>
          <w:rFonts w:eastAsia="Calibri"/>
          <w:lang w:eastAsia="en-US"/>
        </w:rPr>
        <w:t>В) контроль понимания:</w:t>
      </w:r>
      <w:r w:rsidRPr="00806761">
        <w:rPr>
          <w:rFonts w:eastAsia="Calibri"/>
          <w:lang w:val="en-US" w:eastAsia="en-US"/>
        </w:rPr>
        <w:t>who</w:t>
      </w:r>
      <w:r w:rsidRPr="00806761">
        <w:rPr>
          <w:rFonts w:eastAsia="Calibri"/>
          <w:lang w:eastAsia="en-US"/>
        </w:rPr>
        <w:t xml:space="preserve"> </w:t>
      </w:r>
      <w:r w:rsidRPr="00806761">
        <w:rPr>
          <w:rFonts w:eastAsia="Calibri"/>
          <w:lang w:val="en-US" w:eastAsia="en-US"/>
        </w:rPr>
        <w:t>asked</w:t>
      </w:r>
      <w:r w:rsidRPr="00806761">
        <w:rPr>
          <w:rFonts w:eastAsia="Calibri"/>
          <w:lang w:eastAsia="en-US"/>
        </w:rPr>
        <w:t xml:space="preserve"> </w:t>
      </w:r>
      <w:r w:rsidRPr="00806761">
        <w:rPr>
          <w:rFonts w:eastAsia="Calibri"/>
          <w:lang w:val="en-US" w:eastAsia="en-US"/>
        </w:rPr>
        <w:t>a</w:t>
      </w:r>
      <w:r w:rsidRPr="00806761">
        <w:rPr>
          <w:rFonts w:eastAsia="Calibri"/>
          <w:lang w:eastAsia="en-US"/>
        </w:rPr>
        <w:t xml:space="preserve"> </w:t>
      </w:r>
      <w:r w:rsidRPr="00806761">
        <w:rPr>
          <w:rFonts w:eastAsia="Calibri"/>
          <w:lang w:val="en-US" w:eastAsia="en-US"/>
        </w:rPr>
        <w:t>question</w:t>
      </w:r>
      <w:r w:rsidRPr="00806761">
        <w:rPr>
          <w:rFonts w:eastAsia="Calibri"/>
          <w:lang w:eastAsia="en-US"/>
        </w:rPr>
        <w:t>?</w:t>
      </w:r>
    </w:p>
    <w:p w:rsidR="00806761" w:rsidRPr="00806761" w:rsidRDefault="00806761" w:rsidP="00806761">
      <w:pPr>
        <w:suppressAutoHyphens w:val="0"/>
        <w:rPr>
          <w:rFonts w:eastAsia="Calibri"/>
          <w:lang w:eastAsia="en-US"/>
        </w:rPr>
      </w:pPr>
      <w:r w:rsidRPr="00806761">
        <w:rPr>
          <w:rFonts w:eastAsia="Calibri"/>
          <w:lang w:eastAsia="en-US"/>
        </w:rPr>
        <w:t>Г) отработка: звук, слово, фраза, целая скороговорка.</w:t>
      </w:r>
    </w:p>
    <w:p w:rsidR="00806761" w:rsidRPr="00806761" w:rsidRDefault="00806761" w:rsidP="00806761">
      <w:pPr>
        <w:suppressAutoHyphens w:val="0"/>
        <w:rPr>
          <w:rFonts w:eastAsia="Calibri"/>
          <w:b/>
          <w:lang w:val="en-US" w:eastAsia="en-US"/>
        </w:rPr>
      </w:pPr>
      <w:r w:rsidRPr="00806761">
        <w:rPr>
          <w:rFonts w:eastAsia="Calibri"/>
          <w:b/>
          <w:lang w:val="en-US" w:eastAsia="en-US"/>
        </w:rPr>
        <w:t xml:space="preserve">4. </w:t>
      </w:r>
      <w:r w:rsidRPr="00806761">
        <w:rPr>
          <w:rFonts w:eastAsia="Calibri"/>
          <w:b/>
          <w:lang w:eastAsia="en-US"/>
        </w:rPr>
        <w:t>Речевая</w:t>
      </w:r>
      <w:r w:rsidRPr="00806761">
        <w:rPr>
          <w:rFonts w:eastAsia="Calibri"/>
          <w:b/>
          <w:lang w:val="en-US" w:eastAsia="en-US"/>
        </w:rPr>
        <w:t xml:space="preserve"> </w:t>
      </w:r>
      <w:r w:rsidRPr="00806761">
        <w:rPr>
          <w:rFonts w:eastAsia="Calibri"/>
          <w:b/>
          <w:lang w:eastAsia="en-US"/>
        </w:rPr>
        <w:t>зарядка</w:t>
      </w:r>
      <w:r w:rsidRPr="00806761">
        <w:rPr>
          <w:rFonts w:eastAsia="Calibri"/>
          <w:b/>
          <w:lang w:val="en-US" w:eastAsia="en-US"/>
        </w:rPr>
        <w:t>.</w:t>
      </w:r>
    </w:p>
    <w:p w:rsidR="00806761" w:rsidRPr="00806761" w:rsidRDefault="00806761" w:rsidP="00806761">
      <w:pPr>
        <w:suppressAutoHyphens w:val="0"/>
        <w:rPr>
          <w:rFonts w:eastAsia="Calibri"/>
          <w:lang w:eastAsia="en-US"/>
        </w:rPr>
      </w:pPr>
      <w:r w:rsidRPr="00806761">
        <w:rPr>
          <w:rFonts w:eastAsia="Calibri"/>
          <w:lang w:val="en-US" w:eastAsia="en-US"/>
        </w:rPr>
        <w:t xml:space="preserve">- What country do people speak German? </w:t>
      </w:r>
      <w:proofErr w:type="gramStart"/>
      <w:r w:rsidRPr="00806761">
        <w:rPr>
          <w:rFonts w:eastAsia="Calibri"/>
          <w:lang w:val="en-US" w:eastAsia="en-US"/>
        </w:rPr>
        <w:t>French</w:t>
      </w:r>
      <w:r w:rsidRPr="00806761">
        <w:rPr>
          <w:rFonts w:eastAsia="Calibri"/>
          <w:lang w:eastAsia="en-US"/>
        </w:rPr>
        <w:t>?</w:t>
      </w:r>
      <w:proofErr w:type="gramEnd"/>
      <w:r w:rsidRPr="00806761">
        <w:rPr>
          <w:rFonts w:eastAsia="Calibri"/>
          <w:lang w:eastAsia="en-US"/>
        </w:rPr>
        <w:t xml:space="preserve"> </w:t>
      </w:r>
      <w:proofErr w:type="gramStart"/>
      <w:r w:rsidRPr="00806761">
        <w:rPr>
          <w:rFonts w:eastAsia="Calibri"/>
          <w:lang w:val="en-US" w:eastAsia="en-US"/>
        </w:rPr>
        <w:t>English</w:t>
      </w:r>
      <w:r w:rsidRPr="00806761">
        <w:rPr>
          <w:rFonts w:eastAsia="Calibri"/>
          <w:lang w:eastAsia="en-US"/>
        </w:rPr>
        <w:t>?</w:t>
      </w:r>
      <w:proofErr w:type="gramEnd"/>
      <w:r w:rsidRPr="00806761">
        <w:rPr>
          <w:rFonts w:eastAsia="Calibri"/>
          <w:lang w:eastAsia="en-US"/>
        </w:rPr>
        <w:t xml:space="preserve"> </w:t>
      </w:r>
      <w:proofErr w:type="gramStart"/>
      <w:r w:rsidRPr="00806761">
        <w:rPr>
          <w:rFonts w:eastAsia="Calibri"/>
          <w:lang w:val="en-US" w:eastAsia="en-US"/>
        </w:rPr>
        <w:t>Welsh</w:t>
      </w:r>
      <w:r w:rsidRPr="00806761">
        <w:rPr>
          <w:rFonts w:eastAsia="Calibri"/>
          <w:lang w:eastAsia="en-US"/>
        </w:rPr>
        <w:t>?</w:t>
      </w:r>
      <w:proofErr w:type="gramEnd"/>
    </w:p>
    <w:p w:rsidR="00806761" w:rsidRPr="00806761" w:rsidRDefault="00806761" w:rsidP="00806761">
      <w:pPr>
        <w:suppressAutoHyphens w:val="0"/>
        <w:rPr>
          <w:rFonts w:eastAsia="Calibri"/>
          <w:b/>
          <w:lang w:eastAsia="en-US"/>
        </w:rPr>
      </w:pPr>
      <w:r w:rsidRPr="00806761">
        <w:rPr>
          <w:rFonts w:eastAsia="Calibri"/>
          <w:b/>
          <w:lang w:eastAsia="en-US"/>
        </w:rPr>
        <w:lastRenderedPageBreak/>
        <w:t xml:space="preserve">5. Работа с текстом. </w:t>
      </w:r>
    </w:p>
    <w:p w:rsidR="00806761" w:rsidRPr="00806761" w:rsidRDefault="00806761" w:rsidP="00806761">
      <w:pPr>
        <w:suppressAutoHyphens w:val="0"/>
        <w:rPr>
          <w:rFonts w:eastAsia="Calibri"/>
          <w:b/>
          <w:lang w:eastAsia="en-US"/>
        </w:rPr>
      </w:pPr>
      <w:r w:rsidRPr="00806761">
        <w:rPr>
          <w:rFonts w:eastAsia="Calibri"/>
          <w:b/>
          <w:lang w:eastAsia="en-US"/>
        </w:rPr>
        <w:t>6. Заключительный этап:</w:t>
      </w:r>
    </w:p>
    <w:p w:rsidR="00806761" w:rsidRPr="00806761" w:rsidRDefault="00806761" w:rsidP="00806761">
      <w:pPr>
        <w:suppressAutoHyphens w:val="0"/>
        <w:rPr>
          <w:rFonts w:eastAsia="Calibri"/>
          <w:lang w:eastAsia="en-US"/>
        </w:rPr>
      </w:pPr>
      <w:r w:rsidRPr="00806761">
        <w:rPr>
          <w:rFonts w:eastAsia="Calibri"/>
          <w:lang w:eastAsia="en-US"/>
        </w:rPr>
        <w:t>- сообщение и объяснение домашнего задания</w:t>
      </w:r>
    </w:p>
    <w:p w:rsidR="00806761" w:rsidRPr="00806761" w:rsidRDefault="00806761" w:rsidP="00806761">
      <w:pPr>
        <w:suppressAutoHyphens w:val="0"/>
        <w:rPr>
          <w:rFonts w:eastAsia="Calibri"/>
          <w:lang w:eastAsia="en-US"/>
        </w:rPr>
      </w:pPr>
      <w:r w:rsidRPr="00806761">
        <w:rPr>
          <w:rFonts w:eastAsia="Calibri"/>
          <w:lang w:eastAsia="en-US"/>
        </w:rPr>
        <w:t>-подведение итогов работы на уроке и сообщение отметок</w:t>
      </w:r>
    </w:p>
    <w:p w:rsidR="00806761" w:rsidRPr="00806761" w:rsidRDefault="00806761" w:rsidP="00806761">
      <w:pPr>
        <w:suppressAutoHyphens w:val="0"/>
        <w:rPr>
          <w:rFonts w:eastAsia="Calibri"/>
          <w:lang w:eastAsia="en-US"/>
        </w:rPr>
      </w:pPr>
      <w:r w:rsidRPr="00806761">
        <w:rPr>
          <w:rFonts w:eastAsia="Calibri"/>
          <w:lang w:eastAsia="en-US"/>
        </w:rPr>
        <w:t>-организационный конец урока.</w:t>
      </w:r>
    </w:p>
    <w:p w:rsidR="00806761" w:rsidRPr="00806761" w:rsidRDefault="00806761" w:rsidP="00806761">
      <w:pPr>
        <w:suppressAutoHyphens w:val="0"/>
        <w:rPr>
          <w:rFonts w:eastAsia="Calibri"/>
          <w:lang w:eastAsia="en-US"/>
        </w:rPr>
      </w:pPr>
      <w:r w:rsidRPr="00806761">
        <w:rPr>
          <w:rFonts w:eastAsia="Calibri"/>
          <w:lang w:eastAsia="en-US"/>
        </w:rPr>
        <w:t xml:space="preserve">Итог: знают новую лексику, </w:t>
      </w:r>
      <w:proofErr w:type="gramStart"/>
      <w:r w:rsidRPr="00806761">
        <w:rPr>
          <w:rFonts w:eastAsia="Calibri"/>
          <w:lang w:eastAsia="en-US"/>
        </w:rPr>
        <w:t>знают</w:t>
      </w:r>
      <w:proofErr w:type="gramEnd"/>
      <w:r w:rsidRPr="00806761">
        <w:rPr>
          <w:rFonts w:eastAsia="Calibri"/>
          <w:lang w:eastAsia="en-US"/>
        </w:rPr>
        <w:t xml:space="preserve"> как употребить лексику в разговорной речи.</w:t>
      </w:r>
    </w:p>
    <w:p w:rsidR="00806761" w:rsidRPr="00806761" w:rsidRDefault="00806761" w:rsidP="00806761">
      <w:pPr>
        <w:suppressAutoHyphens w:val="0"/>
        <w:rPr>
          <w:rFonts w:eastAsia="Calibri"/>
          <w:lang w:eastAsia="en-US"/>
        </w:rPr>
      </w:pPr>
      <w:r w:rsidRPr="00806761">
        <w:rPr>
          <w:rFonts w:eastAsia="Calibri"/>
          <w:b/>
          <w:lang w:eastAsia="en-US"/>
        </w:rPr>
        <w:t xml:space="preserve">Оснащение урока: </w:t>
      </w:r>
      <w:r w:rsidRPr="00806761">
        <w:rPr>
          <w:rFonts w:eastAsia="Calibri"/>
          <w:lang w:eastAsia="en-US"/>
        </w:rPr>
        <w:t>раздаточный материал.</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bCs/>
          <w:kern w:val="2"/>
        </w:rPr>
      </w:pP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2"/>
        </w:rPr>
      </w:pPr>
      <w:r w:rsidRPr="00806761">
        <w:rPr>
          <w:rFonts w:ascii="Liberation Serif" w:hAnsi="Liberation Serif" w:cs="Liberation Serif"/>
          <w:b/>
          <w:bCs/>
          <w:kern w:val="2"/>
        </w:rPr>
        <w:t xml:space="preserve">Практическое занятие 2: </w:t>
      </w:r>
      <w:r w:rsidRPr="00806761">
        <w:rPr>
          <w:rFonts w:ascii="Liberation Serif" w:hAnsi="Liberation Serif" w:cs="Liberation Serif"/>
          <w:b/>
          <w:kern w:val="2"/>
        </w:rPr>
        <w:t>Развитие диалогической речи по теме «Мой любимый праздник»».</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2"/>
        </w:rPr>
      </w:pPr>
      <w:r w:rsidRPr="00806761">
        <w:rPr>
          <w:rFonts w:ascii="Liberation Serif" w:hAnsi="Liberation Serif" w:cs="Liberation Serif"/>
          <w:kern w:val="2"/>
        </w:rPr>
        <w:t>Цель: развитие навыка диалогической речи.</w:t>
      </w:r>
    </w:p>
    <w:p w:rsidR="00806761" w:rsidRPr="00806761" w:rsidRDefault="00806761" w:rsidP="00806761">
      <w:pPr>
        <w:suppressAutoHyphens w:val="0"/>
        <w:rPr>
          <w:rFonts w:eastAsia="Calibri"/>
          <w:lang w:eastAsia="en-US"/>
        </w:rPr>
      </w:pPr>
      <w:r w:rsidRPr="00806761">
        <w:rPr>
          <w:rFonts w:eastAsia="Calibri"/>
          <w:lang w:eastAsia="en-US"/>
        </w:rPr>
        <w:t>Ход занятия.</w:t>
      </w:r>
    </w:p>
    <w:p w:rsidR="00806761" w:rsidRPr="00806761" w:rsidRDefault="00806761" w:rsidP="00806761">
      <w:pPr>
        <w:suppressAutoHyphens w:val="0"/>
        <w:rPr>
          <w:rFonts w:eastAsia="Calibri"/>
          <w:lang w:eastAsia="en-US"/>
        </w:rPr>
      </w:pPr>
      <w:r w:rsidRPr="00806761">
        <w:rPr>
          <w:rFonts w:eastAsia="Calibri"/>
          <w:lang w:eastAsia="en-US"/>
        </w:rPr>
        <w:t>1. Приветствие.</w:t>
      </w:r>
    </w:p>
    <w:p w:rsidR="00806761" w:rsidRPr="00806761" w:rsidRDefault="00806761" w:rsidP="00806761">
      <w:pPr>
        <w:suppressAutoHyphens w:val="0"/>
        <w:rPr>
          <w:rFonts w:eastAsia="Calibri"/>
          <w:lang w:eastAsia="en-US"/>
        </w:rPr>
      </w:pPr>
      <w:r w:rsidRPr="00806761">
        <w:rPr>
          <w:rFonts w:eastAsia="Calibri"/>
          <w:lang w:eastAsia="en-US"/>
        </w:rPr>
        <w:t>2. Сообщение целей занятия.</w:t>
      </w:r>
    </w:p>
    <w:p w:rsidR="00806761" w:rsidRPr="00806761" w:rsidRDefault="00806761" w:rsidP="00806761">
      <w:pPr>
        <w:suppressAutoHyphens w:val="0"/>
        <w:rPr>
          <w:rFonts w:eastAsia="Calibri"/>
          <w:b/>
          <w:lang w:val="en-US" w:eastAsia="en-US"/>
        </w:rPr>
      </w:pPr>
      <w:r w:rsidRPr="00806761">
        <w:rPr>
          <w:rFonts w:eastAsia="Calibri"/>
          <w:b/>
          <w:lang w:val="en-US" w:eastAsia="en-US"/>
        </w:rPr>
        <w:t xml:space="preserve">3. </w:t>
      </w:r>
      <w:r w:rsidRPr="00806761">
        <w:rPr>
          <w:rFonts w:eastAsia="Calibri"/>
          <w:b/>
          <w:lang w:eastAsia="en-US"/>
        </w:rPr>
        <w:t>Фонетическая</w:t>
      </w:r>
      <w:r w:rsidRPr="00806761">
        <w:rPr>
          <w:rFonts w:eastAsia="Calibri"/>
          <w:b/>
          <w:lang w:val="en-US" w:eastAsia="en-US"/>
        </w:rPr>
        <w:t xml:space="preserve"> </w:t>
      </w:r>
      <w:r w:rsidRPr="00806761">
        <w:rPr>
          <w:rFonts w:eastAsia="Calibri"/>
          <w:b/>
          <w:lang w:eastAsia="en-US"/>
        </w:rPr>
        <w:t>зарядка</w:t>
      </w:r>
      <w:r w:rsidRPr="00806761">
        <w:rPr>
          <w:rFonts w:eastAsia="Calibri"/>
          <w:b/>
          <w:lang w:val="en-US" w:eastAsia="en-US"/>
        </w:rPr>
        <w:t xml:space="preserve">: </w:t>
      </w:r>
    </w:p>
    <w:p w:rsidR="00806761" w:rsidRPr="00806761" w:rsidRDefault="00806761" w:rsidP="00806761">
      <w:pPr>
        <w:suppressAutoHyphens w:val="0"/>
        <w:rPr>
          <w:rFonts w:eastAsia="Calibri"/>
          <w:lang w:val="en-US" w:eastAsia="en-US"/>
        </w:rPr>
      </w:pPr>
      <w:r w:rsidRPr="00806761">
        <w:rPr>
          <w:rFonts w:eastAsia="Calibri"/>
          <w:lang w:val="en-US" w:eastAsia="en-US"/>
        </w:rPr>
        <w:t>Parrot</w:t>
      </w:r>
      <w:proofErr w:type="gramStart"/>
      <w:r w:rsidRPr="00806761">
        <w:rPr>
          <w:rFonts w:eastAsia="Calibri"/>
          <w:lang w:val="en-US" w:eastAsia="en-US"/>
        </w:rPr>
        <w:t>,  Polynesian</w:t>
      </w:r>
      <w:proofErr w:type="gramEnd"/>
      <w:r w:rsidRPr="00806761">
        <w:rPr>
          <w:rFonts w:eastAsia="Calibri"/>
          <w:lang w:val="en-US" w:eastAsia="en-US"/>
        </w:rPr>
        <w:t xml:space="preserve"> parrot,  the usual Polynesian parrot, this is the usual name for the usual Polynesian parrot, this is just the usual name for the usual Polynesian parrot. </w:t>
      </w:r>
    </w:p>
    <w:p w:rsidR="00806761" w:rsidRPr="00806761" w:rsidRDefault="00806761" w:rsidP="00806761">
      <w:pPr>
        <w:suppressAutoHyphens w:val="0"/>
        <w:rPr>
          <w:rFonts w:eastAsia="Calibri"/>
          <w:lang w:val="en-US" w:eastAsia="en-US"/>
        </w:rPr>
      </w:pPr>
      <w:proofErr w:type="gramStart"/>
      <w:r w:rsidRPr="00806761">
        <w:rPr>
          <w:rFonts w:eastAsia="Calibri"/>
          <w:lang w:val="en-US" w:eastAsia="en-US"/>
        </w:rPr>
        <w:t>pp. 27 Warming up.</w:t>
      </w:r>
      <w:proofErr w:type="gramEnd"/>
    </w:p>
    <w:p w:rsidR="00806761" w:rsidRPr="00806761" w:rsidRDefault="00806761" w:rsidP="00806761">
      <w:pPr>
        <w:suppressAutoHyphens w:val="0"/>
        <w:rPr>
          <w:rFonts w:eastAsia="Calibri"/>
          <w:lang w:val="en-US" w:eastAsia="en-US"/>
        </w:rPr>
      </w:pPr>
      <w:r w:rsidRPr="00806761">
        <w:rPr>
          <w:rFonts w:eastAsia="Calibri"/>
          <w:lang w:val="en-US" w:eastAsia="en-US"/>
        </w:rPr>
        <w:t>Pp3 w up ex2</w:t>
      </w:r>
    </w:p>
    <w:p w:rsidR="00806761" w:rsidRPr="00806761" w:rsidRDefault="00806761" w:rsidP="00806761">
      <w:pPr>
        <w:suppressAutoHyphens w:val="0"/>
        <w:rPr>
          <w:rFonts w:eastAsia="Calibri"/>
          <w:lang w:eastAsia="en-US"/>
        </w:rPr>
      </w:pPr>
      <w:r w:rsidRPr="00806761">
        <w:rPr>
          <w:rFonts w:eastAsia="Calibri"/>
          <w:lang w:eastAsia="en-US"/>
        </w:rPr>
        <w:t>А) снятие трудностей</w:t>
      </w:r>
    </w:p>
    <w:p w:rsidR="00806761" w:rsidRPr="00806761" w:rsidRDefault="00806761" w:rsidP="00806761">
      <w:pPr>
        <w:suppressAutoHyphens w:val="0"/>
        <w:rPr>
          <w:rFonts w:eastAsia="Calibri"/>
          <w:lang w:eastAsia="en-US"/>
        </w:rPr>
      </w:pPr>
      <w:r w:rsidRPr="00806761">
        <w:rPr>
          <w:rFonts w:eastAsia="Calibri"/>
          <w:lang w:eastAsia="en-US"/>
        </w:rPr>
        <w:t>Б) прослушивание с заданием</w:t>
      </w:r>
    </w:p>
    <w:p w:rsidR="00806761" w:rsidRPr="00806761" w:rsidRDefault="00806761" w:rsidP="00806761">
      <w:pPr>
        <w:suppressAutoHyphens w:val="0"/>
        <w:rPr>
          <w:rFonts w:eastAsia="Calibri"/>
          <w:lang w:eastAsia="en-US"/>
        </w:rPr>
      </w:pPr>
      <w:r w:rsidRPr="00806761">
        <w:rPr>
          <w:rFonts w:eastAsia="Calibri"/>
          <w:lang w:eastAsia="en-US"/>
        </w:rPr>
        <w:t>В) контроль понимания:</w:t>
      </w:r>
      <w:r w:rsidRPr="00806761">
        <w:rPr>
          <w:rFonts w:eastAsia="Calibri"/>
          <w:lang w:val="en-US" w:eastAsia="en-US"/>
        </w:rPr>
        <w:t>who</w:t>
      </w:r>
      <w:r w:rsidRPr="00806761">
        <w:rPr>
          <w:rFonts w:eastAsia="Calibri"/>
          <w:lang w:eastAsia="en-US"/>
        </w:rPr>
        <w:t xml:space="preserve"> </w:t>
      </w:r>
      <w:r w:rsidRPr="00806761">
        <w:rPr>
          <w:rFonts w:eastAsia="Calibri"/>
          <w:lang w:val="en-US" w:eastAsia="en-US"/>
        </w:rPr>
        <w:t>asked</w:t>
      </w:r>
      <w:r w:rsidRPr="00806761">
        <w:rPr>
          <w:rFonts w:eastAsia="Calibri"/>
          <w:lang w:eastAsia="en-US"/>
        </w:rPr>
        <w:t xml:space="preserve"> </w:t>
      </w:r>
      <w:r w:rsidRPr="00806761">
        <w:rPr>
          <w:rFonts w:eastAsia="Calibri"/>
          <w:lang w:val="en-US" w:eastAsia="en-US"/>
        </w:rPr>
        <w:t>a</w:t>
      </w:r>
      <w:r w:rsidRPr="00806761">
        <w:rPr>
          <w:rFonts w:eastAsia="Calibri"/>
          <w:lang w:eastAsia="en-US"/>
        </w:rPr>
        <w:t xml:space="preserve"> </w:t>
      </w:r>
      <w:r w:rsidRPr="00806761">
        <w:rPr>
          <w:rFonts w:eastAsia="Calibri"/>
          <w:lang w:val="en-US" w:eastAsia="en-US"/>
        </w:rPr>
        <w:t>question</w:t>
      </w:r>
      <w:r w:rsidRPr="00806761">
        <w:rPr>
          <w:rFonts w:eastAsia="Calibri"/>
          <w:lang w:eastAsia="en-US"/>
        </w:rPr>
        <w:t>?</w:t>
      </w:r>
    </w:p>
    <w:p w:rsidR="00806761" w:rsidRPr="00806761" w:rsidRDefault="00806761" w:rsidP="00806761">
      <w:pPr>
        <w:suppressAutoHyphens w:val="0"/>
        <w:rPr>
          <w:rFonts w:eastAsia="Calibri"/>
          <w:lang w:eastAsia="en-US"/>
        </w:rPr>
      </w:pPr>
      <w:r w:rsidRPr="00806761">
        <w:rPr>
          <w:rFonts w:eastAsia="Calibri"/>
          <w:lang w:eastAsia="en-US"/>
        </w:rPr>
        <w:t>Г) отработка: звук, слово, фраза, целая скороговорка.</w:t>
      </w:r>
    </w:p>
    <w:p w:rsidR="00806761" w:rsidRPr="00806761" w:rsidRDefault="00806761" w:rsidP="00806761">
      <w:pPr>
        <w:suppressAutoHyphens w:val="0"/>
        <w:rPr>
          <w:rFonts w:eastAsia="Calibri"/>
          <w:b/>
          <w:lang w:val="en-US" w:eastAsia="en-US"/>
        </w:rPr>
      </w:pPr>
      <w:r w:rsidRPr="00806761">
        <w:rPr>
          <w:rFonts w:eastAsia="Calibri"/>
          <w:b/>
          <w:lang w:val="en-US" w:eastAsia="en-US"/>
        </w:rPr>
        <w:t xml:space="preserve">4. </w:t>
      </w:r>
      <w:r w:rsidRPr="00806761">
        <w:rPr>
          <w:rFonts w:eastAsia="Calibri"/>
          <w:b/>
          <w:lang w:eastAsia="en-US"/>
        </w:rPr>
        <w:t>Речевая</w:t>
      </w:r>
      <w:r w:rsidRPr="00806761">
        <w:rPr>
          <w:rFonts w:eastAsia="Calibri"/>
          <w:b/>
          <w:lang w:val="en-US" w:eastAsia="en-US"/>
        </w:rPr>
        <w:t xml:space="preserve"> </w:t>
      </w:r>
      <w:r w:rsidRPr="00806761">
        <w:rPr>
          <w:rFonts w:eastAsia="Calibri"/>
          <w:b/>
          <w:lang w:eastAsia="en-US"/>
        </w:rPr>
        <w:t>зарядка</w:t>
      </w:r>
      <w:r w:rsidRPr="00806761">
        <w:rPr>
          <w:rFonts w:eastAsia="Calibri"/>
          <w:b/>
          <w:lang w:val="en-US" w:eastAsia="en-US"/>
        </w:rPr>
        <w:t>.</w:t>
      </w:r>
    </w:p>
    <w:p w:rsidR="00806761" w:rsidRPr="00806761" w:rsidRDefault="00806761" w:rsidP="00806761">
      <w:pPr>
        <w:suppressAutoHyphens w:val="0"/>
        <w:rPr>
          <w:rFonts w:eastAsia="Calibri"/>
          <w:lang w:val="en-US" w:eastAsia="en-US"/>
        </w:rPr>
      </w:pPr>
      <w:r w:rsidRPr="00806761">
        <w:rPr>
          <w:rFonts w:eastAsia="Calibri"/>
          <w:lang w:val="en-US" w:eastAsia="en-US"/>
        </w:rPr>
        <w:t>- What country does a Polynesian parrot live?</w:t>
      </w:r>
    </w:p>
    <w:p w:rsidR="00806761" w:rsidRPr="00806761" w:rsidRDefault="00806761" w:rsidP="00806761">
      <w:pPr>
        <w:suppressAutoHyphens w:val="0"/>
        <w:rPr>
          <w:rFonts w:eastAsia="Calibri"/>
          <w:b/>
          <w:lang w:eastAsia="en-US"/>
        </w:rPr>
      </w:pPr>
      <w:r w:rsidRPr="00806761">
        <w:rPr>
          <w:rFonts w:eastAsia="Calibri"/>
          <w:b/>
          <w:lang w:eastAsia="en-US"/>
        </w:rPr>
        <w:t xml:space="preserve">5. Работа с текстом. </w:t>
      </w:r>
    </w:p>
    <w:p w:rsidR="00806761" w:rsidRPr="00806761" w:rsidRDefault="00806761" w:rsidP="00806761">
      <w:pPr>
        <w:suppressAutoHyphens w:val="0"/>
        <w:rPr>
          <w:rFonts w:eastAsia="Calibri"/>
          <w:b/>
          <w:lang w:eastAsia="en-US"/>
        </w:rPr>
      </w:pPr>
      <w:r w:rsidRPr="00806761">
        <w:rPr>
          <w:rFonts w:eastAsia="Calibri"/>
          <w:b/>
          <w:lang w:eastAsia="en-US"/>
        </w:rPr>
        <w:t>6. Заключительный этап:</w:t>
      </w:r>
    </w:p>
    <w:p w:rsidR="00806761" w:rsidRPr="00806761" w:rsidRDefault="00806761" w:rsidP="00806761">
      <w:pPr>
        <w:suppressAutoHyphens w:val="0"/>
        <w:rPr>
          <w:rFonts w:eastAsia="Calibri"/>
          <w:lang w:eastAsia="en-US"/>
        </w:rPr>
      </w:pPr>
      <w:r w:rsidRPr="00806761">
        <w:rPr>
          <w:rFonts w:eastAsia="Calibri"/>
          <w:lang w:eastAsia="en-US"/>
        </w:rPr>
        <w:t>- сообщение и объяснение домашнего задания</w:t>
      </w:r>
    </w:p>
    <w:p w:rsidR="00806761" w:rsidRPr="00806761" w:rsidRDefault="00806761" w:rsidP="00806761">
      <w:pPr>
        <w:suppressAutoHyphens w:val="0"/>
        <w:rPr>
          <w:rFonts w:eastAsia="Calibri"/>
          <w:lang w:eastAsia="en-US"/>
        </w:rPr>
      </w:pPr>
      <w:r w:rsidRPr="00806761">
        <w:rPr>
          <w:rFonts w:eastAsia="Calibri"/>
          <w:lang w:eastAsia="en-US"/>
        </w:rPr>
        <w:t>-подведение итогов работы на уроке и сообщение отметок</w:t>
      </w:r>
    </w:p>
    <w:p w:rsidR="00806761" w:rsidRPr="00806761" w:rsidRDefault="00806761" w:rsidP="00806761">
      <w:pPr>
        <w:suppressAutoHyphens w:val="0"/>
        <w:rPr>
          <w:rFonts w:eastAsia="Calibri"/>
          <w:lang w:eastAsia="en-US"/>
        </w:rPr>
      </w:pPr>
      <w:r w:rsidRPr="00806761">
        <w:rPr>
          <w:rFonts w:eastAsia="Calibri"/>
          <w:lang w:eastAsia="en-US"/>
        </w:rPr>
        <w:t>-организационный конец урока.</w:t>
      </w:r>
    </w:p>
    <w:p w:rsidR="00806761" w:rsidRPr="00806761" w:rsidRDefault="00806761" w:rsidP="00806761">
      <w:pPr>
        <w:suppressAutoHyphens w:val="0"/>
        <w:rPr>
          <w:rFonts w:eastAsia="Calibri"/>
          <w:lang w:eastAsia="en-US"/>
        </w:rPr>
      </w:pPr>
      <w:r w:rsidRPr="00806761">
        <w:rPr>
          <w:rFonts w:eastAsia="Calibri"/>
          <w:lang w:eastAsia="en-US"/>
        </w:rPr>
        <w:t>Итог: знают как вести беседу на тему</w:t>
      </w:r>
    </w:p>
    <w:p w:rsidR="00806761" w:rsidRPr="00806761" w:rsidRDefault="00806761" w:rsidP="00806761">
      <w:pPr>
        <w:suppressAutoHyphens w:val="0"/>
        <w:rPr>
          <w:rFonts w:eastAsia="Calibri"/>
          <w:lang w:eastAsia="en-US"/>
        </w:rPr>
      </w:pPr>
      <w:r w:rsidRPr="00806761">
        <w:rPr>
          <w:rFonts w:eastAsia="Calibri"/>
          <w:b/>
          <w:lang w:eastAsia="en-US"/>
        </w:rPr>
        <w:t xml:space="preserve">Оснащение урока: </w:t>
      </w:r>
      <w:r w:rsidRPr="00806761">
        <w:rPr>
          <w:rFonts w:eastAsia="Calibri"/>
          <w:lang w:eastAsia="en-US"/>
        </w:rPr>
        <w:t>раздаточный материал.</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2"/>
        </w:rPr>
      </w:pPr>
      <w:r w:rsidRPr="00806761">
        <w:rPr>
          <w:rFonts w:ascii="Liberation Serif" w:hAnsi="Liberation Serif" w:cs="Liberation Serif"/>
          <w:b/>
          <w:bCs/>
          <w:kern w:val="2"/>
        </w:rPr>
        <w:t xml:space="preserve">Практическое занятие 3: </w:t>
      </w:r>
      <w:r w:rsidRPr="00806761">
        <w:rPr>
          <w:rFonts w:ascii="Liberation Serif" w:hAnsi="Liberation Serif" w:cs="Liberation Serif"/>
          <w:b/>
          <w:kern w:val="2"/>
        </w:rPr>
        <w:t xml:space="preserve">Развитие лексико </w:t>
      </w:r>
      <w:proofErr w:type="gramStart"/>
      <w:r w:rsidRPr="00806761">
        <w:rPr>
          <w:rFonts w:ascii="Liberation Serif" w:hAnsi="Liberation Serif" w:cs="Liberation Serif"/>
          <w:b/>
          <w:kern w:val="2"/>
        </w:rPr>
        <w:t>–г</w:t>
      </w:r>
      <w:proofErr w:type="gramEnd"/>
      <w:r w:rsidRPr="00806761">
        <w:rPr>
          <w:rFonts w:ascii="Liberation Serif" w:hAnsi="Liberation Serif" w:cs="Liberation Serif"/>
          <w:b/>
          <w:kern w:val="2"/>
        </w:rPr>
        <w:t>рамматических навыков.  Изучение правил словообразования. Употребление наречий.</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2"/>
        </w:rPr>
      </w:pPr>
      <w:r w:rsidRPr="00806761">
        <w:rPr>
          <w:rFonts w:ascii="Liberation Serif" w:hAnsi="Liberation Serif" w:cs="Liberation Serif"/>
          <w:kern w:val="2"/>
        </w:rPr>
        <w:t>Цель: развитие грамматического навыка.</w:t>
      </w:r>
    </w:p>
    <w:p w:rsidR="00806761" w:rsidRPr="00806761" w:rsidRDefault="00806761" w:rsidP="00806761">
      <w:pPr>
        <w:suppressAutoHyphens w:val="0"/>
        <w:rPr>
          <w:rFonts w:eastAsia="Calibri"/>
          <w:lang w:eastAsia="en-US"/>
        </w:rPr>
      </w:pPr>
      <w:r w:rsidRPr="00806761">
        <w:rPr>
          <w:rFonts w:eastAsia="Calibri"/>
          <w:lang w:eastAsia="en-US"/>
        </w:rPr>
        <w:t>Ход занятия.</w:t>
      </w:r>
    </w:p>
    <w:p w:rsidR="00806761" w:rsidRPr="00806761" w:rsidRDefault="00806761" w:rsidP="00806761">
      <w:pPr>
        <w:suppressAutoHyphens w:val="0"/>
        <w:rPr>
          <w:rFonts w:eastAsia="Calibri"/>
          <w:lang w:eastAsia="en-US"/>
        </w:rPr>
      </w:pPr>
      <w:r w:rsidRPr="00806761">
        <w:rPr>
          <w:rFonts w:eastAsia="Calibri"/>
          <w:lang w:eastAsia="en-US"/>
        </w:rPr>
        <w:t>1. Приветствие.</w:t>
      </w:r>
    </w:p>
    <w:p w:rsidR="00806761" w:rsidRPr="00806761" w:rsidRDefault="00806761" w:rsidP="00806761">
      <w:pPr>
        <w:suppressAutoHyphens w:val="0"/>
        <w:rPr>
          <w:rFonts w:eastAsia="Calibri"/>
          <w:lang w:eastAsia="en-US"/>
        </w:rPr>
      </w:pPr>
      <w:r w:rsidRPr="00806761">
        <w:rPr>
          <w:rFonts w:eastAsia="Calibri"/>
          <w:lang w:eastAsia="en-US"/>
        </w:rPr>
        <w:t>2. Сообщение целей занятия.</w:t>
      </w:r>
    </w:p>
    <w:p w:rsidR="00806761" w:rsidRPr="00806761" w:rsidRDefault="00806761" w:rsidP="00806761">
      <w:pPr>
        <w:suppressAutoHyphens w:val="0"/>
        <w:rPr>
          <w:rFonts w:eastAsia="Calibri"/>
          <w:lang w:eastAsia="en-US"/>
        </w:rPr>
      </w:pPr>
      <w:r w:rsidRPr="00806761">
        <w:rPr>
          <w:rFonts w:eastAsia="Calibri"/>
          <w:lang w:eastAsia="en-US"/>
        </w:rPr>
        <w:t xml:space="preserve">3.  Объяснение грамматического материала и выполнение упражнений. </w:t>
      </w:r>
    </w:p>
    <w:p w:rsidR="00806761" w:rsidRPr="00806761" w:rsidRDefault="00806761" w:rsidP="00806761">
      <w:pPr>
        <w:suppressAutoHyphens w:val="0"/>
        <w:rPr>
          <w:rFonts w:eastAsia="Calibri"/>
          <w:b/>
          <w:lang w:eastAsia="en-US"/>
        </w:rPr>
      </w:pPr>
      <w:r w:rsidRPr="00806761">
        <w:rPr>
          <w:rFonts w:eastAsia="Calibri"/>
          <w:b/>
          <w:lang w:eastAsia="en-US"/>
        </w:rPr>
        <w:t>4. Заключительный этап:</w:t>
      </w:r>
    </w:p>
    <w:p w:rsidR="00806761" w:rsidRPr="00806761" w:rsidRDefault="00806761" w:rsidP="00806761">
      <w:pPr>
        <w:suppressAutoHyphens w:val="0"/>
        <w:rPr>
          <w:rFonts w:eastAsia="Calibri"/>
          <w:lang w:eastAsia="en-US"/>
        </w:rPr>
      </w:pPr>
      <w:r w:rsidRPr="00806761">
        <w:rPr>
          <w:rFonts w:eastAsia="Calibri"/>
          <w:lang w:eastAsia="en-US"/>
        </w:rPr>
        <w:t>- сообщение и объяснение домашнего задания</w:t>
      </w:r>
    </w:p>
    <w:p w:rsidR="00806761" w:rsidRPr="00806761" w:rsidRDefault="00806761" w:rsidP="00806761">
      <w:pPr>
        <w:suppressAutoHyphens w:val="0"/>
        <w:rPr>
          <w:rFonts w:eastAsia="Calibri"/>
          <w:lang w:eastAsia="en-US"/>
        </w:rPr>
      </w:pPr>
      <w:r w:rsidRPr="00806761">
        <w:rPr>
          <w:rFonts w:eastAsia="Calibri"/>
          <w:lang w:eastAsia="en-US"/>
        </w:rPr>
        <w:t>-подведение итогов работы на уроке и сообщение отметок</w:t>
      </w:r>
    </w:p>
    <w:p w:rsidR="00806761" w:rsidRPr="00806761" w:rsidRDefault="00806761" w:rsidP="00806761">
      <w:pPr>
        <w:suppressAutoHyphens w:val="0"/>
        <w:rPr>
          <w:rFonts w:eastAsia="Calibri"/>
          <w:lang w:eastAsia="en-US"/>
        </w:rPr>
      </w:pPr>
      <w:r w:rsidRPr="00806761">
        <w:rPr>
          <w:rFonts w:eastAsia="Calibri"/>
          <w:lang w:eastAsia="en-US"/>
        </w:rPr>
        <w:t>-организационный конец урока.</w:t>
      </w:r>
    </w:p>
    <w:p w:rsidR="00806761" w:rsidRPr="00806761" w:rsidRDefault="00806761" w:rsidP="00806761">
      <w:pPr>
        <w:suppressAutoHyphens w:val="0"/>
        <w:rPr>
          <w:rFonts w:eastAsia="Calibri"/>
          <w:lang w:eastAsia="en-US"/>
        </w:rPr>
      </w:pPr>
      <w:r w:rsidRPr="00806761">
        <w:rPr>
          <w:rFonts w:eastAsia="Calibri"/>
          <w:lang w:eastAsia="en-US"/>
        </w:rPr>
        <w:t>Итог: знают правила словообразования, правила употребления наречий.</w:t>
      </w:r>
    </w:p>
    <w:p w:rsidR="00806761" w:rsidRPr="00806761" w:rsidRDefault="00806761" w:rsidP="00806761">
      <w:pPr>
        <w:suppressAutoHyphens w:val="0"/>
        <w:rPr>
          <w:rFonts w:eastAsia="Calibri"/>
          <w:lang w:eastAsia="en-US"/>
        </w:rPr>
      </w:pPr>
      <w:r w:rsidRPr="00806761">
        <w:rPr>
          <w:rFonts w:eastAsia="Calibri"/>
          <w:b/>
          <w:lang w:eastAsia="en-US"/>
        </w:rPr>
        <w:t xml:space="preserve">Оснащение урока: </w:t>
      </w:r>
      <w:r w:rsidRPr="00806761">
        <w:rPr>
          <w:rFonts w:eastAsia="Calibri"/>
          <w:lang w:eastAsia="en-US"/>
        </w:rPr>
        <w:t>раздаточный материал.</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2"/>
        </w:rPr>
      </w:pPr>
      <w:r w:rsidRPr="00806761">
        <w:rPr>
          <w:rFonts w:ascii="Liberation Serif" w:hAnsi="Liberation Serif" w:cs="Liberation Serif"/>
          <w:b/>
          <w:bCs/>
          <w:kern w:val="2"/>
        </w:rPr>
        <w:t xml:space="preserve">Практическое занятие 4: </w:t>
      </w:r>
      <w:r w:rsidRPr="00806761">
        <w:rPr>
          <w:rFonts w:ascii="Liberation Serif" w:hAnsi="Liberation Serif" w:cs="Liberation Serif"/>
          <w:b/>
          <w:kern w:val="2"/>
        </w:rPr>
        <w:t>Развитие монологической речи по теме: «Обычаи стран изучаемого языка».</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2"/>
        </w:rPr>
      </w:pPr>
      <w:r w:rsidRPr="00806761">
        <w:rPr>
          <w:rFonts w:ascii="Liberation Serif" w:hAnsi="Liberation Serif" w:cs="Liberation Serif"/>
          <w:kern w:val="2"/>
        </w:rPr>
        <w:t>Цель: развитие навыка монологической речи.</w:t>
      </w:r>
    </w:p>
    <w:p w:rsidR="00806761" w:rsidRPr="00806761" w:rsidRDefault="00806761" w:rsidP="00806761">
      <w:pPr>
        <w:suppressAutoHyphens w:val="0"/>
        <w:rPr>
          <w:rFonts w:eastAsia="Calibri"/>
          <w:lang w:eastAsia="en-US"/>
        </w:rPr>
      </w:pPr>
      <w:r w:rsidRPr="00806761">
        <w:rPr>
          <w:rFonts w:eastAsia="Calibri"/>
          <w:lang w:eastAsia="en-US"/>
        </w:rPr>
        <w:t>Ход занятия.</w:t>
      </w:r>
    </w:p>
    <w:p w:rsidR="00806761" w:rsidRPr="00806761" w:rsidRDefault="00806761" w:rsidP="00806761">
      <w:pPr>
        <w:suppressAutoHyphens w:val="0"/>
        <w:rPr>
          <w:rFonts w:eastAsia="Calibri"/>
          <w:lang w:eastAsia="en-US"/>
        </w:rPr>
      </w:pPr>
      <w:r w:rsidRPr="00806761">
        <w:rPr>
          <w:rFonts w:eastAsia="Calibri"/>
          <w:lang w:eastAsia="en-US"/>
        </w:rPr>
        <w:t>1. Приветствие.</w:t>
      </w:r>
    </w:p>
    <w:p w:rsidR="00806761" w:rsidRPr="00806761" w:rsidRDefault="00806761" w:rsidP="00806761">
      <w:pPr>
        <w:suppressAutoHyphens w:val="0"/>
        <w:rPr>
          <w:rFonts w:eastAsia="Calibri"/>
          <w:lang w:eastAsia="en-US"/>
        </w:rPr>
      </w:pPr>
      <w:r w:rsidRPr="00806761">
        <w:rPr>
          <w:rFonts w:eastAsia="Calibri"/>
          <w:lang w:eastAsia="en-US"/>
        </w:rPr>
        <w:t>2. Сообщение целей занятия.</w:t>
      </w:r>
    </w:p>
    <w:p w:rsidR="00806761" w:rsidRPr="00806761" w:rsidRDefault="00806761" w:rsidP="00806761">
      <w:pPr>
        <w:suppressAutoHyphens w:val="0"/>
        <w:rPr>
          <w:rFonts w:eastAsia="Calibri"/>
          <w:lang w:eastAsia="en-US"/>
        </w:rPr>
      </w:pPr>
      <w:r w:rsidRPr="00806761">
        <w:rPr>
          <w:rFonts w:eastAsia="Calibri"/>
          <w:lang w:eastAsia="en-US"/>
        </w:rPr>
        <w:t xml:space="preserve">3.  Работа с текстом </w:t>
      </w:r>
      <w:proofErr w:type="spellStart"/>
      <w:proofErr w:type="gramStart"/>
      <w:r w:rsidRPr="00806761">
        <w:rPr>
          <w:rFonts w:eastAsia="Calibri"/>
          <w:lang w:eastAsia="en-US"/>
        </w:rPr>
        <w:t>стр</w:t>
      </w:r>
      <w:proofErr w:type="spellEnd"/>
      <w:proofErr w:type="gramEnd"/>
      <w:r w:rsidRPr="00806761">
        <w:rPr>
          <w:rFonts w:eastAsia="Calibri"/>
          <w:lang w:eastAsia="en-US"/>
        </w:rPr>
        <w:t xml:space="preserve"> 164-165 учебник </w:t>
      </w:r>
      <w:proofErr w:type="spellStart"/>
      <w:r w:rsidRPr="00806761">
        <w:rPr>
          <w:rFonts w:eastAsia="Calibri"/>
          <w:lang w:eastAsia="en-US"/>
        </w:rPr>
        <w:t>Биболетова</w:t>
      </w:r>
      <w:proofErr w:type="spellEnd"/>
      <w:r w:rsidRPr="00806761">
        <w:rPr>
          <w:rFonts w:eastAsia="Calibri"/>
          <w:lang w:eastAsia="en-US"/>
        </w:rPr>
        <w:t>.</w:t>
      </w:r>
    </w:p>
    <w:p w:rsidR="00806761" w:rsidRPr="00806761" w:rsidRDefault="00806761" w:rsidP="00806761">
      <w:pPr>
        <w:suppressAutoHyphens w:val="0"/>
        <w:rPr>
          <w:rFonts w:eastAsia="Calibri"/>
          <w:lang w:eastAsia="en-US"/>
        </w:rPr>
      </w:pPr>
      <w:r w:rsidRPr="00806761">
        <w:rPr>
          <w:rFonts w:eastAsia="Calibri"/>
          <w:lang w:eastAsia="en-US"/>
        </w:rPr>
        <w:t>4. Заключительный этап:</w:t>
      </w:r>
    </w:p>
    <w:p w:rsidR="00806761" w:rsidRPr="00806761" w:rsidRDefault="00806761" w:rsidP="00806761">
      <w:pPr>
        <w:suppressAutoHyphens w:val="0"/>
        <w:rPr>
          <w:rFonts w:eastAsia="Calibri"/>
          <w:lang w:eastAsia="en-US"/>
        </w:rPr>
      </w:pPr>
      <w:r w:rsidRPr="00806761">
        <w:rPr>
          <w:rFonts w:eastAsia="Calibri"/>
          <w:lang w:eastAsia="en-US"/>
        </w:rPr>
        <w:t>- сообщение и объяснение домашнего задания</w:t>
      </w:r>
    </w:p>
    <w:p w:rsidR="00806761" w:rsidRPr="00806761" w:rsidRDefault="00806761" w:rsidP="00806761">
      <w:pPr>
        <w:suppressAutoHyphens w:val="0"/>
        <w:rPr>
          <w:rFonts w:eastAsia="Calibri"/>
          <w:lang w:eastAsia="en-US"/>
        </w:rPr>
      </w:pPr>
      <w:r w:rsidRPr="00806761">
        <w:rPr>
          <w:rFonts w:eastAsia="Calibri"/>
          <w:lang w:eastAsia="en-US"/>
        </w:rPr>
        <w:t>-подведение итогов работы на уроке и сообщение отметок</w:t>
      </w:r>
    </w:p>
    <w:p w:rsidR="00806761" w:rsidRPr="00806761" w:rsidRDefault="00806761" w:rsidP="00806761">
      <w:pPr>
        <w:suppressAutoHyphens w:val="0"/>
        <w:rPr>
          <w:rFonts w:eastAsia="Calibri"/>
          <w:lang w:eastAsia="en-US"/>
        </w:rPr>
      </w:pPr>
      <w:r w:rsidRPr="00806761">
        <w:rPr>
          <w:rFonts w:eastAsia="Calibri"/>
          <w:lang w:eastAsia="en-US"/>
        </w:rPr>
        <w:t>-организационный конец урока.</w:t>
      </w:r>
    </w:p>
    <w:p w:rsidR="00806761" w:rsidRPr="00806761" w:rsidRDefault="00806761" w:rsidP="00806761">
      <w:pPr>
        <w:suppressAutoHyphens w:val="0"/>
        <w:rPr>
          <w:rFonts w:eastAsia="Calibri"/>
          <w:lang w:eastAsia="en-US"/>
        </w:rPr>
      </w:pPr>
      <w:r w:rsidRPr="00806761">
        <w:rPr>
          <w:rFonts w:eastAsia="Calibri"/>
          <w:b/>
          <w:lang w:eastAsia="en-US"/>
        </w:rPr>
        <w:lastRenderedPageBreak/>
        <w:t xml:space="preserve">Оснащение урока: </w:t>
      </w:r>
      <w:r w:rsidRPr="00806761">
        <w:rPr>
          <w:rFonts w:eastAsia="Calibri"/>
          <w:lang w:eastAsia="en-US"/>
        </w:rPr>
        <w:t>учебник.</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kern w:val="2"/>
        </w:rPr>
      </w:pPr>
      <w:r w:rsidRPr="00806761">
        <w:rPr>
          <w:rFonts w:ascii="Liberation Serif" w:hAnsi="Liberation Serif" w:cs="Liberation Serif"/>
          <w:b/>
          <w:bCs/>
          <w:kern w:val="2"/>
        </w:rPr>
        <w:t xml:space="preserve">Практическое занятие 5: </w:t>
      </w:r>
      <w:r w:rsidRPr="00806761">
        <w:rPr>
          <w:rFonts w:ascii="Liberation Serif" w:hAnsi="Liberation Serif" w:cs="Liberation Serif"/>
          <w:b/>
          <w:kern w:val="2"/>
        </w:rPr>
        <w:t>Чтение и перевод профессионально-ориентированных текстов.</w:t>
      </w:r>
    </w:p>
    <w:p w:rsidR="00806761" w:rsidRPr="00806761" w:rsidRDefault="00806761" w:rsidP="00806761">
      <w:pPr>
        <w:suppressAutoHyphens w:val="0"/>
        <w:rPr>
          <w:rFonts w:ascii="Calibri" w:eastAsia="Calibri" w:hAnsi="Calibri"/>
          <w:b/>
          <w:sz w:val="22"/>
          <w:szCs w:val="22"/>
          <w:lang w:eastAsia="en-US"/>
        </w:rPr>
      </w:pPr>
      <w:r w:rsidRPr="00806761">
        <w:rPr>
          <w:rFonts w:ascii="Calibri" w:eastAsia="Calibri" w:hAnsi="Calibri"/>
          <w:b/>
          <w:sz w:val="22"/>
          <w:szCs w:val="22"/>
          <w:lang w:eastAsia="en-US"/>
        </w:rPr>
        <w:t>Цель: совершенствование навыков работы с текстом.</w:t>
      </w:r>
    </w:p>
    <w:p w:rsidR="00806761" w:rsidRPr="00806761" w:rsidRDefault="00806761" w:rsidP="00806761">
      <w:pPr>
        <w:suppressAutoHyphens w:val="0"/>
        <w:rPr>
          <w:rFonts w:ascii="Calibri" w:eastAsia="Calibri" w:hAnsi="Calibri"/>
          <w:b/>
          <w:sz w:val="22"/>
          <w:szCs w:val="22"/>
          <w:lang w:eastAsia="en-US"/>
        </w:rPr>
      </w:pPr>
      <w:r w:rsidRPr="00806761">
        <w:rPr>
          <w:rFonts w:ascii="Calibri" w:eastAsia="Calibri" w:hAnsi="Calibri"/>
          <w:b/>
          <w:sz w:val="22"/>
          <w:szCs w:val="22"/>
          <w:lang w:eastAsia="en-US"/>
        </w:rPr>
        <w:t xml:space="preserve">Студент: </w:t>
      </w:r>
    </w:p>
    <w:p w:rsidR="00806761" w:rsidRPr="00806761" w:rsidRDefault="00806761" w:rsidP="00806761">
      <w:pPr>
        <w:tabs>
          <w:tab w:val="left" w:pos="5400"/>
        </w:tabs>
        <w:snapToGrid w:val="0"/>
        <w:ind w:left="360" w:hanging="360"/>
        <w:rPr>
          <w:rFonts w:ascii="Liberation Serif" w:eastAsia="DejaVu Sans" w:hAnsi="Liberation Serif" w:cs="Liberation Serif"/>
          <w:color w:val="00000A"/>
          <w:lang w:eastAsia="ar-SA"/>
        </w:rPr>
      </w:pPr>
      <w:r w:rsidRPr="00806761">
        <w:rPr>
          <w:rFonts w:ascii="Liberation Serif" w:eastAsia="DejaVu Sans" w:hAnsi="Liberation Serif" w:cs="Liberation Serif"/>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806761" w:rsidRPr="00806761" w:rsidRDefault="00806761" w:rsidP="00806761">
      <w:pPr>
        <w:tabs>
          <w:tab w:val="left" w:pos="5400"/>
        </w:tabs>
        <w:snapToGrid w:val="0"/>
        <w:ind w:left="360" w:hanging="360"/>
        <w:rPr>
          <w:rFonts w:ascii="Liberation Serif" w:eastAsia="DejaVu Sans" w:hAnsi="Liberation Serif" w:cs="Liberation Serif"/>
          <w:color w:val="00000A"/>
          <w:lang w:eastAsia="ar-SA"/>
        </w:rPr>
      </w:pPr>
      <w:r w:rsidRPr="00806761">
        <w:rPr>
          <w:rFonts w:ascii="Liberation Serif" w:eastAsia="DejaVu Sans" w:hAnsi="Liberation Serif" w:cs="Liberation Serif"/>
          <w:color w:val="00000A"/>
          <w:lang w:eastAsia="ar-SA"/>
        </w:rPr>
        <w:t>б) распознает  значение слов по контексту или при помощи словаря, переводит текст.</w:t>
      </w:r>
    </w:p>
    <w:p w:rsidR="00806761" w:rsidRPr="00806761" w:rsidRDefault="00806761" w:rsidP="00806761">
      <w:pPr>
        <w:suppressAutoHyphens w:val="0"/>
        <w:rPr>
          <w:rFonts w:ascii="Calibri" w:eastAsia="Calibri" w:hAnsi="Calibri"/>
          <w:b/>
          <w:sz w:val="22"/>
          <w:szCs w:val="22"/>
          <w:lang w:eastAsia="en-US"/>
        </w:rPr>
      </w:pPr>
      <w:r w:rsidRPr="00806761">
        <w:rPr>
          <w:rFonts w:ascii="Liberation Serif" w:eastAsia="DejaVu Sans" w:hAnsi="Liberation Serif" w:cs="Liberation Serif"/>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806761" w:rsidRPr="00806761" w:rsidRDefault="00806761" w:rsidP="00806761">
      <w:pPr>
        <w:snapToGrid w:val="0"/>
        <w:rPr>
          <w:rFonts w:ascii="Liberation Serif" w:hAnsi="Liberation Serif" w:cs="Liberation Serif"/>
          <w:b/>
          <w:bCs/>
          <w:kern w:val="2"/>
        </w:rPr>
      </w:pPr>
      <w:r w:rsidRPr="00806761">
        <w:rPr>
          <w:rFonts w:ascii="Liberation Serif" w:hAnsi="Liberation Serif" w:cs="Liberation Serif"/>
          <w:b/>
          <w:bCs/>
          <w:kern w:val="2"/>
        </w:rPr>
        <w:t>Тема 2.3. Образование.</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kern w:val="2"/>
        </w:rPr>
      </w:pPr>
      <w:r w:rsidRPr="00806761">
        <w:rPr>
          <w:rFonts w:ascii="Liberation Serif" w:hAnsi="Liberation Serif" w:cs="Liberation Serif"/>
          <w:kern w:val="2"/>
        </w:rPr>
        <w:t>Практические занятия:</w:t>
      </w:r>
    </w:p>
    <w:p w:rsidR="00806761" w:rsidRPr="00806761" w:rsidRDefault="00806761" w:rsidP="00806761">
      <w:pPr>
        <w:numPr>
          <w:ilvl w:val="0"/>
          <w:numId w:val="44"/>
        </w:numPr>
        <w:suppressAutoHyphens w:val="0"/>
        <w:snapToGrid w:val="0"/>
        <w:spacing w:after="200" w:line="276" w:lineRule="auto"/>
        <w:contextualSpacing/>
        <w:rPr>
          <w:rFonts w:ascii="Liberation Serif" w:hAnsi="Liberation Serif" w:cs="Liberation Serif"/>
          <w:kern w:val="2"/>
        </w:rPr>
      </w:pPr>
      <w:r w:rsidRPr="00806761">
        <w:rPr>
          <w:rFonts w:ascii="Liberation Serif" w:hAnsi="Liberation Serif" w:cs="Liberation Serif"/>
          <w:kern w:val="2"/>
        </w:rPr>
        <w:t>Тема: «Система образования страны изучаемого языка». Формирование лексических навыков по теме.</w:t>
      </w:r>
    </w:p>
    <w:p w:rsidR="00806761" w:rsidRPr="00806761" w:rsidRDefault="00806761" w:rsidP="00806761">
      <w:pPr>
        <w:numPr>
          <w:ilvl w:val="0"/>
          <w:numId w:val="44"/>
        </w:numPr>
        <w:suppressAutoHyphens w:val="0"/>
        <w:spacing w:after="200" w:line="276" w:lineRule="auto"/>
        <w:contextualSpacing/>
        <w:rPr>
          <w:rFonts w:ascii="Liberation Serif" w:hAnsi="Liberation Serif" w:cs="Liberation Serif"/>
          <w:kern w:val="2"/>
        </w:rPr>
      </w:pPr>
      <w:r w:rsidRPr="00806761">
        <w:rPr>
          <w:rFonts w:ascii="Liberation Serif" w:hAnsi="Liberation Serif" w:cs="Liberation Serif"/>
          <w:kern w:val="2"/>
        </w:rPr>
        <w:t>Совершенствование лексик</w:t>
      </w:r>
      <w:proofErr w:type="gramStart"/>
      <w:r w:rsidRPr="00806761">
        <w:rPr>
          <w:rFonts w:ascii="Liberation Serif" w:hAnsi="Liberation Serif" w:cs="Liberation Serif"/>
          <w:kern w:val="2"/>
        </w:rPr>
        <w:t>о-</w:t>
      </w:r>
      <w:proofErr w:type="gramEnd"/>
      <w:r w:rsidRPr="00806761">
        <w:rPr>
          <w:rFonts w:ascii="Liberation Serif" w:hAnsi="Liberation Serif" w:cs="Liberation Serif"/>
          <w:kern w:val="2"/>
        </w:rPr>
        <w:t xml:space="preserve"> грамматических навыков по теме «Система образования страны изучаемого языка».</w:t>
      </w:r>
    </w:p>
    <w:p w:rsidR="00806761" w:rsidRPr="00806761" w:rsidRDefault="00806761" w:rsidP="00806761">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after="200" w:line="200" w:lineRule="exact"/>
        <w:contextualSpacing/>
        <w:rPr>
          <w:rFonts w:ascii="Liberation Serif" w:hAnsi="Liberation Serif" w:cs="Liberation Serif"/>
          <w:kern w:val="2"/>
        </w:rPr>
      </w:pPr>
      <w:r w:rsidRPr="00806761">
        <w:rPr>
          <w:rFonts w:ascii="Liberation Serif" w:hAnsi="Liberation Serif" w:cs="Liberation Serif"/>
          <w:kern w:val="2"/>
        </w:rPr>
        <w:t>Развитие монологической речи по теме «Система образования страны изучаемого языка».</w:t>
      </w:r>
    </w:p>
    <w:p w:rsidR="00806761" w:rsidRPr="00806761" w:rsidRDefault="00806761" w:rsidP="00806761">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after="200" w:line="200" w:lineRule="exact"/>
        <w:contextualSpacing/>
        <w:rPr>
          <w:rFonts w:ascii="Liberation Serif" w:hAnsi="Liberation Serif" w:cs="Liberation Serif"/>
          <w:kern w:val="2"/>
        </w:rPr>
      </w:pPr>
      <w:r w:rsidRPr="00806761">
        <w:rPr>
          <w:rFonts w:ascii="Liberation Serif" w:hAnsi="Liberation Serif" w:cs="Liberation Serif"/>
          <w:kern w:val="2"/>
        </w:rPr>
        <w:t>Развитие лексик</w:t>
      </w:r>
      <w:proofErr w:type="gramStart"/>
      <w:r w:rsidRPr="00806761">
        <w:rPr>
          <w:rFonts w:ascii="Liberation Serif" w:hAnsi="Liberation Serif" w:cs="Liberation Serif"/>
          <w:kern w:val="2"/>
        </w:rPr>
        <w:t>о-</w:t>
      </w:r>
      <w:proofErr w:type="gramEnd"/>
      <w:r w:rsidRPr="00806761">
        <w:rPr>
          <w:rFonts w:ascii="Liberation Serif" w:hAnsi="Liberation Serif" w:cs="Liberation Serif"/>
          <w:kern w:val="2"/>
        </w:rPr>
        <w:t xml:space="preserve"> грамматических навыков. Изучение степеней сравнения прилагательных и наречий.</w:t>
      </w:r>
    </w:p>
    <w:p w:rsidR="00806761" w:rsidRPr="00806761" w:rsidRDefault="00806761" w:rsidP="00806761">
      <w:pPr>
        <w:numPr>
          <w:ilvl w:val="0"/>
          <w:numId w:val="44"/>
        </w:numPr>
        <w:suppressAutoHyphens w:val="0"/>
        <w:spacing w:after="200" w:line="276" w:lineRule="auto"/>
        <w:contextualSpacing/>
        <w:rPr>
          <w:rFonts w:ascii="Liberation Serif" w:hAnsi="Liberation Serif" w:cs="Liberation Serif"/>
          <w:kern w:val="2"/>
        </w:rPr>
      </w:pPr>
      <w:r w:rsidRPr="00806761">
        <w:rPr>
          <w:rFonts w:ascii="Liberation Serif" w:hAnsi="Liberation Serif" w:cs="Liberation Serif"/>
          <w:kern w:val="2"/>
        </w:rPr>
        <w:t>Чтение и перевод профессионально-ориентированных текстов.</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kern w:val="1"/>
        </w:rPr>
      </w:pPr>
      <w:r w:rsidRPr="00806761">
        <w:rPr>
          <w:b/>
          <w:bCs/>
          <w:kern w:val="1"/>
        </w:rPr>
        <w:t>Практическое занятие 1.  «Система образования страны изучаемого языка». Формирование лексических навыков по теме.</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806761">
        <w:rPr>
          <w:b/>
          <w:bCs/>
          <w:kern w:val="1"/>
        </w:rPr>
        <w:t>Цель:</w:t>
      </w:r>
      <w:r w:rsidRPr="00806761">
        <w:rPr>
          <w:bCs/>
          <w:kern w:val="1"/>
        </w:rPr>
        <w:t xml:space="preserve"> ознакомление студентов с новой лексикой по теме, отработка лексики в упражнениях.</w:t>
      </w:r>
    </w:p>
    <w:p w:rsidR="00806761" w:rsidRPr="00806761" w:rsidRDefault="00806761" w:rsidP="00806761">
      <w:pPr>
        <w:suppressAutoHyphens w:val="0"/>
        <w:rPr>
          <w:rFonts w:eastAsia="Calibri"/>
          <w:lang w:eastAsia="en-US"/>
        </w:rPr>
      </w:pPr>
      <w:r w:rsidRPr="00806761">
        <w:rPr>
          <w:rFonts w:eastAsia="Calibri"/>
          <w:lang w:eastAsia="en-US"/>
        </w:rPr>
        <w:t>Ход занятия.</w:t>
      </w:r>
    </w:p>
    <w:p w:rsidR="00806761" w:rsidRPr="00806761" w:rsidRDefault="00806761" w:rsidP="00806761">
      <w:pPr>
        <w:suppressAutoHyphens w:val="0"/>
        <w:rPr>
          <w:rFonts w:eastAsia="Calibri"/>
          <w:lang w:eastAsia="en-US"/>
        </w:rPr>
      </w:pPr>
      <w:r w:rsidRPr="00806761">
        <w:rPr>
          <w:rFonts w:eastAsia="Calibri"/>
          <w:lang w:eastAsia="en-US"/>
        </w:rPr>
        <w:t>1. Приветствие.</w:t>
      </w:r>
    </w:p>
    <w:p w:rsidR="00806761" w:rsidRPr="00806761" w:rsidRDefault="00806761" w:rsidP="00806761">
      <w:pPr>
        <w:suppressAutoHyphens w:val="0"/>
        <w:rPr>
          <w:rFonts w:eastAsia="Calibri"/>
          <w:lang w:val="en-US" w:eastAsia="en-US"/>
        </w:rPr>
      </w:pPr>
      <w:r w:rsidRPr="00806761">
        <w:rPr>
          <w:rFonts w:eastAsia="Calibri"/>
          <w:lang w:val="en-US" w:eastAsia="en-US"/>
        </w:rPr>
        <w:t>Hello</w:t>
      </w:r>
      <w:r w:rsidRPr="00806761">
        <w:rPr>
          <w:rFonts w:eastAsia="Calibri"/>
          <w:lang w:eastAsia="en-US"/>
        </w:rPr>
        <w:t xml:space="preserve">, </w:t>
      </w:r>
      <w:r w:rsidRPr="00806761">
        <w:rPr>
          <w:rFonts w:eastAsia="Calibri"/>
          <w:lang w:val="en-US" w:eastAsia="en-US"/>
        </w:rPr>
        <w:t>girls</w:t>
      </w:r>
      <w:r w:rsidRPr="00806761">
        <w:rPr>
          <w:rFonts w:eastAsia="Calibri"/>
          <w:lang w:eastAsia="en-US"/>
        </w:rPr>
        <w:t xml:space="preserve">. </w:t>
      </w:r>
      <w:r w:rsidRPr="00806761">
        <w:rPr>
          <w:rFonts w:eastAsia="Calibri"/>
          <w:lang w:val="en-US" w:eastAsia="en-US"/>
        </w:rPr>
        <w:t>I hope you’re fine today.</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2. </w:t>
      </w:r>
      <w:r w:rsidRPr="00806761">
        <w:rPr>
          <w:rFonts w:eastAsia="Calibri"/>
          <w:lang w:eastAsia="en-US"/>
        </w:rPr>
        <w:t>Сообщение</w:t>
      </w:r>
      <w:r w:rsidRPr="00806761">
        <w:rPr>
          <w:rFonts w:eastAsia="Calibri"/>
          <w:lang w:val="en-US" w:eastAsia="en-US"/>
        </w:rPr>
        <w:t xml:space="preserve"> </w:t>
      </w:r>
      <w:r w:rsidRPr="00806761">
        <w:rPr>
          <w:rFonts w:eastAsia="Calibri"/>
          <w:lang w:eastAsia="en-US"/>
        </w:rPr>
        <w:t>целей</w:t>
      </w:r>
      <w:r w:rsidRPr="00806761">
        <w:rPr>
          <w:rFonts w:eastAsia="Calibri"/>
          <w:lang w:val="en-US" w:eastAsia="en-US"/>
        </w:rPr>
        <w:t xml:space="preserve"> </w:t>
      </w:r>
      <w:r w:rsidRPr="00806761">
        <w:rPr>
          <w:rFonts w:eastAsia="Calibri"/>
          <w:lang w:eastAsia="en-US"/>
        </w:rPr>
        <w:t>занятия</w:t>
      </w:r>
      <w:r w:rsidRPr="00806761">
        <w:rPr>
          <w:rFonts w:eastAsia="Calibri"/>
          <w:lang w:val="en-US" w:eastAsia="en-US"/>
        </w:rPr>
        <w:t>.</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Today we’re going to look at the British school system, we’re going to watch the video and do some tasks. </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3. </w:t>
      </w:r>
      <w:r w:rsidRPr="00806761">
        <w:rPr>
          <w:rFonts w:eastAsia="Calibri"/>
          <w:lang w:eastAsia="en-US"/>
        </w:rPr>
        <w:t>ФЗ</w:t>
      </w:r>
    </w:p>
    <w:p w:rsidR="00806761" w:rsidRPr="00806761" w:rsidRDefault="00806761" w:rsidP="00806761">
      <w:pPr>
        <w:suppressAutoHyphens w:val="0"/>
        <w:rPr>
          <w:rFonts w:eastAsia="Calibri"/>
          <w:lang w:val="en-US" w:eastAsia="en-US"/>
        </w:rPr>
      </w:pPr>
      <w:r w:rsidRPr="00806761">
        <w:rPr>
          <w:rFonts w:eastAsia="Calibri"/>
          <w:lang w:val="en-US" w:eastAsia="en-US"/>
        </w:rPr>
        <w:t>At first, look at the screen. It is a very nice tongue twister.</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A </w:t>
      </w:r>
      <w:r w:rsidRPr="00806761">
        <w:rPr>
          <w:rFonts w:eastAsia="Calibri"/>
          <w:color w:val="FF0000"/>
          <w:lang w:val="en-US" w:eastAsia="en-US"/>
        </w:rPr>
        <w:t>tutor</w:t>
      </w:r>
      <w:r w:rsidRPr="00806761">
        <w:rPr>
          <w:rFonts w:eastAsia="Calibri"/>
          <w:lang w:val="en-US" w:eastAsia="en-US"/>
        </w:rPr>
        <w:t xml:space="preserve"> </w:t>
      </w:r>
      <w:r w:rsidRPr="00806761">
        <w:rPr>
          <w:rFonts w:eastAsia="Calibri"/>
          <w:color w:val="0070C0"/>
          <w:lang w:val="en-US" w:eastAsia="en-US"/>
        </w:rPr>
        <w:t xml:space="preserve">who tooted </w:t>
      </w:r>
      <w:r w:rsidRPr="00806761">
        <w:rPr>
          <w:rFonts w:eastAsia="Calibri"/>
          <w:lang w:val="en-US" w:eastAsia="en-US"/>
        </w:rPr>
        <w:t xml:space="preserve">the </w:t>
      </w:r>
      <w:r w:rsidRPr="00806761">
        <w:rPr>
          <w:rFonts w:eastAsia="Calibri"/>
          <w:color w:val="0070C0"/>
          <w:lang w:val="en-US" w:eastAsia="en-US"/>
        </w:rPr>
        <w:t>flute</w:t>
      </w:r>
    </w:p>
    <w:p w:rsidR="00806761" w:rsidRPr="00806761" w:rsidRDefault="00806761" w:rsidP="00806761">
      <w:pPr>
        <w:suppressAutoHyphens w:val="0"/>
        <w:rPr>
          <w:rFonts w:eastAsia="Calibri"/>
          <w:lang w:val="en-US" w:eastAsia="en-US"/>
        </w:rPr>
      </w:pPr>
      <w:proofErr w:type="gramStart"/>
      <w:r w:rsidRPr="00806761">
        <w:rPr>
          <w:rFonts w:eastAsia="Calibri"/>
          <w:lang w:val="en-US" w:eastAsia="en-US"/>
        </w:rPr>
        <w:t xml:space="preserve">Tried to </w:t>
      </w:r>
      <w:r w:rsidRPr="00806761">
        <w:rPr>
          <w:rFonts w:eastAsia="Calibri"/>
          <w:color w:val="FF0000"/>
          <w:lang w:val="en-US" w:eastAsia="en-US"/>
        </w:rPr>
        <w:t>tutor</w:t>
      </w:r>
      <w:r w:rsidRPr="00806761">
        <w:rPr>
          <w:rFonts w:eastAsia="Calibri"/>
          <w:lang w:val="en-US" w:eastAsia="en-US"/>
        </w:rPr>
        <w:t xml:space="preserve"> </w:t>
      </w:r>
      <w:r w:rsidRPr="00806761">
        <w:rPr>
          <w:rFonts w:eastAsia="Calibri"/>
          <w:color w:val="0070C0"/>
          <w:lang w:val="en-US" w:eastAsia="en-US"/>
        </w:rPr>
        <w:t xml:space="preserve">two tooters </w:t>
      </w:r>
      <w:r w:rsidRPr="00806761">
        <w:rPr>
          <w:rFonts w:eastAsia="Calibri"/>
          <w:color w:val="548DD4"/>
          <w:lang w:val="en-US" w:eastAsia="en-US"/>
        </w:rPr>
        <w:t>to</w:t>
      </w:r>
      <w:r w:rsidRPr="00806761">
        <w:rPr>
          <w:rFonts w:eastAsia="Calibri"/>
          <w:lang w:val="en-US" w:eastAsia="en-US"/>
        </w:rPr>
        <w:t xml:space="preserve"> </w:t>
      </w:r>
      <w:r w:rsidRPr="00806761">
        <w:rPr>
          <w:rFonts w:eastAsia="Calibri"/>
          <w:color w:val="0070C0"/>
          <w:lang w:val="en-US" w:eastAsia="en-US"/>
        </w:rPr>
        <w:t>toot</w:t>
      </w:r>
      <w:r w:rsidRPr="00806761">
        <w:rPr>
          <w:rFonts w:eastAsia="Calibri"/>
          <w:lang w:val="en-US" w:eastAsia="en-US"/>
        </w:rPr>
        <w:t>.</w:t>
      </w:r>
      <w:proofErr w:type="gramEnd"/>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Said the </w:t>
      </w:r>
      <w:r w:rsidRPr="00806761">
        <w:rPr>
          <w:rFonts w:eastAsia="Calibri"/>
          <w:color w:val="0070C0"/>
          <w:lang w:val="en-US" w:eastAsia="en-US"/>
        </w:rPr>
        <w:t xml:space="preserve">two to </w:t>
      </w:r>
      <w:r w:rsidRPr="00806761">
        <w:rPr>
          <w:rFonts w:eastAsia="Calibri"/>
          <w:lang w:val="en-US" w:eastAsia="en-US"/>
        </w:rPr>
        <w:t xml:space="preserve">the </w:t>
      </w:r>
      <w:r w:rsidRPr="00806761">
        <w:rPr>
          <w:rFonts w:eastAsia="Calibri"/>
          <w:color w:val="FF0000"/>
          <w:lang w:val="en-US" w:eastAsia="en-US"/>
        </w:rPr>
        <w:t>tutor</w:t>
      </w:r>
      <w:r w:rsidRPr="00806761">
        <w:rPr>
          <w:rFonts w:eastAsia="Calibri"/>
          <w:lang w:val="en-US" w:eastAsia="en-US"/>
        </w:rPr>
        <w:t>:</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‘Is it harder </w:t>
      </w:r>
      <w:r w:rsidRPr="00806761">
        <w:rPr>
          <w:rFonts w:eastAsia="Calibri"/>
          <w:color w:val="0070C0"/>
          <w:lang w:val="en-US" w:eastAsia="en-US"/>
        </w:rPr>
        <w:t xml:space="preserve">to toot </w:t>
      </w:r>
      <w:r w:rsidRPr="00806761">
        <w:rPr>
          <w:rFonts w:eastAsia="Calibri"/>
          <w:lang w:val="en-US" w:eastAsia="en-US"/>
        </w:rPr>
        <w:t xml:space="preserve">or </w:t>
      </w:r>
      <w:r w:rsidRPr="00806761">
        <w:rPr>
          <w:rFonts w:eastAsia="Calibri"/>
          <w:color w:val="0070C0"/>
          <w:lang w:val="en-US" w:eastAsia="en-US"/>
        </w:rPr>
        <w:t>to</w:t>
      </w:r>
      <w:r w:rsidRPr="00806761">
        <w:rPr>
          <w:rFonts w:eastAsia="Calibri"/>
          <w:lang w:val="en-US" w:eastAsia="en-US"/>
        </w:rPr>
        <w:t xml:space="preserve"> </w:t>
      </w:r>
      <w:r w:rsidRPr="00806761">
        <w:rPr>
          <w:rFonts w:eastAsia="Calibri"/>
          <w:color w:val="FF0000"/>
          <w:lang w:val="en-US" w:eastAsia="en-US"/>
        </w:rPr>
        <w:t>tutor</w:t>
      </w:r>
      <w:r w:rsidRPr="00806761">
        <w:rPr>
          <w:rFonts w:eastAsia="Calibri"/>
          <w:lang w:val="en-US" w:eastAsia="en-US"/>
        </w:rPr>
        <w:t xml:space="preserve"> </w:t>
      </w:r>
      <w:r w:rsidRPr="00806761">
        <w:rPr>
          <w:rFonts w:eastAsia="Calibri"/>
          <w:color w:val="0070C0"/>
          <w:lang w:val="en-US" w:eastAsia="en-US"/>
        </w:rPr>
        <w:t>two tooters to toot</w:t>
      </w:r>
      <w:r w:rsidRPr="00806761">
        <w:rPr>
          <w:rFonts w:eastAsia="Calibri"/>
          <w:lang w:val="en-US" w:eastAsia="en-US"/>
        </w:rPr>
        <w:t>?’</w:t>
      </w:r>
    </w:p>
    <w:p w:rsidR="00806761" w:rsidRPr="00806761" w:rsidRDefault="00806761" w:rsidP="00806761">
      <w:pPr>
        <w:suppressAutoHyphens w:val="0"/>
        <w:rPr>
          <w:rFonts w:eastAsia="Calibri"/>
          <w:lang w:val="en-US" w:eastAsia="en-US"/>
        </w:rPr>
      </w:pPr>
      <w:r w:rsidRPr="00806761">
        <w:rPr>
          <w:rFonts w:eastAsia="Calibri"/>
          <w:lang w:eastAsia="en-US"/>
        </w:rPr>
        <w:t>А</w:t>
      </w:r>
      <w:r w:rsidRPr="00806761">
        <w:rPr>
          <w:rFonts w:eastAsia="Calibri"/>
          <w:lang w:val="en-US" w:eastAsia="en-US"/>
        </w:rPr>
        <w:t xml:space="preserve">) </w:t>
      </w:r>
      <w:r w:rsidRPr="00806761">
        <w:rPr>
          <w:rFonts w:eastAsia="Calibri"/>
          <w:lang w:eastAsia="en-US"/>
        </w:rPr>
        <w:t>снятие</w:t>
      </w:r>
      <w:r w:rsidRPr="00806761">
        <w:rPr>
          <w:rFonts w:eastAsia="Calibri"/>
          <w:lang w:val="en-US" w:eastAsia="en-US"/>
        </w:rPr>
        <w:t xml:space="preserve"> </w:t>
      </w:r>
      <w:r w:rsidRPr="00806761">
        <w:rPr>
          <w:rFonts w:eastAsia="Calibri"/>
          <w:lang w:eastAsia="en-US"/>
        </w:rPr>
        <w:t>трудностей</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There are some unknown words. Let’s pronounce then together. </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A tutor- </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1) </w:t>
      </w:r>
      <w:proofErr w:type="spellStart"/>
      <w:proofErr w:type="gramStart"/>
      <w:r w:rsidRPr="00806761">
        <w:rPr>
          <w:rFonts w:eastAsia="Calibri"/>
          <w:lang w:val="en-US" w:eastAsia="en-US"/>
        </w:rPr>
        <w:t>smb</w:t>
      </w:r>
      <w:proofErr w:type="spellEnd"/>
      <w:proofErr w:type="gramEnd"/>
      <w:r w:rsidRPr="00806761">
        <w:rPr>
          <w:rFonts w:eastAsia="Calibri"/>
          <w:lang w:val="en-US" w:eastAsia="en-US"/>
        </w:rPr>
        <w:t xml:space="preserve"> who gives private lessons to one student or a small group, and is paid directly by them.</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2) </w:t>
      </w:r>
      <w:proofErr w:type="gramStart"/>
      <w:r w:rsidRPr="00806761">
        <w:rPr>
          <w:rFonts w:eastAsia="Calibri"/>
          <w:lang w:val="en-US" w:eastAsia="en-US"/>
        </w:rPr>
        <w:t>a</w:t>
      </w:r>
      <w:proofErr w:type="gramEnd"/>
      <w:r w:rsidRPr="00806761">
        <w:rPr>
          <w:rFonts w:eastAsia="Calibri"/>
          <w:lang w:val="en-US" w:eastAsia="en-US"/>
        </w:rPr>
        <w:t xml:space="preserve"> teacher in a British university or college.</w:t>
      </w:r>
    </w:p>
    <w:p w:rsidR="00806761" w:rsidRPr="00806761" w:rsidRDefault="00806761" w:rsidP="00806761">
      <w:pPr>
        <w:suppressAutoHyphens w:val="0"/>
        <w:rPr>
          <w:rFonts w:eastAsia="Calibri"/>
          <w:lang w:val="en-US" w:eastAsia="en-US"/>
        </w:rPr>
      </w:pPr>
      <w:r w:rsidRPr="00806761">
        <w:rPr>
          <w:rFonts w:eastAsia="Calibri"/>
          <w:lang w:val="en-US" w:eastAsia="en-US"/>
        </w:rPr>
        <w:t>To toot- to teach</w:t>
      </w:r>
    </w:p>
    <w:p w:rsidR="00806761" w:rsidRPr="00806761" w:rsidRDefault="00806761" w:rsidP="00806761">
      <w:pPr>
        <w:suppressAutoHyphens w:val="0"/>
        <w:rPr>
          <w:rFonts w:eastAsia="Calibri"/>
          <w:lang w:val="en-US" w:eastAsia="en-US"/>
        </w:rPr>
      </w:pPr>
      <w:r w:rsidRPr="00806761">
        <w:rPr>
          <w:rFonts w:eastAsia="Calibri"/>
          <w:lang w:val="en-US" w:eastAsia="en-US"/>
        </w:rPr>
        <w:t>Tooters- students or pupils</w:t>
      </w:r>
    </w:p>
    <w:p w:rsidR="00806761" w:rsidRPr="00806761" w:rsidRDefault="00806761" w:rsidP="00806761">
      <w:pPr>
        <w:suppressAutoHyphens w:val="0"/>
        <w:rPr>
          <w:rFonts w:eastAsia="Calibri"/>
          <w:lang w:val="en-US" w:eastAsia="en-US"/>
        </w:rPr>
      </w:pPr>
      <w:r w:rsidRPr="00806761">
        <w:rPr>
          <w:rFonts w:eastAsia="Calibri"/>
          <w:lang w:eastAsia="en-US"/>
        </w:rPr>
        <w:t>Б</w:t>
      </w:r>
      <w:r w:rsidRPr="00806761">
        <w:rPr>
          <w:rFonts w:eastAsia="Calibri"/>
          <w:lang w:val="en-US" w:eastAsia="en-US"/>
        </w:rPr>
        <w:t xml:space="preserve">) </w:t>
      </w:r>
      <w:r w:rsidRPr="00806761">
        <w:rPr>
          <w:rFonts w:eastAsia="Calibri"/>
          <w:lang w:eastAsia="en-US"/>
        </w:rPr>
        <w:t>прослушивание</w:t>
      </w:r>
      <w:r w:rsidRPr="00806761">
        <w:rPr>
          <w:rFonts w:eastAsia="Calibri"/>
          <w:lang w:val="en-US" w:eastAsia="en-US"/>
        </w:rPr>
        <w:t xml:space="preserve"> </w:t>
      </w:r>
      <w:r w:rsidRPr="00806761">
        <w:rPr>
          <w:rFonts w:eastAsia="Calibri"/>
          <w:lang w:eastAsia="en-US"/>
        </w:rPr>
        <w:t>с</w:t>
      </w:r>
      <w:r w:rsidRPr="00806761">
        <w:rPr>
          <w:rFonts w:eastAsia="Calibri"/>
          <w:lang w:val="en-US" w:eastAsia="en-US"/>
        </w:rPr>
        <w:t xml:space="preserve"> </w:t>
      </w:r>
      <w:r w:rsidRPr="00806761">
        <w:rPr>
          <w:rFonts w:eastAsia="Calibri"/>
          <w:lang w:eastAsia="en-US"/>
        </w:rPr>
        <w:t>заданием</w:t>
      </w:r>
    </w:p>
    <w:p w:rsidR="00806761" w:rsidRPr="00806761" w:rsidRDefault="00806761" w:rsidP="00806761">
      <w:pPr>
        <w:suppressAutoHyphens w:val="0"/>
        <w:rPr>
          <w:rFonts w:eastAsia="Calibri"/>
          <w:lang w:val="en-US" w:eastAsia="en-US"/>
        </w:rPr>
      </w:pPr>
      <w:r w:rsidRPr="00806761">
        <w:rPr>
          <w:rFonts w:eastAsia="Calibri"/>
          <w:lang w:val="en-US" w:eastAsia="en-US"/>
        </w:rPr>
        <w:t>Now, listen to the tongue twister and answer the question: who asked a question: a tutor or tooter?</w:t>
      </w:r>
    </w:p>
    <w:p w:rsidR="00806761" w:rsidRPr="00806761" w:rsidRDefault="00806761" w:rsidP="00806761">
      <w:pPr>
        <w:suppressAutoHyphens w:val="0"/>
        <w:rPr>
          <w:rFonts w:eastAsia="Calibri"/>
          <w:lang w:val="en-US" w:eastAsia="en-US"/>
        </w:rPr>
      </w:pPr>
      <w:r w:rsidRPr="00806761">
        <w:rPr>
          <w:rFonts w:eastAsia="Calibri"/>
          <w:lang w:eastAsia="en-US"/>
        </w:rPr>
        <w:t>В</w:t>
      </w:r>
      <w:r w:rsidRPr="00806761">
        <w:rPr>
          <w:rFonts w:eastAsia="Calibri"/>
          <w:lang w:val="en-US" w:eastAsia="en-US"/>
        </w:rPr>
        <w:t xml:space="preserve">) </w:t>
      </w:r>
      <w:r w:rsidRPr="00806761">
        <w:rPr>
          <w:rFonts w:eastAsia="Calibri"/>
          <w:lang w:eastAsia="en-US"/>
        </w:rPr>
        <w:t>контроль</w:t>
      </w:r>
      <w:r w:rsidRPr="00806761">
        <w:rPr>
          <w:rFonts w:eastAsia="Calibri"/>
          <w:lang w:val="en-US" w:eastAsia="en-US"/>
        </w:rPr>
        <w:t xml:space="preserve"> </w:t>
      </w:r>
      <w:r w:rsidRPr="00806761">
        <w:rPr>
          <w:rFonts w:eastAsia="Calibri"/>
          <w:lang w:eastAsia="en-US"/>
        </w:rPr>
        <w:t>понимания</w:t>
      </w:r>
      <w:r w:rsidRPr="00806761">
        <w:rPr>
          <w:rFonts w:eastAsia="Calibri"/>
          <w:lang w:val="en-US" w:eastAsia="en-US"/>
        </w:rPr>
        <w:t>:who asked a question?</w:t>
      </w:r>
    </w:p>
    <w:p w:rsidR="00806761" w:rsidRPr="00806761" w:rsidRDefault="00806761" w:rsidP="00806761">
      <w:pPr>
        <w:suppressAutoHyphens w:val="0"/>
        <w:rPr>
          <w:rFonts w:eastAsia="Calibri"/>
          <w:lang w:val="en-US" w:eastAsia="en-US"/>
        </w:rPr>
      </w:pPr>
      <w:r w:rsidRPr="00806761">
        <w:rPr>
          <w:rFonts w:eastAsia="Calibri"/>
          <w:lang w:val="en-US" w:eastAsia="en-US"/>
        </w:rPr>
        <w:t>Should I translate the tongue twister?</w:t>
      </w:r>
    </w:p>
    <w:p w:rsidR="00806761" w:rsidRPr="00806761" w:rsidRDefault="00806761" w:rsidP="00806761">
      <w:pPr>
        <w:suppressAutoHyphens w:val="0"/>
        <w:rPr>
          <w:rFonts w:eastAsia="Calibri"/>
          <w:lang w:eastAsia="en-US"/>
        </w:rPr>
      </w:pPr>
      <w:r w:rsidRPr="00806761">
        <w:rPr>
          <w:rFonts w:eastAsia="Calibri"/>
          <w:lang w:eastAsia="en-US"/>
        </w:rPr>
        <w:t>Преподаватель, преподающий игру на флейте, пытался научить двух учеников преподавать игру на флейте. Двое учеников задали ему вопрос: что сложне</w:t>
      </w:r>
      <w:proofErr w:type="gramStart"/>
      <w:r w:rsidRPr="00806761">
        <w:rPr>
          <w:rFonts w:eastAsia="Calibri"/>
          <w:lang w:eastAsia="en-US"/>
        </w:rPr>
        <w:t>е-</w:t>
      </w:r>
      <w:proofErr w:type="gramEnd"/>
      <w:r w:rsidRPr="00806761">
        <w:rPr>
          <w:rFonts w:eastAsia="Calibri"/>
          <w:lang w:eastAsia="en-US"/>
        </w:rPr>
        <w:t xml:space="preserve"> преподавать игру на флейте  или научить преподавать играть на флейте двух учеников. </w:t>
      </w:r>
    </w:p>
    <w:p w:rsidR="00806761" w:rsidRPr="00806761" w:rsidRDefault="00806761" w:rsidP="00806761">
      <w:pPr>
        <w:suppressAutoHyphens w:val="0"/>
        <w:rPr>
          <w:rFonts w:eastAsia="Calibri"/>
          <w:lang w:eastAsia="en-US"/>
        </w:rPr>
      </w:pPr>
      <w:r w:rsidRPr="00806761">
        <w:rPr>
          <w:rFonts w:eastAsia="Calibri"/>
          <w:lang w:eastAsia="en-US"/>
        </w:rPr>
        <w:t xml:space="preserve">Г) отработка: </w:t>
      </w:r>
    </w:p>
    <w:p w:rsidR="00806761" w:rsidRPr="00806761" w:rsidRDefault="00806761" w:rsidP="00806761">
      <w:pPr>
        <w:suppressAutoHyphens w:val="0"/>
        <w:rPr>
          <w:rFonts w:eastAsia="Calibri"/>
          <w:color w:val="FF0000"/>
          <w:lang w:eastAsia="en-US"/>
        </w:rPr>
      </w:pPr>
      <w:r w:rsidRPr="00806761">
        <w:rPr>
          <w:rFonts w:eastAsia="Calibri"/>
          <w:color w:val="FF0000"/>
          <w:lang w:eastAsia="en-US"/>
        </w:rPr>
        <w:t>[</w:t>
      </w:r>
      <w:r w:rsidRPr="00806761">
        <w:rPr>
          <w:rFonts w:eastAsia="Calibri"/>
          <w:color w:val="FF0000"/>
          <w:lang w:val="en-US" w:eastAsia="en-US"/>
        </w:rPr>
        <w:t>t</w:t>
      </w:r>
      <w:r w:rsidRPr="00806761">
        <w:rPr>
          <w:rFonts w:eastAsia="Calibri"/>
          <w:color w:val="FF0000"/>
          <w:lang w:eastAsia="en-US"/>
        </w:rPr>
        <w:t>] [</w:t>
      </w:r>
      <w:proofErr w:type="spellStart"/>
      <w:r w:rsidRPr="00806761">
        <w:rPr>
          <w:rFonts w:eastAsia="Calibri"/>
          <w:color w:val="FF0000"/>
          <w:lang w:val="en-US" w:eastAsia="en-US"/>
        </w:rPr>
        <w:t>ju</w:t>
      </w:r>
      <w:proofErr w:type="spellEnd"/>
      <w:r w:rsidRPr="00806761">
        <w:rPr>
          <w:rFonts w:eastAsia="Calibri"/>
          <w:color w:val="FF0000"/>
          <w:lang w:eastAsia="en-US"/>
        </w:rPr>
        <w:t>:]</w:t>
      </w:r>
    </w:p>
    <w:p w:rsidR="00806761" w:rsidRPr="00806761" w:rsidRDefault="00806761" w:rsidP="00806761">
      <w:pPr>
        <w:suppressAutoHyphens w:val="0"/>
        <w:rPr>
          <w:rFonts w:eastAsia="Calibri"/>
          <w:color w:val="0070C0"/>
          <w:lang w:eastAsia="en-US"/>
        </w:rPr>
      </w:pPr>
      <w:r w:rsidRPr="00806761">
        <w:rPr>
          <w:rFonts w:eastAsia="Calibri"/>
          <w:color w:val="0070C0"/>
          <w:lang w:eastAsia="en-US"/>
        </w:rPr>
        <w:t>[</w:t>
      </w:r>
      <w:r w:rsidRPr="00806761">
        <w:rPr>
          <w:rFonts w:eastAsia="Calibri"/>
          <w:color w:val="0070C0"/>
          <w:lang w:val="en-US" w:eastAsia="en-US"/>
        </w:rPr>
        <w:t>u</w:t>
      </w:r>
      <w:r w:rsidRPr="00806761">
        <w:rPr>
          <w:rFonts w:eastAsia="Calibri"/>
          <w:color w:val="0070C0"/>
          <w:lang w:eastAsia="en-US"/>
        </w:rPr>
        <w:t>:]</w:t>
      </w:r>
    </w:p>
    <w:p w:rsidR="00806761" w:rsidRPr="00806761" w:rsidRDefault="00806761" w:rsidP="00806761">
      <w:pPr>
        <w:suppressAutoHyphens w:val="0"/>
        <w:rPr>
          <w:rFonts w:eastAsia="Calibri"/>
          <w:lang w:eastAsia="en-US"/>
        </w:rPr>
      </w:pPr>
      <w:r w:rsidRPr="00806761">
        <w:rPr>
          <w:rFonts w:eastAsia="Calibri"/>
          <w:lang w:eastAsia="en-US"/>
        </w:rPr>
        <w:t>Звук</w:t>
      </w:r>
    </w:p>
    <w:p w:rsidR="00806761" w:rsidRPr="00806761" w:rsidRDefault="00806761" w:rsidP="00806761">
      <w:pPr>
        <w:suppressAutoHyphens w:val="0"/>
        <w:rPr>
          <w:rFonts w:eastAsia="Calibri"/>
          <w:lang w:eastAsia="en-US"/>
        </w:rPr>
      </w:pPr>
      <w:r w:rsidRPr="00806761">
        <w:rPr>
          <w:rFonts w:eastAsia="Calibri"/>
          <w:lang w:eastAsia="en-US"/>
        </w:rPr>
        <w:t>Слово</w:t>
      </w:r>
    </w:p>
    <w:p w:rsidR="00806761" w:rsidRPr="00806761" w:rsidRDefault="00806761" w:rsidP="00806761">
      <w:pPr>
        <w:suppressAutoHyphens w:val="0"/>
        <w:rPr>
          <w:rFonts w:eastAsia="Calibri"/>
          <w:lang w:eastAsia="en-US"/>
        </w:rPr>
      </w:pPr>
      <w:r w:rsidRPr="00806761">
        <w:rPr>
          <w:rFonts w:eastAsia="Calibri"/>
          <w:lang w:eastAsia="en-US"/>
        </w:rPr>
        <w:t>Фраза</w:t>
      </w:r>
    </w:p>
    <w:p w:rsidR="00806761" w:rsidRPr="00806761" w:rsidRDefault="00806761" w:rsidP="00806761">
      <w:pPr>
        <w:suppressAutoHyphens w:val="0"/>
        <w:rPr>
          <w:rFonts w:eastAsia="Calibri"/>
          <w:lang w:eastAsia="en-US"/>
        </w:rPr>
      </w:pPr>
      <w:r w:rsidRPr="00806761">
        <w:rPr>
          <w:rFonts w:eastAsia="Calibri"/>
          <w:lang w:eastAsia="en-US"/>
        </w:rPr>
        <w:lastRenderedPageBreak/>
        <w:t xml:space="preserve"> Целая скороговорка</w:t>
      </w:r>
    </w:p>
    <w:p w:rsidR="00806761" w:rsidRPr="00806761" w:rsidRDefault="00806761" w:rsidP="00806761">
      <w:pPr>
        <w:suppressAutoHyphens w:val="0"/>
        <w:rPr>
          <w:rFonts w:eastAsia="Calibri"/>
          <w:lang w:eastAsia="en-US"/>
        </w:rPr>
      </w:pPr>
      <w:r w:rsidRPr="00806761">
        <w:rPr>
          <w:rFonts w:eastAsia="Calibri"/>
          <w:lang w:eastAsia="en-US"/>
        </w:rPr>
        <w:t>4. Речевая зарядка.</w:t>
      </w:r>
    </w:p>
    <w:p w:rsidR="00806761" w:rsidRPr="00806761" w:rsidRDefault="00806761" w:rsidP="00806761">
      <w:pPr>
        <w:suppressAutoHyphens w:val="0"/>
        <w:rPr>
          <w:rFonts w:eastAsia="Calibri"/>
          <w:lang w:val="en-US" w:eastAsia="en-US"/>
        </w:rPr>
      </w:pPr>
      <w:r w:rsidRPr="00806761">
        <w:rPr>
          <w:rFonts w:eastAsia="Calibri"/>
          <w:lang w:val="en-US" w:eastAsia="en-US"/>
        </w:rPr>
        <w:t>Would you like to be a tutor?</w:t>
      </w:r>
    </w:p>
    <w:p w:rsidR="00806761" w:rsidRPr="00806761" w:rsidRDefault="00806761" w:rsidP="00806761">
      <w:pPr>
        <w:suppressAutoHyphens w:val="0"/>
        <w:rPr>
          <w:rFonts w:eastAsia="Calibri"/>
          <w:lang w:val="en-US" w:eastAsia="en-US"/>
        </w:rPr>
      </w:pPr>
      <w:r w:rsidRPr="00806761">
        <w:rPr>
          <w:rFonts w:eastAsia="Calibri"/>
          <w:lang w:val="en-US" w:eastAsia="en-US"/>
        </w:rPr>
        <w:t>What about British schools? Would you like to toot or teach British pupils?</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What kind of pupils are they? How many subjects do they study? The video will help us to answer these questions. But before we watch the video I want to </w:t>
      </w:r>
      <w:proofErr w:type="gramStart"/>
      <w:r w:rsidRPr="00806761">
        <w:rPr>
          <w:rFonts w:eastAsia="Calibri"/>
          <w:lang w:val="en-US" w:eastAsia="en-US"/>
        </w:rPr>
        <w:t>find  out</w:t>
      </w:r>
      <w:proofErr w:type="gramEnd"/>
      <w:r w:rsidRPr="00806761">
        <w:rPr>
          <w:rFonts w:eastAsia="Calibri"/>
          <w:lang w:val="en-US" w:eastAsia="en-US"/>
        </w:rPr>
        <w:t xml:space="preserve"> what you know about education in Britain. </w:t>
      </w:r>
    </w:p>
    <w:p w:rsidR="00806761" w:rsidRPr="00806761" w:rsidRDefault="00806761" w:rsidP="00806761">
      <w:pPr>
        <w:suppressAutoHyphens w:val="0"/>
        <w:rPr>
          <w:rFonts w:eastAsia="Calibri"/>
          <w:b/>
          <w:lang w:eastAsia="en-US"/>
        </w:rPr>
      </w:pPr>
      <w:r w:rsidRPr="00806761">
        <w:rPr>
          <w:rFonts w:eastAsia="Calibri"/>
          <w:b/>
          <w:lang w:eastAsia="en-US"/>
        </w:rPr>
        <w:t xml:space="preserve">5. Введение новых лексических единиц </w:t>
      </w:r>
    </w:p>
    <w:p w:rsidR="00806761" w:rsidRPr="00806761" w:rsidRDefault="00806761" w:rsidP="00806761">
      <w:pPr>
        <w:suppressAutoHyphens w:val="0"/>
        <w:rPr>
          <w:rFonts w:eastAsia="Calibri"/>
          <w:b/>
          <w:lang w:eastAsia="en-US"/>
        </w:rPr>
      </w:pPr>
      <w:r w:rsidRPr="00806761">
        <w:rPr>
          <w:rFonts w:eastAsia="Calibri"/>
          <w:b/>
          <w:lang w:eastAsia="en-US"/>
        </w:rPr>
        <w:t>6. Отработка новых лексических единиц в упражнениях.</w:t>
      </w:r>
    </w:p>
    <w:p w:rsidR="00806761" w:rsidRPr="00806761" w:rsidRDefault="00806761" w:rsidP="00806761">
      <w:pPr>
        <w:suppressAutoHyphens w:val="0"/>
        <w:rPr>
          <w:rFonts w:eastAsia="Calibri"/>
          <w:b/>
          <w:lang w:eastAsia="ru-RU"/>
        </w:rPr>
      </w:pPr>
      <w:r w:rsidRPr="00806761">
        <w:rPr>
          <w:rFonts w:eastAsia="Calibri"/>
          <w:b/>
          <w:lang w:eastAsia="ru-RU"/>
        </w:rPr>
        <w:t>Заключительный этап:</w:t>
      </w:r>
    </w:p>
    <w:p w:rsidR="00806761" w:rsidRPr="00806761" w:rsidRDefault="00806761" w:rsidP="00806761">
      <w:pPr>
        <w:suppressAutoHyphens w:val="0"/>
        <w:rPr>
          <w:rFonts w:eastAsia="Calibri"/>
          <w:lang w:eastAsia="ru-RU"/>
        </w:rPr>
      </w:pPr>
      <w:r w:rsidRPr="00806761">
        <w:rPr>
          <w:rFonts w:eastAsia="Calibri"/>
          <w:lang w:eastAsia="ru-RU"/>
        </w:rPr>
        <w:t>1. сообщение и объяснение дом задания</w:t>
      </w:r>
    </w:p>
    <w:p w:rsidR="00806761" w:rsidRPr="00806761" w:rsidRDefault="00806761" w:rsidP="00806761">
      <w:pPr>
        <w:suppressAutoHyphens w:val="0"/>
        <w:rPr>
          <w:rFonts w:eastAsia="Calibri"/>
          <w:lang w:eastAsia="ru-RU"/>
        </w:rPr>
      </w:pPr>
      <w:r w:rsidRPr="00806761">
        <w:rPr>
          <w:rFonts w:eastAsia="Calibri"/>
          <w:lang w:eastAsia="ru-RU"/>
        </w:rPr>
        <w:t>2. подведение итогов работы на уроке и сообщение отметок</w:t>
      </w:r>
    </w:p>
    <w:p w:rsidR="00806761" w:rsidRPr="00806761" w:rsidRDefault="00806761" w:rsidP="00806761">
      <w:pPr>
        <w:suppressAutoHyphens w:val="0"/>
        <w:rPr>
          <w:rFonts w:eastAsia="Calibri"/>
          <w:lang w:eastAsia="ru-RU"/>
        </w:rPr>
      </w:pPr>
      <w:r w:rsidRPr="00806761">
        <w:rPr>
          <w:rFonts w:eastAsia="Calibri"/>
          <w:lang w:eastAsia="ru-RU"/>
        </w:rPr>
        <w:t>3. организованный конец урока</w:t>
      </w:r>
    </w:p>
    <w:p w:rsidR="00806761" w:rsidRPr="00806761" w:rsidRDefault="00806761" w:rsidP="00806761">
      <w:pPr>
        <w:suppressAutoHyphens w:val="0"/>
        <w:rPr>
          <w:rFonts w:eastAsia="Calibri"/>
          <w:lang w:eastAsia="ru-RU"/>
        </w:rPr>
      </w:pPr>
      <w:r w:rsidRPr="00806761">
        <w:rPr>
          <w:rFonts w:eastAsia="Calibri"/>
          <w:b/>
          <w:lang w:eastAsia="ru-RU"/>
        </w:rPr>
        <w:t>Итог:</w:t>
      </w:r>
      <w:r w:rsidRPr="00806761">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806761" w:rsidRPr="00806761" w:rsidRDefault="00806761" w:rsidP="00806761">
      <w:pPr>
        <w:suppressAutoHyphens w:val="0"/>
        <w:rPr>
          <w:rFonts w:eastAsia="Calibri"/>
          <w:lang w:eastAsia="ru-RU"/>
        </w:rPr>
      </w:pPr>
      <w:r w:rsidRPr="00806761">
        <w:rPr>
          <w:rFonts w:eastAsia="Calibri"/>
          <w:b/>
          <w:lang w:eastAsia="ru-RU"/>
        </w:rPr>
        <w:t>Оборудование:</w:t>
      </w:r>
      <w:r w:rsidRPr="00806761">
        <w:rPr>
          <w:rFonts w:eastAsia="Calibri"/>
          <w:lang w:eastAsia="ru-RU"/>
        </w:rPr>
        <w:t xml:space="preserve"> раздаточный материал. </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kern w:val="1"/>
        </w:rPr>
      </w:pP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pPr>
      <w:r w:rsidRPr="00806761">
        <w:rPr>
          <w:b/>
          <w:bCs/>
          <w:kern w:val="1"/>
        </w:rPr>
        <w:t xml:space="preserve">Практическое занятие 2. </w:t>
      </w:r>
      <w:r w:rsidRPr="00806761">
        <w:t>Совершенствование лексик</w:t>
      </w:r>
      <w:proofErr w:type="gramStart"/>
      <w:r w:rsidRPr="00806761">
        <w:t>о-</w:t>
      </w:r>
      <w:proofErr w:type="gramEnd"/>
      <w:r w:rsidRPr="00806761">
        <w:t xml:space="preserve"> грамматических навыков по теме «Система образования страны изучаемого языка».</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806761">
        <w:rPr>
          <w:b/>
          <w:bCs/>
          <w:kern w:val="1"/>
        </w:rPr>
        <w:t>Цель:</w:t>
      </w:r>
      <w:r w:rsidRPr="00806761">
        <w:rPr>
          <w:bCs/>
          <w:kern w:val="1"/>
        </w:rPr>
        <w:t xml:space="preserve"> совершенствование лексико – грамматических навыков. </w:t>
      </w:r>
    </w:p>
    <w:p w:rsidR="00806761" w:rsidRPr="00806761" w:rsidRDefault="00806761" w:rsidP="00806761">
      <w:pPr>
        <w:suppressAutoHyphens w:val="0"/>
        <w:rPr>
          <w:rFonts w:eastAsia="Calibri"/>
          <w:b/>
          <w:lang w:eastAsia="en-US"/>
        </w:rPr>
      </w:pPr>
      <w:r w:rsidRPr="00806761">
        <w:rPr>
          <w:rFonts w:eastAsia="Calibri"/>
          <w:b/>
          <w:lang w:eastAsia="en-US"/>
        </w:rPr>
        <w:t>Ход занятия.</w:t>
      </w:r>
    </w:p>
    <w:p w:rsidR="00806761" w:rsidRPr="00806761" w:rsidRDefault="00806761" w:rsidP="00806761">
      <w:pPr>
        <w:suppressAutoHyphens w:val="0"/>
        <w:rPr>
          <w:rFonts w:eastAsia="Calibri"/>
          <w:lang w:eastAsia="en-US"/>
        </w:rPr>
      </w:pPr>
      <w:r w:rsidRPr="00806761">
        <w:rPr>
          <w:rFonts w:eastAsia="Calibri"/>
          <w:lang w:eastAsia="en-US"/>
        </w:rPr>
        <w:t>1. Приветствие.</w:t>
      </w:r>
    </w:p>
    <w:p w:rsidR="00806761" w:rsidRPr="00806761" w:rsidRDefault="00806761" w:rsidP="00806761">
      <w:pPr>
        <w:suppressAutoHyphens w:val="0"/>
        <w:rPr>
          <w:rFonts w:eastAsia="Calibri"/>
          <w:lang w:eastAsia="en-US"/>
        </w:rPr>
      </w:pPr>
      <w:r w:rsidRPr="00806761">
        <w:rPr>
          <w:rFonts w:eastAsia="Calibri"/>
          <w:lang w:eastAsia="en-US"/>
        </w:rPr>
        <w:t>2. Сообщение целей занятия.</w:t>
      </w:r>
    </w:p>
    <w:p w:rsidR="00806761" w:rsidRPr="00806761" w:rsidRDefault="00806761" w:rsidP="00806761">
      <w:pPr>
        <w:suppressAutoHyphens w:val="0"/>
        <w:rPr>
          <w:rFonts w:eastAsia="Calibri"/>
          <w:b/>
          <w:lang w:val="en-US" w:eastAsia="en-US"/>
        </w:rPr>
      </w:pPr>
      <w:r w:rsidRPr="00806761">
        <w:rPr>
          <w:rFonts w:eastAsia="Calibri"/>
          <w:b/>
          <w:lang w:val="en-US" w:eastAsia="en-US"/>
        </w:rPr>
        <w:t xml:space="preserve">3. </w:t>
      </w:r>
      <w:r w:rsidRPr="00806761">
        <w:rPr>
          <w:rFonts w:eastAsia="Calibri"/>
          <w:b/>
          <w:lang w:eastAsia="en-US"/>
        </w:rPr>
        <w:t>Фонетическая</w:t>
      </w:r>
      <w:r w:rsidRPr="00806761">
        <w:rPr>
          <w:rFonts w:eastAsia="Calibri"/>
          <w:b/>
          <w:lang w:val="en-US" w:eastAsia="en-US"/>
        </w:rPr>
        <w:t xml:space="preserve"> </w:t>
      </w:r>
      <w:r w:rsidRPr="00806761">
        <w:rPr>
          <w:rFonts w:eastAsia="Calibri"/>
          <w:b/>
          <w:lang w:eastAsia="en-US"/>
        </w:rPr>
        <w:t>зарядка</w:t>
      </w:r>
      <w:r w:rsidRPr="00806761">
        <w:rPr>
          <w:rFonts w:eastAsia="Calibri"/>
          <w:b/>
          <w:lang w:val="en-US" w:eastAsia="en-US"/>
        </w:rPr>
        <w:t>.</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A </w:t>
      </w:r>
      <w:r w:rsidRPr="00806761">
        <w:rPr>
          <w:rFonts w:eastAsia="Calibri"/>
          <w:color w:val="FF0000"/>
          <w:lang w:val="en-US" w:eastAsia="en-US"/>
        </w:rPr>
        <w:t>tutor</w:t>
      </w:r>
      <w:r w:rsidRPr="00806761">
        <w:rPr>
          <w:rFonts w:eastAsia="Calibri"/>
          <w:lang w:val="en-US" w:eastAsia="en-US"/>
        </w:rPr>
        <w:t xml:space="preserve"> </w:t>
      </w:r>
      <w:r w:rsidRPr="00806761">
        <w:rPr>
          <w:rFonts w:eastAsia="Calibri"/>
          <w:color w:val="0070C0"/>
          <w:lang w:val="en-US" w:eastAsia="en-US"/>
        </w:rPr>
        <w:t xml:space="preserve">who tooted </w:t>
      </w:r>
      <w:r w:rsidRPr="00806761">
        <w:rPr>
          <w:rFonts w:eastAsia="Calibri"/>
          <w:lang w:val="en-US" w:eastAsia="en-US"/>
        </w:rPr>
        <w:t xml:space="preserve">the </w:t>
      </w:r>
      <w:r w:rsidRPr="00806761">
        <w:rPr>
          <w:rFonts w:eastAsia="Calibri"/>
          <w:color w:val="0070C0"/>
          <w:lang w:val="en-US" w:eastAsia="en-US"/>
        </w:rPr>
        <w:t>flute</w:t>
      </w:r>
    </w:p>
    <w:p w:rsidR="00806761" w:rsidRPr="00806761" w:rsidRDefault="00806761" w:rsidP="00806761">
      <w:pPr>
        <w:suppressAutoHyphens w:val="0"/>
        <w:rPr>
          <w:rFonts w:eastAsia="Calibri"/>
          <w:lang w:val="en-US" w:eastAsia="en-US"/>
        </w:rPr>
      </w:pPr>
      <w:proofErr w:type="gramStart"/>
      <w:r w:rsidRPr="00806761">
        <w:rPr>
          <w:rFonts w:eastAsia="Calibri"/>
          <w:lang w:val="en-US" w:eastAsia="en-US"/>
        </w:rPr>
        <w:t xml:space="preserve">Tried to </w:t>
      </w:r>
      <w:r w:rsidRPr="00806761">
        <w:rPr>
          <w:rFonts w:eastAsia="Calibri"/>
          <w:color w:val="FF0000"/>
          <w:lang w:val="en-US" w:eastAsia="en-US"/>
        </w:rPr>
        <w:t>tutor</w:t>
      </w:r>
      <w:r w:rsidRPr="00806761">
        <w:rPr>
          <w:rFonts w:eastAsia="Calibri"/>
          <w:lang w:val="en-US" w:eastAsia="en-US"/>
        </w:rPr>
        <w:t xml:space="preserve"> </w:t>
      </w:r>
      <w:r w:rsidRPr="00806761">
        <w:rPr>
          <w:rFonts w:eastAsia="Calibri"/>
          <w:color w:val="0070C0"/>
          <w:lang w:val="en-US" w:eastAsia="en-US"/>
        </w:rPr>
        <w:t xml:space="preserve">two tooters </w:t>
      </w:r>
      <w:r w:rsidRPr="00806761">
        <w:rPr>
          <w:rFonts w:eastAsia="Calibri"/>
          <w:color w:val="548DD4"/>
          <w:lang w:val="en-US" w:eastAsia="en-US"/>
        </w:rPr>
        <w:t>to</w:t>
      </w:r>
      <w:r w:rsidRPr="00806761">
        <w:rPr>
          <w:rFonts w:eastAsia="Calibri"/>
          <w:lang w:val="en-US" w:eastAsia="en-US"/>
        </w:rPr>
        <w:t xml:space="preserve"> </w:t>
      </w:r>
      <w:r w:rsidRPr="00806761">
        <w:rPr>
          <w:rFonts w:eastAsia="Calibri"/>
          <w:color w:val="0070C0"/>
          <w:lang w:val="en-US" w:eastAsia="en-US"/>
        </w:rPr>
        <w:t>toot</w:t>
      </w:r>
      <w:r w:rsidRPr="00806761">
        <w:rPr>
          <w:rFonts w:eastAsia="Calibri"/>
          <w:lang w:val="en-US" w:eastAsia="en-US"/>
        </w:rPr>
        <w:t>.</w:t>
      </w:r>
      <w:proofErr w:type="gramEnd"/>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Said the </w:t>
      </w:r>
      <w:r w:rsidRPr="00806761">
        <w:rPr>
          <w:rFonts w:eastAsia="Calibri"/>
          <w:color w:val="0070C0"/>
          <w:lang w:val="en-US" w:eastAsia="en-US"/>
        </w:rPr>
        <w:t xml:space="preserve">two to </w:t>
      </w:r>
      <w:r w:rsidRPr="00806761">
        <w:rPr>
          <w:rFonts w:eastAsia="Calibri"/>
          <w:lang w:val="en-US" w:eastAsia="en-US"/>
        </w:rPr>
        <w:t xml:space="preserve">the </w:t>
      </w:r>
      <w:r w:rsidRPr="00806761">
        <w:rPr>
          <w:rFonts w:eastAsia="Calibri"/>
          <w:color w:val="FF0000"/>
          <w:lang w:val="en-US" w:eastAsia="en-US"/>
        </w:rPr>
        <w:t>tutor</w:t>
      </w:r>
      <w:r w:rsidRPr="00806761">
        <w:rPr>
          <w:rFonts w:eastAsia="Calibri"/>
          <w:lang w:val="en-US" w:eastAsia="en-US"/>
        </w:rPr>
        <w:t>:</w:t>
      </w:r>
    </w:p>
    <w:p w:rsidR="00806761" w:rsidRPr="00806761" w:rsidRDefault="00806761" w:rsidP="00806761">
      <w:pPr>
        <w:suppressAutoHyphens w:val="0"/>
        <w:rPr>
          <w:rFonts w:eastAsia="Calibri"/>
          <w:lang w:val="en-US" w:eastAsia="en-US"/>
        </w:rPr>
      </w:pPr>
      <w:r w:rsidRPr="00806761">
        <w:rPr>
          <w:rFonts w:eastAsia="Calibri"/>
          <w:lang w:val="en-US" w:eastAsia="en-US"/>
        </w:rPr>
        <w:t xml:space="preserve">‘Is it harder </w:t>
      </w:r>
      <w:r w:rsidRPr="00806761">
        <w:rPr>
          <w:rFonts w:eastAsia="Calibri"/>
          <w:color w:val="0070C0"/>
          <w:lang w:val="en-US" w:eastAsia="en-US"/>
        </w:rPr>
        <w:t xml:space="preserve">to toot </w:t>
      </w:r>
      <w:r w:rsidRPr="00806761">
        <w:rPr>
          <w:rFonts w:eastAsia="Calibri"/>
          <w:lang w:val="en-US" w:eastAsia="en-US"/>
        </w:rPr>
        <w:t xml:space="preserve">or </w:t>
      </w:r>
      <w:r w:rsidRPr="00806761">
        <w:rPr>
          <w:rFonts w:eastAsia="Calibri"/>
          <w:color w:val="0070C0"/>
          <w:lang w:val="en-US" w:eastAsia="en-US"/>
        </w:rPr>
        <w:t>to</w:t>
      </w:r>
      <w:r w:rsidRPr="00806761">
        <w:rPr>
          <w:rFonts w:eastAsia="Calibri"/>
          <w:lang w:val="en-US" w:eastAsia="en-US"/>
        </w:rPr>
        <w:t xml:space="preserve"> </w:t>
      </w:r>
      <w:r w:rsidRPr="00806761">
        <w:rPr>
          <w:rFonts w:eastAsia="Calibri"/>
          <w:color w:val="FF0000"/>
          <w:lang w:val="en-US" w:eastAsia="en-US"/>
        </w:rPr>
        <w:t>tutor</w:t>
      </w:r>
      <w:r w:rsidRPr="00806761">
        <w:rPr>
          <w:rFonts w:eastAsia="Calibri"/>
          <w:lang w:val="en-US" w:eastAsia="en-US"/>
        </w:rPr>
        <w:t xml:space="preserve"> </w:t>
      </w:r>
      <w:r w:rsidRPr="00806761">
        <w:rPr>
          <w:rFonts w:eastAsia="Calibri"/>
          <w:color w:val="0070C0"/>
          <w:lang w:val="en-US" w:eastAsia="en-US"/>
        </w:rPr>
        <w:t>two tooters to toot</w:t>
      </w:r>
      <w:r w:rsidRPr="00806761">
        <w:rPr>
          <w:rFonts w:eastAsia="Calibri"/>
          <w:lang w:val="en-US" w:eastAsia="en-US"/>
        </w:rPr>
        <w:t>?’</w:t>
      </w:r>
    </w:p>
    <w:p w:rsidR="00806761" w:rsidRPr="00806761" w:rsidRDefault="00806761" w:rsidP="00806761">
      <w:pPr>
        <w:suppressAutoHyphens w:val="0"/>
        <w:rPr>
          <w:rFonts w:eastAsia="Calibri"/>
          <w:lang w:eastAsia="en-US"/>
        </w:rPr>
      </w:pPr>
      <w:r w:rsidRPr="00806761">
        <w:rPr>
          <w:rFonts w:eastAsia="Calibri"/>
          <w:lang w:eastAsia="en-US"/>
        </w:rPr>
        <w:t>А) снятие трудностей</w:t>
      </w:r>
    </w:p>
    <w:p w:rsidR="00806761" w:rsidRPr="00806761" w:rsidRDefault="00806761" w:rsidP="00806761">
      <w:pPr>
        <w:suppressAutoHyphens w:val="0"/>
        <w:rPr>
          <w:rFonts w:eastAsia="Calibri"/>
          <w:lang w:eastAsia="en-US"/>
        </w:rPr>
      </w:pPr>
      <w:r w:rsidRPr="00806761">
        <w:rPr>
          <w:rFonts w:eastAsia="Calibri"/>
          <w:lang w:eastAsia="en-US"/>
        </w:rPr>
        <w:t>Б) прослушивание с заданием</w:t>
      </w:r>
    </w:p>
    <w:p w:rsidR="00806761" w:rsidRPr="00806761" w:rsidRDefault="00806761" w:rsidP="00806761">
      <w:pPr>
        <w:suppressAutoHyphens w:val="0"/>
        <w:rPr>
          <w:rFonts w:eastAsia="Calibri"/>
          <w:lang w:eastAsia="en-US"/>
        </w:rPr>
      </w:pPr>
      <w:r w:rsidRPr="00806761">
        <w:rPr>
          <w:rFonts w:eastAsia="Calibri"/>
          <w:lang w:eastAsia="en-US"/>
        </w:rPr>
        <w:t>В) контроль понимания</w:t>
      </w:r>
    </w:p>
    <w:p w:rsidR="00806761" w:rsidRPr="00806761" w:rsidRDefault="00806761" w:rsidP="00806761">
      <w:pPr>
        <w:suppressAutoHyphens w:val="0"/>
        <w:rPr>
          <w:rFonts w:eastAsia="Calibri"/>
          <w:lang w:eastAsia="en-US"/>
        </w:rPr>
      </w:pPr>
      <w:r w:rsidRPr="00806761">
        <w:rPr>
          <w:rFonts w:eastAsia="Calibri"/>
          <w:lang w:eastAsia="en-US"/>
        </w:rPr>
        <w:t>Г) отработка: звук, слово, фраза, целая скороговорка.</w:t>
      </w:r>
    </w:p>
    <w:p w:rsidR="00806761" w:rsidRPr="00806761" w:rsidRDefault="00806761" w:rsidP="00806761">
      <w:pPr>
        <w:suppressAutoHyphens w:val="0"/>
        <w:rPr>
          <w:rFonts w:eastAsia="Calibri"/>
          <w:b/>
          <w:lang w:eastAsia="en-US"/>
        </w:rPr>
      </w:pPr>
      <w:r w:rsidRPr="00806761">
        <w:rPr>
          <w:rFonts w:eastAsia="Calibri"/>
          <w:b/>
          <w:lang w:eastAsia="en-US"/>
        </w:rPr>
        <w:t>4. Совершенствование лексико – грамматических навыков в упражнениях.</w:t>
      </w:r>
    </w:p>
    <w:p w:rsidR="00806761" w:rsidRPr="00806761" w:rsidRDefault="00806761" w:rsidP="00806761">
      <w:pPr>
        <w:suppressAutoHyphens w:val="0"/>
        <w:rPr>
          <w:rFonts w:eastAsia="Calibri"/>
          <w:b/>
          <w:lang w:eastAsia="ru-RU"/>
        </w:rPr>
      </w:pPr>
      <w:r w:rsidRPr="00806761">
        <w:rPr>
          <w:rFonts w:eastAsia="Calibri"/>
          <w:b/>
          <w:lang w:eastAsia="ru-RU"/>
        </w:rPr>
        <w:t>Заключительный этап:</w:t>
      </w:r>
    </w:p>
    <w:p w:rsidR="00806761" w:rsidRPr="00806761" w:rsidRDefault="00806761" w:rsidP="00806761">
      <w:pPr>
        <w:suppressAutoHyphens w:val="0"/>
        <w:rPr>
          <w:rFonts w:eastAsia="Calibri"/>
          <w:lang w:eastAsia="ru-RU"/>
        </w:rPr>
      </w:pPr>
      <w:r w:rsidRPr="00806761">
        <w:rPr>
          <w:rFonts w:eastAsia="Calibri"/>
          <w:lang w:eastAsia="ru-RU"/>
        </w:rPr>
        <w:t>1. сообщение и объяснение дом задания</w:t>
      </w:r>
    </w:p>
    <w:p w:rsidR="00806761" w:rsidRPr="00806761" w:rsidRDefault="00806761" w:rsidP="00806761">
      <w:pPr>
        <w:suppressAutoHyphens w:val="0"/>
        <w:rPr>
          <w:rFonts w:eastAsia="Calibri"/>
          <w:lang w:eastAsia="ru-RU"/>
        </w:rPr>
      </w:pPr>
      <w:r w:rsidRPr="00806761">
        <w:rPr>
          <w:rFonts w:eastAsia="Calibri"/>
          <w:lang w:eastAsia="ru-RU"/>
        </w:rPr>
        <w:t>2. подведение итогов работы на уроке и сообщение отметок</w:t>
      </w:r>
    </w:p>
    <w:p w:rsidR="00806761" w:rsidRPr="00806761" w:rsidRDefault="00806761" w:rsidP="00806761">
      <w:pPr>
        <w:suppressAutoHyphens w:val="0"/>
        <w:rPr>
          <w:rFonts w:eastAsia="Calibri"/>
          <w:lang w:eastAsia="ru-RU"/>
        </w:rPr>
      </w:pPr>
      <w:r w:rsidRPr="00806761">
        <w:rPr>
          <w:rFonts w:eastAsia="Calibri"/>
          <w:lang w:eastAsia="ru-RU"/>
        </w:rPr>
        <w:t>3. организованный конец урока</w:t>
      </w:r>
    </w:p>
    <w:p w:rsidR="00806761" w:rsidRPr="00806761" w:rsidRDefault="00806761" w:rsidP="00806761">
      <w:pPr>
        <w:suppressAutoHyphens w:val="0"/>
        <w:rPr>
          <w:rFonts w:eastAsia="Calibri"/>
          <w:lang w:eastAsia="ru-RU"/>
        </w:rPr>
      </w:pPr>
      <w:r w:rsidRPr="00806761">
        <w:rPr>
          <w:rFonts w:eastAsia="Calibri"/>
          <w:b/>
          <w:lang w:eastAsia="ru-RU"/>
        </w:rPr>
        <w:t>Итог:</w:t>
      </w:r>
      <w:r w:rsidRPr="00806761">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806761" w:rsidRPr="00806761" w:rsidRDefault="00806761" w:rsidP="00806761">
      <w:pPr>
        <w:suppressAutoHyphens w:val="0"/>
        <w:rPr>
          <w:rFonts w:eastAsia="Calibri"/>
          <w:lang w:eastAsia="ru-RU"/>
        </w:rPr>
      </w:pPr>
      <w:r w:rsidRPr="00806761">
        <w:rPr>
          <w:rFonts w:eastAsia="Calibri"/>
          <w:b/>
          <w:lang w:eastAsia="ru-RU"/>
        </w:rPr>
        <w:t>Оборудование:</w:t>
      </w:r>
      <w:r w:rsidRPr="00806761">
        <w:rPr>
          <w:rFonts w:eastAsia="Calibri"/>
          <w:lang w:eastAsia="ru-RU"/>
        </w:rPr>
        <w:t xml:space="preserve"> раздаточный материал. </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kern w:val="1"/>
        </w:rPr>
      </w:pPr>
      <w:r w:rsidRPr="00806761">
        <w:rPr>
          <w:b/>
          <w:bCs/>
          <w:kern w:val="1"/>
        </w:rPr>
        <w:t>Практическое занятие 3.  Развитие монологической речи по теме «Система образования страны изучаемого языка».</w:t>
      </w:r>
    </w:p>
    <w:p w:rsidR="00806761" w:rsidRPr="00806761" w:rsidRDefault="00806761" w:rsidP="00806761">
      <w:pPr>
        <w:suppressAutoHyphens w:val="0"/>
        <w:rPr>
          <w:rFonts w:eastAsia="Calibri"/>
          <w:b/>
          <w:lang w:eastAsia="en-US"/>
        </w:rPr>
      </w:pPr>
      <w:r w:rsidRPr="00806761">
        <w:rPr>
          <w:rFonts w:eastAsia="Calibri"/>
          <w:b/>
          <w:lang w:eastAsia="en-US"/>
        </w:rPr>
        <w:t>Цель: совершенствование навыка монологической речи.</w:t>
      </w:r>
    </w:p>
    <w:p w:rsidR="00806761" w:rsidRPr="00806761" w:rsidRDefault="00806761" w:rsidP="00806761">
      <w:pPr>
        <w:suppressAutoHyphens w:val="0"/>
        <w:rPr>
          <w:rFonts w:eastAsia="Calibri"/>
          <w:b/>
          <w:lang w:eastAsia="en-US"/>
        </w:rPr>
      </w:pPr>
      <w:r w:rsidRPr="00806761">
        <w:rPr>
          <w:rFonts w:eastAsia="Calibri"/>
          <w:b/>
          <w:lang w:eastAsia="en-US"/>
        </w:rPr>
        <w:t>Ход занятия.</w:t>
      </w:r>
    </w:p>
    <w:p w:rsidR="00806761" w:rsidRPr="00806761" w:rsidRDefault="00806761" w:rsidP="00806761">
      <w:pPr>
        <w:suppressAutoHyphens w:val="0"/>
        <w:rPr>
          <w:rFonts w:eastAsia="Calibri"/>
          <w:lang w:eastAsia="en-US"/>
        </w:rPr>
      </w:pPr>
      <w:r w:rsidRPr="00806761">
        <w:rPr>
          <w:rFonts w:eastAsia="Calibri"/>
          <w:lang w:eastAsia="en-US"/>
        </w:rPr>
        <w:t>1. Приветствие.</w:t>
      </w:r>
    </w:p>
    <w:p w:rsidR="00806761" w:rsidRPr="00806761" w:rsidRDefault="00806761" w:rsidP="00806761">
      <w:pPr>
        <w:suppressAutoHyphens w:val="0"/>
        <w:rPr>
          <w:rFonts w:eastAsia="Calibri"/>
          <w:lang w:eastAsia="en-US"/>
        </w:rPr>
      </w:pPr>
      <w:r w:rsidRPr="00806761">
        <w:rPr>
          <w:rFonts w:eastAsia="Calibri"/>
          <w:lang w:eastAsia="en-US"/>
        </w:rPr>
        <w:t>2. Сообщение целей занятия.</w:t>
      </w:r>
    </w:p>
    <w:p w:rsidR="00806761" w:rsidRPr="00806761" w:rsidRDefault="00806761" w:rsidP="00806761">
      <w:pPr>
        <w:suppressAutoHyphens w:val="0"/>
        <w:rPr>
          <w:rFonts w:eastAsia="Calibri"/>
          <w:b/>
          <w:lang w:eastAsia="en-US"/>
        </w:rPr>
      </w:pPr>
      <w:r w:rsidRPr="00806761">
        <w:rPr>
          <w:rFonts w:eastAsia="Calibri"/>
          <w:b/>
          <w:lang w:eastAsia="en-US"/>
        </w:rPr>
        <w:t>3. Совершенствование лексико – грамматических навыков в упражнениях.</w:t>
      </w:r>
    </w:p>
    <w:p w:rsidR="00806761" w:rsidRPr="00806761" w:rsidRDefault="00806761" w:rsidP="00806761">
      <w:pPr>
        <w:tabs>
          <w:tab w:val="left" w:pos="564"/>
        </w:tabs>
        <w:suppressAutoHyphens w:val="0"/>
        <w:spacing w:line="216" w:lineRule="auto"/>
        <w:ind w:right="120"/>
        <w:rPr>
          <w:rFonts w:ascii="Verdana" w:eastAsia="Verdana" w:hAnsi="Verdana" w:cs="Arial"/>
          <w:b/>
          <w:sz w:val="28"/>
          <w:szCs w:val="20"/>
          <w:lang w:eastAsia="ru-RU"/>
        </w:rPr>
      </w:pPr>
      <w:r w:rsidRPr="00806761">
        <w:rPr>
          <w:rFonts w:ascii="Verdana" w:eastAsia="Verdana" w:hAnsi="Verdana" w:cs="Arial"/>
          <w:b/>
          <w:sz w:val="28"/>
          <w:szCs w:val="20"/>
          <w:lang w:eastAsia="ru-RU"/>
        </w:rPr>
        <w:t xml:space="preserve"> </w:t>
      </w:r>
      <w:r w:rsidRPr="00806761">
        <w:rPr>
          <w:rFonts w:ascii="Verdana" w:eastAsia="Verdana" w:hAnsi="Verdana" w:cs="Arial"/>
          <w:sz w:val="19"/>
          <w:szCs w:val="20"/>
          <w:lang w:val="en-US" w:eastAsia="ru-RU"/>
        </w:rPr>
        <w:t>Rank these with your partner. Put the best ways to pass</w:t>
      </w:r>
      <w:r w:rsidRPr="00806761">
        <w:rPr>
          <w:rFonts w:ascii="Verdana" w:eastAsia="Verdana" w:hAnsi="Verdana" w:cs="Arial"/>
          <w:b/>
          <w:sz w:val="28"/>
          <w:szCs w:val="20"/>
          <w:lang w:val="en-US" w:eastAsia="ru-RU"/>
        </w:rPr>
        <w:t xml:space="preserve"> </w:t>
      </w:r>
      <w:r w:rsidRPr="00806761">
        <w:rPr>
          <w:rFonts w:ascii="Verdana" w:eastAsia="Verdana" w:hAnsi="Verdana" w:cs="Arial"/>
          <w:sz w:val="19"/>
          <w:szCs w:val="20"/>
          <w:lang w:val="en-US" w:eastAsia="ru-RU"/>
        </w:rPr>
        <w:t xml:space="preserve">exams at the top. </w:t>
      </w:r>
      <w:proofErr w:type="spellStart"/>
      <w:r w:rsidRPr="00806761">
        <w:rPr>
          <w:rFonts w:ascii="Verdana" w:eastAsia="Verdana" w:hAnsi="Verdana" w:cs="Arial"/>
          <w:sz w:val="19"/>
          <w:szCs w:val="20"/>
          <w:lang w:eastAsia="ru-RU"/>
        </w:rPr>
        <w:t>Change</w:t>
      </w:r>
      <w:proofErr w:type="spellEnd"/>
      <w:r w:rsidRPr="00806761">
        <w:rPr>
          <w:rFonts w:ascii="Verdana" w:eastAsia="Verdana" w:hAnsi="Verdana" w:cs="Arial"/>
          <w:sz w:val="19"/>
          <w:szCs w:val="20"/>
          <w:lang w:eastAsia="ru-RU"/>
        </w:rPr>
        <w:t xml:space="preserve"> </w:t>
      </w:r>
      <w:proofErr w:type="spellStart"/>
      <w:r w:rsidRPr="00806761">
        <w:rPr>
          <w:rFonts w:ascii="Verdana" w:eastAsia="Verdana" w:hAnsi="Verdana" w:cs="Arial"/>
          <w:sz w:val="19"/>
          <w:szCs w:val="20"/>
          <w:lang w:eastAsia="ru-RU"/>
        </w:rPr>
        <w:t>partners</w:t>
      </w:r>
      <w:proofErr w:type="spellEnd"/>
      <w:r w:rsidRPr="00806761">
        <w:rPr>
          <w:rFonts w:ascii="Verdana" w:eastAsia="Verdana" w:hAnsi="Verdana" w:cs="Arial"/>
          <w:sz w:val="19"/>
          <w:szCs w:val="20"/>
          <w:lang w:eastAsia="ru-RU"/>
        </w:rPr>
        <w:t xml:space="preserve"> </w:t>
      </w:r>
      <w:proofErr w:type="spellStart"/>
      <w:r w:rsidRPr="00806761">
        <w:rPr>
          <w:rFonts w:ascii="Verdana" w:eastAsia="Verdana" w:hAnsi="Verdana" w:cs="Arial"/>
          <w:sz w:val="19"/>
          <w:szCs w:val="20"/>
          <w:lang w:eastAsia="ru-RU"/>
        </w:rPr>
        <w:t>often</w:t>
      </w:r>
      <w:proofErr w:type="spellEnd"/>
      <w:r w:rsidRPr="00806761">
        <w:rPr>
          <w:rFonts w:ascii="Verdana" w:eastAsia="Verdana" w:hAnsi="Verdana" w:cs="Arial"/>
          <w:sz w:val="19"/>
          <w:szCs w:val="20"/>
          <w:lang w:eastAsia="ru-RU"/>
        </w:rPr>
        <w:t xml:space="preserve"> </w:t>
      </w:r>
      <w:proofErr w:type="spellStart"/>
      <w:r w:rsidRPr="00806761">
        <w:rPr>
          <w:rFonts w:ascii="Verdana" w:eastAsia="Verdana" w:hAnsi="Verdana" w:cs="Arial"/>
          <w:sz w:val="19"/>
          <w:szCs w:val="20"/>
          <w:lang w:eastAsia="ru-RU"/>
        </w:rPr>
        <w:t>and</w:t>
      </w:r>
      <w:proofErr w:type="spellEnd"/>
      <w:r w:rsidRPr="00806761">
        <w:rPr>
          <w:rFonts w:ascii="Verdana" w:eastAsia="Verdana" w:hAnsi="Verdana" w:cs="Arial"/>
          <w:sz w:val="19"/>
          <w:szCs w:val="20"/>
          <w:lang w:eastAsia="ru-RU"/>
        </w:rPr>
        <w:t xml:space="preserve"> </w:t>
      </w:r>
      <w:proofErr w:type="spellStart"/>
      <w:r w:rsidRPr="00806761">
        <w:rPr>
          <w:rFonts w:ascii="Verdana" w:eastAsia="Verdana" w:hAnsi="Verdana" w:cs="Arial"/>
          <w:sz w:val="19"/>
          <w:szCs w:val="20"/>
          <w:lang w:eastAsia="ru-RU"/>
        </w:rPr>
        <w:t>share</w:t>
      </w:r>
      <w:proofErr w:type="spellEnd"/>
      <w:r w:rsidRPr="00806761">
        <w:rPr>
          <w:rFonts w:ascii="Verdana" w:eastAsia="Verdana" w:hAnsi="Verdana" w:cs="Arial"/>
          <w:sz w:val="19"/>
          <w:szCs w:val="20"/>
          <w:lang w:eastAsia="ru-RU"/>
        </w:rPr>
        <w:t xml:space="preserve"> </w:t>
      </w:r>
      <w:proofErr w:type="spellStart"/>
      <w:r w:rsidRPr="00806761">
        <w:rPr>
          <w:rFonts w:ascii="Verdana" w:eastAsia="Verdana" w:hAnsi="Verdana" w:cs="Arial"/>
          <w:sz w:val="19"/>
          <w:szCs w:val="20"/>
          <w:lang w:eastAsia="ru-RU"/>
        </w:rPr>
        <w:t>your</w:t>
      </w:r>
      <w:proofErr w:type="spellEnd"/>
      <w:r w:rsidRPr="00806761">
        <w:rPr>
          <w:rFonts w:ascii="Verdana" w:eastAsia="Verdana" w:hAnsi="Verdana" w:cs="Arial"/>
          <w:sz w:val="19"/>
          <w:szCs w:val="20"/>
          <w:lang w:eastAsia="ru-RU"/>
        </w:rPr>
        <w:t xml:space="preserve"> </w:t>
      </w:r>
      <w:proofErr w:type="spellStart"/>
      <w:r w:rsidRPr="00806761">
        <w:rPr>
          <w:rFonts w:ascii="Verdana" w:eastAsia="Verdana" w:hAnsi="Verdana" w:cs="Arial"/>
          <w:sz w:val="19"/>
          <w:szCs w:val="20"/>
          <w:lang w:eastAsia="ru-RU"/>
        </w:rPr>
        <w:t>rankings</w:t>
      </w:r>
      <w:proofErr w:type="spellEnd"/>
      <w:r w:rsidRPr="00806761">
        <w:rPr>
          <w:rFonts w:ascii="Verdana" w:eastAsia="Verdana" w:hAnsi="Verdana" w:cs="Arial"/>
          <w:sz w:val="19"/>
          <w:szCs w:val="20"/>
          <w:lang w:eastAsia="ru-RU"/>
        </w:rPr>
        <w:t>.</w:t>
      </w:r>
    </w:p>
    <w:tbl>
      <w:tblPr>
        <w:tblW w:w="0" w:type="auto"/>
        <w:tblInd w:w="580" w:type="dxa"/>
        <w:tblLayout w:type="fixed"/>
        <w:tblCellMar>
          <w:left w:w="0" w:type="dxa"/>
          <w:right w:w="0" w:type="dxa"/>
        </w:tblCellMar>
        <w:tblLook w:val="04A0" w:firstRow="1" w:lastRow="0" w:firstColumn="1" w:lastColumn="0" w:noHBand="0" w:noVBand="1"/>
      </w:tblPr>
      <w:tblGrid>
        <w:gridCol w:w="180"/>
        <w:gridCol w:w="3560"/>
        <w:gridCol w:w="1080"/>
        <w:gridCol w:w="1900"/>
      </w:tblGrid>
      <w:tr w:rsidR="00806761" w:rsidRPr="00806761" w:rsidTr="007B35BC">
        <w:trPr>
          <w:trHeight w:val="265"/>
        </w:trPr>
        <w:tc>
          <w:tcPr>
            <w:tcW w:w="180" w:type="dxa"/>
            <w:vAlign w:val="bottom"/>
            <w:hideMark/>
          </w:tcPr>
          <w:p w:rsidR="00806761" w:rsidRPr="00806761" w:rsidRDefault="00806761" w:rsidP="00806761">
            <w:pPr>
              <w:suppressAutoHyphens w:val="0"/>
              <w:spacing w:line="0" w:lineRule="atLeast"/>
              <w:rPr>
                <w:rFonts w:ascii="Symbol" w:eastAsia="Symbol" w:hAnsi="Symbol" w:cs="Arial"/>
                <w:sz w:val="20"/>
                <w:szCs w:val="20"/>
                <w:lang w:eastAsia="ru-RU"/>
              </w:rPr>
            </w:pPr>
            <w:r w:rsidRPr="00806761">
              <w:rPr>
                <w:rFonts w:ascii="Symbol" w:eastAsia="Symbol" w:hAnsi="Symbol" w:cs="Arial"/>
                <w:sz w:val="20"/>
                <w:szCs w:val="20"/>
                <w:lang w:eastAsia="ru-RU"/>
              </w:rPr>
              <w:t></w:t>
            </w:r>
          </w:p>
        </w:tc>
        <w:tc>
          <w:tcPr>
            <w:tcW w:w="3560" w:type="dxa"/>
            <w:vAlign w:val="bottom"/>
            <w:hideMark/>
          </w:tcPr>
          <w:p w:rsidR="00806761" w:rsidRPr="00806761" w:rsidRDefault="00806761" w:rsidP="00806761">
            <w:pPr>
              <w:suppressAutoHyphens w:val="0"/>
              <w:spacing w:line="0" w:lineRule="atLeast"/>
              <w:ind w:left="100"/>
              <w:rPr>
                <w:rFonts w:ascii="Verdana" w:eastAsia="Verdana" w:hAnsi="Verdana" w:cs="Arial"/>
                <w:sz w:val="20"/>
                <w:szCs w:val="20"/>
                <w:lang w:eastAsia="ru-RU"/>
              </w:rPr>
            </w:pPr>
            <w:proofErr w:type="spellStart"/>
            <w:r w:rsidRPr="00806761">
              <w:rPr>
                <w:rFonts w:ascii="Verdana" w:eastAsia="Verdana" w:hAnsi="Verdana" w:cs="Arial"/>
                <w:sz w:val="20"/>
                <w:szCs w:val="20"/>
                <w:lang w:eastAsia="ru-RU"/>
              </w:rPr>
              <w:t>sleep</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well</w:t>
            </w:r>
            <w:proofErr w:type="spellEnd"/>
          </w:p>
        </w:tc>
        <w:tc>
          <w:tcPr>
            <w:tcW w:w="1080" w:type="dxa"/>
            <w:vAlign w:val="bottom"/>
            <w:hideMark/>
          </w:tcPr>
          <w:p w:rsidR="00806761" w:rsidRPr="00806761" w:rsidRDefault="00806761" w:rsidP="00806761">
            <w:pPr>
              <w:suppressAutoHyphens w:val="0"/>
              <w:spacing w:line="0" w:lineRule="atLeast"/>
              <w:ind w:left="880"/>
              <w:rPr>
                <w:rFonts w:ascii="Symbol" w:eastAsia="Symbol" w:hAnsi="Symbol" w:cs="Arial"/>
                <w:sz w:val="20"/>
                <w:szCs w:val="20"/>
                <w:lang w:eastAsia="ru-RU"/>
              </w:rPr>
            </w:pPr>
            <w:r w:rsidRPr="00806761">
              <w:rPr>
                <w:rFonts w:ascii="Symbol" w:eastAsia="Symbol" w:hAnsi="Symbol" w:cs="Arial"/>
                <w:sz w:val="20"/>
                <w:szCs w:val="20"/>
                <w:lang w:eastAsia="ru-RU"/>
              </w:rPr>
              <w:t></w:t>
            </w:r>
          </w:p>
        </w:tc>
        <w:tc>
          <w:tcPr>
            <w:tcW w:w="1900" w:type="dxa"/>
            <w:vAlign w:val="bottom"/>
            <w:hideMark/>
          </w:tcPr>
          <w:p w:rsidR="00806761" w:rsidRPr="00806761" w:rsidRDefault="00806761" w:rsidP="00806761">
            <w:pPr>
              <w:suppressAutoHyphens w:val="0"/>
              <w:spacing w:line="0" w:lineRule="atLeast"/>
              <w:ind w:left="100"/>
              <w:rPr>
                <w:rFonts w:ascii="Verdana" w:eastAsia="Verdana" w:hAnsi="Verdana" w:cs="Arial"/>
                <w:sz w:val="20"/>
                <w:szCs w:val="20"/>
                <w:lang w:eastAsia="ru-RU"/>
              </w:rPr>
            </w:pPr>
            <w:proofErr w:type="spellStart"/>
            <w:r w:rsidRPr="00806761">
              <w:rPr>
                <w:rFonts w:ascii="Verdana" w:eastAsia="Verdana" w:hAnsi="Verdana" w:cs="Arial"/>
                <w:sz w:val="20"/>
                <w:szCs w:val="20"/>
                <w:lang w:eastAsia="ru-RU"/>
              </w:rPr>
              <w:t>pray</w:t>
            </w:r>
            <w:proofErr w:type="spellEnd"/>
          </w:p>
        </w:tc>
      </w:tr>
      <w:tr w:rsidR="00806761" w:rsidRPr="00806761" w:rsidTr="007B35BC">
        <w:trPr>
          <w:trHeight w:val="322"/>
        </w:trPr>
        <w:tc>
          <w:tcPr>
            <w:tcW w:w="3740" w:type="dxa"/>
            <w:gridSpan w:val="2"/>
            <w:vAlign w:val="bottom"/>
            <w:hideMark/>
          </w:tcPr>
          <w:p w:rsidR="00806761" w:rsidRPr="00806761" w:rsidRDefault="00806761" w:rsidP="00806761">
            <w:pPr>
              <w:suppressAutoHyphens w:val="0"/>
              <w:spacing w:line="0" w:lineRule="atLeast"/>
              <w:rPr>
                <w:rFonts w:ascii="Verdana" w:eastAsia="Verdana" w:hAnsi="Verdana" w:cs="Arial"/>
                <w:sz w:val="20"/>
                <w:szCs w:val="20"/>
                <w:lang w:eastAsia="ru-RU"/>
              </w:rPr>
            </w:pPr>
            <w:r w:rsidRPr="00806761">
              <w:rPr>
                <w:rFonts w:ascii="Symbol" w:eastAsia="Symbol" w:hAnsi="Symbol" w:cs="Arial"/>
                <w:sz w:val="20"/>
                <w:szCs w:val="20"/>
                <w:lang w:eastAsia="ru-RU"/>
              </w:rPr>
              <w:t></w:t>
            </w:r>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prepare</w:t>
            </w:r>
            <w:proofErr w:type="spellEnd"/>
            <w:r w:rsidRPr="00806761">
              <w:rPr>
                <w:rFonts w:ascii="Verdana" w:eastAsia="Verdana" w:hAnsi="Verdana" w:cs="Arial"/>
                <w:sz w:val="20"/>
                <w:szCs w:val="20"/>
                <w:lang w:eastAsia="ru-RU"/>
              </w:rPr>
              <w:t xml:space="preserve"> 3 </w:t>
            </w:r>
            <w:proofErr w:type="spellStart"/>
            <w:r w:rsidRPr="00806761">
              <w:rPr>
                <w:rFonts w:ascii="Verdana" w:eastAsia="Verdana" w:hAnsi="Verdana" w:cs="Arial"/>
                <w:sz w:val="20"/>
                <w:szCs w:val="20"/>
                <w:lang w:eastAsia="ru-RU"/>
              </w:rPr>
              <w:t>months</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before</w:t>
            </w:r>
            <w:proofErr w:type="spellEnd"/>
          </w:p>
        </w:tc>
        <w:tc>
          <w:tcPr>
            <w:tcW w:w="1080" w:type="dxa"/>
            <w:vAlign w:val="bottom"/>
            <w:hideMark/>
          </w:tcPr>
          <w:p w:rsidR="00806761" w:rsidRPr="00806761" w:rsidRDefault="00806761" w:rsidP="00806761">
            <w:pPr>
              <w:suppressAutoHyphens w:val="0"/>
              <w:spacing w:line="0" w:lineRule="atLeast"/>
              <w:ind w:left="880"/>
              <w:rPr>
                <w:rFonts w:ascii="Symbol" w:eastAsia="Symbol" w:hAnsi="Symbol" w:cs="Arial"/>
                <w:sz w:val="20"/>
                <w:szCs w:val="20"/>
                <w:lang w:eastAsia="ru-RU"/>
              </w:rPr>
            </w:pPr>
            <w:r w:rsidRPr="00806761">
              <w:rPr>
                <w:rFonts w:ascii="Symbol" w:eastAsia="Symbol" w:hAnsi="Symbol" w:cs="Arial"/>
                <w:sz w:val="20"/>
                <w:szCs w:val="20"/>
                <w:lang w:eastAsia="ru-RU"/>
              </w:rPr>
              <w:t></w:t>
            </w:r>
          </w:p>
        </w:tc>
        <w:tc>
          <w:tcPr>
            <w:tcW w:w="1900" w:type="dxa"/>
            <w:vAlign w:val="bottom"/>
            <w:hideMark/>
          </w:tcPr>
          <w:p w:rsidR="00806761" w:rsidRPr="00806761" w:rsidRDefault="00806761" w:rsidP="00806761">
            <w:pPr>
              <w:suppressAutoHyphens w:val="0"/>
              <w:spacing w:line="0" w:lineRule="atLeast"/>
              <w:ind w:left="100"/>
              <w:rPr>
                <w:rFonts w:ascii="Verdana" w:eastAsia="Verdana" w:hAnsi="Verdana" w:cs="Arial"/>
                <w:sz w:val="20"/>
                <w:szCs w:val="20"/>
                <w:lang w:eastAsia="ru-RU"/>
              </w:rPr>
            </w:pPr>
            <w:proofErr w:type="spellStart"/>
            <w:r w:rsidRPr="00806761">
              <w:rPr>
                <w:rFonts w:ascii="Verdana" w:eastAsia="Verdana" w:hAnsi="Verdana" w:cs="Arial"/>
                <w:sz w:val="20"/>
                <w:szCs w:val="20"/>
                <w:lang w:eastAsia="ru-RU"/>
              </w:rPr>
              <w:t>eat</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well</w:t>
            </w:r>
            <w:proofErr w:type="spellEnd"/>
          </w:p>
        </w:tc>
      </w:tr>
      <w:tr w:rsidR="00806761" w:rsidRPr="00806761" w:rsidTr="007B35BC">
        <w:trPr>
          <w:trHeight w:val="326"/>
        </w:trPr>
        <w:tc>
          <w:tcPr>
            <w:tcW w:w="3740" w:type="dxa"/>
            <w:gridSpan w:val="2"/>
            <w:vAlign w:val="bottom"/>
            <w:hideMark/>
          </w:tcPr>
          <w:p w:rsidR="00806761" w:rsidRPr="00806761" w:rsidRDefault="00806761" w:rsidP="00806761">
            <w:pPr>
              <w:suppressAutoHyphens w:val="0"/>
              <w:spacing w:line="0" w:lineRule="atLeast"/>
              <w:rPr>
                <w:rFonts w:ascii="Verdana" w:eastAsia="Verdana" w:hAnsi="Verdana" w:cs="Arial"/>
                <w:sz w:val="20"/>
                <w:szCs w:val="20"/>
                <w:lang w:eastAsia="ru-RU"/>
              </w:rPr>
            </w:pPr>
            <w:r w:rsidRPr="00806761">
              <w:rPr>
                <w:rFonts w:ascii="Symbol" w:eastAsia="Symbol" w:hAnsi="Symbol" w:cs="Arial"/>
                <w:sz w:val="20"/>
                <w:szCs w:val="20"/>
                <w:lang w:eastAsia="ru-RU"/>
              </w:rPr>
              <w:t></w:t>
            </w:r>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prepare</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good</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study</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notes</w:t>
            </w:r>
            <w:proofErr w:type="spellEnd"/>
          </w:p>
        </w:tc>
        <w:tc>
          <w:tcPr>
            <w:tcW w:w="1080" w:type="dxa"/>
            <w:vAlign w:val="bottom"/>
            <w:hideMark/>
          </w:tcPr>
          <w:p w:rsidR="00806761" w:rsidRPr="00806761" w:rsidRDefault="00806761" w:rsidP="00806761">
            <w:pPr>
              <w:suppressAutoHyphens w:val="0"/>
              <w:spacing w:line="0" w:lineRule="atLeast"/>
              <w:ind w:left="880"/>
              <w:rPr>
                <w:rFonts w:ascii="Symbol" w:eastAsia="Symbol" w:hAnsi="Symbol" w:cs="Arial"/>
                <w:sz w:val="20"/>
                <w:szCs w:val="20"/>
                <w:lang w:eastAsia="ru-RU"/>
              </w:rPr>
            </w:pPr>
            <w:r w:rsidRPr="00806761">
              <w:rPr>
                <w:rFonts w:ascii="Symbol" w:eastAsia="Symbol" w:hAnsi="Symbol" w:cs="Arial"/>
                <w:sz w:val="20"/>
                <w:szCs w:val="20"/>
                <w:lang w:eastAsia="ru-RU"/>
              </w:rPr>
              <w:t></w:t>
            </w:r>
          </w:p>
        </w:tc>
        <w:tc>
          <w:tcPr>
            <w:tcW w:w="1900" w:type="dxa"/>
            <w:vAlign w:val="bottom"/>
            <w:hideMark/>
          </w:tcPr>
          <w:p w:rsidR="00806761" w:rsidRPr="00806761" w:rsidRDefault="00806761" w:rsidP="00806761">
            <w:pPr>
              <w:suppressAutoHyphens w:val="0"/>
              <w:spacing w:line="0" w:lineRule="atLeast"/>
              <w:ind w:left="100"/>
              <w:rPr>
                <w:rFonts w:ascii="Verdana" w:eastAsia="Verdana" w:hAnsi="Verdana" w:cs="Arial"/>
                <w:sz w:val="20"/>
                <w:szCs w:val="20"/>
                <w:lang w:eastAsia="ru-RU"/>
              </w:rPr>
            </w:pPr>
            <w:proofErr w:type="spellStart"/>
            <w:r w:rsidRPr="00806761">
              <w:rPr>
                <w:rFonts w:ascii="Verdana" w:eastAsia="Verdana" w:hAnsi="Verdana" w:cs="Arial"/>
                <w:sz w:val="20"/>
                <w:szCs w:val="20"/>
                <w:lang w:eastAsia="ru-RU"/>
              </w:rPr>
              <w:t>private</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tutor</w:t>
            </w:r>
            <w:proofErr w:type="spellEnd"/>
          </w:p>
        </w:tc>
      </w:tr>
      <w:tr w:rsidR="00806761" w:rsidRPr="00806761" w:rsidTr="007B35BC">
        <w:trPr>
          <w:trHeight w:val="322"/>
        </w:trPr>
        <w:tc>
          <w:tcPr>
            <w:tcW w:w="180" w:type="dxa"/>
            <w:vAlign w:val="bottom"/>
            <w:hideMark/>
          </w:tcPr>
          <w:p w:rsidR="00806761" w:rsidRPr="00806761" w:rsidRDefault="00806761" w:rsidP="00806761">
            <w:pPr>
              <w:suppressAutoHyphens w:val="0"/>
              <w:spacing w:line="0" w:lineRule="atLeast"/>
              <w:rPr>
                <w:rFonts w:ascii="Symbol" w:eastAsia="Symbol" w:hAnsi="Symbol" w:cs="Arial"/>
                <w:sz w:val="20"/>
                <w:szCs w:val="20"/>
                <w:lang w:eastAsia="ru-RU"/>
              </w:rPr>
            </w:pPr>
            <w:r w:rsidRPr="00806761">
              <w:rPr>
                <w:rFonts w:ascii="Symbol" w:eastAsia="Symbol" w:hAnsi="Symbol" w:cs="Arial"/>
                <w:sz w:val="20"/>
                <w:szCs w:val="20"/>
                <w:lang w:eastAsia="ru-RU"/>
              </w:rPr>
              <w:t></w:t>
            </w:r>
          </w:p>
        </w:tc>
        <w:tc>
          <w:tcPr>
            <w:tcW w:w="3560" w:type="dxa"/>
            <w:vAlign w:val="bottom"/>
            <w:hideMark/>
          </w:tcPr>
          <w:p w:rsidR="00806761" w:rsidRPr="00806761" w:rsidRDefault="00806761" w:rsidP="00806761">
            <w:pPr>
              <w:suppressAutoHyphens w:val="0"/>
              <w:spacing w:line="0" w:lineRule="atLeast"/>
              <w:ind w:left="100"/>
              <w:rPr>
                <w:rFonts w:ascii="Verdana" w:eastAsia="Verdana" w:hAnsi="Verdana" w:cs="Arial"/>
                <w:sz w:val="20"/>
                <w:szCs w:val="20"/>
                <w:lang w:eastAsia="ru-RU"/>
              </w:rPr>
            </w:pPr>
            <w:proofErr w:type="spellStart"/>
            <w:r w:rsidRPr="00806761">
              <w:rPr>
                <w:rFonts w:ascii="Verdana" w:eastAsia="Verdana" w:hAnsi="Verdana" w:cs="Arial"/>
                <w:sz w:val="20"/>
                <w:szCs w:val="20"/>
                <w:lang w:eastAsia="ru-RU"/>
              </w:rPr>
              <w:t>cram</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the</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day</w:t>
            </w:r>
            <w:proofErr w:type="spellEnd"/>
            <w:r w:rsidRPr="00806761">
              <w:rPr>
                <w:rFonts w:ascii="Verdana" w:eastAsia="Verdana" w:hAnsi="Verdana" w:cs="Arial"/>
                <w:sz w:val="20"/>
                <w:szCs w:val="20"/>
                <w:lang w:eastAsia="ru-RU"/>
              </w:rPr>
              <w:t xml:space="preserve"> </w:t>
            </w:r>
            <w:proofErr w:type="spellStart"/>
            <w:r w:rsidRPr="00806761">
              <w:rPr>
                <w:rFonts w:ascii="Verdana" w:eastAsia="Verdana" w:hAnsi="Verdana" w:cs="Arial"/>
                <w:sz w:val="20"/>
                <w:szCs w:val="20"/>
                <w:lang w:eastAsia="ru-RU"/>
              </w:rPr>
              <w:t>before</w:t>
            </w:r>
            <w:proofErr w:type="spellEnd"/>
          </w:p>
        </w:tc>
        <w:tc>
          <w:tcPr>
            <w:tcW w:w="2980" w:type="dxa"/>
            <w:gridSpan w:val="2"/>
            <w:vAlign w:val="bottom"/>
            <w:hideMark/>
          </w:tcPr>
          <w:p w:rsidR="00806761" w:rsidRPr="00806761" w:rsidRDefault="00806761" w:rsidP="00806761">
            <w:pPr>
              <w:suppressAutoHyphens w:val="0"/>
              <w:spacing w:line="0" w:lineRule="atLeast"/>
              <w:ind w:left="880"/>
              <w:rPr>
                <w:rFonts w:ascii="Verdana" w:eastAsia="Verdana" w:hAnsi="Verdana" w:cs="Arial"/>
                <w:w w:val="98"/>
                <w:sz w:val="20"/>
                <w:szCs w:val="20"/>
                <w:lang w:eastAsia="ru-RU"/>
              </w:rPr>
            </w:pPr>
            <w:r w:rsidRPr="00806761">
              <w:rPr>
                <w:rFonts w:ascii="Symbol" w:eastAsia="Symbol" w:hAnsi="Symbol" w:cs="Arial"/>
                <w:w w:val="98"/>
                <w:sz w:val="20"/>
                <w:szCs w:val="20"/>
                <w:lang w:eastAsia="ru-RU"/>
              </w:rPr>
              <w:t></w:t>
            </w:r>
            <w:r w:rsidRPr="00806761">
              <w:rPr>
                <w:rFonts w:ascii="Verdana" w:eastAsia="Verdana" w:hAnsi="Verdana" w:cs="Arial"/>
                <w:w w:val="98"/>
                <w:sz w:val="20"/>
                <w:szCs w:val="20"/>
                <w:lang w:eastAsia="ru-RU"/>
              </w:rPr>
              <w:t xml:space="preserve">  </w:t>
            </w:r>
            <w:proofErr w:type="spellStart"/>
            <w:r w:rsidRPr="00806761">
              <w:rPr>
                <w:rFonts w:ascii="Verdana" w:eastAsia="Verdana" w:hAnsi="Verdana" w:cs="Arial"/>
                <w:w w:val="98"/>
                <w:sz w:val="20"/>
                <w:szCs w:val="20"/>
                <w:lang w:eastAsia="ru-RU"/>
              </w:rPr>
              <w:t>do</w:t>
            </w:r>
            <w:proofErr w:type="spellEnd"/>
            <w:r w:rsidRPr="00806761">
              <w:rPr>
                <w:rFonts w:ascii="Verdana" w:eastAsia="Verdana" w:hAnsi="Verdana" w:cs="Arial"/>
                <w:w w:val="98"/>
                <w:sz w:val="20"/>
                <w:szCs w:val="20"/>
                <w:lang w:eastAsia="ru-RU"/>
              </w:rPr>
              <w:t xml:space="preserve"> </w:t>
            </w:r>
            <w:proofErr w:type="spellStart"/>
            <w:r w:rsidRPr="00806761">
              <w:rPr>
                <w:rFonts w:ascii="Verdana" w:eastAsia="Verdana" w:hAnsi="Verdana" w:cs="Arial"/>
                <w:w w:val="98"/>
                <w:sz w:val="20"/>
                <w:szCs w:val="20"/>
                <w:lang w:eastAsia="ru-RU"/>
              </w:rPr>
              <w:t>old</w:t>
            </w:r>
            <w:proofErr w:type="spellEnd"/>
            <w:r w:rsidRPr="00806761">
              <w:rPr>
                <w:rFonts w:ascii="Verdana" w:eastAsia="Verdana" w:hAnsi="Verdana" w:cs="Arial"/>
                <w:w w:val="98"/>
                <w:sz w:val="20"/>
                <w:szCs w:val="20"/>
                <w:lang w:eastAsia="ru-RU"/>
              </w:rPr>
              <w:t xml:space="preserve"> </w:t>
            </w:r>
            <w:proofErr w:type="spellStart"/>
            <w:r w:rsidRPr="00806761">
              <w:rPr>
                <w:rFonts w:ascii="Verdana" w:eastAsia="Verdana" w:hAnsi="Verdana" w:cs="Arial"/>
                <w:w w:val="98"/>
                <w:sz w:val="20"/>
                <w:szCs w:val="20"/>
                <w:lang w:eastAsia="ru-RU"/>
              </w:rPr>
              <w:t>test</w:t>
            </w:r>
            <w:proofErr w:type="spellEnd"/>
            <w:r w:rsidRPr="00806761">
              <w:rPr>
                <w:rFonts w:ascii="Verdana" w:eastAsia="Verdana" w:hAnsi="Verdana" w:cs="Arial"/>
                <w:w w:val="98"/>
                <w:sz w:val="20"/>
                <w:szCs w:val="20"/>
                <w:lang w:eastAsia="ru-RU"/>
              </w:rPr>
              <w:t xml:space="preserve"> </w:t>
            </w:r>
            <w:proofErr w:type="spellStart"/>
            <w:r w:rsidRPr="00806761">
              <w:rPr>
                <w:rFonts w:ascii="Verdana" w:eastAsia="Verdana" w:hAnsi="Verdana" w:cs="Arial"/>
                <w:w w:val="98"/>
                <w:sz w:val="20"/>
                <w:szCs w:val="20"/>
                <w:lang w:eastAsia="ru-RU"/>
              </w:rPr>
              <w:t>papers</w:t>
            </w:r>
            <w:proofErr w:type="spellEnd"/>
          </w:p>
        </w:tc>
      </w:tr>
    </w:tbl>
    <w:p w:rsidR="00806761" w:rsidRPr="00806761" w:rsidRDefault="00806761" w:rsidP="00806761">
      <w:pPr>
        <w:suppressAutoHyphens w:val="0"/>
        <w:spacing w:line="134" w:lineRule="exact"/>
        <w:rPr>
          <w:rFonts w:cs="Arial"/>
          <w:sz w:val="20"/>
          <w:szCs w:val="20"/>
          <w:lang w:eastAsia="ru-RU"/>
        </w:rPr>
      </w:pP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u w:val="single"/>
          <w:lang w:val="en-US" w:eastAsia="ru-RU"/>
        </w:rPr>
        <w:t>STUDENT A’s QUESTIONS</w:t>
      </w:r>
      <w:r w:rsidRPr="00806761">
        <w:rPr>
          <w:rFonts w:ascii="Calibri" w:eastAsia="Calibri" w:hAnsi="Calibri"/>
          <w:sz w:val="22"/>
          <w:szCs w:val="22"/>
          <w:lang w:val="en-US" w:eastAsia="ru-RU"/>
        </w:rPr>
        <w:t xml:space="preserve"> (Do not show these to student B)</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What did you think when you read the headline?</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lastRenderedPageBreak/>
        <w:t>What images are in your mind when you hear the word 'exam'?</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What do you think of the Algerian government's actions?</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How big a problem is cheating in your country?</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Have you ever cheated in an exam?</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What do you think of exam cheats?</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Should all countries do what Algeria is doing?</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How effective do you think this action will be?</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Do you think exam scores will go down because of this?</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How can we get students to stop cheating?</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u w:val="single"/>
          <w:lang w:val="en-US" w:eastAsia="ru-RU"/>
        </w:rPr>
        <w:t>STUDENT B’s QUESTIONS</w:t>
      </w:r>
      <w:r w:rsidRPr="00806761">
        <w:rPr>
          <w:rFonts w:ascii="Calibri" w:eastAsia="Calibri" w:hAnsi="Calibri"/>
          <w:sz w:val="22"/>
          <w:szCs w:val="22"/>
          <w:lang w:val="en-US" w:eastAsia="ru-RU"/>
        </w:rPr>
        <w:t xml:space="preserve"> (Do not show these to student A)</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 xml:space="preserve">Did you like reading this article? </w:t>
      </w:r>
      <w:proofErr w:type="gramStart"/>
      <w:r w:rsidRPr="00806761">
        <w:rPr>
          <w:rFonts w:ascii="Calibri" w:eastAsia="Calibri" w:hAnsi="Calibri"/>
          <w:sz w:val="22"/>
          <w:szCs w:val="22"/>
          <w:lang w:val="en-US" w:eastAsia="ru-RU"/>
        </w:rPr>
        <w:t>Why/not?</w:t>
      </w:r>
      <w:proofErr w:type="gramEnd"/>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What do you think of when you hear the word 'security'?</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What do you think about what you read?</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Would you report someone you saw cheating?</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Should all exams have metal detectors and security cameras?</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Where else should mobile phone blockers be installed?</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What else could the government have done?</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What advice do you have for cheating students?</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Is there a better way to assess students than exams?</w:t>
      </w:r>
    </w:p>
    <w:p w:rsidR="00806761" w:rsidRPr="00806761" w:rsidRDefault="00806761" w:rsidP="00806761">
      <w:pPr>
        <w:suppressAutoHyphens w:val="0"/>
        <w:rPr>
          <w:rFonts w:ascii="Calibri" w:eastAsia="Calibri" w:hAnsi="Calibri"/>
          <w:sz w:val="22"/>
          <w:szCs w:val="22"/>
          <w:lang w:val="en-US" w:eastAsia="ru-RU"/>
        </w:rPr>
      </w:pPr>
      <w:r w:rsidRPr="00806761">
        <w:rPr>
          <w:rFonts w:ascii="Calibri" w:eastAsia="Calibri" w:hAnsi="Calibri"/>
          <w:sz w:val="22"/>
          <w:szCs w:val="22"/>
          <w:lang w:val="en-US" w:eastAsia="ru-RU"/>
        </w:rPr>
        <w:t>What questions would you like to ask the education minister?</w:t>
      </w:r>
    </w:p>
    <w:p w:rsidR="00806761" w:rsidRPr="00806761" w:rsidRDefault="00806761" w:rsidP="00806761">
      <w:pPr>
        <w:suppressAutoHyphens w:val="0"/>
        <w:rPr>
          <w:rFonts w:eastAsia="Calibri"/>
          <w:b/>
          <w:lang w:eastAsia="ru-RU"/>
        </w:rPr>
      </w:pPr>
      <w:r w:rsidRPr="00806761">
        <w:rPr>
          <w:rFonts w:eastAsia="Calibri"/>
          <w:b/>
          <w:lang w:eastAsia="ru-RU"/>
        </w:rPr>
        <w:t>Заключительный этап:</w:t>
      </w:r>
    </w:p>
    <w:p w:rsidR="00806761" w:rsidRPr="00806761" w:rsidRDefault="00806761" w:rsidP="00806761">
      <w:pPr>
        <w:suppressAutoHyphens w:val="0"/>
        <w:rPr>
          <w:rFonts w:eastAsia="Calibri"/>
          <w:lang w:eastAsia="ru-RU"/>
        </w:rPr>
      </w:pPr>
      <w:r w:rsidRPr="00806761">
        <w:rPr>
          <w:rFonts w:eastAsia="Calibri"/>
          <w:lang w:eastAsia="ru-RU"/>
        </w:rPr>
        <w:t>1. сообщение и объяснение дом задания</w:t>
      </w:r>
    </w:p>
    <w:p w:rsidR="00806761" w:rsidRPr="00806761" w:rsidRDefault="00806761" w:rsidP="00806761">
      <w:pPr>
        <w:suppressAutoHyphens w:val="0"/>
        <w:rPr>
          <w:rFonts w:eastAsia="Calibri"/>
          <w:lang w:eastAsia="ru-RU"/>
        </w:rPr>
      </w:pPr>
      <w:r w:rsidRPr="00806761">
        <w:rPr>
          <w:rFonts w:eastAsia="Calibri"/>
          <w:lang w:eastAsia="ru-RU"/>
        </w:rPr>
        <w:t>2. подведение итогов работы на уроке и сообщение отметок</w:t>
      </w:r>
    </w:p>
    <w:p w:rsidR="00806761" w:rsidRPr="00806761" w:rsidRDefault="00806761" w:rsidP="00806761">
      <w:pPr>
        <w:suppressAutoHyphens w:val="0"/>
        <w:rPr>
          <w:rFonts w:eastAsia="Calibri"/>
          <w:lang w:eastAsia="ru-RU"/>
        </w:rPr>
      </w:pPr>
      <w:r w:rsidRPr="00806761">
        <w:rPr>
          <w:rFonts w:eastAsia="Calibri"/>
          <w:lang w:eastAsia="ru-RU"/>
        </w:rPr>
        <w:t>3. организованный конец урока</w:t>
      </w:r>
    </w:p>
    <w:p w:rsidR="00806761" w:rsidRPr="00806761" w:rsidRDefault="00806761" w:rsidP="00806761">
      <w:pPr>
        <w:suppressAutoHyphens w:val="0"/>
        <w:rPr>
          <w:rFonts w:eastAsia="Calibri"/>
          <w:lang w:eastAsia="ru-RU"/>
        </w:rPr>
      </w:pPr>
      <w:r w:rsidRPr="00806761">
        <w:rPr>
          <w:rFonts w:eastAsia="Calibri"/>
          <w:b/>
          <w:lang w:eastAsia="ru-RU"/>
        </w:rPr>
        <w:t>Итог:</w:t>
      </w:r>
      <w:r w:rsidRPr="00806761">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806761" w:rsidRPr="00806761" w:rsidRDefault="00806761" w:rsidP="00806761">
      <w:pPr>
        <w:suppressAutoHyphens w:val="0"/>
        <w:rPr>
          <w:rFonts w:eastAsia="Calibri"/>
          <w:lang w:eastAsia="ru-RU"/>
        </w:rPr>
      </w:pPr>
      <w:r w:rsidRPr="00806761">
        <w:rPr>
          <w:rFonts w:eastAsia="Calibri"/>
          <w:b/>
          <w:lang w:eastAsia="ru-RU"/>
        </w:rPr>
        <w:t>Оборудование:</w:t>
      </w:r>
      <w:r w:rsidRPr="00806761">
        <w:rPr>
          <w:rFonts w:eastAsia="Calibri"/>
          <w:lang w:eastAsia="ru-RU"/>
        </w:rPr>
        <w:t xml:space="preserve"> раздаточный материал. </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kern w:val="1"/>
        </w:rPr>
      </w:pP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rPr>
      </w:pPr>
      <w:r w:rsidRPr="00806761">
        <w:rPr>
          <w:b/>
          <w:bCs/>
          <w:kern w:val="1"/>
        </w:rPr>
        <w:t>Практическое занятие 4.</w:t>
      </w:r>
      <w:r w:rsidRPr="00806761">
        <w:rPr>
          <w:b/>
        </w:rPr>
        <w:t>Развитие лексик</w:t>
      </w:r>
      <w:proofErr w:type="gramStart"/>
      <w:r w:rsidRPr="00806761">
        <w:rPr>
          <w:b/>
        </w:rPr>
        <w:t>о-</w:t>
      </w:r>
      <w:proofErr w:type="gramEnd"/>
      <w:r w:rsidRPr="00806761">
        <w:rPr>
          <w:b/>
        </w:rPr>
        <w:t xml:space="preserve"> грамматических навыков. Изучение степеней сравнения прилагательных и наречий.</w:t>
      </w:r>
    </w:p>
    <w:p w:rsidR="00806761" w:rsidRPr="00806761" w:rsidRDefault="00806761" w:rsidP="0080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806761">
        <w:rPr>
          <w:b/>
          <w:bCs/>
          <w:kern w:val="1"/>
        </w:rPr>
        <w:t>Цель:</w:t>
      </w:r>
      <w:r w:rsidRPr="00806761">
        <w:rPr>
          <w:bCs/>
          <w:kern w:val="1"/>
        </w:rPr>
        <w:t xml:space="preserve"> совершенствование грамматических навыков. </w:t>
      </w:r>
    </w:p>
    <w:p w:rsidR="00806761" w:rsidRPr="00806761" w:rsidRDefault="00806761" w:rsidP="00806761">
      <w:pPr>
        <w:suppressAutoHyphens w:val="0"/>
        <w:rPr>
          <w:rFonts w:eastAsia="Calibri"/>
          <w:b/>
          <w:lang w:eastAsia="en-US"/>
        </w:rPr>
      </w:pPr>
      <w:r w:rsidRPr="00806761">
        <w:rPr>
          <w:rFonts w:eastAsia="Calibri"/>
          <w:b/>
          <w:lang w:eastAsia="en-US"/>
        </w:rPr>
        <w:t>Ход занятия.</w:t>
      </w:r>
    </w:p>
    <w:p w:rsidR="00806761" w:rsidRPr="00806761" w:rsidRDefault="00806761" w:rsidP="00806761">
      <w:pPr>
        <w:suppressAutoHyphens w:val="0"/>
        <w:rPr>
          <w:rFonts w:eastAsia="Calibri"/>
          <w:lang w:eastAsia="en-US"/>
        </w:rPr>
      </w:pPr>
      <w:r w:rsidRPr="00806761">
        <w:rPr>
          <w:rFonts w:eastAsia="Calibri"/>
          <w:lang w:eastAsia="en-US"/>
        </w:rPr>
        <w:t>1. Приветствие.</w:t>
      </w:r>
    </w:p>
    <w:p w:rsidR="00806761" w:rsidRPr="00806761" w:rsidRDefault="00806761" w:rsidP="00806761">
      <w:pPr>
        <w:suppressAutoHyphens w:val="0"/>
        <w:rPr>
          <w:rFonts w:eastAsia="Calibri"/>
          <w:lang w:eastAsia="en-US"/>
        </w:rPr>
      </w:pPr>
      <w:r w:rsidRPr="00806761">
        <w:rPr>
          <w:rFonts w:eastAsia="Calibri"/>
          <w:lang w:eastAsia="en-US"/>
        </w:rPr>
        <w:t>2. Сообщение целей занятия.</w:t>
      </w:r>
    </w:p>
    <w:p w:rsidR="00806761" w:rsidRPr="00806761" w:rsidRDefault="00806761" w:rsidP="00806761">
      <w:pPr>
        <w:suppressAutoHyphens w:val="0"/>
        <w:rPr>
          <w:rFonts w:eastAsia="Calibri"/>
          <w:b/>
          <w:lang w:eastAsia="en-US"/>
        </w:rPr>
      </w:pPr>
      <w:r w:rsidRPr="00806761">
        <w:rPr>
          <w:rFonts w:eastAsia="Calibri"/>
          <w:b/>
          <w:lang w:eastAsia="en-US"/>
        </w:rPr>
        <w:t>3. Объяснение грамматического материала. Совершенствование грамматических навыков в упражнениях.</w:t>
      </w:r>
    </w:p>
    <w:p w:rsidR="00806761" w:rsidRPr="00806761" w:rsidRDefault="00806761" w:rsidP="00806761">
      <w:pPr>
        <w:suppressAutoHyphens w:val="0"/>
        <w:rPr>
          <w:rFonts w:eastAsia="Calibri"/>
          <w:b/>
          <w:lang w:eastAsia="ru-RU"/>
        </w:rPr>
      </w:pPr>
      <w:r w:rsidRPr="00806761">
        <w:rPr>
          <w:rFonts w:eastAsia="Calibri"/>
          <w:b/>
          <w:lang w:eastAsia="ru-RU"/>
        </w:rPr>
        <w:t>Заключительный этап:</w:t>
      </w:r>
    </w:p>
    <w:p w:rsidR="00806761" w:rsidRPr="00806761" w:rsidRDefault="00806761" w:rsidP="00806761">
      <w:pPr>
        <w:suppressAutoHyphens w:val="0"/>
        <w:rPr>
          <w:rFonts w:eastAsia="Calibri"/>
          <w:lang w:eastAsia="ru-RU"/>
        </w:rPr>
      </w:pPr>
      <w:r w:rsidRPr="00806761">
        <w:rPr>
          <w:rFonts w:eastAsia="Calibri"/>
          <w:lang w:eastAsia="ru-RU"/>
        </w:rPr>
        <w:t>1. сообщение и объяснение дом задания</w:t>
      </w:r>
    </w:p>
    <w:p w:rsidR="00806761" w:rsidRPr="00806761" w:rsidRDefault="00806761" w:rsidP="00806761">
      <w:pPr>
        <w:suppressAutoHyphens w:val="0"/>
        <w:rPr>
          <w:rFonts w:eastAsia="Calibri"/>
          <w:lang w:eastAsia="ru-RU"/>
        </w:rPr>
      </w:pPr>
      <w:r w:rsidRPr="00806761">
        <w:rPr>
          <w:rFonts w:eastAsia="Calibri"/>
          <w:lang w:eastAsia="ru-RU"/>
        </w:rPr>
        <w:t>2. подведение итогов работы на уроке и сообщение отметок</w:t>
      </w:r>
    </w:p>
    <w:p w:rsidR="00806761" w:rsidRPr="00806761" w:rsidRDefault="00806761" w:rsidP="00806761">
      <w:pPr>
        <w:suppressAutoHyphens w:val="0"/>
        <w:rPr>
          <w:rFonts w:eastAsia="Calibri"/>
          <w:lang w:eastAsia="ru-RU"/>
        </w:rPr>
      </w:pPr>
      <w:r w:rsidRPr="00806761">
        <w:rPr>
          <w:rFonts w:eastAsia="Calibri"/>
          <w:lang w:eastAsia="ru-RU"/>
        </w:rPr>
        <w:t>3. организованный конец урока</w:t>
      </w:r>
    </w:p>
    <w:p w:rsidR="00806761" w:rsidRPr="00806761" w:rsidRDefault="00806761" w:rsidP="00806761">
      <w:pPr>
        <w:tabs>
          <w:tab w:val="left" w:pos="1080"/>
        </w:tabs>
        <w:suppressAutoHyphens w:val="0"/>
        <w:snapToGrid w:val="0"/>
        <w:rPr>
          <w:rFonts w:eastAsia="DejaVu Sans"/>
          <w:color w:val="00000A"/>
          <w:lang w:eastAsia="ar-SA"/>
        </w:rPr>
      </w:pPr>
      <w:r w:rsidRPr="00806761">
        <w:rPr>
          <w:rFonts w:eastAsia="Calibri"/>
          <w:b/>
          <w:lang w:eastAsia="ru-RU"/>
        </w:rPr>
        <w:t>Итог:</w:t>
      </w:r>
      <w:r w:rsidRPr="00806761">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 </w:t>
      </w:r>
      <w:r w:rsidRPr="00806761">
        <w:rPr>
          <w:rFonts w:eastAsia="DejaVu Sans"/>
          <w:color w:val="00000A"/>
          <w:lang w:eastAsia="ar-SA"/>
        </w:rPr>
        <w:t>понимают  значение  местоимений, приводя примеры их  употребления.</w:t>
      </w:r>
    </w:p>
    <w:p w:rsidR="00806761" w:rsidRPr="00806761" w:rsidRDefault="00806761" w:rsidP="00806761">
      <w:pPr>
        <w:suppressAutoHyphens w:val="0"/>
        <w:rPr>
          <w:rFonts w:eastAsia="Calibri"/>
          <w:lang w:eastAsia="ru-RU"/>
        </w:rPr>
      </w:pPr>
      <w:r w:rsidRPr="00806761">
        <w:rPr>
          <w:rFonts w:eastAsia="Calibri"/>
          <w:b/>
          <w:lang w:eastAsia="ru-RU"/>
        </w:rPr>
        <w:t>Оборудование:</w:t>
      </w:r>
      <w:r w:rsidRPr="00806761">
        <w:rPr>
          <w:rFonts w:eastAsia="Calibri"/>
          <w:lang w:eastAsia="ru-RU"/>
        </w:rPr>
        <w:t xml:space="preserve"> раздаточный материал.</w:t>
      </w:r>
    </w:p>
    <w:p w:rsidR="00806761" w:rsidRPr="00806761" w:rsidRDefault="00806761" w:rsidP="00806761">
      <w:pPr>
        <w:suppressAutoHyphens w:val="0"/>
        <w:rPr>
          <w:rFonts w:eastAsia="Calibri"/>
          <w:b/>
          <w:lang w:eastAsia="en-US"/>
        </w:rPr>
      </w:pPr>
      <w:r w:rsidRPr="00806761">
        <w:rPr>
          <w:rFonts w:eastAsia="Calibri"/>
          <w:b/>
          <w:lang w:eastAsia="en-US"/>
        </w:rPr>
        <w:t>Практическое занятие  5. Чтение и перевод профессионально-ориентированных текстов.</w:t>
      </w:r>
    </w:p>
    <w:p w:rsidR="00806761" w:rsidRPr="00806761" w:rsidRDefault="00806761" w:rsidP="00806761">
      <w:pPr>
        <w:suppressAutoHyphens w:val="0"/>
        <w:rPr>
          <w:rFonts w:eastAsia="Calibri"/>
          <w:b/>
          <w:lang w:eastAsia="en-US"/>
        </w:rPr>
      </w:pPr>
      <w:r w:rsidRPr="00806761">
        <w:rPr>
          <w:rFonts w:eastAsia="Calibri"/>
          <w:b/>
          <w:lang w:eastAsia="en-US"/>
        </w:rPr>
        <w:t>Цель: совершенствование навыков работы с текстом.</w:t>
      </w:r>
    </w:p>
    <w:p w:rsidR="00806761" w:rsidRPr="00806761" w:rsidRDefault="00806761" w:rsidP="00806761">
      <w:pPr>
        <w:suppressAutoHyphens w:val="0"/>
        <w:rPr>
          <w:rFonts w:eastAsia="Calibri"/>
          <w:b/>
          <w:lang w:eastAsia="en-US"/>
        </w:rPr>
      </w:pPr>
      <w:r w:rsidRPr="00806761">
        <w:rPr>
          <w:rFonts w:eastAsia="Calibri"/>
          <w:b/>
          <w:lang w:eastAsia="en-US"/>
        </w:rPr>
        <w:t xml:space="preserve">Студент: </w:t>
      </w:r>
    </w:p>
    <w:p w:rsidR="00806761" w:rsidRPr="00806761" w:rsidRDefault="00806761" w:rsidP="00806761">
      <w:pPr>
        <w:tabs>
          <w:tab w:val="left" w:pos="5400"/>
        </w:tabs>
        <w:snapToGrid w:val="0"/>
        <w:ind w:left="360" w:hanging="360"/>
        <w:rPr>
          <w:rFonts w:eastAsia="DejaVu Sans"/>
          <w:color w:val="00000A"/>
          <w:lang w:eastAsia="ar-SA"/>
        </w:rPr>
      </w:pPr>
      <w:r w:rsidRPr="00806761">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806761" w:rsidRPr="00806761" w:rsidRDefault="00806761" w:rsidP="00806761">
      <w:pPr>
        <w:tabs>
          <w:tab w:val="left" w:pos="5400"/>
        </w:tabs>
        <w:snapToGrid w:val="0"/>
        <w:ind w:left="360" w:hanging="360"/>
        <w:rPr>
          <w:rFonts w:eastAsia="DejaVu Sans"/>
          <w:color w:val="00000A"/>
          <w:lang w:eastAsia="ar-SA"/>
        </w:rPr>
      </w:pPr>
      <w:r w:rsidRPr="00806761">
        <w:rPr>
          <w:rFonts w:eastAsia="DejaVu Sans"/>
          <w:color w:val="00000A"/>
          <w:lang w:eastAsia="ar-SA"/>
        </w:rPr>
        <w:t>б) распознает  значение слов по контексту или при помощи словаря, переводит текст.</w:t>
      </w:r>
    </w:p>
    <w:p w:rsidR="00806761" w:rsidRPr="00806761" w:rsidRDefault="00806761" w:rsidP="00806761">
      <w:pPr>
        <w:suppressAutoHyphens w:val="0"/>
        <w:rPr>
          <w:rFonts w:eastAsia="Calibri"/>
          <w:b/>
          <w:lang w:eastAsia="en-US"/>
        </w:rPr>
      </w:pPr>
      <w:r w:rsidRPr="00806761">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8B7A0A" w:rsidRPr="008B7A0A" w:rsidRDefault="008B7A0A" w:rsidP="008B7A0A">
      <w:pPr>
        <w:suppressAutoHyphens w:val="0"/>
        <w:rPr>
          <w:rFonts w:eastAsia="Calibri"/>
          <w:b/>
          <w:lang w:eastAsia="en-US"/>
        </w:rPr>
      </w:pPr>
      <w:r w:rsidRPr="008B7A0A">
        <w:rPr>
          <w:rFonts w:eastAsia="Calibri"/>
          <w:b/>
          <w:lang w:eastAsia="en-US"/>
        </w:rPr>
        <w:t xml:space="preserve">Тема 2.4. Профессии. </w:t>
      </w:r>
    </w:p>
    <w:p w:rsidR="008B7A0A" w:rsidRPr="008B7A0A" w:rsidRDefault="008B7A0A" w:rsidP="008B7A0A">
      <w:pPr>
        <w:suppressAutoHyphens w:val="0"/>
        <w:rPr>
          <w:rFonts w:eastAsia="Calibri"/>
          <w:lang w:eastAsia="en-US"/>
        </w:rPr>
      </w:pPr>
      <w:r w:rsidRPr="008B7A0A">
        <w:rPr>
          <w:rFonts w:eastAsia="Calibri"/>
          <w:lang w:eastAsia="en-US"/>
        </w:rPr>
        <w:t xml:space="preserve"> Практические занятия:</w:t>
      </w:r>
    </w:p>
    <w:p w:rsidR="008B7A0A" w:rsidRPr="008B7A0A" w:rsidRDefault="008B7A0A" w:rsidP="008B7A0A">
      <w:pPr>
        <w:suppressAutoHyphens w:val="0"/>
        <w:rPr>
          <w:rFonts w:eastAsia="Calibri"/>
          <w:lang w:eastAsia="en-US"/>
        </w:rPr>
      </w:pPr>
      <w:r w:rsidRPr="008B7A0A">
        <w:rPr>
          <w:rFonts w:eastAsia="Calibri"/>
          <w:lang w:eastAsia="en-US"/>
        </w:rPr>
        <w:lastRenderedPageBreak/>
        <w:t>1.Тема: «Профессии». Введение НЛЕ по теме «Виды профессий».</w:t>
      </w:r>
    </w:p>
    <w:p w:rsidR="008B7A0A" w:rsidRPr="008B7A0A" w:rsidRDefault="008B7A0A" w:rsidP="008B7A0A">
      <w:pPr>
        <w:suppressAutoHyphens w:val="0"/>
        <w:rPr>
          <w:rFonts w:eastAsia="Calibri"/>
          <w:lang w:eastAsia="en-US"/>
        </w:rPr>
      </w:pPr>
      <w:r w:rsidRPr="008B7A0A">
        <w:rPr>
          <w:rFonts w:eastAsia="Calibri"/>
          <w:lang w:eastAsia="en-US"/>
        </w:rPr>
        <w:t>2.Развитие умений диалогической речи по теме «Карьера».</w:t>
      </w:r>
    </w:p>
    <w:p w:rsidR="008B7A0A" w:rsidRPr="008B7A0A" w:rsidRDefault="008B7A0A" w:rsidP="008B7A0A">
      <w:pPr>
        <w:suppressAutoHyphens w:val="0"/>
        <w:rPr>
          <w:rFonts w:eastAsia="Calibri"/>
          <w:lang w:eastAsia="en-US"/>
        </w:rPr>
      </w:pPr>
      <w:r w:rsidRPr="008B7A0A">
        <w:rPr>
          <w:rFonts w:eastAsia="Calibri"/>
          <w:lang w:eastAsia="en-US"/>
        </w:rPr>
        <w:t>3.Использование грамматических структур в различных видах письменной корреспонденции.</w:t>
      </w:r>
    </w:p>
    <w:p w:rsidR="008B7A0A" w:rsidRPr="008B7A0A" w:rsidRDefault="008B7A0A" w:rsidP="008B7A0A">
      <w:pPr>
        <w:suppressAutoHyphens w:val="0"/>
        <w:rPr>
          <w:rFonts w:eastAsia="Calibri"/>
          <w:lang w:eastAsia="en-US"/>
        </w:rPr>
      </w:pPr>
      <w:r w:rsidRPr="008B7A0A">
        <w:rPr>
          <w:rFonts w:eastAsia="Calibri"/>
          <w:lang w:eastAsia="en-US"/>
        </w:rPr>
        <w:t>4.Использование грамматических структур в различных видах письменной корреспонденции.</w:t>
      </w:r>
    </w:p>
    <w:p w:rsidR="008B7A0A" w:rsidRPr="008B7A0A" w:rsidRDefault="008B7A0A" w:rsidP="008B7A0A">
      <w:pPr>
        <w:suppressAutoHyphens w:val="0"/>
        <w:rPr>
          <w:rFonts w:eastAsia="Calibri"/>
          <w:lang w:eastAsia="en-US"/>
        </w:rPr>
      </w:pPr>
      <w:r w:rsidRPr="008B7A0A">
        <w:rPr>
          <w:rFonts w:eastAsia="Calibri"/>
          <w:lang w:eastAsia="en-US"/>
        </w:rPr>
        <w:t>5. Чтение и перевод профессионально-ориентированных текстов.</w:t>
      </w:r>
    </w:p>
    <w:p w:rsidR="008B7A0A" w:rsidRPr="008B7A0A" w:rsidRDefault="008B7A0A" w:rsidP="008B7A0A">
      <w:pPr>
        <w:suppressAutoHyphens w:val="0"/>
        <w:rPr>
          <w:rFonts w:eastAsia="Calibri"/>
          <w:b/>
          <w:lang w:eastAsia="en-US"/>
        </w:rPr>
      </w:pPr>
      <w:r w:rsidRPr="008B7A0A">
        <w:rPr>
          <w:rFonts w:eastAsia="Calibri"/>
          <w:b/>
          <w:lang w:eastAsia="en-US"/>
        </w:rPr>
        <w:t>Практическое занятие 1. Тема: «Профессии». Введение НЛЕ по теме «Виды профессий».</w:t>
      </w:r>
    </w:p>
    <w:p w:rsidR="008B7A0A" w:rsidRPr="008B7A0A" w:rsidRDefault="008B7A0A" w:rsidP="008B7A0A">
      <w:pPr>
        <w:suppressAutoHyphens w:val="0"/>
        <w:rPr>
          <w:rFonts w:eastAsia="Calibri"/>
          <w:lang w:eastAsia="en-US"/>
        </w:rPr>
      </w:pPr>
      <w:r w:rsidRPr="008B7A0A">
        <w:rPr>
          <w:rFonts w:eastAsia="Calibri"/>
          <w:lang w:eastAsia="en-US"/>
        </w:rPr>
        <w:t>Цель: введение новых лексических единиц по теме.</w:t>
      </w:r>
    </w:p>
    <w:p w:rsidR="008B7A0A" w:rsidRPr="008B7A0A" w:rsidRDefault="008B7A0A" w:rsidP="008B7A0A">
      <w:pPr>
        <w:suppressAutoHyphens w:val="0"/>
        <w:rPr>
          <w:rFonts w:eastAsia="Calibri"/>
          <w:lang w:eastAsia="en-US"/>
        </w:rPr>
      </w:pPr>
      <w:r w:rsidRPr="008B7A0A">
        <w:rPr>
          <w:rFonts w:eastAsia="Calibri"/>
          <w:lang w:eastAsia="en-US"/>
        </w:rPr>
        <w:t>Ход занятия.</w:t>
      </w:r>
    </w:p>
    <w:p w:rsidR="008B7A0A" w:rsidRPr="008B7A0A" w:rsidRDefault="008B7A0A" w:rsidP="008B7A0A">
      <w:pPr>
        <w:suppressAutoHyphens w:val="0"/>
        <w:rPr>
          <w:rFonts w:eastAsia="Calibri"/>
          <w:lang w:eastAsia="en-US"/>
        </w:rPr>
      </w:pPr>
      <w:r w:rsidRPr="008B7A0A">
        <w:rPr>
          <w:rFonts w:eastAsia="Calibri"/>
          <w:lang w:eastAsia="en-US"/>
        </w:rPr>
        <w:t>1. Приветствие.</w:t>
      </w:r>
    </w:p>
    <w:p w:rsidR="008B7A0A" w:rsidRPr="008B7A0A" w:rsidRDefault="008B7A0A" w:rsidP="008B7A0A">
      <w:pPr>
        <w:suppressAutoHyphens w:val="0"/>
        <w:rPr>
          <w:rFonts w:eastAsia="Calibri"/>
          <w:lang w:eastAsia="en-US"/>
        </w:rPr>
      </w:pPr>
      <w:r w:rsidRPr="008B7A0A">
        <w:rPr>
          <w:rFonts w:eastAsia="Calibri"/>
          <w:lang w:eastAsia="en-US"/>
        </w:rPr>
        <w:t>2. Сообщение целей занятия.</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3. </w:t>
      </w:r>
      <w:r w:rsidRPr="008B7A0A">
        <w:rPr>
          <w:rFonts w:eastAsia="Calibri"/>
          <w:lang w:eastAsia="en-US"/>
        </w:rPr>
        <w:t>Фонетическая</w:t>
      </w:r>
      <w:r w:rsidRPr="008B7A0A">
        <w:rPr>
          <w:rFonts w:eastAsia="Calibri"/>
          <w:lang w:val="en-US" w:eastAsia="en-US"/>
        </w:rPr>
        <w:t xml:space="preserve"> </w:t>
      </w:r>
      <w:r w:rsidRPr="008B7A0A">
        <w:rPr>
          <w:rFonts w:eastAsia="Calibri"/>
          <w:lang w:eastAsia="en-US"/>
        </w:rPr>
        <w:t>зарядка</w:t>
      </w:r>
      <w:r w:rsidRPr="008B7A0A">
        <w:rPr>
          <w:rFonts w:eastAsia="Calibri"/>
          <w:lang w:val="en-US" w:eastAsia="en-US"/>
        </w:rPr>
        <w:t xml:space="preserve">: </w:t>
      </w:r>
    </w:p>
    <w:p w:rsidR="008B7A0A" w:rsidRPr="008B7A0A" w:rsidRDefault="008B7A0A" w:rsidP="008B7A0A">
      <w:pPr>
        <w:suppressAutoHyphens w:val="0"/>
        <w:rPr>
          <w:rFonts w:eastAsia="Calibri"/>
          <w:lang w:val="en-US" w:eastAsia="en-US"/>
        </w:rPr>
      </w:pPr>
      <w:proofErr w:type="gramStart"/>
      <w:r w:rsidRPr="008B7A0A">
        <w:rPr>
          <w:rFonts w:eastAsia="Calibri"/>
          <w:lang w:val="en-US" w:eastAsia="en-US"/>
        </w:rPr>
        <w:t>Cooks, good cooks, for good cooks, a book for good cooks, a cookery book for good cooks, a good cookery book for good cooks.</w:t>
      </w:r>
      <w:proofErr w:type="gramEnd"/>
      <w:r w:rsidRPr="008B7A0A">
        <w:rPr>
          <w:rFonts w:eastAsia="Calibri"/>
          <w:lang w:val="en-US" w:eastAsia="en-US"/>
        </w:rPr>
        <w:t xml:space="preserve"> Look! This is a good cookery book for good cooks.</w:t>
      </w:r>
    </w:p>
    <w:p w:rsidR="008B7A0A" w:rsidRPr="008B7A0A" w:rsidRDefault="008B7A0A" w:rsidP="008B7A0A">
      <w:pPr>
        <w:suppressAutoHyphens w:val="0"/>
        <w:rPr>
          <w:rFonts w:eastAsia="Calibri"/>
          <w:lang w:eastAsia="en-US"/>
        </w:rPr>
      </w:pPr>
      <w:proofErr w:type="spellStart"/>
      <w:proofErr w:type="gramStart"/>
      <w:r w:rsidRPr="008B7A0A">
        <w:rPr>
          <w:rFonts w:eastAsia="Calibri"/>
          <w:lang w:val="en-US" w:eastAsia="en-US"/>
        </w:rPr>
        <w:t>pp</w:t>
      </w:r>
      <w:proofErr w:type="spellEnd"/>
      <w:r w:rsidRPr="008B7A0A">
        <w:rPr>
          <w:rFonts w:eastAsia="Calibri"/>
          <w:lang w:eastAsia="en-US"/>
        </w:rPr>
        <w:t xml:space="preserve">. 9 </w:t>
      </w:r>
      <w:r w:rsidRPr="008B7A0A">
        <w:rPr>
          <w:rFonts w:eastAsia="Calibri"/>
          <w:lang w:val="en-US" w:eastAsia="en-US"/>
        </w:rPr>
        <w:t>Warming</w:t>
      </w:r>
      <w:r w:rsidRPr="008B7A0A">
        <w:rPr>
          <w:rFonts w:eastAsia="Calibri"/>
          <w:lang w:eastAsia="en-US"/>
        </w:rPr>
        <w:t xml:space="preserve"> </w:t>
      </w:r>
      <w:r w:rsidRPr="008B7A0A">
        <w:rPr>
          <w:rFonts w:eastAsia="Calibri"/>
          <w:lang w:val="en-US" w:eastAsia="en-US"/>
        </w:rPr>
        <w:t>up</w:t>
      </w:r>
      <w:r w:rsidRPr="008B7A0A">
        <w:rPr>
          <w:rFonts w:eastAsia="Calibri"/>
          <w:lang w:eastAsia="en-US"/>
        </w:rPr>
        <w:t>.</w:t>
      </w:r>
      <w:proofErr w:type="gramEnd"/>
    </w:p>
    <w:p w:rsidR="008B7A0A" w:rsidRPr="008B7A0A" w:rsidRDefault="008B7A0A" w:rsidP="008B7A0A">
      <w:pPr>
        <w:suppressAutoHyphens w:val="0"/>
        <w:rPr>
          <w:rFonts w:eastAsia="Calibri"/>
          <w:lang w:eastAsia="en-US"/>
        </w:rPr>
      </w:pPr>
      <w:r w:rsidRPr="008B7A0A">
        <w:rPr>
          <w:rFonts w:eastAsia="Calibri"/>
          <w:lang w:eastAsia="en-US"/>
        </w:rPr>
        <w:t>А) снятие трудностей</w:t>
      </w:r>
    </w:p>
    <w:p w:rsidR="008B7A0A" w:rsidRPr="008B7A0A" w:rsidRDefault="008B7A0A" w:rsidP="008B7A0A">
      <w:pPr>
        <w:suppressAutoHyphens w:val="0"/>
        <w:rPr>
          <w:rFonts w:eastAsia="Calibri"/>
          <w:lang w:eastAsia="en-US"/>
        </w:rPr>
      </w:pPr>
      <w:r w:rsidRPr="008B7A0A">
        <w:rPr>
          <w:rFonts w:eastAsia="Calibri"/>
          <w:lang w:eastAsia="en-US"/>
        </w:rPr>
        <w:t>Б) прослушивание с заданием</w:t>
      </w:r>
    </w:p>
    <w:p w:rsidR="008B7A0A" w:rsidRPr="008B7A0A" w:rsidRDefault="008B7A0A" w:rsidP="008B7A0A">
      <w:pPr>
        <w:suppressAutoHyphens w:val="0"/>
        <w:rPr>
          <w:rFonts w:eastAsia="Calibri"/>
          <w:lang w:eastAsia="en-US"/>
        </w:rPr>
      </w:pPr>
      <w:r w:rsidRPr="008B7A0A">
        <w:rPr>
          <w:rFonts w:eastAsia="Calibri"/>
          <w:lang w:eastAsia="en-US"/>
        </w:rPr>
        <w:t>В) контроль понимания:</w:t>
      </w:r>
      <w:r w:rsidRPr="008B7A0A">
        <w:rPr>
          <w:rFonts w:eastAsia="Calibri"/>
          <w:lang w:val="en-US" w:eastAsia="en-US"/>
        </w:rPr>
        <w:t>who</w:t>
      </w:r>
      <w:r w:rsidRPr="008B7A0A">
        <w:rPr>
          <w:rFonts w:eastAsia="Calibri"/>
          <w:lang w:eastAsia="en-US"/>
        </w:rPr>
        <w:t xml:space="preserve"> </w:t>
      </w:r>
      <w:r w:rsidRPr="008B7A0A">
        <w:rPr>
          <w:rFonts w:eastAsia="Calibri"/>
          <w:lang w:val="en-US" w:eastAsia="en-US"/>
        </w:rPr>
        <w:t>asked</w:t>
      </w:r>
      <w:r w:rsidRPr="008B7A0A">
        <w:rPr>
          <w:rFonts w:eastAsia="Calibri"/>
          <w:lang w:eastAsia="en-US"/>
        </w:rPr>
        <w:t xml:space="preserve"> </w:t>
      </w:r>
      <w:r w:rsidRPr="008B7A0A">
        <w:rPr>
          <w:rFonts w:eastAsia="Calibri"/>
          <w:lang w:val="en-US" w:eastAsia="en-US"/>
        </w:rPr>
        <w:t>a</w:t>
      </w:r>
      <w:r w:rsidRPr="008B7A0A">
        <w:rPr>
          <w:rFonts w:eastAsia="Calibri"/>
          <w:lang w:eastAsia="en-US"/>
        </w:rPr>
        <w:t xml:space="preserve"> </w:t>
      </w:r>
      <w:r w:rsidRPr="008B7A0A">
        <w:rPr>
          <w:rFonts w:eastAsia="Calibri"/>
          <w:lang w:val="en-US" w:eastAsia="en-US"/>
        </w:rPr>
        <w:t>question</w:t>
      </w:r>
      <w:r w:rsidRPr="008B7A0A">
        <w:rPr>
          <w:rFonts w:eastAsia="Calibri"/>
          <w:lang w:eastAsia="en-US"/>
        </w:rPr>
        <w:t>?</w:t>
      </w:r>
    </w:p>
    <w:p w:rsidR="008B7A0A" w:rsidRPr="008B7A0A" w:rsidRDefault="008B7A0A" w:rsidP="008B7A0A">
      <w:pPr>
        <w:suppressAutoHyphens w:val="0"/>
        <w:rPr>
          <w:rFonts w:eastAsia="Calibri"/>
          <w:lang w:eastAsia="en-US"/>
        </w:rPr>
      </w:pPr>
      <w:r w:rsidRPr="008B7A0A">
        <w:rPr>
          <w:rFonts w:eastAsia="Calibri"/>
          <w:lang w:eastAsia="en-US"/>
        </w:rPr>
        <w:t>Г) отработка: звук, слово, фраза, целая скороговорка.</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4. </w:t>
      </w:r>
      <w:r w:rsidRPr="008B7A0A">
        <w:rPr>
          <w:rFonts w:eastAsia="Calibri"/>
          <w:lang w:eastAsia="en-US"/>
        </w:rPr>
        <w:t>Речевая</w:t>
      </w:r>
      <w:r w:rsidRPr="008B7A0A">
        <w:rPr>
          <w:rFonts w:eastAsia="Calibri"/>
          <w:lang w:val="en-US" w:eastAsia="en-US"/>
        </w:rPr>
        <w:t xml:space="preserve"> </w:t>
      </w:r>
      <w:r w:rsidRPr="008B7A0A">
        <w:rPr>
          <w:rFonts w:eastAsia="Calibri"/>
          <w:lang w:eastAsia="en-US"/>
        </w:rPr>
        <w:t>зарядка</w:t>
      </w:r>
      <w:r w:rsidRPr="008B7A0A">
        <w:rPr>
          <w:rFonts w:eastAsia="Calibri"/>
          <w:lang w:val="en-US" w:eastAsia="en-US"/>
        </w:rPr>
        <w:t>.</w:t>
      </w:r>
    </w:p>
    <w:p w:rsidR="008B7A0A" w:rsidRPr="008B7A0A" w:rsidRDefault="008B7A0A" w:rsidP="008B7A0A">
      <w:pPr>
        <w:suppressAutoHyphens w:val="0"/>
        <w:rPr>
          <w:rFonts w:eastAsia="Calibri"/>
          <w:lang w:val="en-US" w:eastAsia="en-US"/>
        </w:rPr>
      </w:pPr>
      <w:r w:rsidRPr="008B7A0A">
        <w:rPr>
          <w:rFonts w:eastAsia="Calibri"/>
          <w:lang w:val="en-US" w:eastAsia="en-US"/>
        </w:rPr>
        <w:t>- Can you cook?</w:t>
      </w:r>
    </w:p>
    <w:p w:rsidR="008B7A0A" w:rsidRPr="008B7A0A" w:rsidRDefault="008B7A0A" w:rsidP="008B7A0A">
      <w:pPr>
        <w:suppressAutoHyphens w:val="0"/>
        <w:rPr>
          <w:rFonts w:eastAsia="Calibri"/>
          <w:lang w:val="en-US" w:eastAsia="en-US"/>
        </w:rPr>
      </w:pPr>
      <w:r w:rsidRPr="008B7A0A">
        <w:rPr>
          <w:rFonts w:eastAsia="Calibri"/>
          <w:lang w:val="en-US" w:eastAsia="en-US"/>
        </w:rPr>
        <w:t>- Do you like cooking?</w:t>
      </w:r>
    </w:p>
    <w:p w:rsidR="008B7A0A" w:rsidRPr="008B7A0A" w:rsidRDefault="008B7A0A" w:rsidP="008B7A0A">
      <w:pPr>
        <w:suppressAutoHyphens w:val="0"/>
        <w:rPr>
          <w:rFonts w:eastAsia="Calibri"/>
          <w:lang w:val="en-US" w:eastAsia="en-US"/>
        </w:rPr>
      </w:pPr>
      <w:r w:rsidRPr="008B7A0A">
        <w:rPr>
          <w:rFonts w:eastAsia="Calibri"/>
          <w:lang w:val="en-US" w:eastAsia="en-US"/>
        </w:rPr>
        <w:t>- Have you got a cookery book at home?</w:t>
      </w:r>
    </w:p>
    <w:p w:rsidR="008B7A0A" w:rsidRPr="008B7A0A" w:rsidRDefault="008B7A0A" w:rsidP="008B7A0A">
      <w:pPr>
        <w:suppressAutoHyphens w:val="0"/>
        <w:rPr>
          <w:rFonts w:eastAsia="Calibri"/>
          <w:lang w:val="en-US" w:eastAsia="en-US"/>
        </w:rPr>
      </w:pPr>
      <w:r w:rsidRPr="008B7A0A">
        <w:rPr>
          <w:rFonts w:eastAsia="Calibri"/>
          <w:lang w:val="en-US" w:eastAsia="en-US"/>
        </w:rPr>
        <w:t>- Is cooking your hobby?</w:t>
      </w:r>
    </w:p>
    <w:p w:rsidR="008B7A0A" w:rsidRPr="008B7A0A" w:rsidRDefault="008B7A0A" w:rsidP="008B7A0A">
      <w:pPr>
        <w:suppressAutoHyphens w:val="0"/>
        <w:rPr>
          <w:rFonts w:eastAsia="Calibri"/>
          <w:lang w:val="en-US" w:eastAsia="en-US"/>
        </w:rPr>
      </w:pPr>
      <w:r w:rsidRPr="008B7A0A">
        <w:rPr>
          <w:rFonts w:eastAsia="Calibri"/>
          <w:lang w:val="en-US" w:eastAsia="en-US"/>
        </w:rPr>
        <w:t>-Would you like to be a cook?</w:t>
      </w:r>
    </w:p>
    <w:p w:rsidR="008B7A0A" w:rsidRPr="008B7A0A" w:rsidRDefault="008B7A0A" w:rsidP="008B7A0A">
      <w:pPr>
        <w:suppressAutoHyphens w:val="0"/>
        <w:rPr>
          <w:rFonts w:eastAsia="Calibri"/>
          <w:lang w:eastAsia="en-US"/>
        </w:rPr>
      </w:pPr>
      <w:r w:rsidRPr="008B7A0A">
        <w:rPr>
          <w:rFonts w:eastAsia="Calibri"/>
          <w:lang w:eastAsia="en-US"/>
        </w:rPr>
        <w:t>5. Введение новых лексических единиц по теме.</w:t>
      </w:r>
    </w:p>
    <w:p w:rsidR="008B7A0A" w:rsidRPr="008B7A0A" w:rsidRDefault="008B7A0A" w:rsidP="008B7A0A">
      <w:pPr>
        <w:suppressAutoHyphens w:val="0"/>
        <w:rPr>
          <w:rFonts w:eastAsia="Calibri"/>
          <w:lang w:eastAsia="en-US"/>
        </w:rPr>
      </w:pPr>
      <w:r w:rsidRPr="008B7A0A">
        <w:rPr>
          <w:rFonts w:eastAsia="Calibri"/>
          <w:lang w:eastAsia="en-US"/>
        </w:rPr>
        <w:t>6. Отработка новых лексических единиц в упражнениях.</w:t>
      </w:r>
    </w:p>
    <w:p w:rsidR="008B7A0A" w:rsidRPr="008B7A0A" w:rsidRDefault="008B7A0A" w:rsidP="008B7A0A">
      <w:pPr>
        <w:suppressAutoHyphens w:val="0"/>
        <w:rPr>
          <w:rFonts w:eastAsia="Calibri"/>
          <w:lang w:eastAsia="en-US"/>
        </w:rPr>
      </w:pPr>
      <w:r w:rsidRPr="008B7A0A">
        <w:rPr>
          <w:rFonts w:eastAsia="Calibri"/>
          <w:lang w:eastAsia="en-US"/>
        </w:rPr>
        <w:t xml:space="preserve">-  </w:t>
      </w:r>
      <w:proofErr w:type="gramStart"/>
      <w:r w:rsidRPr="008B7A0A">
        <w:rPr>
          <w:rFonts w:eastAsia="Calibri"/>
          <w:lang w:eastAsia="en-US"/>
        </w:rPr>
        <w:t>п</w:t>
      </w:r>
      <w:proofErr w:type="gramEnd"/>
      <w:r w:rsidRPr="008B7A0A">
        <w:rPr>
          <w:rFonts w:eastAsia="Calibri"/>
          <w:lang w:eastAsia="en-US"/>
        </w:rPr>
        <w:t>одстановочные упражнения раздаточного материала</w:t>
      </w:r>
    </w:p>
    <w:p w:rsidR="008B7A0A" w:rsidRPr="008B7A0A" w:rsidRDefault="008B7A0A" w:rsidP="008B7A0A">
      <w:pPr>
        <w:suppressAutoHyphens w:val="0"/>
        <w:rPr>
          <w:rFonts w:eastAsia="Calibri"/>
          <w:lang w:eastAsia="en-US"/>
        </w:rPr>
      </w:pPr>
      <w:r w:rsidRPr="008B7A0A">
        <w:rPr>
          <w:rFonts w:eastAsia="Calibri"/>
          <w:lang w:eastAsia="en-US"/>
        </w:rPr>
        <w:t>- речевые упражнения:</w:t>
      </w:r>
    </w:p>
    <w:p w:rsidR="008B7A0A" w:rsidRPr="008B7A0A" w:rsidRDefault="008B7A0A" w:rsidP="008B7A0A">
      <w:pPr>
        <w:suppressAutoHyphens w:val="0"/>
        <w:rPr>
          <w:rFonts w:eastAsia="Calibri"/>
          <w:lang w:val="en-US" w:eastAsia="en-US"/>
        </w:rPr>
      </w:pPr>
      <w:r w:rsidRPr="008B7A0A">
        <w:rPr>
          <w:rFonts w:eastAsia="Calibri"/>
          <w:lang w:val="en-US" w:eastAsia="en-US"/>
        </w:rPr>
        <w:t>Students must complete the four sentences:</w:t>
      </w:r>
    </w:p>
    <w:p w:rsidR="008B7A0A" w:rsidRPr="008B7A0A" w:rsidRDefault="008B7A0A" w:rsidP="008B7A0A">
      <w:pPr>
        <w:suppressAutoHyphens w:val="0"/>
        <w:rPr>
          <w:rFonts w:eastAsia="Calibri"/>
          <w:lang w:val="en-US" w:eastAsia="en-US"/>
        </w:rPr>
      </w:pPr>
      <w:r w:rsidRPr="008B7A0A">
        <w:rPr>
          <w:rFonts w:eastAsia="Calibri"/>
          <w:lang w:val="en-US" w:eastAsia="en-US"/>
        </w:rPr>
        <w:t>I would like to try being a ….</w:t>
      </w:r>
    </w:p>
    <w:p w:rsidR="008B7A0A" w:rsidRPr="008B7A0A" w:rsidRDefault="008B7A0A" w:rsidP="008B7A0A">
      <w:pPr>
        <w:suppressAutoHyphens w:val="0"/>
        <w:rPr>
          <w:rFonts w:eastAsia="Calibri"/>
          <w:lang w:val="en-US" w:eastAsia="en-US"/>
        </w:rPr>
      </w:pPr>
      <w:r w:rsidRPr="008B7A0A">
        <w:rPr>
          <w:rFonts w:eastAsia="Calibri"/>
          <w:lang w:val="en-US" w:eastAsia="en-US"/>
        </w:rPr>
        <w:t>I never want to try being…..!</w:t>
      </w:r>
    </w:p>
    <w:p w:rsidR="008B7A0A" w:rsidRPr="008B7A0A" w:rsidRDefault="008B7A0A" w:rsidP="008B7A0A">
      <w:pPr>
        <w:suppressAutoHyphens w:val="0"/>
        <w:rPr>
          <w:rFonts w:eastAsia="Calibri"/>
          <w:lang w:eastAsia="en-US"/>
        </w:rPr>
      </w:pPr>
      <w:r w:rsidRPr="008B7A0A">
        <w:rPr>
          <w:rFonts w:eastAsia="Calibri"/>
          <w:lang w:eastAsia="en-US"/>
        </w:rPr>
        <w:t>7. Заключительный этап:</w:t>
      </w:r>
    </w:p>
    <w:p w:rsidR="008B7A0A" w:rsidRPr="008B7A0A" w:rsidRDefault="008B7A0A" w:rsidP="008B7A0A">
      <w:pPr>
        <w:suppressAutoHyphens w:val="0"/>
        <w:rPr>
          <w:rFonts w:eastAsia="Calibri"/>
          <w:lang w:eastAsia="en-US"/>
        </w:rPr>
      </w:pPr>
      <w:r w:rsidRPr="008B7A0A">
        <w:rPr>
          <w:rFonts w:eastAsia="Calibri"/>
          <w:lang w:eastAsia="en-US"/>
        </w:rPr>
        <w:t>- сообщение и объяснение домашнего задания</w:t>
      </w:r>
    </w:p>
    <w:p w:rsidR="008B7A0A" w:rsidRPr="008B7A0A" w:rsidRDefault="008B7A0A" w:rsidP="008B7A0A">
      <w:pPr>
        <w:suppressAutoHyphens w:val="0"/>
        <w:rPr>
          <w:rFonts w:eastAsia="Calibri"/>
          <w:lang w:eastAsia="en-US"/>
        </w:rPr>
      </w:pPr>
      <w:r w:rsidRPr="008B7A0A">
        <w:rPr>
          <w:rFonts w:eastAsia="Calibri"/>
          <w:lang w:eastAsia="en-US"/>
        </w:rPr>
        <w:t>-подведение итогов работы на уроке и сообщение отметок</w:t>
      </w:r>
    </w:p>
    <w:p w:rsidR="008B7A0A" w:rsidRPr="008B7A0A" w:rsidRDefault="008B7A0A" w:rsidP="008B7A0A">
      <w:pPr>
        <w:suppressAutoHyphens w:val="0"/>
        <w:rPr>
          <w:rFonts w:eastAsia="Calibri"/>
          <w:lang w:eastAsia="en-US"/>
        </w:rPr>
      </w:pPr>
      <w:r w:rsidRPr="008B7A0A">
        <w:rPr>
          <w:rFonts w:eastAsia="Calibri"/>
          <w:lang w:eastAsia="en-US"/>
        </w:rPr>
        <w:t>-организационный конец урока.</w:t>
      </w:r>
    </w:p>
    <w:p w:rsidR="008B7A0A" w:rsidRPr="008B7A0A" w:rsidRDefault="008B7A0A" w:rsidP="008B7A0A">
      <w:pPr>
        <w:suppressAutoHyphens w:val="0"/>
        <w:rPr>
          <w:rFonts w:eastAsia="Calibri"/>
          <w:lang w:eastAsia="en-US"/>
        </w:rPr>
      </w:pPr>
      <w:r w:rsidRPr="008B7A0A">
        <w:rPr>
          <w:rFonts w:eastAsia="Calibri"/>
          <w:lang w:eastAsia="en-US"/>
        </w:rPr>
        <w:t>Оснащение урока: раздаточный материал.</w:t>
      </w:r>
    </w:p>
    <w:p w:rsidR="008B7A0A" w:rsidRPr="008B7A0A" w:rsidRDefault="008B7A0A" w:rsidP="008B7A0A">
      <w:pPr>
        <w:suppressAutoHyphens w:val="0"/>
        <w:rPr>
          <w:rFonts w:eastAsia="Calibri"/>
          <w:b/>
          <w:lang w:eastAsia="en-US"/>
        </w:rPr>
      </w:pPr>
      <w:r w:rsidRPr="008B7A0A">
        <w:rPr>
          <w:rFonts w:eastAsia="Calibri"/>
          <w:b/>
          <w:lang w:eastAsia="en-US"/>
        </w:rPr>
        <w:t xml:space="preserve">Практическое занятие 2. </w:t>
      </w:r>
      <w:r w:rsidRPr="008B7A0A">
        <w:rPr>
          <w:rFonts w:eastAsia="Calibri"/>
          <w:b/>
          <w:lang w:eastAsia="en-US"/>
        </w:rPr>
        <w:tab/>
        <w:t>Развитие умений диалогической речи по теме «Карьера».</w:t>
      </w:r>
    </w:p>
    <w:p w:rsidR="008B7A0A" w:rsidRPr="008B7A0A" w:rsidRDefault="008B7A0A" w:rsidP="008B7A0A">
      <w:pPr>
        <w:suppressAutoHyphens w:val="0"/>
        <w:rPr>
          <w:rFonts w:eastAsia="Calibri"/>
          <w:lang w:eastAsia="en-US"/>
        </w:rPr>
      </w:pPr>
      <w:r w:rsidRPr="008B7A0A">
        <w:rPr>
          <w:rFonts w:eastAsia="Calibri"/>
          <w:lang w:eastAsia="en-US"/>
        </w:rPr>
        <w:t>Цель: Развитие навыка диалогической речи.</w:t>
      </w:r>
    </w:p>
    <w:p w:rsidR="008B7A0A" w:rsidRPr="008B7A0A" w:rsidRDefault="008B7A0A" w:rsidP="008B7A0A">
      <w:pPr>
        <w:suppressAutoHyphens w:val="0"/>
        <w:rPr>
          <w:rFonts w:eastAsia="Calibri"/>
          <w:lang w:eastAsia="en-US"/>
        </w:rPr>
      </w:pPr>
      <w:r w:rsidRPr="008B7A0A">
        <w:rPr>
          <w:rFonts w:eastAsia="Calibri"/>
          <w:lang w:eastAsia="en-US"/>
        </w:rPr>
        <w:t>Ход занятия.</w:t>
      </w:r>
    </w:p>
    <w:p w:rsidR="008B7A0A" w:rsidRPr="008B7A0A" w:rsidRDefault="008B7A0A" w:rsidP="008B7A0A">
      <w:pPr>
        <w:suppressAutoHyphens w:val="0"/>
        <w:rPr>
          <w:rFonts w:eastAsia="Calibri"/>
          <w:lang w:eastAsia="en-US"/>
        </w:rPr>
      </w:pPr>
      <w:r w:rsidRPr="008B7A0A">
        <w:rPr>
          <w:rFonts w:eastAsia="Calibri"/>
          <w:lang w:eastAsia="en-US"/>
        </w:rPr>
        <w:t>1. Приветствие.</w:t>
      </w:r>
    </w:p>
    <w:p w:rsidR="008B7A0A" w:rsidRPr="008B7A0A" w:rsidRDefault="008B7A0A" w:rsidP="008B7A0A">
      <w:pPr>
        <w:suppressAutoHyphens w:val="0"/>
        <w:rPr>
          <w:rFonts w:eastAsia="Calibri"/>
          <w:lang w:eastAsia="en-US"/>
        </w:rPr>
      </w:pPr>
      <w:r w:rsidRPr="008B7A0A">
        <w:rPr>
          <w:rFonts w:eastAsia="Calibri"/>
          <w:lang w:eastAsia="en-US"/>
        </w:rPr>
        <w:t>2. Сообщение целей занятия.</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3. </w:t>
      </w:r>
      <w:r w:rsidRPr="008B7A0A">
        <w:rPr>
          <w:rFonts w:eastAsia="Calibri"/>
          <w:lang w:eastAsia="en-US"/>
        </w:rPr>
        <w:t>Фонетическая</w:t>
      </w:r>
      <w:r w:rsidRPr="008B7A0A">
        <w:rPr>
          <w:rFonts w:eastAsia="Calibri"/>
          <w:lang w:val="en-US" w:eastAsia="en-US"/>
        </w:rPr>
        <w:t xml:space="preserve"> </w:t>
      </w:r>
      <w:r w:rsidRPr="008B7A0A">
        <w:rPr>
          <w:rFonts w:eastAsia="Calibri"/>
          <w:lang w:eastAsia="en-US"/>
        </w:rPr>
        <w:t>зарядка</w:t>
      </w:r>
      <w:r w:rsidRPr="008B7A0A">
        <w:rPr>
          <w:rFonts w:eastAsia="Calibri"/>
          <w:lang w:val="en-US" w:eastAsia="en-US"/>
        </w:rPr>
        <w:t xml:space="preserve">: </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I was </w:t>
      </w:r>
      <w:proofErr w:type="spellStart"/>
      <w:r w:rsidRPr="008B7A0A">
        <w:rPr>
          <w:rFonts w:eastAsia="Calibri"/>
          <w:lang w:val="en-US" w:eastAsia="en-US"/>
        </w:rPr>
        <w:t>barbariously</w:t>
      </w:r>
      <w:proofErr w:type="spellEnd"/>
      <w:r w:rsidRPr="008B7A0A">
        <w:rPr>
          <w:rFonts w:eastAsia="Calibri"/>
          <w:lang w:val="en-US" w:eastAsia="en-US"/>
        </w:rPr>
        <w:t xml:space="preserve"> barbarized </w:t>
      </w:r>
    </w:p>
    <w:p w:rsidR="008B7A0A" w:rsidRPr="008B7A0A" w:rsidRDefault="008B7A0A" w:rsidP="008B7A0A">
      <w:pPr>
        <w:suppressAutoHyphens w:val="0"/>
        <w:rPr>
          <w:rFonts w:eastAsia="Calibri"/>
          <w:lang w:val="en-US" w:eastAsia="en-US"/>
        </w:rPr>
      </w:pPr>
      <w:r w:rsidRPr="008B7A0A">
        <w:rPr>
          <w:rFonts w:eastAsia="Calibri"/>
          <w:lang w:val="en-US" w:eastAsia="en-US"/>
        </w:rPr>
        <w:t>By the barbarity of a barbarian barber</w:t>
      </w:r>
    </w:p>
    <w:p w:rsidR="008B7A0A" w:rsidRPr="008B7A0A" w:rsidRDefault="008B7A0A" w:rsidP="008B7A0A">
      <w:pPr>
        <w:suppressAutoHyphens w:val="0"/>
        <w:rPr>
          <w:rFonts w:eastAsia="Calibri"/>
          <w:lang w:val="en-US" w:eastAsia="en-US"/>
        </w:rPr>
      </w:pPr>
      <w:proofErr w:type="gramStart"/>
      <w:r w:rsidRPr="008B7A0A">
        <w:rPr>
          <w:rFonts w:eastAsia="Calibri"/>
          <w:lang w:val="en-US" w:eastAsia="en-US"/>
        </w:rPr>
        <w:t>In a barber’s barbarizing shop.</w:t>
      </w:r>
      <w:proofErr w:type="gramEnd"/>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pp. 45/1000 English tongue </w:t>
      </w:r>
      <w:proofErr w:type="gramStart"/>
      <w:r w:rsidRPr="008B7A0A">
        <w:rPr>
          <w:rFonts w:eastAsia="Calibri"/>
          <w:lang w:val="en-US" w:eastAsia="en-US"/>
        </w:rPr>
        <w:t>twisters .</w:t>
      </w:r>
      <w:proofErr w:type="gramEnd"/>
    </w:p>
    <w:p w:rsidR="008B7A0A" w:rsidRPr="008B7A0A" w:rsidRDefault="008B7A0A" w:rsidP="008B7A0A">
      <w:pPr>
        <w:suppressAutoHyphens w:val="0"/>
        <w:rPr>
          <w:rFonts w:eastAsia="Calibri"/>
          <w:lang w:val="en-US" w:eastAsia="en-US"/>
        </w:rPr>
      </w:pPr>
      <w:r w:rsidRPr="008B7A0A">
        <w:rPr>
          <w:rFonts w:eastAsia="Calibri"/>
          <w:lang w:eastAsia="en-US"/>
        </w:rPr>
        <w:t>А</w:t>
      </w:r>
      <w:r w:rsidRPr="008B7A0A">
        <w:rPr>
          <w:rFonts w:eastAsia="Calibri"/>
          <w:lang w:val="en-US" w:eastAsia="en-US"/>
        </w:rPr>
        <w:t xml:space="preserve">) </w:t>
      </w:r>
      <w:r w:rsidRPr="008B7A0A">
        <w:rPr>
          <w:rFonts w:eastAsia="Calibri"/>
          <w:lang w:eastAsia="en-US"/>
        </w:rPr>
        <w:t>снятие</w:t>
      </w:r>
      <w:r w:rsidRPr="008B7A0A">
        <w:rPr>
          <w:rFonts w:eastAsia="Calibri"/>
          <w:lang w:val="en-US" w:eastAsia="en-US"/>
        </w:rPr>
        <w:t xml:space="preserve"> </w:t>
      </w:r>
      <w:r w:rsidRPr="008B7A0A">
        <w:rPr>
          <w:rFonts w:eastAsia="Calibri"/>
          <w:lang w:eastAsia="en-US"/>
        </w:rPr>
        <w:t>трудностей</w:t>
      </w:r>
    </w:p>
    <w:p w:rsidR="008B7A0A" w:rsidRPr="008B7A0A" w:rsidRDefault="008B7A0A" w:rsidP="008B7A0A">
      <w:pPr>
        <w:suppressAutoHyphens w:val="0"/>
        <w:rPr>
          <w:rFonts w:eastAsia="Calibri"/>
          <w:lang w:eastAsia="en-US"/>
        </w:rPr>
      </w:pPr>
      <w:r w:rsidRPr="008B7A0A">
        <w:rPr>
          <w:rFonts w:eastAsia="Calibri"/>
          <w:lang w:eastAsia="en-US"/>
        </w:rPr>
        <w:t>Б) прослушивание с заданием</w:t>
      </w:r>
    </w:p>
    <w:p w:rsidR="008B7A0A" w:rsidRPr="008B7A0A" w:rsidRDefault="008B7A0A" w:rsidP="008B7A0A">
      <w:pPr>
        <w:suppressAutoHyphens w:val="0"/>
        <w:rPr>
          <w:rFonts w:eastAsia="Calibri"/>
          <w:lang w:eastAsia="en-US"/>
        </w:rPr>
      </w:pPr>
      <w:r w:rsidRPr="008B7A0A">
        <w:rPr>
          <w:rFonts w:eastAsia="Calibri"/>
          <w:lang w:eastAsia="en-US"/>
        </w:rPr>
        <w:t>В) контроль понимания:</w:t>
      </w:r>
      <w:r w:rsidRPr="008B7A0A">
        <w:rPr>
          <w:rFonts w:eastAsia="Calibri"/>
          <w:lang w:val="en-US" w:eastAsia="en-US"/>
        </w:rPr>
        <w:t>who</w:t>
      </w:r>
      <w:r w:rsidRPr="008B7A0A">
        <w:rPr>
          <w:rFonts w:eastAsia="Calibri"/>
          <w:lang w:eastAsia="en-US"/>
        </w:rPr>
        <w:t xml:space="preserve"> </w:t>
      </w:r>
      <w:r w:rsidRPr="008B7A0A">
        <w:rPr>
          <w:rFonts w:eastAsia="Calibri"/>
          <w:lang w:val="en-US" w:eastAsia="en-US"/>
        </w:rPr>
        <w:t>asked</w:t>
      </w:r>
      <w:r w:rsidRPr="008B7A0A">
        <w:rPr>
          <w:rFonts w:eastAsia="Calibri"/>
          <w:lang w:eastAsia="en-US"/>
        </w:rPr>
        <w:t xml:space="preserve"> </w:t>
      </w:r>
      <w:r w:rsidRPr="008B7A0A">
        <w:rPr>
          <w:rFonts w:eastAsia="Calibri"/>
          <w:lang w:val="en-US" w:eastAsia="en-US"/>
        </w:rPr>
        <w:t>a</w:t>
      </w:r>
      <w:r w:rsidRPr="008B7A0A">
        <w:rPr>
          <w:rFonts w:eastAsia="Calibri"/>
          <w:lang w:eastAsia="en-US"/>
        </w:rPr>
        <w:t xml:space="preserve"> </w:t>
      </w:r>
      <w:r w:rsidRPr="008B7A0A">
        <w:rPr>
          <w:rFonts w:eastAsia="Calibri"/>
          <w:lang w:val="en-US" w:eastAsia="en-US"/>
        </w:rPr>
        <w:t>question</w:t>
      </w:r>
      <w:r w:rsidRPr="008B7A0A">
        <w:rPr>
          <w:rFonts w:eastAsia="Calibri"/>
          <w:lang w:eastAsia="en-US"/>
        </w:rPr>
        <w:t>?</w:t>
      </w:r>
    </w:p>
    <w:p w:rsidR="008B7A0A" w:rsidRPr="008B7A0A" w:rsidRDefault="008B7A0A" w:rsidP="008B7A0A">
      <w:pPr>
        <w:suppressAutoHyphens w:val="0"/>
        <w:rPr>
          <w:rFonts w:eastAsia="Calibri"/>
          <w:lang w:eastAsia="en-US"/>
        </w:rPr>
      </w:pPr>
      <w:r w:rsidRPr="008B7A0A">
        <w:rPr>
          <w:rFonts w:eastAsia="Calibri"/>
          <w:lang w:eastAsia="en-US"/>
        </w:rPr>
        <w:t>Г) отработка: звук, слово, фраза, целая скороговорка.</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4. </w:t>
      </w:r>
      <w:r w:rsidRPr="008B7A0A">
        <w:rPr>
          <w:rFonts w:eastAsia="Calibri"/>
          <w:lang w:eastAsia="en-US"/>
        </w:rPr>
        <w:t>Речевая</w:t>
      </w:r>
      <w:r w:rsidRPr="008B7A0A">
        <w:rPr>
          <w:rFonts w:eastAsia="Calibri"/>
          <w:lang w:val="en-US" w:eastAsia="en-US"/>
        </w:rPr>
        <w:t xml:space="preserve"> </w:t>
      </w:r>
      <w:r w:rsidRPr="008B7A0A">
        <w:rPr>
          <w:rFonts w:eastAsia="Calibri"/>
          <w:lang w:eastAsia="en-US"/>
        </w:rPr>
        <w:t>зарядка</w:t>
      </w:r>
      <w:r w:rsidRPr="008B7A0A">
        <w:rPr>
          <w:rFonts w:eastAsia="Calibri"/>
          <w:lang w:val="en-US" w:eastAsia="en-US"/>
        </w:rPr>
        <w:t>.</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 Do you like going to </w:t>
      </w:r>
      <w:proofErr w:type="gramStart"/>
      <w:r w:rsidRPr="008B7A0A">
        <w:rPr>
          <w:rFonts w:eastAsia="Calibri"/>
          <w:lang w:val="en-US" w:eastAsia="en-US"/>
        </w:rPr>
        <w:t>hairdresser’s</w:t>
      </w:r>
      <w:proofErr w:type="gramEnd"/>
      <w:r w:rsidRPr="008B7A0A">
        <w:rPr>
          <w:rFonts w:eastAsia="Calibri"/>
          <w:lang w:val="en-US" w:eastAsia="en-US"/>
        </w:rPr>
        <w:t>?</w:t>
      </w:r>
    </w:p>
    <w:p w:rsidR="008B7A0A" w:rsidRPr="008B7A0A" w:rsidRDefault="008B7A0A" w:rsidP="008B7A0A">
      <w:pPr>
        <w:suppressAutoHyphens w:val="0"/>
        <w:rPr>
          <w:rFonts w:eastAsia="Calibri"/>
          <w:lang w:val="en-US" w:eastAsia="en-US"/>
        </w:rPr>
      </w:pPr>
      <w:r w:rsidRPr="008B7A0A">
        <w:rPr>
          <w:rFonts w:eastAsia="Calibri"/>
          <w:lang w:val="en-US" w:eastAsia="en-US"/>
        </w:rPr>
        <w:t>-Would you like to be a barber/hairdresser?</w:t>
      </w:r>
    </w:p>
    <w:p w:rsidR="008B7A0A" w:rsidRPr="008B7A0A" w:rsidRDefault="008B7A0A" w:rsidP="008B7A0A">
      <w:pPr>
        <w:suppressAutoHyphens w:val="0"/>
        <w:rPr>
          <w:rFonts w:eastAsia="Calibri"/>
          <w:lang w:eastAsia="en-US"/>
        </w:rPr>
      </w:pPr>
      <w:r w:rsidRPr="008B7A0A">
        <w:rPr>
          <w:rFonts w:eastAsia="Calibri"/>
          <w:lang w:eastAsia="en-US"/>
        </w:rPr>
        <w:lastRenderedPageBreak/>
        <w:t>5. Работа с диалогами по теме.</w:t>
      </w:r>
    </w:p>
    <w:p w:rsidR="008B7A0A" w:rsidRPr="008B7A0A" w:rsidRDefault="008B7A0A" w:rsidP="008B7A0A">
      <w:pPr>
        <w:suppressAutoHyphens w:val="0"/>
        <w:rPr>
          <w:rFonts w:eastAsia="Calibri"/>
          <w:lang w:eastAsia="en-US"/>
        </w:rPr>
      </w:pPr>
      <w:r w:rsidRPr="008B7A0A">
        <w:rPr>
          <w:rFonts w:eastAsia="Calibri"/>
          <w:lang w:eastAsia="en-US"/>
        </w:rPr>
        <w:t xml:space="preserve">-  </w:t>
      </w:r>
      <w:proofErr w:type="gramStart"/>
      <w:r w:rsidRPr="008B7A0A">
        <w:rPr>
          <w:rFonts w:eastAsia="Calibri"/>
          <w:lang w:eastAsia="en-US"/>
        </w:rPr>
        <w:t>п</w:t>
      </w:r>
      <w:proofErr w:type="gramEnd"/>
      <w:r w:rsidRPr="008B7A0A">
        <w:rPr>
          <w:rFonts w:eastAsia="Calibri"/>
          <w:lang w:eastAsia="en-US"/>
        </w:rPr>
        <w:t>одстановочные упражнения раздаточного материала</w:t>
      </w:r>
    </w:p>
    <w:p w:rsidR="008B7A0A" w:rsidRPr="008B7A0A" w:rsidRDefault="008B7A0A" w:rsidP="008B7A0A">
      <w:pPr>
        <w:suppressAutoHyphens w:val="0"/>
        <w:rPr>
          <w:rFonts w:eastAsia="Calibri"/>
          <w:lang w:eastAsia="en-US"/>
        </w:rPr>
      </w:pPr>
      <w:r w:rsidRPr="008B7A0A">
        <w:rPr>
          <w:rFonts w:eastAsia="Calibri"/>
          <w:lang w:eastAsia="en-US"/>
        </w:rPr>
        <w:t>- речевые упражнения:</w:t>
      </w:r>
    </w:p>
    <w:p w:rsidR="008B7A0A" w:rsidRPr="008B7A0A" w:rsidRDefault="008B7A0A" w:rsidP="008B7A0A">
      <w:pPr>
        <w:suppressAutoHyphens w:val="0"/>
        <w:rPr>
          <w:rFonts w:eastAsia="Calibri"/>
          <w:lang w:val="en-US" w:eastAsia="en-US"/>
        </w:rPr>
      </w:pPr>
      <w:r w:rsidRPr="008B7A0A">
        <w:rPr>
          <w:rFonts w:eastAsia="Calibri"/>
          <w:lang w:val="en-US" w:eastAsia="en-US"/>
        </w:rPr>
        <w:t>Students must complete the four sentences:</w:t>
      </w:r>
    </w:p>
    <w:p w:rsidR="008B7A0A" w:rsidRPr="008B7A0A" w:rsidRDefault="008B7A0A" w:rsidP="008B7A0A">
      <w:pPr>
        <w:suppressAutoHyphens w:val="0"/>
        <w:rPr>
          <w:rFonts w:eastAsia="Calibri"/>
          <w:lang w:val="en-US" w:eastAsia="en-US"/>
        </w:rPr>
      </w:pPr>
      <w:r w:rsidRPr="008B7A0A">
        <w:rPr>
          <w:rFonts w:eastAsia="Calibri"/>
          <w:lang w:val="en-US" w:eastAsia="en-US"/>
        </w:rPr>
        <w:t>I would like to try being a ….</w:t>
      </w:r>
    </w:p>
    <w:p w:rsidR="008B7A0A" w:rsidRPr="008B7A0A" w:rsidRDefault="008B7A0A" w:rsidP="008B7A0A">
      <w:pPr>
        <w:suppressAutoHyphens w:val="0"/>
        <w:rPr>
          <w:rFonts w:eastAsia="Calibri"/>
          <w:lang w:val="en-US" w:eastAsia="en-US"/>
        </w:rPr>
      </w:pPr>
      <w:r w:rsidRPr="008B7A0A">
        <w:rPr>
          <w:rFonts w:eastAsia="Calibri"/>
          <w:lang w:val="en-US" w:eastAsia="en-US"/>
        </w:rPr>
        <w:t>I never want to try being…..!</w:t>
      </w:r>
    </w:p>
    <w:p w:rsidR="008B7A0A" w:rsidRPr="008B7A0A" w:rsidRDefault="008B7A0A" w:rsidP="008B7A0A">
      <w:pPr>
        <w:suppressAutoHyphens w:val="0"/>
        <w:rPr>
          <w:rFonts w:eastAsia="Verdana"/>
          <w:lang w:val="en-US" w:eastAsia="en-US"/>
        </w:rPr>
      </w:pPr>
      <w:r w:rsidRPr="008B7A0A">
        <w:rPr>
          <w:rFonts w:eastAsia="Verdana"/>
          <w:lang w:val="en-US" w:eastAsia="en-US"/>
        </w:rPr>
        <w:t xml:space="preserve"> Rank these with your partner. Put the best at the top. Change partners often and share your rankings.</w:t>
      </w:r>
    </w:p>
    <w:tbl>
      <w:tblPr>
        <w:tblW w:w="0" w:type="auto"/>
        <w:tblInd w:w="100" w:type="dxa"/>
        <w:tblLayout w:type="fixed"/>
        <w:tblCellMar>
          <w:left w:w="0" w:type="dxa"/>
          <w:right w:w="0" w:type="dxa"/>
        </w:tblCellMar>
        <w:tblLook w:val="04A0" w:firstRow="1" w:lastRow="0" w:firstColumn="1" w:lastColumn="0" w:noHBand="0" w:noVBand="1"/>
      </w:tblPr>
      <w:tblGrid>
        <w:gridCol w:w="560"/>
        <w:gridCol w:w="1360"/>
        <w:gridCol w:w="560"/>
        <w:gridCol w:w="2720"/>
        <w:gridCol w:w="3460"/>
        <w:gridCol w:w="500"/>
      </w:tblGrid>
      <w:tr w:rsidR="008B7A0A" w:rsidRPr="008B7A0A" w:rsidTr="007B35BC">
        <w:trPr>
          <w:trHeight w:val="265"/>
        </w:trPr>
        <w:tc>
          <w:tcPr>
            <w:tcW w:w="560" w:type="dxa"/>
            <w:vAlign w:val="bottom"/>
            <w:hideMark/>
          </w:tcPr>
          <w:p w:rsidR="008B7A0A" w:rsidRPr="008B7A0A" w:rsidRDefault="008B7A0A" w:rsidP="008B7A0A">
            <w:pPr>
              <w:suppressAutoHyphens w:val="0"/>
              <w:rPr>
                <w:rFonts w:eastAsia="Symbol"/>
                <w:lang w:eastAsia="en-US"/>
              </w:rPr>
            </w:pPr>
            <w:r w:rsidRPr="008B7A0A">
              <w:rPr>
                <w:rFonts w:eastAsia="Symbol"/>
                <w:lang w:eastAsia="en-US"/>
              </w:rPr>
              <w:t></w:t>
            </w:r>
          </w:p>
        </w:tc>
        <w:tc>
          <w:tcPr>
            <w:tcW w:w="1360" w:type="dxa"/>
            <w:vAlign w:val="bottom"/>
            <w:hideMark/>
          </w:tcPr>
          <w:p w:rsidR="008B7A0A" w:rsidRPr="008B7A0A" w:rsidRDefault="008B7A0A" w:rsidP="008B7A0A">
            <w:pPr>
              <w:suppressAutoHyphens w:val="0"/>
              <w:rPr>
                <w:rFonts w:eastAsia="Verdana"/>
                <w:lang w:eastAsia="en-US"/>
              </w:rPr>
            </w:pPr>
            <w:proofErr w:type="spellStart"/>
            <w:r w:rsidRPr="008B7A0A">
              <w:rPr>
                <w:rFonts w:eastAsia="Verdana"/>
                <w:lang w:eastAsia="en-US"/>
              </w:rPr>
              <w:t>Train</w:t>
            </w:r>
            <w:proofErr w:type="spellEnd"/>
            <w:r w:rsidRPr="008B7A0A">
              <w:rPr>
                <w:rFonts w:eastAsia="Verdana"/>
                <w:lang w:eastAsia="en-US"/>
              </w:rPr>
              <w:t xml:space="preserve"> </w:t>
            </w:r>
            <w:proofErr w:type="spellStart"/>
            <w:r w:rsidRPr="008B7A0A">
              <w:rPr>
                <w:rFonts w:eastAsia="Verdana"/>
                <w:lang w:eastAsia="en-US"/>
              </w:rPr>
              <w:t>driver</w:t>
            </w:r>
            <w:proofErr w:type="spellEnd"/>
          </w:p>
        </w:tc>
        <w:tc>
          <w:tcPr>
            <w:tcW w:w="560" w:type="dxa"/>
            <w:vAlign w:val="bottom"/>
          </w:tcPr>
          <w:p w:rsidR="008B7A0A" w:rsidRPr="008B7A0A" w:rsidRDefault="008B7A0A" w:rsidP="008B7A0A">
            <w:pPr>
              <w:suppressAutoHyphens w:val="0"/>
              <w:rPr>
                <w:lang w:eastAsia="en-US"/>
              </w:rPr>
            </w:pPr>
          </w:p>
        </w:tc>
        <w:tc>
          <w:tcPr>
            <w:tcW w:w="2720" w:type="dxa"/>
            <w:vAlign w:val="bottom"/>
            <w:hideMark/>
          </w:tcPr>
          <w:p w:rsidR="008B7A0A" w:rsidRPr="008B7A0A" w:rsidRDefault="008B7A0A" w:rsidP="008B7A0A">
            <w:pPr>
              <w:suppressAutoHyphens w:val="0"/>
              <w:rPr>
                <w:rFonts w:eastAsia="Symbol"/>
                <w:w w:val="73"/>
                <w:lang w:eastAsia="en-US"/>
              </w:rPr>
            </w:pPr>
            <w:r w:rsidRPr="008B7A0A">
              <w:rPr>
                <w:rFonts w:eastAsia="Symbol"/>
                <w:w w:val="73"/>
                <w:lang w:eastAsia="en-US"/>
              </w:rPr>
              <w:t></w:t>
            </w:r>
          </w:p>
        </w:tc>
        <w:tc>
          <w:tcPr>
            <w:tcW w:w="3460" w:type="dxa"/>
            <w:vAlign w:val="bottom"/>
            <w:hideMark/>
          </w:tcPr>
          <w:p w:rsidR="008B7A0A" w:rsidRPr="008B7A0A" w:rsidRDefault="008B7A0A" w:rsidP="008B7A0A">
            <w:pPr>
              <w:suppressAutoHyphens w:val="0"/>
              <w:rPr>
                <w:rFonts w:eastAsia="Verdana"/>
                <w:lang w:eastAsia="en-US"/>
              </w:rPr>
            </w:pPr>
            <w:proofErr w:type="spellStart"/>
            <w:r w:rsidRPr="008B7A0A">
              <w:rPr>
                <w:rFonts w:eastAsia="Verdana"/>
                <w:lang w:eastAsia="en-US"/>
              </w:rPr>
              <w:t>Artist</w:t>
            </w:r>
            <w:proofErr w:type="spellEnd"/>
          </w:p>
        </w:tc>
        <w:tc>
          <w:tcPr>
            <w:tcW w:w="500" w:type="dxa"/>
            <w:vAlign w:val="bottom"/>
          </w:tcPr>
          <w:p w:rsidR="008B7A0A" w:rsidRPr="008B7A0A" w:rsidRDefault="008B7A0A" w:rsidP="008B7A0A">
            <w:pPr>
              <w:suppressAutoHyphens w:val="0"/>
              <w:rPr>
                <w:lang w:eastAsia="en-US"/>
              </w:rPr>
            </w:pPr>
          </w:p>
        </w:tc>
      </w:tr>
      <w:tr w:rsidR="008B7A0A" w:rsidRPr="008B7A0A" w:rsidTr="007B35BC">
        <w:trPr>
          <w:trHeight w:val="326"/>
        </w:trPr>
        <w:tc>
          <w:tcPr>
            <w:tcW w:w="560" w:type="dxa"/>
            <w:vAlign w:val="bottom"/>
            <w:hideMark/>
          </w:tcPr>
          <w:p w:rsidR="008B7A0A" w:rsidRPr="008B7A0A" w:rsidRDefault="008B7A0A" w:rsidP="008B7A0A">
            <w:pPr>
              <w:suppressAutoHyphens w:val="0"/>
              <w:rPr>
                <w:rFonts w:eastAsia="Symbol"/>
                <w:lang w:eastAsia="en-US"/>
              </w:rPr>
            </w:pPr>
            <w:r w:rsidRPr="008B7A0A">
              <w:rPr>
                <w:rFonts w:eastAsia="Symbol"/>
                <w:lang w:eastAsia="en-US"/>
              </w:rPr>
              <w:t></w:t>
            </w:r>
          </w:p>
        </w:tc>
        <w:tc>
          <w:tcPr>
            <w:tcW w:w="1360" w:type="dxa"/>
            <w:vAlign w:val="bottom"/>
            <w:hideMark/>
          </w:tcPr>
          <w:p w:rsidR="008B7A0A" w:rsidRPr="008B7A0A" w:rsidRDefault="008B7A0A" w:rsidP="008B7A0A">
            <w:pPr>
              <w:suppressAutoHyphens w:val="0"/>
              <w:rPr>
                <w:rFonts w:eastAsia="Verdana"/>
                <w:lang w:eastAsia="en-US"/>
              </w:rPr>
            </w:pPr>
            <w:proofErr w:type="spellStart"/>
            <w:r w:rsidRPr="008B7A0A">
              <w:rPr>
                <w:rFonts w:eastAsia="Verdana"/>
                <w:lang w:eastAsia="en-US"/>
              </w:rPr>
              <w:t>President</w:t>
            </w:r>
            <w:proofErr w:type="spellEnd"/>
          </w:p>
        </w:tc>
        <w:tc>
          <w:tcPr>
            <w:tcW w:w="560" w:type="dxa"/>
            <w:vAlign w:val="bottom"/>
          </w:tcPr>
          <w:p w:rsidR="008B7A0A" w:rsidRPr="008B7A0A" w:rsidRDefault="008B7A0A" w:rsidP="008B7A0A">
            <w:pPr>
              <w:suppressAutoHyphens w:val="0"/>
              <w:rPr>
                <w:lang w:eastAsia="en-US"/>
              </w:rPr>
            </w:pPr>
          </w:p>
        </w:tc>
        <w:tc>
          <w:tcPr>
            <w:tcW w:w="2720" w:type="dxa"/>
            <w:vAlign w:val="bottom"/>
            <w:hideMark/>
          </w:tcPr>
          <w:p w:rsidR="008B7A0A" w:rsidRPr="008B7A0A" w:rsidRDefault="008B7A0A" w:rsidP="008B7A0A">
            <w:pPr>
              <w:suppressAutoHyphens w:val="0"/>
              <w:rPr>
                <w:rFonts w:eastAsia="Symbol"/>
                <w:w w:val="73"/>
                <w:lang w:eastAsia="en-US"/>
              </w:rPr>
            </w:pPr>
            <w:r w:rsidRPr="008B7A0A">
              <w:rPr>
                <w:rFonts w:eastAsia="Symbol"/>
                <w:w w:val="73"/>
                <w:lang w:eastAsia="en-US"/>
              </w:rPr>
              <w:t></w:t>
            </w:r>
          </w:p>
        </w:tc>
        <w:tc>
          <w:tcPr>
            <w:tcW w:w="3460" w:type="dxa"/>
            <w:vAlign w:val="bottom"/>
            <w:hideMark/>
          </w:tcPr>
          <w:p w:rsidR="008B7A0A" w:rsidRPr="008B7A0A" w:rsidRDefault="008B7A0A" w:rsidP="008B7A0A">
            <w:pPr>
              <w:suppressAutoHyphens w:val="0"/>
              <w:rPr>
                <w:rFonts w:eastAsia="Verdana"/>
                <w:lang w:eastAsia="en-US"/>
              </w:rPr>
            </w:pPr>
            <w:proofErr w:type="spellStart"/>
            <w:r w:rsidRPr="008B7A0A">
              <w:rPr>
                <w:rFonts w:eastAsia="Verdana"/>
                <w:lang w:eastAsia="en-US"/>
              </w:rPr>
              <w:t>Movie</w:t>
            </w:r>
            <w:proofErr w:type="spellEnd"/>
            <w:r w:rsidRPr="008B7A0A">
              <w:rPr>
                <w:rFonts w:eastAsia="Verdana"/>
                <w:lang w:eastAsia="en-US"/>
              </w:rPr>
              <w:t xml:space="preserve"> </w:t>
            </w:r>
            <w:proofErr w:type="spellStart"/>
            <w:r w:rsidRPr="008B7A0A">
              <w:rPr>
                <w:rFonts w:eastAsia="Verdana"/>
                <w:lang w:eastAsia="en-US"/>
              </w:rPr>
              <w:t>reviewer</w:t>
            </w:r>
            <w:proofErr w:type="spellEnd"/>
          </w:p>
        </w:tc>
        <w:tc>
          <w:tcPr>
            <w:tcW w:w="500" w:type="dxa"/>
            <w:vAlign w:val="bottom"/>
          </w:tcPr>
          <w:p w:rsidR="008B7A0A" w:rsidRPr="008B7A0A" w:rsidRDefault="008B7A0A" w:rsidP="008B7A0A">
            <w:pPr>
              <w:suppressAutoHyphens w:val="0"/>
              <w:rPr>
                <w:lang w:eastAsia="en-US"/>
              </w:rPr>
            </w:pPr>
          </w:p>
        </w:tc>
      </w:tr>
      <w:tr w:rsidR="008B7A0A" w:rsidRPr="008B7A0A" w:rsidTr="007B35BC">
        <w:trPr>
          <w:trHeight w:val="322"/>
        </w:trPr>
        <w:tc>
          <w:tcPr>
            <w:tcW w:w="560" w:type="dxa"/>
            <w:vAlign w:val="bottom"/>
            <w:hideMark/>
          </w:tcPr>
          <w:p w:rsidR="008B7A0A" w:rsidRPr="008B7A0A" w:rsidRDefault="008B7A0A" w:rsidP="008B7A0A">
            <w:pPr>
              <w:suppressAutoHyphens w:val="0"/>
              <w:rPr>
                <w:rFonts w:eastAsia="Symbol"/>
                <w:lang w:eastAsia="en-US"/>
              </w:rPr>
            </w:pPr>
            <w:r w:rsidRPr="008B7A0A">
              <w:rPr>
                <w:rFonts w:eastAsia="Symbol"/>
                <w:lang w:eastAsia="en-US"/>
              </w:rPr>
              <w:t></w:t>
            </w:r>
          </w:p>
        </w:tc>
        <w:tc>
          <w:tcPr>
            <w:tcW w:w="1360" w:type="dxa"/>
            <w:vAlign w:val="bottom"/>
            <w:hideMark/>
          </w:tcPr>
          <w:p w:rsidR="008B7A0A" w:rsidRPr="008B7A0A" w:rsidRDefault="008B7A0A" w:rsidP="008B7A0A">
            <w:pPr>
              <w:suppressAutoHyphens w:val="0"/>
              <w:rPr>
                <w:rFonts w:eastAsia="Verdana"/>
                <w:lang w:eastAsia="en-US"/>
              </w:rPr>
            </w:pPr>
            <w:proofErr w:type="spellStart"/>
            <w:r w:rsidRPr="008B7A0A">
              <w:rPr>
                <w:rFonts w:eastAsia="Verdana"/>
                <w:lang w:eastAsia="en-US"/>
              </w:rPr>
              <w:t>Teacher</w:t>
            </w:r>
            <w:proofErr w:type="spellEnd"/>
          </w:p>
        </w:tc>
        <w:tc>
          <w:tcPr>
            <w:tcW w:w="560" w:type="dxa"/>
            <w:vAlign w:val="bottom"/>
          </w:tcPr>
          <w:p w:rsidR="008B7A0A" w:rsidRPr="008B7A0A" w:rsidRDefault="008B7A0A" w:rsidP="008B7A0A">
            <w:pPr>
              <w:suppressAutoHyphens w:val="0"/>
              <w:rPr>
                <w:lang w:eastAsia="en-US"/>
              </w:rPr>
            </w:pPr>
          </w:p>
        </w:tc>
        <w:tc>
          <w:tcPr>
            <w:tcW w:w="2720" w:type="dxa"/>
            <w:vAlign w:val="bottom"/>
            <w:hideMark/>
          </w:tcPr>
          <w:p w:rsidR="008B7A0A" w:rsidRPr="008B7A0A" w:rsidRDefault="008B7A0A" w:rsidP="008B7A0A">
            <w:pPr>
              <w:suppressAutoHyphens w:val="0"/>
              <w:rPr>
                <w:rFonts w:eastAsia="Symbol"/>
                <w:w w:val="73"/>
                <w:lang w:eastAsia="en-US"/>
              </w:rPr>
            </w:pPr>
            <w:r w:rsidRPr="008B7A0A">
              <w:rPr>
                <w:rFonts w:eastAsia="Symbol"/>
                <w:w w:val="73"/>
                <w:lang w:eastAsia="en-US"/>
              </w:rPr>
              <w:t></w:t>
            </w:r>
          </w:p>
        </w:tc>
        <w:tc>
          <w:tcPr>
            <w:tcW w:w="3460" w:type="dxa"/>
            <w:vAlign w:val="bottom"/>
            <w:hideMark/>
          </w:tcPr>
          <w:p w:rsidR="008B7A0A" w:rsidRPr="008B7A0A" w:rsidRDefault="008B7A0A" w:rsidP="008B7A0A">
            <w:pPr>
              <w:suppressAutoHyphens w:val="0"/>
              <w:rPr>
                <w:rFonts w:eastAsia="Verdana"/>
                <w:lang w:eastAsia="en-US"/>
              </w:rPr>
            </w:pPr>
            <w:proofErr w:type="spellStart"/>
            <w:r w:rsidRPr="008B7A0A">
              <w:rPr>
                <w:rFonts w:eastAsia="Verdana"/>
                <w:lang w:eastAsia="en-US"/>
              </w:rPr>
              <w:t>Soccer</w:t>
            </w:r>
            <w:proofErr w:type="spellEnd"/>
            <w:r w:rsidRPr="008B7A0A">
              <w:rPr>
                <w:rFonts w:eastAsia="Verdana"/>
                <w:lang w:eastAsia="en-US"/>
              </w:rPr>
              <w:t xml:space="preserve"> </w:t>
            </w:r>
            <w:proofErr w:type="spellStart"/>
            <w:r w:rsidRPr="008B7A0A">
              <w:rPr>
                <w:rFonts w:eastAsia="Verdana"/>
                <w:lang w:eastAsia="en-US"/>
              </w:rPr>
              <w:t>player</w:t>
            </w:r>
            <w:proofErr w:type="spellEnd"/>
          </w:p>
        </w:tc>
        <w:tc>
          <w:tcPr>
            <w:tcW w:w="500" w:type="dxa"/>
            <w:vAlign w:val="bottom"/>
          </w:tcPr>
          <w:p w:rsidR="008B7A0A" w:rsidRPr="008B7A0A" w:rsidRDefault="008B7A0A" w:rsidP="008B7A0A">
            <w:pPr>
              <w:suppressAutoHyphens w:val="0"/>
              <w:rPr>
                <w:lang w:eastAsia="en-US"/>
              </w:rPr>
            </w:pPr>
          </w:p>
        </w:tc>
      </w:tr>
      <w:tr w:rsidR="008B7A0A" w:rsidRPr="008B7A0A" w:rsidTr="007B35BC">
        <w:trPr>
          <w:trHeight w:val="322"/>
        </w:trPr>
        <w:tc>
          <w:tcPr>
            <w:tcW w:w="560" w:type="dxa"/>
            <w:vAlign w:val="bottom"/>
            <w:hideMark/>
          </w:tcPr>
          <w:p w:rsidR="008B7A0A" w:rsidRPr="008B7A0A" w:rsidRDefault="008B7A0A" w:rsidP="008B7A0A">
            <w:pPr>
              <w:suppressAutoHyphens w:val="0"/>
              <w:rPr>
                <w:rFonts w:eastAsia="Symbol"/>
                <w:lang w:eastAsia="en-US"/>
              </w:rPr>
            </w:pPr>
            <w:r w:rsidRPr="008B7A0A">
              <w:rPr>
                <w:rFonts w:eastAsia="Symbol"/>
                <w:lang w:eastAsia="en-US"/>
              </w:rPr>
              <w:t></w:t>
            </w:r>
          </w:p>
        </w:tc>
        <w:tc>
          <w:tcPr>
            <w:tcW w:w="1360" w:type="dxa"/>
            <w:vAlign w:val="bottom"/>
            <w:hideMark/>
          </w:tcPr>
          <w:p w:rsidR="008B7A0A" w:rsidRPr="008B7A0A" w:rsidRDefault="008B7A0A" w:rsidP="008B7A0A">
            <w:pPr>
              <w:suppressAutoHyphens w:val="0"/>
              <w:rPr>
                <w:rFonts w:eastAsia="Verdana"/>
                <w:lang w:eastAsia="en-US"/>
              </w:rPr>
            </w:pPr>
            <w:proofErr w:type="spellStart"/>
            <w:r w:rsidRPr="008B7A0A">
              <w:rPr>
                <w:rFonts w:eastAsia="Verdana"/>
                <w:lang w:eastAsia="en-US"/>
              </w:rPr>
              <w:t>Doctor</w:t>
            </w:r>
            <w:proofErr w:type="spellEnd"/>
          </w:p>
        </w:tc>
        <w:tc>
          <w:tcPr>
            <w:tcW w:w="560" w:type="dxa"/>
            <w:vAlign w:val="bottom"/>
          </w:tcPr>
          <w:p w:rsidR="008B7A0A" w:rsidRPr="008B7A0A" w:rsidRDefault="008B7A0A" w:rsidP="008B7A0A">
            <w:pPr>
              <w:suppressAutoHyphens w:val="0"/>
              <w:rPr>
                <w:lang w:eastAsia="en-US"/>
              </w:rPr>
            </w:pPr>
          </w:p>
        </w:tc>
        <w:tc>
          <w:tcPr>
            <w:tcW w:w="2720" w:type="dxa"/>
            <w:vAlign w:val="bottom"/>
            <w:hideMark/>
          </w:tcPr>
          <w:p w:rsidR="008B7A0A" w:rsidRPr="008B7A0A" w:rsidRDefault="008B7A0A" w:rsidP="008B7A0A">
            <w:pPr>
              <w:suppressAutoHyphens w:val="0"/>
              <w:rPr>
                <w:rFonts w:eastAsia="Symbol"/>
                <w:w w:val="73"/>
                <w:lang w:eastAsia="en-US"/>
              </w:rPr>
            </w:pPr>
            <w:r w:rsidRPr="008B7A0A">
              <w:rPr>
                <w:rFonts w:eastAsia="Symbol"/>
                <w:w w:val="73"/>
                <w:lang w:eastAsia="en-US"/>
              </w:rPr>
              <w:t></w:t>
            </w:r>
          </w:p>
        </w:tc>
        <w:tc>
          <w:tcPr>
            <w:tcW w:w="3460" w:type="dxa"/>
            <w:vAlign w:val="bottom"/>
            <w:hideMark/>
          </w:tcPr>
          <w:p w:rsidR="008B7A0A" w:rsidRPr="008B7A0A" w:rsidRDefault="008B7A0A" w:rsidP="008B7A0A">
            <w:pPr>
              <w:suppressAutoHyphens w:val="0"/>
              <w:rPr>
                <w:rFonts w:eastAsia="Verdana"/>
                <w:lang w:eastAsia="en-US"/>
              </w:rPr>
            </w:pPr>
            <w:proofErr w:type="spellStart"/>
            <w:r w:rsidRPr="008B7A0A">
              <w:rPr>
                <w:rFonts w:eastAsia="Verdana"/>
                <w:lang w:eastAsia="en-US"/>
              </w:rPr>
              <w:t>Model</w:t>
            </w:r>
            <w:proofErr w:type="spellEnd"/>
          </w:p>
        </w:tc>
        <w:tc>
          <w:tcPr>
            <w:tcW w:w="500" w:type="dxa"/>
            <w:vAlign w:val="bottom"/>
          </w:tcPr>
          <w:p w:rsidR="008B7A0A" w:rsidRPr="008B7A0A" w:rsidRDefault="008B7A0A" w:rsidP="008B7A0A">
            <w:pPr>
              <w:suppressAutoHyphens w:val="0"/>
              <w:rPr>
                <w:lang w:eastAsia="en-US"/>
              </w:rPr>
            </w:pPr>
          </w:p>
        </w:tc>
      </w:tr>
    </w:tbl>
    <w:p w:rsidR="008B7A0A" w:rsidRPr="008B7A0A" w:rsidRDefault="008B7A0A" w:rsidP="008B7A0A">
      <w:pPr>
        <w:suppressAutoHyphens w:val="0"/>
        <w:rPr>
          <w:rFonts w:eastAsia="Verdana"/>
          <w:lang w:val="en-US" w:eastAsia="en-US"/>
        </w:rPr>
      </w:pPr>
      <w:r w:rsidRPr="008B7A0A">
        <w:rPr>
          <w:rFonts w:eastAsia="Verdana"/>
          <w:u w:val="single"/>
          <w:lang w:val="en-US" w:eastAsia="en-US"/>
        </w:rPr>
        <w:t>STUDENT A’s QUESTIONS</w:t>
      </w:r>
      <w:r w:rsidRPr="008B7A0A">
        <w:rPr>
          <w:rFonts w:eastAsia="Verdana"/>
          <w:lang w:val="en-US" w:eastAsia="en-US"/>
        </w:rPr>
        <w:t xml:space="preserve"> (Do not show these to student B)</w:t>
      </w:r>
    </w:p>
    <w:p w:rsidR="008B7A0A" w:rsidRPr="008B7A0A" w:rsidRDefault="008B7A0A" w:rsidP="008B7A0A">
      <w:pPr>
        <w:suppressAutoHyphens w:val="0"/>
        <w:rPr>
          <w:rFonts w:eastAsia="Verdana"/>
          <w:lang w:val="en-US" w:eastAsia="en-US"/>
        </w:rPr>
      </w:pPr>
      <w:r w:rsidRPr="008B7A0A">
        <w:rPr>
          <w:rFonts w:eastAsia="Verdana"/>
          <w:lang w:val="en-US" w:eastAsia="en-US"/>
        </w:rPr>
        <w:t>What did you think when you read the headline?</w:t>
      </w:r>
    </w:p>
    <w:p w:rsidR="008B7A0A" w:rsidRPr="008B7A0A" w:rsidRDefault="008B7A0A" w:rsidP="008B7A0A">
      <w:pPr>
        <w:suppressAutoHyphens w:val="0"/>
        <w:rPr>
          <w:rFonts w:eastAsia="Verdana"/>
          <w:lang w:val="en-US" w:eastAsia="en-US"/>
        </w:rPr>
      </w:pPr>
      <w:r w:rsidRPr="008B7A0A">
        <w:rPr>
          <w:rFonts w:eastAsia="Verdana"/>
          <w:lang w:val="en-US" w:eastAsia="en-US"/>
        </w:rPr>
        <w:t>What images are in your mind when you hear the word 'train'?</w:t>
      </w:r>
    </w:p>
    <w:p w:rsidR="008B7A0A" w:rsidRPr="008B7A0A" w:rsidRDefault="008B7A0A" w:rsidP="008B7A0A">
      <w:pPr>
        <w:suppressAutoHyphens w:val="0"/>
        <w:rPr>
          <w:rFonts w:eastAsia="Verdana"/>
          <w:lang w:val="en-US" w:eastAsia="en-US"/>
        </w:rPr>
      </w:pPr>
      <w:r w:rsidRPr="008B7A0A">
        <w:rPr>
          <w:rFonts w:eastAsia="Verdana"/>
          <w:lang w:val="en-US" w:eastAsia="en-US"/>
        </w:rPr>
        <w:t>What do you think of being a train driver?</w:t>
      </w:r>
    </w:p>
    <w:p w:rsidR="008B7A0A" w:rsidRPr="008B7A0A" w:rsidRDefault="008B7A0A" w:rsidP="008B7A0A">
      <w:pPr>
        <w:suppressAutoHyphens w:val="0"/>
        <w:rPr>
          <w:rFonts w:eastAsia="Verdana"/>
          <w:lang w:val="en-US" w:eastAsia="en-US"/>
        </w:rPr>
      </w:pPr>
      <w:r w:rsidRPr="008B7A0A">
        <w:rPr>
          <w:rFonts w:eastAsia="Verdana"/>
          <w:lang w:val="en-US" w:eastAsia="en-US"/>
        </w:rPr>
        <w:t>What are the dangers of being a train driver?</w:t>
      </w:r>
    </w:p>
    <w:p w:rsidR="008B7A0A" w:rsidRPr="008B7A0A" w:rsidRDefault="008B7A0A" w:rsidP="008B7A0A">
      <w:pPr>
        <w:suppressAutoHyphens w:val="0"/>
        <w:rPr>
          <w:rFonts w:eastAsia="Verdana"/>
          <w:lang w:val="en-US" w:eastAsia="en-US"/>
        </w:rPr>
      </w:pPr>
      <w:r w:rsidRPr="008B7A0A">
        <w:rPr>
          <w:rFonts w:eastAsia="Verdana"/>
          <w:lang w:val="en-US" w:eastAsia="en-US"/>
        </w:rPr>
        <w:t>Would you rather be a train driver or a pilot?</w:t>
      </w:r>
    </w:p>
    <w:p w:rsidR="008B7A0A" w:rsidRPr="008B7A0A" w:rsidRDefault="008B7A0A" w:rsidP="008B7A0A">
      <w:pPr>
        <w:suppressAutoHyphens w:val="0"/>
        <w:rPr>
          <w:rFonts w:eastAsia="Verdana"/>
          <w:lang w:val="en-US" w:eastAsia="en-US"/>
        </w:rPr>
      </w:pPr>
      <w:r w:rsidRPr="008B7A0A">
        <w:rPr>
          <w:rFonts w:eastAsia="Verdana"/>
          <w:lang w:val="en-US" w:eastAsia="en-US"/>
        </w:rPr>
        <w:t>Why should train drivers get a bigger salary than pilots?</w:t>
      </w:r>
    </w:p>
    <w:p w:rsidR="008B7A0A" w:rsidRPr="008B7A0A" w:rsidRDefault="008B7A0A" w:rsidP="008B7A0A">
      <w:pPr>
        <w:suppressAutoHyphens w:val="0"/>
        <w:rPr>
          <w:rFonts w:eastAsia="Verdana"/>
          <w:lang w:val="en-US" w:eastAsia="en-US"/>
        </w:rPr>
      </w:pPr>
      <w:r w:rsidRPr="008B7A0A">
        <w:rPr>
          <w:rFonts w:eastAsia="Verdana"/>
          <w:lang w:val="en-US" w:eastAsia="en-US"/>
        </w:rPr>
        <w:t>What are the bad things about being a train driver?</w:t>
      </w:r>
    </w:p>
    <w:p w:rsidR="008B7A0A" w:rsidRPr="008B7A0A" w:rsidRDefault="008B7A0A" w:rsidP="008B7A0A">
      <w:pPr>
        <w:suppressAutoHyphens w:val="0"/>
        <w:rPr>
          <w:rFonts w:eastAsia="Verdana"/>
          <w:lang w:val="en-US" w:eastAsia="en-US"/>
        </w:rPr>
      </w:pPr>
      <w:r w:rsidRPr="008B7A0A">
        <w:rPr>
          <w:rFonts w:eastAsia="Verdana"/>
          <w:lang w:val="en-US" w:eastAsia="en-US"/>
        </w:rPr>
        <w:t>What do you think of $130,000 for a train driver?</w:t>
      </w:r>
    </w:p>
    <w:p w:rsidR="008B7A0A" w:rsidRPr="008B7A0A" w:rsidRDefault="008B7A0A" w:rsidP="008B7A0A">
      <w:pPr>
        <w:suppressAutoHyphens w:val="0"/>
        <w:rPr>
          <w:rFonts w:eastAsia="Verdana"/>
          <w:lang w:val="en-US" w:eastAsia="en-US"/>
        </w:rPr>
      </w:pPr>
      <w:r w:rsidRPr="008B7A0A">
        <w:rPr>
          <w:rFonts w:eastAsia="Verdana"/>
          <w:lang w:val="en-US" w:eastAsia="en-US"/>
        </w:rPr>
        <w:t>Should a nurse be paid more than train drivers?</w:t>
      </w:r>
    </w:p>
    <w:p w:rsidR="008B7A0A" w:rsidRPr="008B7A0A" w:rsidRDefault="008B7A0A" w:rsidP="008B7A0A">
      <w:pPr>
        <w:suppressAutoHyphens w:val="0"/>
        <w:rPr>
          <w:rFonts w:eastAsia="Verdana"/>
          <w:lang w:val="en-US" w:eastAsia="en-US"/>
        </w:rPr>
      </w:pPr>
      <w:r w:rsidRPr="008B7A0A">
        <w:rPr>
          <w:rFonts w:eastAsia="Verdana"/>
          <w:lang w:val="en-US" w:eastAsia="en-US"/>
        </w:rPr>
        <w:t>What do you think of a job with eight weeks holiday?</w:t>
      </w:r>
    </w:p>
    <w:p w:rsidR="008B7A0A" w:rsidRPr="008B7A0A" w:rsidRDefault="008B7A0A" w:rsidP="008B7A0A">
      <w:pPr>
        <w:suppressAutoHyphens w:val="0"/>
        <w:rPr>
          <w:rFonts w:eastAsia="Verdana"/>
          <w:lang w:val="en-US" w:eastAsia="en-US"/>
        </w:rPr>
      </w:pPr>
      <w:r w:rsidRPr="008B7A0A">
        <w:rPr>
          <w:rFonts w:eastAsia="Verdana"/>
          <w:u w:val="single"/>
          <w:lang w:val="en-US" w:eastAsia="en-US"/>
        </w:rPr>
        <w:t>STUDENT B’s QUESTIONS</w:t>
      </w:r>
      <w:r w:rsidRPr="008B7A0A">
        <w:rPr>
          <w:rFonts w:eastAsia="Verdana"/>
          <w:lang w:val="en-US" w:eastAsia="en-US"/>
        </w:rPr>
        <w:t xml:space="preserve"> (Do not show these to student A)</w:t>
      </w:r>
    </w:p>
    <w:p w:rsidR="008B7A0A" w:rsidRPr="008B7A0A" w:rsidRDefault="008B7A0A" w:rsidP="008B7A0A">
      <w:pPr>
        <w:suppressAutoHyphens w:val="0"/>
        <w:rPr>
          <w:rFonts w:eastAsia="Verdana"/>
          <w:lang w:val="en-US" w:eastAsia="en-US"/>
        </w:rPr>
      </w:pPr>
      <w:r w:rsidRPr="008B7A0A">
        <w:rPr>
          <w:rFonts w:eastAsia="Verdana"/>
          <w:lang w:val="en-US" w:eastAsia="en-US"/>
        </w:rPr>
        <w:t xml:space="preserve">Did you like reading this article? </w:t>
      </w:r>
      <w:proofErr w:type="gramStart"/>
      <w:r w:rsidRPr="008B7A0A">
        <w:rPr>
          <w:rFonts w:eastAsia="Verdana"/>
          <w:lang w:val="en-US" w:eastAsia="en-US"/>
        </w:rPr>
        <w:t>Why/not?</w:t>
      </w:r>
      <w:proofErr w:type="gramEnd"/>
    </w:p>
    <w:p w:rsidR="008B7A0A" w:rsidRPr="008B7A0A" w:rsidRDefault="008B7A0A" w:rsidP="008B7A0A">
      <w:pPr>
        <w:suppressAutoHyphens w:val="0"/>
        <w:rPr>
          <w:rFonts w:eastAsia="Verdana"/>
          <w:lang w:val="en-US" w:eastAsia="en-US"/>
        </w:rPr>
      </w:pPr>
      <w:r w:rsidRPr="008B7A0A">
        <w:rPr>
          <w:rFonts w:eastAsia="Verdana"/>
          <w:lang w:val="en-US" w:eastAsia="en-US"/>
        </w:rPr>
        <w:t>What do you think of when you hear the word 'salary'?</w:t>
      </w:r>
    </w:p>
    <w:p w:rsidR="008B7A0A" w:rsidRPr="008B7A0A" w:rsidRDefault="008B7A0A" w:rsidP="008B7A0A">
      <w:pPr>
        <w:suppressAutoHyphens w:val="0"/>
        <w:rPr>
          <w:rFonts w:eastAsia="Verdana"/>
          <w:lang w:val="en-US" w:eastAsia="en-US"/>
        </w:rPr>
      </w:pPr>
      <w:r w:rsidRPr="008B7A0A">
        <w:rPr>
          <w:rFonts w:eastAsia="Verdana"/>
          <w:lang w:val="en-US" w:eastAsia="en-US"/>
        </w:rPr>
        <w:t>What do you think about what you read?</w:t>
      </w:r>
    </w:p>
    <w:p w:rsidR="008B7A0A" w:rsidRPr="008B7A0A" w:rsidRDefault="008B7A0A" w:rsidP="008B7A0A">
      <w:pPr>
        <w:suppressAutoHyphens w:val="0"/>
        <w:rPr>
          <w:rFonts w:eastAsia="Verdana"/>
          <w:lang w:val="en-US" w:eastAsia="en-US"/>
        </w:rPr>
      </w:pPr>
      <w:r w:rsidRPr="008B7A0A">
        <w:rPr>
          <w:rFonts w:eastAsia="Verdana"/>
          <w:lang w:val="en-US" w:eastAsia="en-US"/>
        </w:rPr>
        <w:t>What are the good things about being a train driver?</w:t>
      </w:r>
    </w:p>
    <w:p w:rsidR="008B7A0A" w:rsidRPr="008B7A0A" w:rsidRDefault="008B7A0A" w:rsidP="008B7A0A">
      <w:pPr>
        <w:suppressAutoHyphens w:val="0"/>
        <w:rPr>
          <w:rFonts w:eastAsia="Verdana"/>
          <w:lang w:val="en-US" w:eastAsia="en-US"/>
        </w:rPr>
      </w:pPr>
      <w:r w:rsidRPr="008B7A0A">
        <w:rPr>
          <w:rFonts w:eastAsia="Verdana"/>
          <w:lang w:val="en-US" w:eastAsia="en-US"/>
        </w:rPr>
        <w:t>Is it better to be a subway or over-ground train driver?</w:t>
      </w:r>
    </w:p>
    <w:p w:rsidR="008B7A0A" w:rsidRPr="008B7A0A" w:rsidRDefault="008B7A0A" w:rsidP="008B7A0A">
      <w:pPr>
        <w:suppressAutoHyphens w:val="0"/>
        <w:rPr>
          <w:rFonts w:eastAsia="Verdana"/>
          <w:lang w:val="en-US" w:eastAsia="en-US"/>
        </w:rPr>
      </w:pPr>
      <w:r w:rsidRPr="008B7A0A">
        <w:rPr>
          <w:rFonts w:eastAsia="Verdana"/>
          <w:lang w:val="en-US" w:eastAsia="en-US"/>
        </w:rPr>
        <w:t>Could robots replace train drivers in the future?</w:t>
      </w:r>
    </w:p>
    <w:p w:rsidR="008B7A0A" w:rsidRPr="008B7A0A" w:rsidRDefault="008B7A0A" w:rsidP="008B7A0A">
      <w:pPr>
        <w:suppressAutoHyphens w:val="0"/>
        <w:rPr>
          <w:rFonts w:eastAsia="Verdana"/>
          <w:lang w:val="en-US" w:eastAsia="en-US"/>
        </w:rPr>
      </w:pPr>
      <w:r w:rsidRPr="008B7A0A">
        <w:rPr>
          <w:rFonts w:eastAsia="Verdana"/>
          <w:lang w:val="en-US" w:eastAsia="en-US"/>
        </w:rPr>
        <w:t>What do you think of workers going on strike?</w:t>
      </w:r>
    </w:p>
    <w:p w:rsidR="008B7A0A" w:rsidRPr="008B7A0A" w:rsidRDefault="008B7A0A" w:rsidP="008B7A0A">
      <w:pPr>
        <w:suppressAutoHyphens w:val="0"/>
        <w:rPr>
          <w:rFonts w:eastAsia="Verdana"/>
          <w:lang w:val="en-US" w:eastAsia="en-US"/>
        </w:rPr>
      </w:pPr>
      <w:r w:rsidRPr="008B7A0A">
        <w:rPr>
          <w:rFonts w:eastAsia="Verdana"/>
          <w:lang w:val="en-US" w:eastAsia="en-US"/>
        </w:rPr>
        <w:t>What expertise do train drivers have?</w:t>
      </w:r>
    </w:p>
    <w:p w:rsidR="008B7A0A" w:rsidRPr="008B7A0A" w:rsidRDefault="008B7A0A" w:rsidP="008B7A0A">
      <w:pPr>
        <w:suppressAutoHyphens w:val="0"/>
        <w:rPr>
          <w:rFonts w:eastAsia="Verdana"/>
          <w:lang w:val="en-US" w:eastAsia="en-US"/>
        </w:rPr>
      </w:pPr>
      <w:r w:rsidRPr="008B7A0A">
        <w:rPr>
          <w:rFonts w:eastAsia="Verdana"/>
          <w:lang w:val="en-US" w:eastAsia="en-US"/>
        </w:rPr>
        <w:t>Would you like to be a train driver?</w:t>
      </w:r>
    </w:p>
    <w:p w:rsidR="008B7A0A" w:rsidRPr="008B7A0A" w:rsidRDefault="008B7A0A" w:rsidP="008B7A0A">
      <w:pPr>
        <w:suppressAutoHyphens w:val="0"/>
        <w:rPr>
          <w:rFonts w:eastAsia="Verdana"/>
          <w:lang w:val="en-US" w:eastAsia="en-US"/>
        </w:rPr>
      </w:pPr>
      <w:r w:rsidRPr="008B7A0A">
        <w:rPr>
          <w:rFonts w:eastAsia="Verdana"/>
          <w:lang w:val="en-US" w:eastAsia="en-US"/>
        </w:rPr>
        <w:t>What questions would you like to ask train drivers?</w:t>
      </w:r>
    </w:p>
    <w:p w:rsidR="008B7A0A" w:rsidRPr="008B7A0A" w:rsidRDefault="008B7A0A" w:rsidP="008B7A0A">
      <w:pPr>
        <w:suppressAutoHyphens w:val="0"/>
        <w:rPr>
          <w:rFonts w:eastAsia="Calibri"/>
          <w:lang w:eastAsia="en-US"/>
        </w:rPr>
      </w:pPr>
      <w:r w:rsidRPr="008B7A0A">
        <w:rPr>
          <w:rFonts w:eastAsia="Calibri"/>
          <w:lang w:eastAsia="en-US"/>
        </w:rPr>
        <w:t>7. Заключительный этап:</w:t>
      </w:r>
    </w:p>
    <w:p w:rsidR="008B7A0A" w:rsidRPr="008B7A0A" w:rsidRDefault="008B7A0A" w:rsidP="008B7A0A">
      <w:pPr>
        <w:suppressAutoHyphens w:val="0"/>
        <w:rPr>
          <w:rFonts w:eastAsia="Calibri"/>
          <w:lang w:eastAsia="en-US"/>
        </w:rPr>
      </w:pPr>
      <w:r w:rsidRPr="008B7A0A">
        <w:rPr>
          <w:rFonts w:eastAsia="Calibri"/>
          <w:lang w:eastAsia="en-US"/>
        </w:rPr>
        <w:t>- сообщение и объяснение домашнего задания</w:t>
      </w:r>
    </w:p>
    <w:p w:rsidR="008B7A0A" w:rsidRPr="008B7A0A" w:rsidRDefault="008B7A0A" w:rsidP="008B7A0A">
      <w:pPr>
        <w:suppressAutoHyphens w:val="0"/>
        <w:rPr>
          <w:rFonts w:eastAsia="Calibri"/>
          <w:lang w:eastAsia="en-US"/>
        </w:rPr>
      </w:pPr>
      <w:r w:rsidRPr="008B7A0A">
        <w:rPr>
          <w:rFonts w:eastAsia="Calibri"/>
          <w:lang w:eastAsia="en-US"/>
        </w:rPr>
        <w:t>-подведение итогов работы на уроке и сообщение отметок</w:t>
      </w:r>
    </w:p>
    <w:p w:rsidR="008B7A0A" w:rsidRPr="008B7A0A" w:rsidRDefault="008B7A0A" w:rsidP="008B7A0A">
      <w:pPr>
        <w:suppressAutoHyphens w:val="0"/>
        <w:rPr>
          <w:rFonts w:eastAsia="Calibri"/>
          <w:lang w:eastAsia="en-US"/>
        </w:rPr>
      </w:pPr>
      <w:r w:rsidRPr="008B7A0A">
        <w:rPr>
          <w:rFonts w:eastAsia="Calibri"/>
          <w:lang w:eastAsia="en-US"/>
        </w:rPr>
        <w:t>-организационный конец урока.</w:t>
      </w:r>
    </w:p>
    <w:p w:rsidR="008B7A0A" w:rsidRPr="008B7A0A" w:rsidRDefault="008B7A0A" w:rsidP="008B7A0A">
      <w:pPr>
        <w:suppressAutoHyphens w:val="0"/>
        <w:rPr>
          <w:rFonts w:eastAsia="Calibri"/>
          <w:lang w:eastAsia="en-US"/>
        </w:rPr>
      </w:pPr>
      <w:r w:rsidRPr="008B7A0A">
        <w:rPr>
          <w:rFonts w:eastAsia="Calibri"/>
          <w:lang w:eastAsia="en-US"/>
        </w:rPr>
        <w:t>Оснащение урока: раздаточный материал.</w:t>
      </w:r>
    </w:p>
    <w:p w:rsidR="008B7A0A" w:rsidRPr="008B7A0A" w:rsidRDefault="008B7A0A" w:rsidP="008B7A0A">
      <w:pPr>
        <w:suppressAutoHyphens w:val="0"/>
        <w:rPr>
          <w:rFonts w:eastAsia="Calibri"/>
          <w:lang w:eastAsia="en-US"/>
        </w:rPr>
      </w:pPr>
    </w:p>
    <w:p w:rsidR="008B7A0A" w:rsidRPr="008B7A0A" w:rsidRDefault="008B7A0A" w:rsidP="008B7A0A">
      <w:pPr>
        <w:suppressAutoHyphens w:val="0"/>
        <w:rPr>
          <w:rFonts w:eastAsia="Calibri"/>
          <w:b/>
          <w:lang w:eastAsia="en-US"/>
        </w:rPr>
      </w:pPr>
      <w:r w:rsidRPr="008B7A0A">
        <w:rPr>
          <w:rFonts w:eastAsia="Calibri"/>
          <w:b/>
          <w:lang w:eastAsia="en-US"/>
        </w:rPr>
        <w:t>Практическое занятие 3, 4.  Использование грамматических структур в различных видах письменной корреспонденции (ПИСЬМО И РЕЗЮМЕ).</w:t>
      </w:r>
    </w:p>
    <w:p w:rsidR="008B7A0A" w:rsidRPr="008B7A0A" w:rsidRDefault="008B7A0A" w:rsidP="008B7A0A">
      <w:pPr>
        <w:suppressAutoHyphens w:val="0"/>
        <w:rPr>
          <w:rFonts w:eastAsia="Calibri"/>
          <w:lang w:eastAsia="en-US"/>
        </w:rPr>
      </w:pPr>
      <w:r w:rsidRPr="008B7A0A">
        <w:rPr>
          <w:rFonts w:eastAsia="Calibri"/>
          <w:lang w:eastAsia="en-US"/>
        </w:rPr>
        <w:t>Ход занятия.</w:t>
      </w:r>
    </w:p>
    <w:p w:rsidR="008B7A0A" w:rsidRPr="008B7A0A" w:rsidRDefault="008B7A0A" w:rsidP="008B7A0A">
      <w:pPr>
        <w:suppressAutoHyphens w:val="0"/>
        <w:rPr>
          <w:rFonts w:eastAsia="Calibri"/>
          <w:lang w:eastAsia="en-US"/>
        </w:rPr>
      </w:pPr>
      <w:r w:rsidRPr="008B7A0A">
        <w:rPr>
          <w:rFonts w:eastAsia="Calibri"/>
          <w:lang w:eastAsia="en-US"/>
        </w:rPr>
        <w:t>1. Приветствие.</w:t>
      </w:r>
    </w:p>
    <w:p w:rsidR="008B7A0A" w:rsidRPr="008B7A0A" w:rsidRDefault="008B7A0A" w:rsidP="008B7A0A">
      <w:pPr>
        <w:suppressAutoHyphens w:val="0"/>
        <w:rPr>
          <w:rFonts w:eastAsia="Calibri"/>
          <w:lang w:eastAsia="en-US"/>
        </w:rPr>
      </w:pPr>
      <w:r w:rsidRPr="008B7A0A">
        <w:rPr>
          <w:rFonts w:eastAsia="Calibri"/>
          <w:lang w:eastAsia="en-US"/>
        </w:rPr>
        <w:t>2. Сообщение целей занятия.</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3. </w:t>
      </w:r>
      <w:r w:rsidRPr="008B7A0A">
        <w:rPr>
          <w:rFonts w:eastAsia="Calibri"/>
          <w:lang w:eastAsia="en-US"/>
        </w:rPr>
        <w:t>Фонетическая</w:t>
      </w:r>
      <w:r w:rsidRPr="008B7A0A">
        <w:rPr>
          <w:rFonts w:eastAsia="Calibri"/>
          <w:lang w:val="en-US" w:eastAsia="en-US"/>
        </w:rPr>
        <w:t xml:space="preserve"> </w:t>
      </w:r>
      <w:r w:rsidRPr="008B7A0A">
        <w:rPr>
          <w:rFonts w:eastAsia="Calibri"/>
          <w:lang w:eastAsia="en-US"/>
        </w:rPr>
        <w:t>зарядка</w:t>
      </w:r>
      <w:r w:rsidRPr="008B7A0A">
        <w:rPr>
          <w:rFonts w:eastAsia="Calibri"/>
          <w:lang w:val="en-US" w:eastAsia="en-US"/>
        </w:rPr>
        <w:t xml:space="preserve">: </w:t>
      </w:r>
    </w:p>
    <w:p w:rsidR="008B7A0A" w:rsidRPr="008B7A0A" w:rsidRDefault="008B7A0A" w:rsidP="008B7A0A">
      <w:pPr>
        <w:suppressAutoHyphens w:val="0"/>
        <w:rPr>
          <w:rFonts w:eastAsia="Calibri"/>
          <w:lang w:val="en-US" w:eastAsia="en-US"/>
        </w:rPr>
      </w:pPr>
      <w:r w:rsidRPr="008B7A0A">
        <w:rPr>
          <w:rFonts w:eastAsia="Calibri"/>
          <w:lang w:val="en-US" w:eastAsia="en-US"/>
        </w:rPr>
        <w:t>A library littered with literary literature. Pp124 /1000</w:t>
      </w:r>
    </w:p>
    <w:p w:rsidR="008B7A0A" w:rsidRPr="008B7A0A" w:rsidRDefault="008B7A0A" w:rsidP="008B7A0A">
      <w:pPr>
        <w:suppressAutoHyphens w:val="0"/>
        <w:rPr>
          <w:rFonts w:eastAsia="Calibri"/>
          <w:lang w:eastAsia="en-US"/>
        </w:rPr>
      </w:pPr>
      <w:r w:rsidRPr="008B7A0A">
        <w:rPr>
          <w:rFonts w:eastAsia="Calibri"/>
          <w:lang w:val="en-US" w:eastAsia="en-US"/>
        </w:rPr>
        <w:t xml:space="preserve">Nine nice </w:t>
      </w:r>
      <w:proofErr w:type="gramStart"/>
      <w:r w:rsidRPr="008B7A0A">
        <w:rPr>
          <w:rFonts w:eastAsia="Calibri"/>
          <w:lang w:val="en-US" w:eastAsia="en-US"/>
        </w:rPr>
        <w:t>night  nurses</w:t>
      </w:r>
      <w:proofErr w:type="gramEnd"/>
      <w:r w:rsidRPr="008B7A0A">
        <w:rPr>
          <w:rFonts w:eastAsia="Calibri"/>
          <w:lang w:val="en-US" w:eastAsia="en-US"/>
        </w:rPr>
        <w:t xml:space="preserve"> nursing nicely. </w:t>
      </w:r>
      <w:proofErr w:type="spellStart"/>
      <w:r w:rsidRPr="008B7A0A">
        <w:rPr>
          <w:rFonts w:eastAsia="Calibri"/>
          <w:lang w:val="en-US" w:eastAsia="en-US"/>
        </w:rPr>
        <w:t>Pp</w:t>
      </w:r>
      <w:proofErr w:type="spellEnd"/>
      <w:r w:rsidRPr="008B7A0A">
        <w:rPr>
          <w:rFonts w:eastAsia="Calibri"/>
          <w:lang w:eastAsia="en-US"/>
        </w:rPr>
        <w:t xml:space="preserve">14 </w:t>
      </w:r>
      <w:proofErr w:type="spellStart"/>
      <w:r w:rsidRPr="008B7A0A">
        <w:rPr>
          <w:rFonts w:eastAsia="Calibri"/>
          <w:lang w:val="en-US" w:eastAsia="en-US"/>
        </w:rPr>
        <w:t>Wup</w:t>
      </w:r>
      <w:proofErr w:type="spellEnd"/>
    </w:p>
    <w:p w:rsidR="008B7A0A" w:rsidRPr="008B7A0A" w:rsidRDefault="008B7A0A" w:rsidP="008B7A0A">
      <w:pPr>
        <w:suppressAutoHyphens w:val="0"/>
        <w:rPr>
          <w:rFonts w:eastAsia="Calibri"/>
          <w:lang w:eastAsia="en-US"/>
        </w:rPr>
      </w:pPr>
      <w:r w:rsidRPr="008B7A0A">
        <w:rPr>
          <w:rFonts w:eastAsia="Calibri"/>
          <w:lang w:eastAsia="en-US"/>
        </w:rPr>
        <w:t>А) снятие трудностей</w:t>
      </w:r>
    </w:p>
    <w:p w:rsidR="008B7A0A" w:rsidRPr="008B7A0A" w:rsidRDefault="008B7A0A" w:rsidP="008B7A0A">
      <w:pPr>
        <w:suppressAutoHyphens w:val="0"/>
        <w:rPr>
          <w:rFonts w:eastAsia="Calibri"/>
          <w:lang w:eastAsia="en-US"/>
        </w:rPr>
      </w:pPr>
      <w:r w:rsidRPr="008B7A0A">
        <w:rPr>
          <w:rFonts w:eastAsia="Calibri"/>
          <w:lang w:eastAsia="en-US"/>
        </w:rPr>
        <w:t>Б) прослушивание с заданием</w:t>
      </w:r>
    </w:p>
    <w:p w:rsidR="008B7A0A" w:rsidRPr="008B7A0A" w:rsidRDefault="008B7A0A" w:rsidP="008B7A0A">
      <w:pPr>
        <w:suppressAutoHyphens w:val="0"/>
        <w:rPr>
          <w:rFonts w:eastAsia="Calibri"/>
          <w:lang w:eastAsia="en-US"/>
        </w:rPr>
      </w:pPr>
      <w:r w:rsidRPr="008B7A0A">
        <w:rPr>
          <w:rFonts w:eastAsia="Calibri"/>
          <w:lang w:eastAsia="en-US"/>
        </w:rPr>
        <w:t>В) контроль понимания:</w:t>
      </w:r>
      <w:r w:rsidRPr="008B7A0A">
        <w:rPr>
          <w:rFonts w:eastAsia="Calibri"/>
          <w:lang w:val="en-US" w:eastAsia="en-US"/>
        </w:rPr>
        <w:t>who</w:t>
      </w:r>
      <w:r w:rsidRPr="008B7A0A">
        <w:rPr>
          <w:rFonts w:eastAsia="Calibri"/>
          <w:lang w:eastAsia="en-US"/>
        </w:rPr>
        <w:t xml:space="preserve"> </w:t>
      </w:r>
      <w:r w:rsidRPr="008B7A0A">
        <w:rPr>
          <w:rFonts w:eastAsia="Calibri"/>
          <w:lang w:val="en-US" w:eastAsia="en-US"/>
        </w:rPr>
        <w:t>asked</w:t>
      </w:r>
      <w:r w:rsidRPr="008B7A0A">
        <w:rPr>
          <w:rFonts w:eastAsia="Calibri"/>
          <w:lang w:eastAsia="en-US"/>
        </w:rPr>
        <w:t xml:space="preserve"> </w:t>
      </w:r>
      <w:r w:rsidRPr="008B7A0A">
        <w:rPr>
          <w:rFonts w:eastAsia="Calibri"/>
          <w:lang w:val="en-US" w:eastAsia="en-US"/>
        </w:rPr>
        <w:t>a</w:t>
      </w:r>
      <w:r w:rsidRPr="008B7A0A">
        <w:rPr>
          <w:rFonts w:eastAsia="Calibri"/>
          <w:lang w:eastAsia="en-US"/>
        </w:rPr>
        <w:t xml:space="preserve"> </w:t>
      </w:r>
      <w:r w:rsidRPr="008B7A0A">
        <w:rPr>
          <w:rFonts w:eastAsia="Calibri"/>
          <w:lang w:val="en-US" w:eastAsia="en-US"/>
        </w:rPr>
        <w:t>question</w:t>
      </w:r>
      <w:r w:rsidRPr="008B7A0A">
        <w:rPr>
          <w:rFonts w:eastAsia="Calibri"/>
          <w:lang w:eastAsia="en-US"/>
        </w:rPr>
        <w:t>?</w:t>
      </w:r>
    </w:p>
    <w:p w:rsidR="008B7A0A" w:rsidRPr="008B7A0A" w:rsidRDefault="008B7A0A" w:rsidP="008B7A0A">
      <w:pPr>
        <w:suppressAutoHyphens w:val="0"/>
        <w:rPr>
          <w:rFonts w:eastAsia="Calibri"/>
          <w:lang w:eastAsia="en-US"/>
        </w:rPr>
      </w:pPr>
      <w:r w:rsidRPr="008B7A0A">
        <w:rPr>
          <w:rFonts w:eastAsia="Calibri"/>
          <w:lang w:eastAsia="en-US"/>
        </w:rPr>
        <w:t>Г) отработка: звук, слово, фраза, целая скороговорка.</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4. </w:t>
      </w:r>
      <w:r w:rsidRPr="008B7A0A">
        <w:rPr>
          <w:rFonts w:eastAsia="Calibri"/>
          <w:lang w:eastAsia="en-US"/>
        </w:rPr>
        <w:t>Речевая</w:t>
      </w:r>
      <w:r w:rsidRPr="008B7A0A">
        <w:rPr>
          <w:rFonts w:eastAsia="Calibri"/>
          <w:lang w:val="en-US" w:eastAsia="en-US"/>
        </w:rPr>
        <w:t xml:space="preserve"> </w:t>
      </w:r>
      <w:r w:rsidRPr="008B7A0A">
        <w:rPr>
          <w:rFonts w:eastAsia="Calibri"/>
          <w:lang w:eastAsia="en-US"/>
        </w:rPr>
        <w:t>зарядка</w:t>
      </w:r>
      <w:r w:rsidRPr="008B7A0A">
        <w:rPr>
          <w:rFonts w:eastAsia="Calibri"/>
          <w:lang w:val="en-US" w:eastAsia="en-US"/>
        </w:rPr>
        <w:t>.</w:t>
      </w:r>
    </w:p>
    <w:p w:rsidR="008B7A0A" w:rsidRPr="008B7A0A" w:rsidRDefault="008B7A0A" w:rsidP="008B7A0A">
      <w:pPr>
        <w:suppressAutoHyphens w:val="0"/>
        <w:rPr>
          <w:rFonts w:eastAsia="Calibri"/>
          <w:lang w:val="en-US" w:eastAsia="en-US"/>
        </w:rPr>
      </w:pPr>
      <w:r w:rsidRPr="008B7A0A">
        <w:rPr>
          <w:rFonts w:eastAsia="Calibri"/>
          <w:lang w:val="en-US" w:eastAsia="en-US"/>
        </w:rPr>
        <w:lastRenderedPageBreak/>
        <w:t>1. Would you like to be a librarian/nurse?</w:t>
      </w:r>
    </w:p>
    <w:p w:rsidR="008B7A0A" w:rsidRPr="008B7A0A" w:rsidRDefault="008B7A0A" w:rsidP="008B7A0A">
      <w:pPr>
        <w:suppressAutoHyphens w:val="0"/>
        <w:rPr>
          <w:rFonts w:eastAsia="Calibri"/>
          <w:lang w:eastAsia="en-US"/>
        </w:rPr>
      </w:pPr>
      <w:r w:rsidRPr="008B7A0A">
        <w:rPr>
          <w:rFonts w:eastAsia="Calibri"/>
          <w:lang w:eastAsia="en-US"/>
        </w:rPr>
        <w:t>5. Учимся писать письмо и резюме.</w:t>
      </w:r>
    </w:p>
    <w:p w:rsidR="008B7A0A" w:rsidRPr="008B7A0A" w:rsidRDefault="008B7A0A" w:rsidP="008B7A0A">
      <w:pPr>
        <w:suppressAutoHyphens w:val="0"/>
        <w:rPr>
          <w:rFonts w:eastAsia="Calibri"/>
          <w:lang w:eastAsia="en-US"/>
        </w:rPr>
      </w:pPr>
      <w:r w:rsidRPr="008B7A0A">
        <w:rPr>
          <w:rFonts w:eastAsia="Calibri"/>
          <w:lang w:eastAsia="en-US"/>
        </w:rPr>
        <w:t>7. Заключительный этап:</w:t>
      </w:r>
    </w:p>
    <w:p w:rsidR="008B7A0A" w:rsidRPr="008B7A0A" w:rsidRDefault="008B7A0A" w:rsidP="008B7A0A">
      <w:pPr>
        <w:suppressAutoHyphens w:val="0"/>
        <w:rPr>
          <w:rFonts w:eastAsia="Calibri"/>
          <w:lang w:eastAsia="en-US"/>
        </w:rPr>
      </w:pPr>
      <w:r w:rsidRPr="008B7A0A">
        <w:rPr>
          <w:rFonts w:eastAsia="Calibri"/>
          <w:lang w:eastAsia="en-US"/>
        </w:rPr>
        <w:t>- сообщение и объяснение домашнего задания</w:t>
      </w:r>
    </w:p>
    <w:p w:rsidR="008B7A0A" w:rsidRPr="008B7A0A" w:rsidRDefault="008B7A0A" w:rsidP="008B7A0A">
      <w:pPr>
        <w:suppressAutoHyphens w:val="0"/>
        <w:rPr>
          <w:rFonts w:eastAsia="Calibri"/>
          <w:lang w:eastAsia="en-US"/>
        </w:rPr>
      </w:pPr>
      <w:r w:rsidRPr="008B7A0A">
        <w:rPr>
          <w:rFonts w:eastAsia="Calibri"/>
          <w:lang w:eastAsia="en-US"/>
        </w:rPr>
        <w:t>-подведение итогов работы на уроке и сообщение отметок</w:t>
      </w:r>
    </w:p>
    <w:p w:rsidR="008B7A0A" w:rsidRPr="008B7A0A" w:rsidRDefault="008B7A0A" w:rsidP="008B7A0A">
      <w:pPr>
        <w:suppressAutoHyphens w:val="0"/>
        <w:rPr>
          <w:rFonts w:eastAsia="Calibri"/>
          <w:lang w:eastAsia="en-US"/>
        </w:rPr>
      </w:pPr>
      <w:r w:rsidRPr="008B7A0A">
        <w:rPr>
          <w:rFonts w:eastAsia="Calibri"/>
          <w:lang w:eastAsia="en-US"/>
        </w:rPr>
        <w:t>-организационный конец урока.</w:t>
      </w:r>
    </w:p>
    <w:p w:rsidR="008B7A0A" w:rsidRPr="008B7A0A" w:rsidRDefault="008B7A0A" w:rsidP="008B7A0A">
      <w:pPr>
        <w:suppressAutoHyphens w:val="0"/>
        <w:rPr>
          <w:rFonts w:eastAsia="Calibri"/>
          <w:lang w:eastAsia="en-US"/>
        </w:rPr>
      </w:pPr>
      <w:r w:rsidRPr="008B7A0A">
        <w:rPr>
          <w:rFonts w:eastAsia="Calibri"/>
          <w:lang w:eastAsia="en-US"/>
        </w:rPr>
        <w:t>Оснащение урока: раздаточный материал.</w:t>
      </w:r>
    </w:p>
    <w:p w:rsidR="008B7A0A" w:rsidRPr="008B7A0A" w:rsidRDefault="008B7A0A" w:rsidP="008B7A0A">
      <w:pPr>
        <w:suppressAutoHyphens w:val="0"/>
        <w:rPr>
          <w:rFonts w:eastAsia="Calibri"/>
          <w:b/>
          <w:lang w:eastAsia="en-US"/>
        </w:rPr>
      </w:pPr>
      <w:r w:rsidRPr="008B7A0A">
        <w:rPr>
          <w:rFonts w:eastAsia="Calibri"/>
          <w:b/>
          <w:lang w:eastAsia="en-US"/>
        </w:rPr>
        <w:t>Практическое занятие 5.       Чтение и перевод профессионально-ориентированных текстов.</w:t>
      </w:r>
    </w:p>
    <w:p w:rsidR="008B7A0A" w:rsidRPr="008B7A0A" w:rsidRDefault="008B7A0A" w:rsidP="008B7A0A">
      <w:pPr>
        <w:suppressAutoHyphens w:val="0"/>
        <w:rPr>
          <w:rFonts w:eastAsia="Calibri"/>
          <w:lang w:eastAsia="en-US"/>
        </w:rPr>
      </w:pPr>
      <w:r w:rsidRPr="008B7A0A">
        <w:rPr>
          <w:rFonts w:eastAsia="Calibri"/>
          <w:lang w:eastAsia="en-US"/>
        </w:rPr>
        <w:t>Цель: совершенствование навыков работы с текстом.</w:t>
      </w:r>
    </w:p>
    <w:p w:rsidR="008B7A0A" w:rsidRPr="008B7A0A" w:rsidRDefault="008B7A0A" w:rsidP="008B7A0A">
      <w:pPr>
        <w:suppressAutoHyphens w:val="0"/>
        <w:rPr>
          <w:rFonts w:eastAsia="Calibri"/>
          <w:lang w:eastAsia="en-US"/>
        </w:rPr>
      </w:pPr>
      <w:r w:rsidRPr="008B7A0A">
        <w:rPr>
          <w:rFonts w:eastAsia="Calibri"/>
          <w:lang w:eastAsia="en-US"/>
        </w:rPr>
        <w:t xml:space="preserve">Студент: </w:t>
      </w:r>
    </w:p>
    <w:p w:rsidR="008B7A0A" w:rsidRPr="008B7A0A" w:rsidRDefault="008B7A0A" w:rsidP="008B7A0A">
      <w:pPr>
        <w:suppressAutoHyphens w:val="0"/>
        <w:rPr>
          <w:rFonts w:eastAsia="DejaVu Sans"/>
          <w:color w:val="00000A"/>
          <w:lang w:eastAsia="ar-SA"/>
        </w:rPr>
      </w:pPr>
      <w:r w:rsidRPr="008B7A0A">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8B7A0A" w:rsidRPr="008B7A0A" w:rsidRDefault="008B7A0A" w:rsidP="008B7A0A">
      <w:pPr>
        <w:suppressAutoHyphens w:val="0"/>
        <w:rPr>
          <w:rFonts w:eastAsia="DejaVu Sans"/>
          <w:color w:val="00000A"/>
          <w:lang w:eastAsia="ar-SA"/>
        </w:rPr>
      </w:pPr>
      <w:r w:rsidRPr="008B7A0A">
        <w:rPr>
          <w:rFonts w:eastAsia="DejaVu Sans"/>
          <w:color w:val="00000A"/>
          <w:lang w:eastAsia="ar-SA"/>
        </w:rPr>
        <w:t>б) распознает  значение слов по контексту или при помощи словаря, переводит текст.</w:t>
      </w:r>
    </w:p>
    <w:p w:rsidR="008B7A0A" w:rsidRPr="008B7A0A" w:rsidRDefault="008B7A0A" w:rsidP="008B7A0A">
      <w:pPr>
        <w:suppressAutoHyphens w:val="0"/>
        <w:rPr>
          <w:rFonts w:eastAsia="Calibri"/>
          <w:lang w:eastAsia="en-US"/>
        </w:rPr>
      </w:pPr>
      <w:r w:rsidRPr="008B7A0A">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8B7A0A" w:rsidRPr="008B7A0A" w:rsidRDefault="008B7A0A" w:rsidP="008B7A0A">
      <w:pPr>
        <w:suppressAutoHyphens w:val="0"/>
        <w:rPr>
          <w:rFonts w:ascii="Calibri" w:eastAsia="Calibri" w:hAnsi="Calibri"/>
          <w:b/>
          <w:sz w:val="22"/>
          <w:szCs w:val="22"/>
        </w:rPr>
      </w:pPr>
      <w:r w:rsidRPr="008B7A0A">
        <w:rPr>
          <w:rFonts w:ascii="Calibri" w:eastAsia="Calibri" w:hAnsi="Calibri"/>
          <w:b/>
          <w:sz w:val="22"/>
          <w:szCs w:val="22"/>
        </w:rPr>
        <w:t>Тема 2.5. Роль средств массовой информации.</w:t>
      </w:r>
    </w:p>
    <w:p w:rsidR="008B7A0A" w:rsidRPr="008B7A0A" w:rsidRDefault="008B7A0A" w:rsidP="008B7A0A">
      <w:pPr>
        <w:suppressAutoHyphens w:val="0"/>
        <w:rPr>
          <w:rFonts w:ascii="Calibri" w:eastAsia="Calibri" w:hAnsi="Calibri"/>
          <w:sz w:val="22"/>
          <w:szCs w:val="22"/>
        </w:rPr>
      </w:pPr>
      <w:r w:rsidRPr="008B7A0A">
        <w:rPr>
          <w:rFonts w:ascii="Calibri" w:eastAsia="Calibri" w:hAnsi="Calibri"/>
          <w:sz w:val="22"/>
          <w:szCs w:val="22"/>
        </w:rPr>
        <w:t>Практические занятия:</w:t>
      </w:r>
    </w:p>
    <w:p w:rsidR="008B7A0A" w:rsidRPr="008B7A0A" w:rsidRDefault="008B7A0A" w:rsidP="008B7A0A">
      <w:pPr>
        <w:suppressAutoHyphens w:val="0"/>
        <w:rPr>
          <w:rFonts w:ascii="Calibri" w:eastAsia="Calibri" w:hAnsi="Calibri"/>
          <w:sz w:val="22"/>
          <w:szCs w:val="22"/>
        </w:rPr>
      </w:pPr>
      <w:r w:rsidRPr="008B7A0A">
        <w:rPr>
          <w:rFonts w:ascii="Calibri" w:eastAsia="Calibri" w:hAnsi="Calibri"/>
          <w:sz w:val="22"/>
          <w:szCs w:val="22"/>
        </w:rPr>
        <w:t>1.Тема: «СМИ». Введение НЛЕ.</w:t>
      </w:r>
    </w:p>
    <w:p w:rsidR="008B7A0A" w:rsidRPr="008B7A0A" w:rsidRDefault="008B7A0A" w:rsidP="008B7A0A">
      <w:pPr>
        <w:suppressAutoHyphens w:val="0"/>
        <w:rPr>
          <w:rFonts w:ascii="Calibri" w:eastAsia="Calibri" w:hAnsi="Calibri"/>
          <w:sz w:val="22"/>
          <w:szCs w:val="22"/>
        </w:rPr>
      </w:pPr>
      <w:r w:rsidRPr="008B7A0A">
        <w:rPr>
          <w:rFonts w:ascii="Calibri" w:eastAsia="Calibri" w:hAnsi="Calibri"/>
          <w:sz w:val="22"/>
          <w:szCs w:val="22"/>
        </w:rPr>
        <w:t>2.Извлечение необходимой информации из текстов в рамках темы «Телевидение. Пресса. Интернет».</w:t>
      </w:r>
    </w:p>
    <w:p w:rsidR="008B7A0A" w:rsidRPr="008B7A0A" w:rsidRDefault="008B7A0A" w:rsidP="008B7A0A">
      <w:pPr>
        <w:suppressAutoHyphens w:val="0"/>
        <w:rPr>
          <w:rFonts w:ascii="Calibri" w:eastAsia="Calibri" w:hAnsi="Calibri"/>
          <w:sz w:val="22"/>
          <w:szCs w:val="22"/>
        </w:rPr>
      </w:pPr>
      <w:r w:rsidRPr="008B7A0A">
        <w:rPr>
          <w:rFonts w:ascii="Calibri" w:eastAsia="Calibri" w:hAnsi="Calibri"/>
          <w:sz w:val="22"/>
          <w:szCs w:val="22"/>
        </w:rPr>
        <w:t>3.Развитие диалогической речи по теме «СМИ».</w:t>
      </w:r>
    </w:p>
    <w:p w:rsidR="008B7A0A" w:rsidRPr="008B7A0A" w:rsidRDefault="008B7A0A" w:rsidP="008B7A0A">
      <w:pPr>
        <w:suppressAutoHyphens w:val="0"/>
        <w:rPr>
          <w:rFonts w:ascii="Calibri" w:eastAsia="Calibri" w:hAnsi="Calibri"/>
          <w:sz w:val="22"/>
          <w:szCs w:val="22"/>
        </w:rPr>
      </w:pPr>
      <w:r w:rsidRPr="008B7A0A">
        <w:rPr>
          <w:rFonts w:ascii="Calibri" w:eastAsia="Calibri" w:hAnsi="Calibri"/>
          <w:sz w:val="22"/>
          <w:szCs w:val="22"/>
        </w:rPr>
        <w:t>4.Развитие лексик</w:t>
      </w:r>
      <w:proofErr w:type="gramStart"/>
      <w:r w:rsidRPr="008B7A0A">
        <w:rPr>
          <w:rFonts w:ascii="Calibri" w:eastAsia="Calibri" w:hAnsi="Calibri"/>
          <w:sz w:val="22"/>
          <w:szCs w:val="22"/>
        </w:rPr>
        <w:t>о-</w:t>
      </w:r>
      <w:proofErr w:type="gramEnd"/>
      <w:r w:rsidRPr="008B7A0A">
        <w:rPr>
          <w:rFonts w:ascii="Calibri" w:eastAsia="Calibri" w:hAnsi="Calibri"/>
          <w:sz w:val="22"/>
          <w:szCs w:val="22"/>
        </w:rPr>
        <w:t xml:space="preserve"> грамматических навыков. Тренировка в речи временных форм глагола.</w:t>
      </w:r>
    </w:p>
    <w:p w:rsidR="008B7A0A" w:rsidRPr="008B7A0A" w:rsidRDefault="008B7A0A" w:rsidP="008B7A0A">
      <w:pPr>
        <w:suppressAutoHyphens w:val="0"/>
        <w:rPr>
          <w:rFonts w:ascii="Calibri" w:eastAsia="Calibri" w:hAnsi="Calibri"/>
          <w:sz w:val="22"/>
          <w:szCs w:val="22"/>
        </w:rPr>
      </w:pPr>
      <w:r w:rsidRPr="008B7A0A">
        <w:rPr>
          <w:rFonts w:ascii="Calibri" w:eastAsia="Calibri" w:hAnsi="Calibri"/>
          <w:sz w:val="22"/>
          <w:szCs w:val="22"/>
        </w:rPr>
        <w:t>5.Развитие лексик</w:t>
      </w:r>
      <w:proofErr w:type="gramStart"/>
      <w:r w:rsidRPr="008B7A0A">
        <w:rPr>
          <w:rFonts w:ascii="Calibri" w:eastAsia="Calibri" w:hAnsi="Calibri"/>
          <w:sz w:val="22"/>
          <w:szCs w:val="22"/>
        </w:rPr>
        <w:t>о-</w:t>
      </w:r>
      <w:proofErr w:type="gramEnd"/>
      <w:r w:rsidRPr="008B7A0A">
        <w:rPr>
          <w:rFonts w:ascii="Calibri" w:eastAsia="Calibri" w:hAnsi="Calibri"/>
          <w:sz w:val="22"/>
          <w:szCs w:val="22"/>
        </w:rPr>
        <w:t xml:space="preserve"> грамматических навыков. Тренировка в речи временных форм глагола.</w:t>
      </w:r>
    </w:p>
    <w:p w:rsidR="008B7A0A" w:rsidRPr="008B7A0A" w:rsidRDefault="008B7A0A" w:rsidP="008B7A0A">
      <w:pPr>
        <w:suppressAutoHyphens w:val="0"/>
        <w:rPr>
          <w:rFonts w:ascii="Calibri" w:eastAsia="Calibri" w:hAnsi="Calibri"/>
          <w:sz w:val="22"/>
          <w:szCs w:val="22"/>
        </w:rPr>
      </w:pPr>
      <w:r w:rsidRPr="008B7A0A">
        <w:rPr>
          <w:rFonts w:ascii="Calibri" w:eastAsia="Calibri" w:hAnsi="Calibri"/>
          <w:sz w:val="22"/>
          <w:szCs w:val="22"/>
        </w:rPr>
        <w:t>6.Чтение и перевод профессионально-ориентированных текстов</w:t>
      </w:r>
    </w:p>
    <w:p w:rsidR="008B7A0A" w:rsidRPr="008B7A0A" w:rsidRDefault="008B7A0A" w:rsidP="008B7A0A">
      <w:pPr>
        <w:suppressAutoHyphens w:val="0"/>
        <w:rPr>
          <w:rFonts w:ascii="Calibri" w:eastAsia="Calibri" w:hAnsi="Calibri"/>
          <w:sz w:val="22"/>
          <w:szCs w:val="22"/>
        </w:rPr>
      </w:pPr>
    </w:p>
    <w:p w:rsidR="008B7A0A" w:rsidRPr="008B7A0A" w:rsidRDefault="008B7A0A" w:rsidP="008B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kern w:val="1"/>
        </w:rPr>
      </w:pPr>
      <w:r w:rsidRPr="008B7A0A">
        <w:rPr>
          <w:b/>
          <w:bCs/>
          <w:kern w:val="1"/>
        </w:rPr>
        <w:t xml:space="preserve">Практическое занятие 1. </w:t>
      </w:r>
      <w:r w:rsidRPr="008B7A0A">
        <w:rPr>
          <w:rFonts w:ascii="Liberation Serif" w:hAnsi="Liberation Serif" w:cs="Liberation Serif"/>
          <w:b/>
          <w:bCs/>
          <w:kern w:val="1"/>
        </w:rPr>
        <w:t>Тема: «СМИ». Введение НЛЕ.</w:t>
      </w:r>
    </w:p>
    <w:p w:rsidR="008B7A0A" w:rsidRPr="008B7A0A" w:rsidRDefault="008B7A0A" w:rsidP="008B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kern w:val="1"/>
        </w:rPr>
      </w:pPr>
      <w:r w:rsidRPr="008B7A0A">
        <w:rPr>
          <w:b/>
          <w:bCs/>
          <w:kern w:val="1"/>
        </w:rPr>
        <w:t>Цель:</w:t>
      </w:r>
      <w:r w:rsidRPr="008B7A0A">
        <w:rPr>
          <w:bCs/>
          <w:kern w:val="1"/>
        </w:rPr>
        <w:t xml:space="preserve"> ознакомление студентов с новой лексикой по теме, отработка лексики в упражнениях.</w:t>
      </w:r>
    </w:p>
    <w:p w:rsidR="008B7A0A" w:rsidRPr="008B7A0A" w:rsidRDefault="008B7A0A" w:rsidP="008B7A0A">
      <w:pPr>
        <w:suppressAutoHyphens w:val="0"/>
        <w:rPr>
          <w:rFonts w:eastAsia="Calibri"/>
          <w:b/>
          <w:lang w:eastAsia="en-US"/>
        </w:rPr>
      </w:pPr>
      <w:r w:rsidRPr="008B7A0A">
        <w:rPr>
          <w:rFonts w:eastAsia="Calibri"/>
          <w:b/>
          <w:lang w:eastAsia="en-US"/>
        </w:rPr>
        <w:t>Ход занятия.</w:t>
      </w:r>
    </w:p>
    <w:p w:rsidR="008B7A0A" w:rsidRPr="008B7A0A" w:rsidRDefault="008B7A0A" w:rsidP="008B7A0A">
      <w:pPr>
        <w:suppressAutoHyphens w:val="0"/>
        <w:rPr>
          <w:rFonts w:eastAsia="Calibri"/>
          <w:lang w:eastAsia="en-US"/>
        </w:rPr>
      </w:pPr>
      <w:r w:rsidRPr="008B7A0A">
        <w:rPr>
          <w:rFonts w:eastAsia="Calibri"/>
          <w:lang w:eastAsia="en-US"/>
        </w:rPr>
        <w:t>1. Приветствие.</w:t>
      </w:r>
    </w:p>
    <w:p w:rsidR="008B7A0A" w:rsidRPr="008B7A0A" w:rsidRDefault="008B7A0A" w:rsidP="008B7A0A">
      <w:pPr>
        <w:suppressAutoHyphens w:val="0"/>
        <w:rPr>
          <w:rFonts w:eastAsia="Calibri"/>
          <w:lang w:eastAsia="en-US"/>
        </w:rPr>
      </w:pPr>
      <w:r w:rsidRPr="008B7A0A">
        <w:rPr>
          <w:rFonts w:eastAsia="Calibri"/>
          <w:lang w:eastAsia="en-US"/>
        </w:rPr>
        <w:t>2. Сообщение целей занятия.</w:t>
      </w:r>
    </w:p>
    <w:p w:rsidR="008B7A0A" w:rsidRPr="008B7A0A" w:rsidRDefault="008B7A0A" w:rsidP="008B7A0A">
      <w:pPr>
        <w:suppressAutoHyphens w:val="0"/>
        <w:rPr>
          <w:rFonts w:eastAsia="Calibri"/>
          <w:b/>
          <w:lang w:val="en-US" w:eastAsia="en-US"/>
        </w:rPr>
      </w:pPr>
      <w:r w:rsidRPr="008B7A0A">
        <w:rPr>
          <w:rFonts w:eastAsia="Calibri"/>
          <w:b/>
          <w:lang w:val="en-US" w:eastAsia="en-US"/>
        </w:rPr>
        <w:t xml:space="preserve">3. </w:t>
      </w:r>
      <w:r w:rsidRPr="008B7A0A">
        <w:rPr>
          <w:rFonts w:eastAsia="Calibri"/>
          <w:b/>
          <w:lang w:eastAsia="en-US"/>
        </w:rPr>
        <w:t>Фонетическая</w:t>
      </w:r>
      <w:r w:rsidRPr="008B7A0A">
        <w:rPr>
          <w:rFonts w:eastAsia="Calibri"/>
          <w:b/>
          <w:lang w:val="en-US" w:eastAsia="en-US"/>
        </w:rPr>
        <w:t xml:space="preserve"> </w:t>
      </w:r>
      <w:r w:rsidRPr="008B7A0A">
        <w:rPr>
          <w:rFonts w:eastAsia="Calibri"/>
          <w:b/>
          <w:lang w:eastAsia="en-US"/>
        </w:rPr>
        <w:t>зарядка</w:t>
      </w:r>
      <w:r w:rsidRPr="008B7A0A">
        <w:rPr>
          <w:rFonts w:eastAsia="Calibri"/>
          <w:b/>
          <w:lang w:val="en-US" w:eastAsia="en-US"/>
        </w:rPr>
        <w:t>.</w:t>
      </w:r>
    </w:p>
    <w:p w:rsidR="008B7A0A" w:rsidRPr="008B7A0A" w:rsidRDefault="008B7A0A" w:rsidP="008B7A0A">
      <w:pPr>
        <w:suppressAutoHyphens w:val="0"/>
        <w:rPr>
          <w:rFonts w:eastAsia="Calibri"/>
          <w:b/>
          <w:lang w:val="en-US" w:eastAsia="en-US"/>
        </w:rPr>
      </w:pPr>
      <w:r w:rsidRPr="008B7A0A">
        <w:rPr>
          <w:rFonts w:eastAsia="Calibri"/>
          <w:b/>
          <w:lang w:val="en-US" w:eastAsia="en-US"/>
        </w:rPr>
        <w:t>What is pleasure?</w:t>
      </w:r>
    </w:p>
    <w:p w:rsidR="008B7A0A" w:rsidRPr="008B7A0A" w:rsidRDefault="008B7A0A" w:rsidP="008B7A0A">
      <w:pPr>
        <w:suppressAutoHyphens w:val="0"/>
        <w:rPr>
          <w:rFonts w:eastAsia="Calibri"/>
          <w:b/>
          <w:lang w:val="en-US" w:eastAsia="en-US"/>
        </w:rPr>
      </w:pPr>
      <w:proofErr w:type="gramStart"/>
      <w:r w:rsidRPr="008B7A0A">
        <w:rPr>
          <w:rFonts w:eastAsia="Calibri"/>
          <w:b/>
          <w:lang w:val="en-US" w:eastAsia="en-US"/>
        </w:rPr>
        <w:t>Children?</w:t>
      </w:r>
      <w:proofErr w:type="gramEnd"/>
      <w:r w:rsidRPr="008B7A0A">
        <w:rPr>
          <w:rFonts w:eastAsia="Calibri"/>
          <w:b/>
          <w:lang w:val="en-US" w:eastAsia="en-US"/>
        </w:rPr>
        <w:t xml:space="preserve"> </w:t>
      </w:r>
      <w:proofErr w:type="gramStart"/>
      <w:r w:rsidRPr="008B7A0A">
        <w:rPr>
          <w:rFonts w:eastAsia="Calibri"/>
          <w:b/>
          <w:lang w:val="en-US" w:eastAsia="en-US"/>
        </w:rPr>
        <w:t>Treasure?</w:t>
      </w:r>
      <w:proofErr w:type="gramEnd"/>
    </w:p>
    <w:p w:rsidR="008B7A0A" w:rsidRPr="008B7A0A" w:rsidRDefault="008B7A0A" w:rsidP="008B7A0A">
      <w:pPr>
        <w:suppressAutoHyphens w:val="0"/>
        <w:rPr>
          <w:rFonts w:eastAsia="Calibri"/>
          <w:b/>
          <w:lang w:val="en-US" w:eastAsia="en-US"/>
        </w:rPr>
      </w:pPr>
      <w:proofErr w:type="gramStart"/>
      <w:r w:rsidRPr="008B7A0A">
        <w:rPr>
          <w:rFonts w:eastAsia="Calibri"/>
          <w:b/>
          <w:lang w:val="en-US" w:eastAsia="en-US"/>
        </w:rPr>
        <w:t xml:space="preserve">Work or </w:t>
      </w:r>
      <w:proofErr w:type="spellStart"/>
      <w:r w:rsidRPr="008B7A0A">
        <w:rPr>
          <w:rFonts w:eastAsia="Calibri"/>
          <w:b/>
          <w:lang w:val="en-US" w:eastAsia="en-US"/>
        </w:rPr>
        <w:t>leasure</w:t>
      </w:r>
      <w:proofErr w:type="spellEnd"/>
      <w:r w:rsidRPr="008B7A0A">
        <w:rPr>
          <w:rFonts w:eastAsia="Calibri"/>
          <w:b/>
          <w:lang w:val="en-US" w:eastAsia="en-US"/>
        </w:rPr>
        <w:t>?</w:t>
      </w:r>
      <w:proofErr w:type="gramEnd"/>
    </w:p>
    <w:p w:rsidR="008B7A0A" w:rsidRPr="008B7A0A" w:rsidRDefault="008B7A0A" w:rsidP="008B7A0A">
      <w:pPr>
        <w:suppressAutoHyphens w:val="0"/>
        <w:rPr>
          <w:rFonts w:eastAsia="Calibri"/>
          <w:b/>
          <w:lang w:val="en-US" w:eastAsia="en-US"/>
        </w:rPr>
      </w:pPr>
      <w:proofErr w:type="gramStart"/>
      <w:r w:rsidRPr="008B7A0A">
        <w:rPr>
          <w:rFonts w:eastAsia="Calibri"/>
          <w:b/>
          <w:lang w:val="en-US" w:eastAsia="en-US"/>
        </w:rPr>
        <w:t>All to measure.</w:t>
      </w:r>
      <w:proofErr w:type="gramEnd"/>
    </w:p>
    <w:p w:rsidR="008B7A0A" w:rsidRPr="008B7A0A" w:rsidRDefault="008B7A0A" w:rsidP="008B7A0A">
      <w:pPr>
        <w:suppressAutoHyphens w:val="0"/>
        <w:rPr>
          <w:rFonts w:eastAsia="Calibri"/>
          <w:b/>
          <w:lang w:val="en-US" w:eastAsia="en-US"/>
        </w:rPr>
      </w:pPr>
      <w:r w:rsidRPr="008B7A0A">
        <w:rPr>
          <w:rFonts w:eastAsia="Calibri"/>
          <w:b/>
          <w:lang w:val="en-US" w:eastAsia="en-US"/>
        </w:rPr>
        <w:t>Buy a television</w:t>
      </w:r>
    </w:p>
    <w:p w:rsidR="008B7A0A" w:rsidRPr="008B7A0A" w:rsidRDefault="008B7A0A" w:rsidP="008B7A0A">
      <w:pPr>
        <w:suppressAutoHyphens w:val="0"/>
        <w:rPr>
          <w:rFonts w:eastAsia="Calibri"/>
          <w:b/>
          <w:lang w:val="en-US" w:eastAsia="en-US"/>
        </w:rPr>
      </w:pPr>
      <w:r w:rsidRPr="008B7A0A">
        <w:rPr>
          <w:rFonts w:eastAsia="Calibri"/>
          <w:b/>
          <w:lang w:val="en-US" w:eastAsia="en-US"/>
        </w:rPr>
        <w:t>And be sure</w:t>
      </w:r>
    </w:p>
    <w:p w:rsidR="008B7A0A" w:rsidRPr="008B7A0A" w:rsidRDefault="008B7A0A" w:rsidP="008B7A0A">
      <w:pPr>
        <w:suppressAutoHyphens w:val="0"/>
        <w:rPr>
          <w:rFonts w:eastAsia="Calibri"/>
          <w:b/>
          <w:lang w:val="en-US" w:eastAsia="en-US"/>
        </w:rPr>
      </w:pPr>
      <w:r w:rsidRPr="008B7A0A">
        <w:rPr>
          <w:rFonts w:eastAsia="Calibri"/>
          <w:b/>
          <w:lang w:val="en-US" w:eastAsia="en-US"/>
        </w:rPr>
        <w:t xml:space="preserve">On this occasion </w:t>
      </w:r>
    </w:p>
    <w:p w:rsidR="008B7A0A" w:rsidRPr="008B7A0A" w:rsidRDefault="008B7A0A" w:rsidP="008B7A0A">
      <w:pPr>
        <w:suppressAutoHyphens w:val="0"/>
        <w:rPr>
          <w:rFonts w:eastAsia="Calibri"/>
          <w:b/>
          <w:lang w:val="en-US" w:eastAsia="en-US"/>
        </w:rPr>
      </w:pPr>
      <w:r w:rsidRPr="008B7A0A">
        <w:rPr>
          <w:rFonts w:eastAsia="Calibri"/>
          <w:b/>
          <w:lang w:val="en-US" w:eastAsia="en-US"/>
        </w:rPr>
        <w:t>You’ll get your pleasure</w:t>
      </w:r>
    </w:p>
    <w:p w:rsidR="008B7A0A" w:rsidRPr="008B7A0A" w:rsidRDefault="008B7A0A" w:rsidP="008B7A0A">
      <w:pPr>
        <w:suppressAutoHyphens w:val="0"/>
        <w:rPr>
          <w:rFonts w:eastAsia="Calibri"/>
          <w:b/>
          <w:lang w:val="en-US" w:eastAsia="en-US"/>
        </w:rPr>
      </w:pPr>
      <w:proofErr w:type="gramStart"/>
      <w:r w:rsidRPr="008B7A0A">
        <w:rPr>
          <w:rFonts w:eastAsia="Calibri"/>
          <w:b/>
          <w:lang w:val="en-US" w:eastAsia="en-US"/>
        </w:rPr>
        <w:t>Without measure.</w:t>
      </w:r>
      <w:proofErr w:type="gramEnd"/>
    </w:p>
    <w:p w:rsidR="008B7A0A" w:rsidRPr="008B7A0A" w:rsidRDefault="008B7A0A" w:rsidP="008B7A0A">
      <w:pPr>
        <w:suppressAutoHyphens w:val="0"/>
        <w:rPr>
          <w:rFonts w:eastAsia="Calibri"/>
          <w:lang w:eastAsia="en-US"/>
        </w:rPr>
      </w:pPr>
      <w:proofErr w:type="spellStart"/>
      <w:proofErr w:type="gramStart"/>
      <w:r w:rsidRPr="008B7A0A">
        <w:rPr>
          <w:rFonts w:eastAsia="Calibri"/>
          <w:lang w:val="en-US" w:eastAsia="en-US"/>
        </w:rPr>
        <w:t>pp</w:t>
      </w:r>
      <w:proofErr w:type="spellEnd"/>
      <w:r w:rsidRPr="008B7A0A">
        <w:rPr>
          <w:rFonts w:eastAsia="Calibri"/>
          <w:lang w:eastAsia="en-US"/>
        </w:rPr>
        <w:t xml:space="preserve">. 9 </w:t>
      </w:r>
      <w:r w:rsidRPr="008B7A0A">
        <w:rPr>
          <w:rFonts w:eastAsia="Calibri"/>
          <w:lang w:val="en-US" w:eastAsia="en-US"/>
        </w:rPr>
        <w:t>Warming</w:t>
      </w:r>
      <w:r w:rsidRPr="008B7A0A">
        <w:rPr>
          <w:rFonts w:eastAsia="Calibri"/>
          <w:lang w:eastAsia="en-US"/>
        </w:rPr>
        <w:t xml:space="preserve"> </w:t>
      </w:r>
      <w:r w:rsidRPr="008B7A0A">
        <w:rPr>
          <w:rFonts w:eastAsia="Calibri"/>
          <w:lang w:val="en-US" w:eastAsia="en-US"/>
        </w:rPr>
        <w:t>up</w:t>
      </w:r>
      <w:r w:rsidRPr="008B7A0A">
        <w:rPr>
          <w:rFonts w:eastAsia="Calibri"/>
          <w:lang w:eastAsia="en-US"/>
        </w:rPr>
        <w:t>.</w:t>
      </w:r>
      <w:proofErr w:type="gramEnd"/>
    </w:p>
    <w:p w:rsidR="008B7A0A" w:rsidRPr="008B7A0A" w:rsidRDefault="008B7A0A" w:rsidP="008B7A0A">
      <w:pPr>
        <w:suppressAutoHyphens w:val="0"/>
        <w:rPr>
          <w:rFonts w:eastAsia="Calibri"/>
          <w:lang w:eastAsia="en-US"/>
        </w:rPr>
      </w:pPr>
      <w:r w:rsidRPr="008B7A0A">
        <w:rPr>
          <w:rFonts w:eastAsia="Calibri"/>
          <w:lang w:eastAsia="en-US"/>
        </w:rPr>
        <w:t>А) снятие трудностей</w:t>
      </w:r>
    </w:p>
    <w:p w:rsidR="008B7A0A" w:rsidRPr="008B7A0A" w:rsidRDefault="008B7A0A" w:rsidP="008B7A0A">
      <w:pPr>
        <w:suppressAutoHyphens w:val="0"/>
        <w:rPr>
          <w:rFonts w:eastAsia="Calibri"/>
          <w:lang w:eastAsia="en-US"/>
        </w:rPr>
      </w:pPr>
      <w:r w:rsidRPr="008B7A0A">
        <w:rPr>
          <w:rFonts w:eastAsia="Calibri"/>
          <w:lang w:eastAsia="en-US"/>
        </w:rPr>
        <w:t>Б) прослушивание с заданием</w:t>
      </w:r>
    </w:p>
    <w:p w:rsidR="008B7A0A" w:rsidRPr="008B7A0A" w:rsidRDefault="008B7A0A" w:rsidP="008B7A0A">
      <w:pPr>
        <w:suppressAutoHyphens w:val="0"/>
        <w:rPr>
          <w:rFonts w:eastAsia="Calibri"/>
          <w:lang w:eastAsia="en-US"/>
        </w:rPr>
      </w:pPr>
      <w:r w:rsidRPr="008B7A0A">
        <w:rPr>
          <w:rFonts w:eastAsia="Calibri"/>
          <w:lang w:eastAsia="en-US"/>
        </w:rPr>
        <w:t>В) контроль понимания:</w:t>
      </w:r>
      <w:r w:rsidRPr="008B7A0A">
        <w:rPr>
          <w:rFonts w:eastAsia="Calibri"/>
          <w:lang w:val="en-US" w:eastAsia="en-US"/>
        </w:rPr>
        <w:t>who</w:t>
      </w:r>
      <w:r w:rsidRPr="008B7A0A">
        <w:rPr>
          <w:rFonts w:eastAsia="Calibri"/>
          <w:lang w:eastAsia="en-US"/>
        </w:rPr>
        <w:t xml:space="preserve"> </w:t>
      </w:r>
      <w:r w:rsidRPr="008B7A0A">
        <w:rPr>
          <w:rFonts w:eastAsia="Calibri"/>
          <w:lang w:val="en-US" w:eastAsia="en-US"/>
        </w:rPr>
        <w:t>asked</w:t>
      </w:r>
      <w:r w:rsidRPr="008B7A0A">
        <w:rPr>
          <w:rFonts w:eastAsia="Calibri"/>
          <w:lang w:eastAsia="en-US"/>
        </w:rPr>
        <w:t xml:space="preserve"> </w:t>
      </w:r>
      <w:r w:rsidRPr="008B7A0A">
        <w:rPr>
          <w:rFonts w:eastAsia="Calibri"/>
          <w:lang w:val="en-US" w:eastAsia="en-US"/>
        </w:rPr>
        <w:t>a</w:t>
      </w:r>
      <w:r w:rsidRPr="008B7A0A">
        <w:rPr>
          <w:rFonts w:eastAsia="Calibri"/>
          <w:lang w:eastAsia="en-US"/>
        </w:rPr>
        <w:t xml:space="preserve"> </w:t>
      </w:r>
      <w:r w:rsidRPr="008B7A0A">
        <w:rPr>
          <w:rFonts w:eastAsia="Calibri"/>
          <w:lang w:val="en-US" w:eastAsia="en-US"/>
        </w:rPr>
        <w:t>question</w:t>
      </w:r>
      <w:r w:rsidRPr="008B7A0A">
        <w:rPr>
          <w:rFonts w:eastAsia="Calibri"/>
          <w:lang w:eastAsia="en-US"/>
        </w:rPr>
        <w:t>?</w:t>
      </w:r>
    </w:p>
    <w:p w:rsidR="008B7A0A" w:rsidRPr="008B7A0A" w:rsidRDefault="008B7A0A" w:rsidP="008B7A0A">
      <w:pPr>
        <w:suppressAutoHyphens w:val="0"/>
        <w:rPr>
          <w:rFonts w:eastAsia="Calibri"/>
          <w:lang w:eastAsia="en-US"/>
        </w:rPr>
      </w:pPr>
      <w:r w:rsidRPr="008B7A0A">
        <w:rPr>
          <w:rFonts w:eastAsia="Calibri"/>
          <w:lang w:eastAsia="en-US"/>
        </w:rPr>
        <w:t>Г) отработка: звук, слово, фраза, целая скороговорка.</w:t>
      </w:r>
    </w:p>
    <w:p w:rsidR="008B7A0A" w:rsidRPr="008B7A0A" w:rsidRDefault="008B7A0A" w:rsidP="008B7A0A">
      <w:pPr>
        <w:suppressAutoHyphens w:val="0"/>
        <w:rPr>
          <w:rFonts w:eastAsia="Calibri"/>
          <w:lang w:val="en-US" w:eastAsia="en-US"/>
        </w:rPr>
      </w:pPr>
      <w:r w:rsidRPr="008B7A0A">
        <w:rPr>
          <w:rFonts w:eastAsia="Calibri"/>
          <w:b/>
          <w:lang w:val="en-US" w:eastAsia="en-US"/>
        </w:rPr>
        <w:t xml:space="preserve">4. </w:t>
      </w:r>
      <w:r w:rsidRPr="008B7A0A">
        <w:rPr>
          <w:rFonts w:eastAsia="Calibri"/>
          <w:b/>
          <w:lang w:eastAsia="en-US"/>
        </w:rPr>
        <w:t>Речевая</w:t>
      </w:r>
      <w:r w:rsidRPr="008B7A0A">
        <w:rPr>
          <w:rFonts w:eastAsia="Calibri"/>
          <w:b/>
          <w:lang w:val="en-US" w:eastAsia="en-US"/>
        </w:rPr>
        <w:t xml:space="preserve"> </w:t>
      </w:r>
      <w:proofErr w:type="gramStart"/>
      <w:r w:rsidRPr="008B7A0A">
        <w:rPr>
          <w:rFonts w:eastAsia="Calibri"/>
          <w:b/>
          <w:lang w:eastAsia="en-US"/>
        </w:rPr>
        <w:t>зарядка</w:t>
      </w:r>
      <w:r w:rsidRPr="008B7A0A">
        <w:rPr>
          <w:rFonts w:eastAsia="Calibri"/>
          <w:lang w:val="en-US" w:eastAsia="en-US"/>
        </w:rPr>
        <w:t xml:space="preserve">  (</w:t>
      </w:r>
      <w:proofErr w:type="gramEnd"/>
      <w:r w:rsidRPr="008B7A0A">
        <w:rPr>
          <w:rFonts w:eastAsia="Calibri"/>
          <w:lang w:val="en-US" w:eastAsia="en-US"/>
        </w:rPr>
        <w:t>“Do you watch too much television)</w:t>
      </w:r>
    </w:p>
    <w:p w:rsidR="008B7A0A" w:rsidRPr="008B7A0A" w:rsidRDefault="008B7A0A" w:rsidP="008B7A0A">
      <w:pPr>
        <w:suppressAutoHyphens w:val="0"/>
        <w:rPr>
          <w:rFonts w:eastAsia="Calibri"/>
          <w:lang w:val="en-US" w:eastAsia="en-US"/>
        </w:rPr>
      </w:pPr>
      <w:r w:rsidRPr="008B7A0A">
        <w:rPr>
          <w:rFonts w:eastAsia="Calibri"/>
          <w:lang w:val="en-US" w:eastAsia="en-US"/>
        </w:rPr>
        <w:t>1. What is pleasure for you?</w:t>
      </w:r>
    </w:p>
    <w:p w:rsidR="008B7A0A" w:rsidRPr="008B7A0A" w:rsidRDefault="008B7A0A" w:rsidP="008B7A0A">
      <w:pPr>
        <w:suppressAutoHyphens w:val="0"/>
        <w:rPr>
          <w:rFonts w:eastAsia="Calibri"/>
          <w:lang w:val="en-US" w:eastAsia="en-US"/>
        </w:rPr>
      </w:pPr>
      <w:r w:rsidRPr="008B7A0A">
        <w:rPr>
          <w:rFonts w:eastAsia="Calibri"/>
          <w:lang w:val="en-US" w:eastAsia="en-US"/>
        </w:rPr>
        <w:t>2. Do you like watching TV?</w:t>
      </w:r>
    </w:p>
    <w:p w:rsidR="008B7A0A" w:rsidRPr="008B7A0A" w:rsidRDefault="008B7A0A" w:rsidP="008B7A0A">
      <w:pPr>
        <w:suppressAutoHyphens w:val="0"/>
        <w:rPr>
          <w:rFonts w:eastAsia="Calibri"/>
          <w:lang w:val="en-US" w:eastAsia="en-US"/>
        </w:rPr>
      </w:pPr>
      <w:r w:rsidRPr="008B7A0A">
        <w:rPr>
          <w:rFonts w:eastAsia="Calibri"/>
          <w:lang w:val="en-US" w:eastAsia="en-US"/>
        </w:rPr>
        <w:t>3. Do you watch TV every day?</w:t>
      </w:r>
    </w:p>
    <w:p w:rsidR="008B7A0A" w:rsidRPr="008B7A0A" w:rsidRDefault="008B7A0A" w:rsidP="008B7A0A">
      <w:pPr>
        <w:suppressAutoHyphens w:val="0"/>
        <w:rPr>
          <w:rFonts w:eastAsia="Calibri"/>
          <w:b/>
          <w:lang w:eastAsia="en-US"/>
        </w:rPr>
      </w:pPr>
      <w:r w:rsidRPr="008B7A0A">
        <w:rPr>
          <w:rFonts w:eastAsia="Calibri"/>
          <w:b/>
          <w:lang w:eastAsia="en-US"/>
        </w:rPr>
        <w:t>5. Введение новых лексических единиц (</w:t>
      </w:r>
      <w:r w:rsidRPr="008B7A0A">
        <w:rPr>
          <w:rFonts w:eastAsia="Calibri"/>
          <w:b/>
          <w:lang w:val="en-US" w:eastAsia="en-US"/>
        </w:rPr>
        <w:t>types</w:t>
      </w:r>
      <w:r w:rsidRPr="008B7A0A">
        <w:rPr>
          <w:rFonts w:eastAsia="Calibri"/>
          <w:b/>
          <w:lang w:eastAsia="en-US"/>
        </w:rPr>
        <w:t xml:space="preserve"> </w:t>
      </w:r>
      <w:r w:rsidRPr="008B7A0A">
        <w:rPr>
          <w:rFonts w:eastAsia="Calibri"/>
          <w:b/>
          <w:lang w:val="en-US" w:eastAsia="en-US"/>
        </w:rPr>
        <w:t>of</w:t>
      </w:r>
      <w:r w:rsidRPr="008B7A0A">
        <w:rPr>
          <w:rFonts w:eastAsia="Calibri"/>
          <w:b/>
          <w:lang w:eastAsia="en-US"/>
        </w:rPr>
        <w:t xml:space="preserve"> </w:t>
      </w:r>
      <w:proofErr w:type="spellStart"/>
      <w:r w:rsidRPr="008B7A0A">
        <w:rPr>
          <w:rFonts w:eastAsia="Calibri"/>
          <w:b/>
          <w:lang w:val="en-US" w:eastAsia="en-US"/>
        </w:rPr>
        <w:t>programmes</w:t>
      </w:r>
      <w:proofErr w:type="spellEnd"/>
      <w:r w:rsidRPr="008B7A0A">
        <w:rPr>
          <w:rFonts w:eastAsia="Calibri"/>
          <w:b/>
          <w:lang w:eastAsia="en-US"/>
        </w:rPr>
        <w:t>).</w:t>
      </w:r>
    </w:p>
    <w:p w:rsidR="008B7A0A" w:rsidRPr="008B7A0A" w:rsidRDefault="008B7A0A" w:rsidP="008B7A0A">
      <w:pPr>
        <w:suppressAutoHyphens w:val="0"/>
        <w:rPr>
          <w:rFonts w:eastAsia="Calibri"/>
          <w:b/>
          <w:lang w:eastAsia="en-US"/>
        </w:rPr>
      </w:pPr>
      <w:r w:rsidRPr="008B7A0A">
        <w:rPr>
          <w:rFonts w:eastAsia="Calibri"/>
          <w:b/>
          <w:lang w:eastAsia="en-US"/>
        </w:rPr>
        <w:t>6. Отработка новых лексических единиц в упражнениях:</w:t>
      </w:r>
    </w:p>
    <w:p w:rsidR="008B7A0A" w:rsidRPr="008B7A0A" w:rsidRDefault="008B7A0A" w:rsidP="008B7A0A">
      <w:pPr>
        <w:suppressAutoHyphens w:val="0"/>
        <w:rPr>
          <w:rFonts w:eastAsia="Calibri"/>
          <w:lang w:val="en-US" w:eastAsia="ru-RU"/>
        </w:rPr>
      </w:pPr>
      <w:r w:rsidRPr="008B7A0A">
        <w:rPr>
          <w:rFonts w:eastAsia="Calibri"/>
          <w:lang w:eastAsia="ru-RU"/>
        </w:rPr>
        <w:t xml:space="preserve">1. Студенты получают телепрограмму на парту. </w:t>
      </w:r>
      <w:r w:rsidRPr="008B7A0A">
        <w:rPr>
          <w:rFonts w:eastAsia="Calibri"/>
          <w:lang w:val="en-US" w:eastAsia="ru-RU"/>
        </w:rPr>
        <w:t xml:space="preserve">Teacher –P1, </w:t>
      </w:r>
      <w:proofErr w:type="gramStart"/>
      <w:r w:rsidRPr="008B7A0A">
        <w:rPr>
          <w:rFonts w:eastAsia="Calibri"/>
          <w:lang w:val="en-US" w:eastAsia="ru-RU"/>
        </w:rPr>
        <w:t>P2,…..</w:t>
      </w:r>
      <w:proofErr w:type="gramEnd"/>
      <w:r w:rsidRPr="008B7A0A">
        <w:rPr>
          <w:rFonts w:eastAsia="Calibri"/>
          <w:lang w:val="en-US" w:eastAsia="ru-RU"/>
        </w:rPr>
        <w:t xml:space="preserve"> .</w:t>
      </w:r>
    </w:p>
    <w:p w:rsidR="008B7A0A" w:rsidRPr="008B7A0A" w:rsidRDefault="008B7A0A" w:rsidP="008B7A0A">
      <w:pPr>
        <w:suppressAutoHyphens w:val="0"/>
        <w:rPr>
          <w:rFonts w:eastAsia="Calibri"/>
          <w:lang w:val="en-US" w:eastAsia="ru-RU"/>
        </w:rPr>
      </w:pPr>
      <w:r w:rsidRPr="008B7A0A">
        <w:rPr>
          <w:rFonts w:eastAsia="Calibri"/>
          <w:lang w:val="en-US" w:eastAsia="ru-RU"/>
        </w:rPr>
        <w:t xml:space="preserve">T: Is there a good </w:t>
      </w:r>
      <w:r w:rsidRPr="008B7A0A">
        <w:rPr>
          <w:rFonts w:eastAsia="Calibri"/>
          <w:u w:val="single"/>
          <w:lang w:val="en-US" w:eastAsia="ru-RU"/>
        </w:rPr>
        <w:t>documentary</w:t>
      </w:r>
      <w:r w:rsidRPr="008B7A0A">
        <w:rPr>
          <w:rFonts w:eastAsia="Calibri"/>
          <w:lang w:val="en-US" w:eastAsia="ru-RU"/>
        </w:rPr>
        <w:t xml:space="preserve"> on tonight?</w:t>
      </w:r>
    </w:p>
    <w:p w:rsidR="008B7A0A" w:rsidRPr="008B7A0A" w:rsidRDefault="008B7A0A" w:rsidP="008B7A0A">
      <w:pPr>
        <w:suppressAutoHyphens w:val="0"/>
        <w:rPr>
          <w:rFonts w:eastAsia="Calibri"/>
          <w:lang w:val="en-US" w:eastAsia="ru-RU"/>
        </w:rPr>
      </w:pPr>
      <w:r w:rsidRPr="008B7A0A">
        <w:rPr>
          <w:rFonts w:eastAsia="Calibri"/>
          <w:lang w:val="en-US" w:eastAsia="ru-RU"/>
        </w:rPr>
        <w:t>P1: Yes, there is “Our Working Lives” at 6 o’clock.</w:t>
      </w:r>
    </w:p>
    <w:p w:rsidR="008B7A0A" w:rsidRPr="008B7A0A" w:rsidRDefault="008B7A0A" w:rsidP="008B7A0A">
      <w:pPr>
        <w:suppressAutoHyphens w:val="0"/>
        <w:rPr>
          <w:rFonts w:eastAsia="Calibri"/>
          <w:lang w:val="en-US" w:eastAsia="ru-RU"/>
        </w:rPr>
      </w:pPr>
      <w:r w:rsidRPr="008B7A0A">
        <w:rPr>
          <w:rFonts w:eastAsia="Calibri"/>
          <w:lang w:val="en-US" w:eastAsia="ru-RU"/>
        </w:rPr>
        <w:t xml:space="preserve">T: Is there a good </w:t>
      </w:r>
      <w:r w:rsidRPr="008B7A0A">
        <w:rPr>
          <w:rFonts w:eastAsia="Calibri"/>
          <w:u w:val="single"/>
          <w:lang w:val="en-US" w:eastAsia="ru-RU"/>
        </w:rPr>
        <w:t>soap</w:t>
      </w:r>
      <w:r w:rsidRPr="008B7A0A">
        <w:rPr>
          <w:rFonts w:eastAsia="Calibri"/>
          <w:lang w:val="en-US" w:eastAsia="ru-RU"/>
        </w:rPr>
        <w:t xml:space="preserve"> on tonight?</w:t>
      </w:r>
    </w:p>
    <w:p w:rsidR="008B7A0A" w:rsidRPr="008B7A0A" w:rsidRDefault="008B7A0A" w:rsidP="008B7A0A">
      <w:pPr>
        <w:suppressAutoHyphens w:val="0"/>
        <w:rPr>
          <w:rFonts w:eastAsia="Calibri"/>
          <w:lang w:val="en-US" w:eastAsia="ru-RU"/>
        </w:rPr>
      </w:pPr>
      <w:r w:rsidRPr="008B7A0A">
        <w:rPr>
          <w:rFonts w:eastAsia="Calibri"/>
          <w:lang w:val="en-US" w:eastAsia="ru-RU"/>
        </w:rPr>
        <w:lastRenderedPageBreak/>
        <w:t>P2</w:t>
      </w:r>
      <w:proofErr w:type="gramStart"/>
      <w:r w:rsidRPr="008B7A0A">
        <w:rPr>
          <w:rFonts w:eastAsia="Calibri"/>
          <w:lang w:val="en-US" w:eastAsia="ru-RU"/>
        </w:rPr>
        <w:t>:….</w:t>
      </w:r>
      <w:proofErr w:type="gramEnd"/>
    </w:p>
    <w:p w:rsidR="008B7A0A" w:rsidRPr="008B7A0A" w:rsidRDefault="008B7A0A" w:rsidP="008B7A0A">
      <w:pPr>
        <w:suppressAutoHyphens w:val="0"/>
        <w:rPr>
          <w:rFonts w:eastAsia="Calibri"/>
          <w:lang w:eastAsia="ru-RU"/>
        </w:rPr>
      </w:pPr>
      <w:r w:rsidRPr="008B7A0A">
        <w:rPr>
          <w:rFonts w:eastAsia="Calibri"/>
          <w:lang w:val="en-US" w:eastAsia="ru-RU"/>
        </w:rPr>
        <w:t xml:space="preserve">2. </w:t>
      </w:r>
      <w:r w:rsidRPr="008B7A0A">
        <w:rPr>
          <w:rFonts w:eastAsia="Calibri"/>
          <w:lang w:eastAsia="ru-RU"/>
        </w:rPr>
        <w:t>Игра</w:t>
      </w:r>
      <w:r w:rsidRPr="008B7A0A">
        <w:rPr>
          <w:rFonts w:eastAsia="Calibri"/>
          <w:lang w:val="en-US" w:eastAsia="ru-RU"/>
        </w:rPr>
        <w:t xml:space="preserve">. </w:t>
      </w:r>
      <w:r w:rsidRPr="008B7A0A">
        <w:rPr>
          <w:rFonts w:eastAsia="Calibri"/>
          <w:lang w:eastAsia="ru-RU"/>
        </w:rPr>
        <w:t>Раздать</w:t>
      </w:r>
      <w:r w:rsidRPr="008B7A0A">
        <w:rPr>
          <w:rFonts w:eastAsia="Calibri"/>
          <w:lang w:val="en-US" w:eastAsia="ru-RU"/>
        </w:rPr>
        <w:t xml:space="preserve"> </w:t>
      </w:r>
      <w:r w:rsidRPr="008B7A0A">
        <w:rPr>
          <w:rFonts w:eastAsia="Calibri"/>
          <w:lang w:eastAsia="ru-RU"/>
        </w:rPr>
        <w:t>две</w:t>
      </w:r>
      <w:r w:rsidRPr="008B7A0A">
        <w:rPr>
          <w:rFonts w:eastAsia="Calibri"/>
          <w:lang w:val="en-US" w:eastAsia="ru-RU"/>
        </w:rPr>
        <w:t xml:space="preserve"> </w:t>
      </w:r>
      <w:r w:rsidRPr="008B7A0A">
        <w:rPr>
          <w:rFonts w:eastAsia="Calibri"/>
          <w:lang w:eastAsia="ru-RU"/>
        </w:rPr>
        <w:t>карточки</w:t>
      </w:r>
      <w:r w:rsidRPr="008B7A0A">
        <w:rPr>
          <w:rFonts w:eastAsia="Calibri"/>
          <w:lang w:val="en-US" w:eastAsia="ru-RU"/>
        </w:rPr>
        <w:t xml:space="preserve"> </w:t>
      </w:r>
      <w:r w:rsidRPr="008B7A0A">
        <w:rPr>
          <w:rFonts w:eastAsia="Calibri"/>
          <w:lang w:eastAsia="ru-RU"/>
        </w:rPr>
        <w:t>каждому</w:t>
      </w:r>
      <w:r w:rsidRPr="008B7A0A">
        <w:rPr>
          <w:rFonts w:eastAsia="Calibri"/>
          <w:lang w:val="en-US" w:eastAsia="ru-RU"/>
        </w:rPr>
        <w:t xml:space="preserve">: television words /television pictures. </w:t>
      </w:r>
      <w:r w:rsidRPr="008B7A0A">
        <w:rPr>
          <w:rFonts w:eastAsia="Calibri"/>
          <w:lang w:eastAsia="ru-RU"/>
        </w:rPr>
        <w:t>Находят свою пару и составляют диалоги:</w:t>
      </w:r>
    </w:p>
    <w:p w:rsidR="008B7A0A" w:rsidRPr="008B7A0A" w:rsidRDefault="008B7A0A" w:rsidP="008B7A0A">
      <w:pPr>
        <w:suppressAutoHyphens w:val="0"/>
        <w:rPr>
          <w:rFonts w:eastAsia="Calibri"/>
          <w:lang w:eastAsia="ru-RU"/>
        </w:rPr>
      </w:pPr>
      <w:r w:rsidRPr="008B7A0A">
        <w:rPr>
          <w:rFonts w:eastAsia="Calibri"/>
          <w:lang w:val="en-US" w:eastAsia="ru-RU"/>
        </w:rPr>
        <w:t>P</w:t>
      </w:r>
      <w:r w:rsidRPr="008B7A0A">
        <w:rPr>
          <w:rFonts w:eastAsia="Calibri"/>
          <w:lang w:eastAsia="ru-RU"/>
        </w:rPr>
        <w:t xml:space="preserve">1:  </w:t>
      </w:r>
      <w:r w:rsidRPr="008B7A0A">
        <w:rPr>
          <w:rFonts w:eastAsia="Calibri"/>
          <w:lang w:val="en-US" w:eastAsia="ru-RU"/>
        </w:rPr>
        <w:t>Can</w:t>
      </w:r>
      <w:r w:rsidRPr="008B7A0A">
        <w:rPr>
          <w:rFonts w:eastAsia="Calibri"/>
          <w:lang w:eastAsia="ru-RU"/>
        </w:rPr>
        <w:t xml:space="preserve"> </w:t>
      </w:r>
      <w:r w:rsidRPr="008B7A0A">
        <w:rPr>
          <w:rFonts w:eastAsia="Calibri"/>
          <w:lang w:val="en-US" w:eastAsia="ru-RU"/>
        </w:rPr>
        <w:t>you</w:t>
      </w:r>
      <w:r w:rsidRPr="008B7A0A">
        <w:rPr>
          <w:rFonts w:eastAsia="Calibri"/>
          <w:lang w:eastAsia="ru-RU"/>
        </w:rPr>
        <w:t xml:space="preserve"> </w:t>
      </w:r>
      <w:r w:rsidRPr="008B7A0A">
        <w:rPr>
          <w:rFonts w:eastAsia="Calibri"/>
          <w:lang w:val="en-US" w:eastAsia="ru-RU"/>
        </w:rPr>
        <w:t>adjust</w:t>
      </w:r>
      <w:r w:rsidRPr="008B7A0A">
        <w:rPr>
          <w:rFonts w:eastAsia="Calibri"/>
          <w:lang w:eastAsia="ru-RU"/>
        </w:rPr>
        <w:t xml:space="preserve"> </w:t>
      </w:r>
      <w:r w:rsidRPr="008B7A0A">
        <w:rPr>
          <w:rFonts w:eastAsia="Calibri"/>
          <w:lang w:val="en-US" w:eastAsia="ru-RU"/>
        </w:rPr>
        <w:t>the</w:t>
      </w:r>
      <w:r w:rsidRPr="008B7A0A">
        <w:rPr>
          <w:rFonts w:eastAsia="Calibri"/>
          <w:lang w:eastAsia="ru-RU"/>
        </w:rPr>
        <w:t xml:space="preserve"> </w:t>
      </w:r>
      <w:r w:rsidRPr="008B7A0A">
        <w:rPr>
          <w:rFonts w:eastAsia="Calibri"/>
          <w:lang w:val="en-US" w:eastAsia="ru-RU"/>
        </w:rPr>
        <w:t>aerial</w:t>
      </w:r>
      <w:r w:rsidRPr="008B7A0A">
        <w:rPr>
          <w:rFonts w:eastAsia="Calibri"/>
          <w:lang w:eastAsia="ru-RU"/>
        </w:rPr>
        <w:t xml:space="preserve">, </w:t>
      </w:r>
      <w:r w:rsidRPr="008B7A0A">
        <w:rPr>
          <w:rFonts w:eastAsia="Calibri"/>
          <w:lang w:val="en-US" w:eastAsia="ru-RU"/>
        </w:rPr>
        <w:t>please</w:t>
      </w:r>
      <w:r w:rsidRPr="008B7A0A">
        <w:rPr>
          <w:rFonts w:eastAsia="Calibri"/>
          <w:lang w:eastAsia="ru-RU"/>
        </w:rPr>
        <w:t>?</w:t>
      </w:r>
    </w:p>
    <w:p w:rsidR="008B7A0A" w:rsidRPr="008B7A0A" w:rsidRDefault="008B7A0A" w:rsidP="008B7A0A">
      <w:pPr>
        <w:suppressAutoHyphens w:val="0"/>
        <w:rPr>
          <w:rFonts w:eastAsia="Calibri"/>
          <w:lang w:val="en-US" w:eastAsia="ru-RU"/>
        </w:rPr>
      </w:pPr>
      <w:r w:rsidRPr="008B7A0A">
        <w:rPr>
          <w:rFonts w:eastAsia="Calibri"/>
          <w:lang w:val="en-US" w:eastAsia="ru-RU"/>
        </w:rPr>
        <w:t>P2: Yes, all right!</w:t>
      </w:r>
    </w:p>
    <w:p w:rsidR="008B7A0A" w:rsidRPr="008B7A0A" w:rsidRDefault="008B7A0A" w:rsidP="008B7A0A">
      <w:pPr>
        <w:suppressAutoHyphens w:val="0"/>
        <w:rPr>
          <w:rFonts w:eastAsia="Calibri"/>
          <w:lang w:val="en-US" w:eastAsia="ru-RU"/>
        </w:rPr>
      </w:pPr>
      <w:r w:rsidRPr="008B7A0A">
        <w:rPr>
          <w:rFonts w:eastAsia="Calibri"/>
          <w:lang w:val="en-US" w:eastAsia="ru-RU"/>
        </w:rPr>
        <w:t xml:space="preserve">3. </w:t>
      </w:r>
      <w:r w:rsidRPr="008B7A0A">
        <w:rPr>
          <w:rFonts w:eastAsia="Calibri"/>
          <w:lang w:eastAsia="ru-RU"/>
        </w:rPr>
        <w:t>Игра</w:t>
      </w:r>
      <w:r w:rsidRPr="008B7A0A">
        <w:rPr>
          <w:rFonts w:eastAsia="Calibri"/>
          <w:lang w:val="en-US" w:eastAsia="ru-RU"/>
        </w:rPr>
        <w:t xml:space="preserve">. </w:t>
      </w:r>
      <w:proofErr w:type="spellStart"/>
      <w:r w:rsidRPr="008B7A0A">
        <w:rPr>
          <w:rFonts w:eastAsia="Calibri"/>
          <w:lang w:val="en-US" w:eastAsia="ru-RU"/>
        </w:rPr>
        <w:t>Telly</w:t>
      </w:r>
      <w:proofErr w:type="spellEnd"/>
      <w:r w:rsidRPr="008B7A0A">
        <w:rPr>
          <w:rFonts w:eastAsia="Calibri"/>
          <w:lang w:val="en-US" w:eastAsia="ru-RU"/>
        </w:rPr>
        <w:t xml:space="preserve"> addicts. Students are given Family Role cards (11 cards). T: You live in a house, where there are two TV sets, one upstairs and one downstairs. Discuss your likes and dislikes and come to an arrangement where everyone is happy. You should fill the box.</w:t>
      </w:r>
    </w:p>
    <w:tbl>
      <w:tblPr>
        <w:tblStyle w:val="a9"/>
        <w:tblW w:w="0" w:type="auto"/>
        <w:tblLook w:val="04A0" w:firstRow="1" w:lastRow="0" w:firstColumn="1" w:lastColumn="0" w:noHBand="0" w:noVBand="1"/>
      </w:tblPr>
      <w:tblGrid>
        <w:gridCol w:w="1736"/>
        <w:gridCol w:w="1737"/>
        <w:gridCol w:w="1737"/>
        <w:gridCol w:w="1737"/>
        <w:gridCol w:w="1737"/>
        <w:gridCol w:w="1737"/>
      </w:tblGrid>
      <w:tr w:rsidR="008B7A0A" w:rsidRPr="008B7A0A" w:rsidTr="007B35BC">
        <w:tc>
          <w:tcPr>
            <w:tcW w:w="1736" w:type="dxa"/>
          </w:tcPr>
          <w:p w:rsidR="008B7A0A" w:rsidRPr="008B7A0A" w:rsidRDefault="008B7A0A" w:rsidP="008B7A0A">
            <w:pPr>
              <w:suppressAutoHyphens w:val="0"/>
              <w:rPr>
                <w:rFonts w:eastAsia="Calibri"/>
                <w:lang w:val="en-US" w:eastAsia="ru-RU"/>
              </w:rPr>
            </w:pPr>
            <w:r w:rsidRPr="008B7A0A">
              <w:rPr>
                <w:rFonts w:eastAsia="Calibri"/>
                <w:lang w:val="en-US" w:eastAsia="ru-RU"/>
              </w:rPr>
              <w:t xml:space="preserve">Types of TV </w:t>
            </w:r>
            <w:proofErr w:type="spellStart"/>
            <w:r w:rsidRPr="008B7A0A">
              <w:rPr>
                <w:rFonts w:eastAsia="Calibri"/>
                <w:lang w:val="en-US" w:eastAsia="ru-RU"/>
              </w:rPr>
              <w:t>programmes</w:t>
            </w:r>
            <w:proofErr w:type="spellEnd"/>
          </w:p>
        </w:tc>
        <w:tc>
          <w:tcPr>
            <w:tcW w:w="1737" w:type="dxa"/>
          </w:tcPr>
          <w:p w:rsidR="008B7A0A" w:rsidRPr="008B7A0A" w:rsidRDefault="008B7A0A" w:rsidP="008B7A0A">
            <w:pPr>
              <w:suppressAutoHyphens w:val="0"/>
              <w:rPr>
                <w:rFonts w:eastAsia="Calibri"/>
                <w:lang w:val="en-US" w:eastAsia="ru-RU"/>
              </w:rPr>
            </w:pPr>
            <w:r w:rsidRPr="008B7A0A">
              <w:rPr>
                <w:rFonts w:eastAsia="Calibri"/>
                <w:lang w:val="en-US" w:eastAsia="ru-RU"/>
              </w:rPr>
              <w:t>Name 1</w:t>
            </w:r>
          </w:p>
        </w:tc>
        <w:tc>
          <w:tcPr>
            <w:tcW w:w="1737" w:type="dxa"/>
          </w:tcPr>
          <w:p w:rsidR="008B7A0A" w:rsidRPr="008B7A0A" w:rsidRDefault="008B7A0A" w:rsidP="008B7A0A">
            <w:pPr>
              <w:suppressAutoHyphens w:val="0"/>
              <w:rPr>
                <w:rFonts w:eastAsia="Calibri"/>
                <w:lang w:val="en-US" w:eastAsia="ru-RU"/>
              </w:rPr>
            </w:pPr>
            <w:r w:rsidRPr="008B7A0A">
              <w:rPr>
                <w:rFonts w:eastAsia="Calibri"/>
                <w:lang w:val="en-US" w:eastAsia="ru-RU"/>
              </w:rPr>
              <w:t>Name 2</w:t>
            </w:r>
          </w:p>
        </w:tc>
        <w:tc>
          <w:tcPr>
            <w:tcW w:w="1737" w:type="dxa"/>
          </w:tcPr>
          <w:p w:rsidR="008B7A0A" w:rsidRPr="008B7A0A" w:rsidRDefault="008B7A0A" w:rsidP="008B7A0A">
            <w:pPr>
              <w:suppressAutoHyphens w:val="0"/>
              <w:rPr>
                <w:rFonts w:eastAsia="Calibri"/>
                <w:lang w:val="en-US" w:eastAsia="ru-RU"/>
              </w:rPr>
            </w:pPr>
            <w:r w:rsidRPr="008B7A0A">
              <w:rPr>
                <w:rFonts w:eastAsia="Calibri"/>
                <w:lang w:val="en-US" w:eastAsia="ru-RU"/>
              </w:rPr>
              <w:t>Name 3</w:t>
            </w:r>
          </w:p>
        </w:tc>
        <w:tc>
          <w:tcPr>
            <w:tcW w:w="1737" w:type="dxa"/>
          </w:tcPr>
          <w:p w:rsidR="008B7A0A" w:rsidRPr="008B7A0A" w:rsidRDefault="008B7A0A" w:rsidP="008B7A0A">
            <w:pPr>
              <w:suppressAutoHyphens w:val="0"/>
              <w:rPr>
                <w:rFonts w:eastAsia="Calibri"/>
                <w:lang w:val="en-US" w:eastAsia="ru-RU"/>
              </w:rPr>
            </w:pPr>
            <w:r w:rsidRPr="008B7A0A">
              <w:rPr>
                <w:rFonts w:eastAsia="Calibri"/>
                <w:lang w:val="en-US" w:eastAsia="ru-RU"/>
              </w:rPr>
              <w:t>Name 4</w:t>
            </w:r>
          </w:p>
        </w:tc>
        <w:tc>
          <w:tcPr>
            <w:tcW w:w="1737" w:type="dxa"/>
          </w:tcPr>
          <w:p w:rsidR="008B7A0A" w:rsidRPr="008B7A0A" w:rsidRDefault="008B7A0A" w:rsidP="008B7A0A">
            <w:pPr>
              <w:suppressAutoHyphens w:val="0"/>
              <w:rPr>
                <w:rFonts w:eastAsia="Calibri"/>
                <w:lang w:val="en-US" w:eastAsia="ru-RU"/>
              </w:rPr>
            </w:pPr>
            <w:r w:rsidRPr="008B7A0A">
              <w:rPr>
                <w:rFonts w:eastAsia="Calibri"/>
                <w:lang w:val="en-US" w:eastAsia="ru-RU"/>
              </w:rPr>
              <w:t>Name 5</w:t>
            </w:r>
          </w:p>
        </w:tc>
      </w:tr>
      <w:tr w:rsidR="008B7A0A" w:rsidRPr="008B7A0A" w:rsidTr="007B35BC">
        <w:tc>
          <w:tcPr>
            <w:tcW w:w="1736" w:type="dxa"/>
          </w:tcPr>
          <w:p w:rsidR="008B7A0A" w:rsidRPr="008B7A0A" w:rsidRDefault="008B7A0A" w:rsidP="008B7A0A">
            <w:pPr>
              <w:suppressAutoHyphens w:val="0"/>
              <w:rPr>
                <w:rFonts w:eastAsia="Calibri"/>
                <w:lang w:val="en-US" w:eastAsia="ru-RU"/>
              </w:rPr>
            </w:pPr>
            <w:r w:rsidRPr="008B7A0A">
              <w:rPr>
                <w:rFonts w:eastAsia="Calibri"/>
                <w:lang w:val="en-US" w:eastAsia="ru-RU"/>
              </w:rPr>
              <w:t>soap</w:t>
            </w:r>
          </w:p>
        </w:tc>
        <w:tc>
          <w:tcPr>
            <w:tcW w:w="1737" w:type="dxa"/>
          </w:tcPr>
          <w:p w:rsidR="008B7A0A" w:rsidRPr="008B7A0A" w:rsidRDefault="008B7A0A" w:rsidP="008B7A0A">
            <w:pPr>
              <w:suppressAutoHyphens w:val="0"/>
              <w:rPr>
                <w:rFonts w:eastAsia="Calibri"/>
                <w:lang w:val="en-US" w:eastAsia="ru-RU"/>
              </w:rPr>
            </w:pPr>
            <w:r w:rsidRPr="008B7A0A">
              <w:rPr>
                <w:rFonts w:eastAsia="Calibri"/>
                <w:lang w:val="en-US" w:eastAsia="ru-RU"/>
              </w:rPr>
              <w:t>+</w:t>
            </w:r>
          </w:p>
        </w:tc>
        <w:tc>
          <w:tcPr>
            <w:tcW w:w="1737" w:type="dxa"/>
          </w:tcPr>
          <w:p w:rsidR="008B7A0A" w:rsidRPr="008B7A0A" w:rsidRDefault="008B7A0A" w:rsidP="008B7A0A">
            <w:pPr>
              <w:suppressAutoHyphens w:val="0"/>
              <w:rPr>
                <w:rFonts w:eastAsia="Calibri"/>
                <w:lang w:val="en-US" w:eastAsia="ru-RU"/>
              </w:rPr>
            </w:pPr>
            <w:r w:rsidRPr="008B7A0A">
              <w:rPr>
                <w:rFonts w:eastAsia="Calibri"/>
                <w:lang w:val="en-US" w:eastAsia="ru-RU"/>
              </w:rPr>
              <w:t>-</w:t>
            </w:r>
          </w:p>
        </w:tc>
        <w:tc>
          <w:tcPr>
            <w:tcW w:w="1737" w:type="dxa"/>
          </w:tcPr>
          <w:p w:rsidR="008B7A0A" w:rsidRPr="008B7A0A" w:rsidRDefault="008B7A0A" w:rsidP="008B7A0A">
            <w:pPr>
              <w:suppressAutoHyphens w:val="0"/>
              <w:rPr>
                <w:rFonts w:eastAsia="Calibri"/>
                <w:lang w:val="en-US" w:eastAsia="ru-RU"/>
              </w:rPr>
            </w:pPr>
          </w:p>
        </w:tc>
        <w:tc>
          <w:tcPr>
            <w:tcW w:w="1737" w:type="dxa"/>
          </w:tcPr>
          <w:p w:rsidR="008B7A0A" w:rsidRPr="008B7A0A" w:rsidRDefault="008B7A0A" w:rsidP="008B7A0A">
            <w:pPr>
              <w:suppressAutoHyphens w:val="0"/>
              <w:rPr>
                <w:rFonts w:eastAsia="Calibri"/>
                <w:lang w:val="en-US" w:eastAsia="ru-RU"/>
              </w:rPr>
            </w:pPr>
          </w:p>
        </w:tc>
        <w:tc>
          <w:tcPr>
            <w:tcW w:w="1737" w:type="dxa"/>
          </w:tcPr>
          <w:p w:rsidR="008B7A0A" w:rsidRPr="008B7A0A" w:rsidRDefault="008B7A0A" w:rsidP="008B7A0A">
            <w:pPr>
              <w:suppressAutoHyphens w:val="0"/>
              <w:rPr>
                <w:rFonts w:eastAsia="Calibri"/>
                <w:lang w:val="en-US" w:eastAsia="ru-RU"/>
              </w:rPr>
            </w:pPr>
          </w:p>
        </w:tc>
      </w:tr>
    </w:tbl>
    <w:p w:rsidR="008B7A0A" w:rsidRPr="008B7A0A" w:rsidRDefault="008B7A0A" w:rsidP="008B7A0A">
      <w:pPr>
        <w:suppressAutoHyphens w:val="0"/>
        <w:rPr>
          <w:rFonts w:eastAsia="Calibri"/>
          <w:lang w:val="en-US" w:eastAsia="ru-RU"/>
        </w:rPr>
      </w:pPr>
      <w:r w:rsidRPr="008B7A0A">
        <w:rPr>
          <w:rFonts w:eastAsia="Calibri"/>
          <w:lang w:val="en-US" w:eastAsia="ru-RU"/>
        </w:rPr>
        <w:t>We are going to watch</w:t>
      </w:r>
      <w:proofErr w:type="gramStart"/>
      <w:r w:rsidRPr="008B7A0A">
        <w:rPr>
          <w:rFonts w:eastAsia="Calibri"/>
          <w:lang w:val="en-US" w:eastAsia="ru-RU"/>
        </w:rPr>
        <w:t>… .</w:t>
      </w:r>
      <w:proofErr w:type="gramEnd"/>
    </w:p>
    <w:p w:rsidR="008B7A0A" w:rsidRPr="008B7A0A" w:rsidRDefault="008B7A0A" w:rsidP="008B7A0A">
      <w:pPr>
        <w:suppressAutoHyphens w:val="0"/>
        <w:rPr>
          <w:rFonts w:eastAsia="Calibri"/>
          <w:b/>
          <w:lang w:eastAsia="ru-RU"/>
        </w:rPr>
      </w:pPr>
      <w:r w:rsidRPr="008B7A0A">
        <w:rPr>
          <w:rFonts w:eastAsia="Calibri"/>
          <w:b/>
          <w:lang w:eastAsia="ru-RU"/>
        </w:rPr>
        <w:t>Заключительный этап:</w:t>
      </w:r>
    </w:p>
    <w:p w:rsidR="008B7A0A" w:rsidRPr="008B7A0A" w:rsidRDefault="008B7A0A" w:rsidP="008B7A0A">
      <w:pPr>
        <w:suppressAutoHyphens w:val="0"/>
        <w:rPr>
          <w:rFonts w:eastAsia="Calibri"/>
          <w:lang w:eastAsia="ru-RU"/>
        </w:rPr>
      </w:pPr>
      <w:r w:rsidRPr="008B7A0A">
        <w:rPr>
          <w:rFonts w:eastAsia="Calibri"/>
          <w:lang w:eastAsia="ru-RU"/>
        </w:rPr>
        <w:t>1. сообщение и объяснение дом задания</w:t>
      </w:r>
    </w:p>
    <w:p w:rsidR="008B7A0A" w:rsidRPr="008B7A0A" w:rsidRDefault="008B7A0A" w:rsidP="008B7A0A">
      <w:pPr>
        <w:suppressAutoHyphens w:val="0"/>
        <w:rPr>
          <w:rFonts w:eastAsia="Calibri"/>
          <w:lang w:eastAsia="ru-RU"/>
        </w:rPr>
      </w:pPr>
      <w:r w:rsidRPr="008B7A0A">
        <w:rPr>
          <w:rFonts w:eastAsia="Calibri"/>
          <w:lang w:eastAsia="ru-RU"/>
        </w:rPr>
        <w:t>2. подведение итогов работы на уроке и сообщение отметок</w:t>
      </w:r>
    </w:p>
    <w:p w:rsidR="008B7A0A" w:rsidRPr="008B7A0A" w:rsidRDefault="008B7A0A" w:rsidP="008B7A0A">
      <w:pPr>
        <w:suppressAutoHyphens w:val="0"/>
        <w:rPr>
          <w:rFonts w:eastAsia="Calibri"/>
          <w:lang w:eastAsia="ru-RU"/>
        </w:rPr>
      </w:pPr>
      <w:r w:rsidRPr="008B7A0A">
        <w:rPr>
          <w:rFonts w:eastAsia="Calibri"/>
          <w:lang w:eastAsia="ru-RU"/>
        </w:rPr>
        <w:t>3. организованный конец урока</w:t>
      </w:r>
    </w:p>
    <w:p w:rsidR="008B7A0A" w:rsidRPr="008B7A0A" w:rsidRDefault="008B7A0A" w:rsidP="008B7A0A">
      <w:pPr>
        <w:suppressAutoHyphens w:val="0"/>
        <w:rPr>
          <w:rFonts w:eastAsia="Calibri"/>
          <w:lang w:eastAsia="ru-RU"/>
        </w:rPr>
      </w:pPr>
      <w:r w:rsidRPr="008B7A0A">
        <w:rPr>
          <w:rFonts w:eastAsia="Calibri"/>
          <w:b/>
          <w:lang w:eastAsia="ru-RU"/>
        </w:rPr>
        <w:t>Итог:</w:t>
      </w:r>
      <w:r w:rsidRPr="008B7A0A">
        <w:rPr>
          <w:rFonts w:eastAsia="Calibri"/>
          <w:lang w:eastAsia="ru-RU"/>
        </w:rPr>
        <w:t xml:space="preserve">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8B7A0A" w:rsidRPr="008B7A0A" w:rsidRDefault="008B7A0A" w:rsidP="008B7A0A">
      <w:pPr>
        <w:suppressAutoHyphens w:val="0"/>
        <w:rPr>
          <w:rFonts w:eastAsia="Calibri"/>
          <w:lang w:eastAsia="ru-RU"/>
        </w:rPr>
      </w:pPr>
      <w:r w:rsidRPr="008B7A0A">
        <w:rPr>
          <w:rFonts w:eastAsia="Calibri"/>
          <w:b/>
          <w:lang w:eastAsia="ru-RU"/>
        </w:rPr>
        <w:t>Оборудование:</w:t>
      </w:r>
      <w:r w:rsidRPr="008B7A0A">
        <w:rPr>
          <w:rFonts w:eastAsia="Calibri"/>
          <w:lang w:eastAsia="ru-RU"/>
        </w:rPr>
        <w:t xml:space="preserve"> раздаточный материал. </w:t>
      </w:r>
    </w:p>
    <w:p w:rsidR="008B7A0A" w:rsidRPr="008B7A0A" w:rsidRDefault="008B7A0A" w:rsidP="008B7A0A">
      <w:pPr>
        <w:suppressAutoHyphens w:val="0"/>
        <w:rPr>
          <w:rFonts w:eastAsia="Calibri"/>
          <w:lang w:eastAsia="ru-RU"/>
        </w:rPr>
      </w:pPr>
    </w:p>
    <w:p w:rsidR="008B7A0A" w:rsidRPr="008B7A0A" w:rsidRDefault="008B7A0A" w:rsidP="008B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
          <w:bCs/>
          <w:kern w:val="1"/>
        </w:rPr>
      </w:pPr>
      <w:r w:rsidRPr="008B7A0A">
        <w:rPr>
          <w:b/>
          <w:bCs/>
          <w:kern w:val="1"/>
        </w:rPr>
        <w:t xml:space="preserve">Практическое занятие 2. </w:t>
      </w:r>
      <w:r w:rsidRPr="008B7A0A">
        <w:rPr>
          <w:rFonts w:ascii="Liberation Serif" w:hAnsi="Liberation Serif" w:cs="Liberation Serif"/>
          <w:b/>
          <w:bCs/>
          <w:kern w:val="1"/>
        </w:rPr>
        <w:t>Извлечение необходимой информации из текстов в рамках темы «Телевидение. Пресса. Интернет».</w:t>
      </w:r>
    </w:p>
    <w:p w:rsidR="008B7A0A" w:rsidRPr="008B7A0A" w:rsidRDefault="008B7A0A" w:rsidP="008B7A0A">
      <w:pPr>
        <w:suppressAutoHyphens w:val="0"/>
        <w:rPr>
          <w:rFonts w:ascii="Liberation Serif" w:hAnsi="Liberation Serif" w:cs="Liberation Serif"/>
          <w:b/>
          <w:bCs/>
          <w:kern w:val="1"/>
        </w:rPr>
      </w:pPr>
      <w:r w:rsidRPr="008B7A0A">
        <w:rPr>
          <w:rFonts w:ascii="Liberation Serif" w:hAnsi="Liberation Serif" w:cs="Liberation Serif"/>
          <w:b/>
          <w:bCs/>
          <w:kern w:val="1"/>
        </w:rPr>
        <w:t xml:space="preserve">Цель: совершенствование умения работы с текстом. </w:t>
      </w:r>
    </w:p>
    <w:p w:rsidR="008B7A0A" w:rsidRPr="008B7A0A" w:rsidRDefault="008B7A0A" w:rsidP="008B7A0A">
      <w:pPr>
        <w:suppressAutoHyphens w:val="0"/>
        <w:rPr>
          <w:rFonts w:eastAsia="Calibri"/>
          <w:lang w:eastAsia="en-US"/>
        </w:rPr>
      </w:pPr>
      <w:r w:rsidRPr="008B7A0A">
        <w:rPr>
          <w:rFonts w:eastAsia="Calibri"/>
          <w:lang w:eastAsia="en-US"/>
        </w:rPr>
        <w:t>Ход занятия.</w:t>
      </w:r>
    </w:p>
    <w:p w:rsidR="008B7A0A" w:rsidRPr="008B7A0A" w:rsidRDefault="008B7A0A" w:rsidP="008B7A0A">
      <w:pPr>
        <w:suppressAutoHyphens w:val="0"/>
        <w:rPr>
          <w:rFonts w:eastAsia="Calibri"/>
          <w:lang w:eastAsia="en-US"/>
        </w:rPr>
      </w:pPr>
      <w:r w:rsidRPr="008B7A0A">
        <w:rPr>
          <w:rFonts w:eastAsia="Calibri"/>
          <w:lang w:eastAsia="en-US"/>
        </w:rPr>
        <w:t>1. Приветствие.</w:t>
      </w:r>
    </w:p>
    <w:p w:rsidR="008B7A0A" w:rsidRPr="008B7A0A" w:rsidRDefault="008B7A0A" w:rsidP="008B7A0A">
      <w:pPr>
        <w:suppressAutoHyphens w:val="0"/>
        <w:rPr>
          <w:rFonts w:eastAsia="Calibri"/>
          <w:lang w:eastAsia="en-US"/>
        </w:rPr>
      </w:pPr>
      <w:r w:rsidRPr="008B7A0A">
        <w:rPr>
          <w:rFonts w:eastAsia="Calibri"/>
          <w:lang w:eastAsia="en-US"/>
        </w:rPr>
        <w:t>2. Сообщение целей занятия.</w:t>
      </w:r>
    </w:p>
    <w:p w:rsidR="008B7A0A" w:rsidRPr="008B7A0A" w:rsidRDefault="008B7A0A" w:rsidP="008B7A0A">
      <w:pPr>
        <w:suppressAutoHyphens w:val="0"/>
        <w:rPr>
          <w:rFonts w:eastAsia="Calibri"/>
          <w:b/>
          <w:lang w:eastAsia="en-US"/>
        </w:rPr>
      </w:pPr>
      <w:r w:rsidRPr="008B7A0A">
        <w:rPr>
          <w:rFonts w:eastAsia="Calibri"/>
          <w:b/>
          <w:lang w:eastAsia="en-US"/>
        </w:rPr>
        <w:t xml:space="preserve">3. Фонетическая зарядка: предыдущего урока. </w:t>
      </w:r>
    </w:p>
    <w:p w:rsidR="008B7A0A" w:rsidRPr="008B7A0A" w:rsidRDefault="008B7A0A" w:rsidP="008B7A0A">
      <w:pPr>
        <w:suppressAutoHyphens w:val="0"/>
        <w:rPr>
          <w:rFonts w:eastAsia="Calibri"/>
          <w:b/>
          <w:lang w:val="en-US" w:eastAsia="en-US"/>
        </w:rPr>
      </w:pPr>
      <w:r w:rsidRPr="008B7A0A">
        <w:rPr>
          <w:rFonts w:eastAsia="Calibri"/>
          <w:b/>
          <w:lang w:val="en-US" w:eastAsia="en-US"/>
        </w:rPr>
        <w:t xml:space="preserve">4. </w:t>
      </w:r>
      <w:r w:rsidRPr="008B7A0A">
        <w:rPr>
          <w:rFonts w:eastAsia="Calibri"/>
          <w:b/>
          <w:lang w:eastAsia="en-US"/>
        </w:rPr>
        <w:t>Речевая</w:t>
      </w:r>
      <w:r w:rsidRPr="008B7A0A">
        <w:rPr>
          <w:rFonts w:eastAsia="Calibri"/>
          <w:b/>
          <w:lang w:val="en-US" w:eastAsia="en-US"/>
        </w:rPr>
        <w:t xml:space="preserve"> </w:t>
      </w:r>
      <w:r w:rsidRPr="008B7A0A">
        <w:rPr>
          <w:rFonts w:eastAsia="Calibri"/>
          <w:b/>
          <w:lang w:eastAsia="en-US"/>
        </w:rPr>
        <w:t>зарядка</w:t>
      </w:r>
      <w:r w:rsidRPr="008B7A0A">
        <w:rPr>
          <w:rFonts w:eastAsia="Calibri"/>
          <w:b/>
          <w:lang w:val="en-US" w:eastAsia="en-US"/>
        </w:rPr>
        <w:t>.</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1. Are </w:t>
      </w:r>
      <w:proofErr w:type="spellStart"/>
      <w:r w:rsidRPr="008B7A0A">
        <w:rPr>
          <w:rFonts w:eastAsia="Calibri"/>
          <w:lang w:val="en-US" w:eastAsia="en-US"/>
        </w:rPr>
        <w:t>yoy</w:t>
      </w:r>
      <w:proofErr w:type="spellEnd"/>
      <w:r w:rsidRPr="008B7A0A">
        <w:rPr>
          <w:rFonts w:eastAsia="Calibri"/>
          <w:lang w:val="en-US" w:eastAsia="en-US"/>
        </w:rPr>
        <w:t xml:space="preserve"> going to watch TV tonight?</w:t>
      </w:r>
    </w:p>
    <w:p w:rsidR="008B7A0A" w:rsidRPr="008B7A0A" w:rsidRDefault="008B7A0A" w:rsidP="008B7A0A">
      <w:pPr>
        <w:suppressAutoHyphens w:val="0"/>
        <w:rPr>
          <w:rFonts w:eastAsia="Calibri"/>
          <w:lang w:val="en-US" w:eastAsia="en-US"/>
        </w:rPr>
      </w:pPr>
      <w:r w:rsidRPr="008B7A0A">
        <w:rPr>
          <w:rFonts w:eastAsia="Calibri"/>
          <w:lang w:val="en-US" w:eastAsia="en-US"/>
        </w:rPr>
        <w:t>2. What are you going to watch?</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3. Is </w:t>
      </w:r>
      <w:proofErr w:type="gramStart"/>
      <w:r w:rsidRPr="008B7A0A">
        <w:rPr>
          <w:rFonts w:eastAsia="Calibri"/>
          <w:lang w:val="en-US" w:eastAsia="en-US"/>
        </w:rPr>
        <w:t>it  your</w:t>
      </w:r>
      <w:proofErr w:type="gramEnd"/>
      <w:r w:rsidRPr="008B7A0A">
        <w:rPr>
          <w:rFonts w:eastAsia="Calibri"/>
          <w:lang w:val="en-US" w:eastAsia="en-US"/>
        </w:rPr>
        <w:t xml:space="preserve"> </w:t>
      </w:r>
      <w:proofErr w:type="spellStart"/>
      <w:r w:rsidRPr="008B7A0A">
        <w:rPr>
          <w:rFonts w:eastAsia="Calibri"/>
          <w:lang w:val="en-US" w:eastAsia="en-US"/>
        </w:rPr>
        <w:t>favourite</w:t>
      </w:r>
      <w:proofErr w:type="spellEnd"/>
      <w:r w:rsidRPr="008B7A0A">
        <w:rPr>
          <w:rFonts w:eastAsia="Calibri"/>
          <w:lang w:val="en-US" w:eastAsia="en-US"/>
        </w:rPr>
        <w:t xml:space="preserve"> TV </w:t>
      </w:r>
      <w:proofErr w:type="spellStart"/>
      <w:r w:rsidRPr="008B7A0A">
        <w:rPr>
          <w:rFonts w:eastAsia="Calibri"/>
          <w:lang w:val="en-US" w:eastAsia="en-US"/>
        </w:rPr>
        <w:t>programme</w:t>
      </w:r>
      <w:proofErr w:type="spellEnd"/>
      <w:r w:rsidRPr="008B7A0A">
        <w:rPr>
          <w:rFonts w:eastAsia="Calibri"/>
          <w:lang w:val="en-US" w:eastAsia="en-US"/>
        </w:rPr>
        <w:t>?</w:t>
      </w:r>
    </w:p>
    <w:p w:rsidR="008B7A0A" w:rsidRPr="008B7A0A" w:rsidRDefault="008B7A0A" w:rsidP="008B7A0A">
      <w:pPr>
        <w:suppressAutoHyphens w:val="0"/>
        <w:rPr>
          <w:rFonts w:eastAsia="Calibri"/>
          <w:b/>
          <w:lang w:eastAsia="en-US"/>
        </w:rPr>
      </w:pPr>
      <w:r w:rsidRPr="008B7A0A">
        <w:rPr>
          <w:rFonts w:eastAsia="Calibri"/>
          <w:b/>
          <w:lang w:eastAsia="en-US"/>
        </w:rPr>
        <w:t xml:space="preserve">5. Работа с текстом (раздаточный материал). Выполнение упражнений. </w:t>
      </w:r>
    </w:p>
    <w:p w:rsidR="008B7A0A" w:rsidRPr="008B7A0A" w:rsidRDefault="008B7A0A" w:rsidP="008B7A0A">
      <w:pPr>
        <w:suppressAutoHyphens w:val="0"/>
        <w:rPr>
          <w:rFonts w:eastAsia="Calibri"/>
          <w:b/>
          <w:lang w:eastAsia="en-US"/>
        </w:rPr>
      </w:pPr>
      <w:r w:rsidRPr="008B7A0A">
        <w:rPr>
          <w:rFonts w:eastAsia="Calibri"/>
          <w:b/>
          <w:lang w:eastAsia="en-US"/>
        </w:rPr>
        <w:t>6. Заключительный этап:</w:t>
      </w:r>
    </w:p>
    <w:p w:rsidR="008B7A0A" w:rsidRPr="008B7A0A" w:rsidRDefault="008B7A0A" w:rsidP="008B7A0A">
      <w:pPr>
        <w:suppressAutoHyphens w:val="0"/>
        <w:rPr>
          <w:rFonts w:eastAsia="Calibri"/>
          <w:lang w:eastAsia="en-US"/>
        </w:rPr>
      </w:pPr>
      <w:r w:rsidRPr="008B7A0A">
        <w:rPr>
          <w:rFonts w:eastAsia="Calibri"/>
          <w:lang w:eastAsia="en-US"/>
        </w:rPr>
        <w:t>- сообщение и объяснение домашнего задания</w:t>
      </w:r>
    </w:p>
    <w:p w:rsidR="008B7A0A" w:rsidRPr="008B7A0A" w:rsidRDefault="008B7A0A" w:rsidP="008B7A0A">
      <w:pPr>
        <w:suppressAutoHyphens w:val="0"/>
        <w:rPr>
          <w:rFonts w:eastAsia="Calibri"/>
          <w:lang w:eastAsia="en-US"/>
        </w:rPr>
      </w:pPr>
      <w:r w:rsidRPr="008B7A0A">
        <w:rPr>
          <w:rFonts w:eastAsia="Calibri"/>
          <w:lang w:eastAsia="en-US"/>
        </w:rPr>
        <w:t>-подведение итогов работы на уроке и сообщение отметок</w:t>
      </w:r>
    </w:p>
    <w:p w:rsidR="008B7A0A" w:rsidRPr="008B7A0A" w:rsidRDefault="008B7A0A" w:rsidP="008B7A0A">
      <w:pPr>
        <w:suppressAutoHyphens w:val="0"/>
        <w:rPr>
          <w:rFonts w:eastAsia="Calibri"/>
          <w:lang w:eastAsia="en-US"/>
        </w:rPr>
      </w:pPr>
      <w:r w:rsidRPr="008B7A0A">
        <w:rPr>
          <w:rFonts w:eastAsia="Calibri"/>
          <w:lang w:eastAsia="en-US"/>
        </w:rPr>
        <w:t>-организационный конец урока.</w:t>
      </w:r>
    </w:p>
    <w:p w:rsidR="008B7A0A" w:rsidRPr="008B7A0A" w:rsidRDefault="008B7A0A" w:rsidP="008B7A0A">
      <w:pPr>
        <w:suppressAutoHyphens w:val="0"/>
        <w:rPr>
          <w:rFonts w:eastAsia="DejaVu Sans"/>
          <w:color w:val="00000A"/>
          <w:lang w:eastAsia="ar-SA"/>
        </w:rPr>
      </w:pPr>
      <w:r w:rsidRPr="008B7A0A">
        <w:rPr>
          <w:rFonts w:eastAsia="Calibri"/>
          <w:b/>
          <w:lang w:eastAsia="en-US"/>
        </w:rPr>
        <w:t xml:space="preserve">Итог: </w:t>
      </w:r>
      <w:r w:rsidRPr="008B7A0A">
        <w:rPr>
          <w:rFonts w:eastAsia="DejaVu Sans"/>
          <w:lang w:eastAsia="ar-SA"/>
        </w:rPr>
        <w:t xml:space="preserve">составляет диалогическое высказывание в соответствии с предложенной темой, </w:t>
      </w:r>
      <w:r w:rsidRPr="008B7A0A">
        <w:rPr>
          <w:rFonts w:eastAsia="DejaVu Sans"/>
          <w:color w:val="00000A"/>
          <w:lang w:eastAsia="ar-SA"/>
        </w:rPr>
        <w:t xml:space="preserve">умеет  отвечать на вопросы по теме, находить основную информацию в тексте. </w:t>
      </w:r>
    </w:p>
    <w:p w:rsidR="008B7A0A" w:rsidRPr="008B7A0A" w:rsidRDefault="008B7A0A" w:rsidP="008B7A0A">
      <w:pPr>
        <w:suppressAutoHyphens w:val="0"/>
        <w:rPr>
          <w:rFonts w:eastAsia="Calibri"/>
          <w:lang w:eastAsia="en-US"/>
        </w:rPr>
      </w:pPr>
      <w:r w:rsidRPr="008B7A0A">
        <w:rPr>
          <w:rFonts w:eastAsia="Calibri"/>
          <w:b/>
          <w:lang w:eastAsia="en-US"/>
        </w:rPr>
        <w:t xml:space="preserve">Оснащение урока: </w:t>
      </w:r>
      <w:r w:rsidRPr="008B7A0A">
        <w:rPr>
          <w:rFonts w:eastAsia="Calibri"/>
          <w:lang w:eastAsia="en-US"/>
        </w:rPr>
        <w:t>раздаточный материал.</w:t>
      </w:r>
    </w:p>
    <w:p w:rsidR="008B7A0A" w:rsidRPr="008B7A0A" w:rsidRDefault="008B7A0A" w:rsidP="008B7A0A">
      <w:pPr>
        <w:suppressAutoHyphens w:val="0"/>
        <w:rPr>
          <w:rFonts w:eastAsia="Calibri"/>
          <w:lang w:eastAsia="en-US"/>
        </w:rPr>
      </w:pPr>
    </w:p>
    <w:p w:rsidR="008B7A0A" w:rsidRPr="008B7A0A" w:rsidRDefault="008B7A0A" w:rsidP="008B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kern w:val="1"/>
        </w:rPr>
      </w:pPr>
      <w:r w:rsidRPr="008B7A0A">
        <w:rPr>
          <w:b/>
          <w:bCs/>
          <w:kern w:val="1"/>
        </w:rPr>
        <w:t xml:space="preserve">Практическое занятие 3.  </w:t>
      </w:r>
      <w:r w:rsidRPr="008B7A0A">
        <w:rPr>
          <w:b/>
          <w:bCs/>
          <w:kern w:val="1"/>
        </w:rPr>
        <w:tab/>
        <w:t xml:space="preserve">                          Развитие диалогической речи по теме «СМИ».</w:t>
      </w:r>
    </w:p>
    <w:p w:rsidR="008B7A0A" w:rsidRPr="008B7A0A" w:rsidRDefault="008B7A0A" w:rsidP="008B7A0A">
      <w:pPr>
        <w:suppressAutoHyphens w:val="0"/>
        <w:rPr>
          <w:rFonts w:ascii="Liberation Serif" w:hAnsi="Liberation Serif" w:cs="Liberation Serif"/>
          <w:b/>
          <w:bCs/>
          <w:kern w:val="1"/>
        </w:rPr>
      </w:pPr>
      <w:r w:rsidRPr="008B7A0A">
        <w:rPr>
          <w:rFonts w:ascii="Liberation Serif" w:hAnsi="Liberation Serif" w:cs="Liberation Serif"/>
          <w:b/>
          <w:bCs/>
          <w:kern w:val="1"/>
        </w:rPr>
        <w:t xml:space="preserve">Цель: совершенствование навыки диалогической речи. </w:t>
      </w:r>
    </w:p>
    <w:p w:rsidR="008B7A0A" w:rsidRPr="008B7A0A" w:rsidRDefault="008B7A0A" w:rsidP="008B7A0A">
      <w:pPr>
        <w:suppressAutoHyphens w:val="0"/>
        <w:rPr>
          <w:rFonts w:eastAsia="Calibri"/>
          <w:lang w:eastAsia="en-US"/>
        </w:rPr>
      </w:pPr>
      <w:r w:rsidRPr="008B7A0A">
        <w:rPr>
          <w:rFonts w:eastAsia="Calibri"/>
          <w:lang w:eastAsia="en-US"/>
        </w:rPr>
        <w:t>Ход занятия.</w:t>
      </w:r>
    </w:p>
    <w:p w:rsidR="008B7A0A" w:rsidRPr="008B7A0A" w:rsidRDefault="008B7A0A" w:rsidP="008B7A0A">
      <w:pPr>
        <w:suppressAutoHyphens w:val="0"/>
        <w:rPr>
          <w:rFonts w:eastAsia="Calibri"/>
          <w:lang w:eastAsia="en-US"/>
        </w:rPr>
      </w:pPr>
      <w:r w:rsidRPr="008B7A0A">
        <w:rPr>
          <w:rFonts w:eastAsia="Calibri"/>
          <w:lang w:eastAsia="en-US"/>
        </w:rPr>
        <w:t>1. Приветствие.</w:t>
      </w:r>
    </w:p>
    <w:p w:rsidR="008B7A0A" w:rsidRPr="008B7A0A" w:rsidRDefault="008B7A0A" w:rsidP="008B7A0A">
      <w:pPr>
        <w:suppressAutoHyphens w:val="0"/>
        <w:rPr>
          <w:rFonts w:eastAsia="Calibri"/>
          <w:lang w:eastAsia="en-US"/>
        </w:rPr>
      </w:pPr>
      <w:r w:rsidRPr="008B7A0A">
        <w:rPr>
          <w:rFonts w:eastAsia="Calibri"/>
          <w:lang w:eastAsia="en-US"/>
        </w:rPr>
        <w:t>2. Сообщение целей занятия.</w:t>
      </w:r>
    </w:p>
    <w:p w:rsidR="008B7A0A" w:rsidRPr="008B7A0A" w:rsidRDefault="008B7A0A" w:rsidP="008B7A0A">
      <w:pPr>
        <w:suppressAutoHyphens w:val="0"/>
        <w:rPr>
          <w:rFonts w:eastAsia="Calibri"/>
          <w:lang w:eastAsia="en-US"/>
        </w:rPr>
      </w:pPr>
      <w:r w:rsidRPr="008B7A0A">
        <w:rPr>
          <w:rFonts w:eastAsia="Calibri"/>
          <w:b/>
          <w:lang w:eastAsia="en-US"/>
        </w:rPr>
        <w:t xml:space="preserve">3. Фонетическая зарядка: </w:t>
      </w:r>
      <w:r w:rsidRPr="008B7A0A">
        <w:rPr>
          <w:rFonts w:eastAsia="Calibri"/>
          <w:lang w:eastAsia="en-US"/>
        </w:rPr>
        <w:t>студенты встают в начале урока и садятся на место при условии, если переведут слова по теме:</w:t>
      </w:r>
    </w:p>
    <w:p w:rsidR="008B7A0A" w:rsidRPr="008B7A0A" w:rsidRDefault="008B7A0A" w:rsidP="008B7A0A">
      <w:pPr>
        <w:suppressAutoHyphens w:val="0"/>
        <w:rPr>
          <w:rFonts w:eastAsia="Calibri"/>
          <w:b/>
          <w:lang w:eastAsia="en-US"/>
        </w:rPr>
      </w:pPr>
      <w:r w:rsidRPr="008B7A0A">
        <w:rPr>
          <w:rFonts w:eastAsia="Calibri"/>
          <w:b/>
          <w:lang w:eastAsia="en-US"/>
        </w:rPr>
        <w:t xml:space="preserve">Новости, мультик, документальная передача, передача о здоровье и </w:t>
      </w:r>
      <w:proofErr w:type="spellStart"/>
      <w:r w:rsidRPr="008B7A0A">
        <w:rPr>
          <w:rFonts w:eastAsia="Calibri"/>
          <w:b/>
          <w:lang w:eastAsia="en-US"/>
        </w:rPr>
        <w:t>тд</w:t>
      </w:r>
      <w:proofErr w:type="spellEnd"/>
      <w:r w:rsidRPr="008B7A0A">
        <w:rPr>
          <w:rFonts w:eastAsia="Calibri"/>
          <w:b/>
          <w:lang w:eastAsia="en-US"/>
        </w:rPr>
        <w:t>.</w:t>
      </w:r>
    </w:p>
    <w:p w:rsidR="008B7A0A" w:rsidRPr="008B7A0A" w:rsidRDefault="008B7A0A" w:rsidP="008B7A0A">
      <w:pPr>
        <w:suppressAutoHyphens w:val="0"/>
        <w:rPr>
          <w:rFonts w:eastAsia="Calibri"/>
          <w:b/>
          <w:lang w:val="en-US" w:eastAsia="en-US"/>
        </w:rPr>
      </w:pPr>
      <w:r w:rsidRPr="008B7A0A">
        <w:rPr>
          <w:rFonts w:eastAsia="Calibri"/>
          <w:b/>
          <w:lang w:val="en-US" w:eastAsia="en-US"/>
        </w:rPr>
        <w:t xml:space="preserve">4. </w:t>
      </w:r>
      <w:r w:rsidRPr="008B7A0A">
        <w:rPr>
          <w:rFonts w:eastAsia="Calibri"/>
          <w:b/>
          <w:lang w:eastAsia="en-US"/>
        </w:rPr>
        <w:t>Речевая</w:t>
      </w:r>
      <w:r w:rsidRPr="008B7A0A">
        <w:rPr>
          <w:rFonts w:eastAsia="Calibri"/>
          <w:b/>
          <w:lang w:val="en-US" w:eastAsia="en-US"/>
        </w:rPr>
        <w:t xml:space="preserve"> </w:t>
      </w:r>
      <w:r w:rsidRPr="008B7A0A">
        <w:rPr>
          <w:rFonts w:eastAsia="Calibri"/>
          <w:b/>
          <w:lang w:eastAsia="en-US"/>
        </w:rPr>
        <w:t>зарядка</w:t>
      </w:r>
      <w:r w:rsidRPr="008B7A0A">
        <w:rPr>
          <w:rFonts w:eastAsia="Calibri"/>
          <w:b/>
          <w:lang w:val="en-US" w:eastAsia="en-US"/>
        </w:rPr>
        <w:t>.</w:t>
      </w:r>
    </w:p>
    <w:p w:rsidR="008B7A0A" w:rsidRPr="008B7A0A" w:rsidRDefault="008B7A0A" w:rsidP="008B7A0A">
      <w:pPr>
        <w:suppressAutoHyphens w:val="0"/>
        <w:rPr>
          <w:rFonts w:eastAsia="Calibri"/>
          <w:lang w:val="en-US" w:eastAsia="en-US"/>
        </w:rPr>
      </w:pPr>
      <w:r w:rsidRPr="008B7A0A">
        <w:rPr>
          <w:rFonts w:eastAsia="Calibri"/>
          <w:lang w:val="en-US" w:eastAsia="en-US"/>
        </w:rPr>
        <w:t>1. Are you going to watch TV tonight?</w:t>
      </w:r>
    </w:p>
    <w:p w:rsidR="008B7A0A" w:rsidRPr="008B7A0A" w:rsidRDefault="008B7A0A" w:rsidP="008B7A0A">
      <w:pPr>
        <w:suppressAutoHyphens w:val="0"/>
        <w:rPr>
          <w:rFonts w:eastAsia="Calibri"/>
          <w:lang w:val="en-US" w:eastAsia="en-US"/>
        </w:rPr>
      </w:pPr>
      <w:r w:rsidRPr="008B7A0A">
        <w:rPr>
          <w:rFonts w:eastAsia="Calibri"/>
          <w:lang w:val="en-US" w:eastAsia="en-US"/>
        </w:rPr>
        <w:t>2. What are you going to watch?</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3. Is </w:t>
      </w:r>
      <w:proofErr w:type="gramStart"/>
      <w:r w:rsidRPr="008B7A0A">
        <w:rPr>
          <w:rFonts w:eastAsia="Calibri"/>
          <w:lang w:val="en-US" w:eastAsia="en-US"/>
        </w:rPr>
        <w:t>it  your</w:t>
      </w:r>
      <w:proofErr w:type="gramEnd"/>
      <w:r w:rsidRPr="008B7A0A">
        <w:rPr>
          <w:rFonts w:eastAsia="Calibri"/>
          <w:lang w:val="en-US" w:eastAsia="en-US"/>
        </w:rPr>
        <w:t xml:space="preserve"> </w:t>
      </w:r>
      <w:proofErr w:type="spellStart"/>
      <w:r w:rsidRPr="008B7A0A">
        <w:rPr>
          <w:rFonts w:eastAsia="Calibri"/>
          <w:lang w:val="en-US" w:eastAsia="en-US"/>
        </w:rPr>
        <w:t>favourite</w:t>
      </w:r>
      <w:proofErr w:type="spellEnd"/>
      <w:r w:rsidRPr="008B7A0A">
        <w:rPr>
          <w:rFonts w:eastAsia="Calibri"/>
          <w:lang w:val="en-US" w:eastAsia="en-US"/>
        </w:rPr>
        <w:t xml:space="preserve"> TV </w:t>
      </w:r>
      <w:proofErr w:type="spellStart"/>
      <w:r w:rsidRPr="008B7A0A">
        <w:rPr>
          <w:rFonts w:eastAsia="Calibri"/>
          <w:lang w:val="en-US" w:eastAsia="en-US"/>
        </w:rPr>
        <w:t>programme</w:t>
      </w:r>
      <w:proofErr w:type="spellEnd"/>
      <w:r w:rsidRPr="008B7A0A">
        <w:rPr>
          <w:rFonts w:eastAsia="Calibri"/>
          <w:lang w:val="en-US" w:eastAsia="en-US"/>
        </w:rPr>
        <w:t>?</w:t>
      </w:r>
    </w:p>
    <w:p w:rsidR="008B7A0A" w:rsidRPr="008B7A0A" w:rsidRDefault="008B7A0A" w:rsidP="008B7A0A">
      <w:pPr>
        <w:suppressAutoHyphens w:val="0"/>
        <w:rPr>
          <w:rFonts w:eastAsia="Calibri"/>
          <w:b/>
          <w:lang w:eastAsia="en-US"/>
        </w:rPr>
      </w:pPr>
      <w:r w:rsidRPr="008B7A0A">
        <w:rPr>
          <w:rFonts w:eastAsia="Calibri"/>
          <w:b/>
          <w:lang w:eastAsia="en-US"/>
        </w:rPr>
        <w:t xml:space="preserve">5. Работа с текстом (раздаточный материал). Выполнение упражнений. </w:t>
      </w:r>
    </w:p>
    <w:p w:rsidR="008B7A0A" w:rsidRPr="008B7A0A" w:rsidRDefault="008B7A0A" w:rsidP="008B7A0A">
      <w:pPr>
        <w:suppressAutoHyphens w:val="0"/>
        <w:rPr>
          <w:rFonts w:eastAsia="Calibri"/>
          <w:b/>
          <w:lang w:eastAsia="en-US"/>
        </w:rPr>
      </w:pPr>
      <w:r w:rsidRPr="008B7A0A">
        <w:rPr>
          <w:rFonts w:eastAsia="Calibri"/>
          <w:b/>
          <w:lang w:eastAsia="en-US"/>
        </w:rPr>
        <w:lastRenderedPageBreak/>
        <w:t>6. Заключительный этап:</w:t>
      </w:r>
    </w:p>
    <w:p w:rsidR="008B7A0A" w:rsidRPr="008B7A0A" w:rsidRDefault="008B7A0A" w:rsidP="008B7A0A">
      <w:pPr>
        <w:suppressAutoHyphens w:val="0"/>
        <w:rPr>
          <w:rFonts w:eastAsia="Calibri"/>
          <w:lang w:eastAsia="en-US"/>
        </w:rPr>
      </w:pPr>
      <w:r w:rsidRPr="008B7A0A">
        <w:rPr>
          <w:rFonts w:eastAsia="Calibri"/>
          <w:lang w:eastAsia="en-US"/>
        </w:rPr>
        <w:t>- сообщение и объяснение домашнего задания</w:t>
      </w:r>
    </w:p>
    <w:p w:rsidR="008B7A0A" w:rsidRPr="008B7A0A" w:rsidRDefault="008B7A0A" w:rsidP="008B7A0A">
      <w:pPr>
        <w:suppressAutoHyphens w:val="0"/>
        <w:rPr>
          <w:rFonts w:eastAsia="Calibri"/>
          <w:lang w:eastAsia="en-US"/>
        </w:rPr>
      </w:pPr>
      <w:r w:rsidRPr="008B7A0A">
        <w:rPr>
          <w:rFonts w:eastAsia="Calibri"/>
          <w:lang w:eastAsia="en-US"/>
        </w:rPr>
        <w:t>-подведение итогов работы на уроке и сообщение отметок</w:t>
      </w:r>
    </w:p>
    <w:p w:rsidR="008B7A0A" w:rsidRPr="008B7A0A" w:rsidRDefault="008B7A0A" w:rsidP="008B7A0A">
      <w:pPr>
        <w:suppressAutoHyphens w:val="0"/>
        <w:rPr>
          <w:rFonts w:eastAsia="Calibri"/>
          <w:lang w:eastAsia="en-US"/>
        </w:rPr>
      </w:pPr>
      <w:r w:rsidRPr="008B7A0A">
        <w:rPr>
          <w:rFonts w:eastAsia="Calibri"/>
          <w:lang w:eastAsia="en-US"/>
        </w:rPr>
        <w:t>-организационный конец урока.</w:t>
      </w:r>
    </w:p>
    <w:p w:rsidR="008B7A0A" w:rsidRPr="008B7A0A" w:rsidRDefault="008B7A0A" w:rsidP="008B7A0A">
      <w:pPr>
        <w:suppressAutoHyphens w:val="0"/>
        <w:rPr>
          <w:rFonts w:eastAsia="DejaVu Sans"/>
          <w:color w:val="00000A"/>
          <w:lang w:eastAsia="ar-SA"/>
        </w:rPr>
      </w:pPr>
      <w:r w:rsidRPr="008B7A0A">
        <w:rPr>
          <w:rFonts w:eastAsia="Calibri"/>
          <w:b/>
          <w:lang w:eastAsia="en-US"/>
        </w:rPr>
        <w:t xml:space="preserve">Итог: </w:t>
      </w:r>
      <w:r w:rsidRPr="008B7A0A">
        <w:rPr>
          <w:rFonts w:eastAsia="DejaVu Sans"/>
          <w:lang w:eastAsia="ar-SA"/>
        </w:rPr>
        <w:t xml:space="preserve">составляет диалогическое высказывание в соответствии с предложенной темой, </w:t>
      </w:r>
      <w:r w:rsidRPr="008B7A0A">
        <w:rPr>
          <w:rFonts w:eastAsia="DejaVu Sans"/>
          <w:color w:val="00000A"/>
          <w:lang w:eastAsia="ar-SA"/>
        </w:rPr>
        <w:t xml:space="preserve">умеет  отвечать на вопросы по теме, находить основную информацию в тексте. </w:t>
      </w:r>
    </w:p>
    <w:p w:rsidR="008B7A0A" w:rsidRPr="008B7A0A" w:rsidRDefault="008B7A0A" w:rsidP="008B7A0A">
      <w:pPr>
        <w:suppressAutoHyphens w:val="0"/>
        <w:rPr>
          <w:rFonts w:eastAsia="Calibri"/>
          <w:lang w:eastAsia="en-US"/>
        </w:rPr>
      </w:pPr>
      <w:r w:rsidRPr="008B7A0A">
        <w:rPr>
          <w:rFonts w:eastAsia="Calibri"/>
          <w:b/>
          <w:lang w:eastAsia="en-US"/>
        </w:rPr>
        <w:t xml:space="preserve">Оснащение урока: </w:t>
      </w:r>
      <w:r w:rsidRPr="008B7A0A">
        <w:rPr>
          <w:rFonts w:eastAsia="Calibri"/>
          <w:lang w:eastAsia="en-US"/>
        </w:rPr>
        <w:t>раздаточный материал.</w:t>
      </w:r>
    </w:p>
    <w:p w:rsidR="008B7A0A" w:rsidRPr="008B7A0A" w:rsidRDefault="008B7A0A" w:rsidP="008B7A0A">
      <w:pPr>
        <w:suppressAutoHyphens w:val="0"/>
        <w:rPr>
          <w:rFonts w:eastAsia="Calibri"/>
          <w:lang w:eastAsia="en-US"/>
        </w:rPr>
      </w:pPr>
    </w:p>
    <w:p w:rsidR="008B7A0A" w:rsidRPr="008B7A0A" w:rsidRDefault="008B7A0A" w:rsidP="008B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Calibri" w:eastAsia="Calibri" w:hAnsi="Calibri"/>
          <w:b/>
          <w:sz w:val="22"/>
          <w:szCs w:val="22"/>
          <w:lang w:eastAsia="en-US"/>
        </w:rPr>
      </w:pPr>
      <w:r w:rsidRPr="008B7A0A">
        <w:rPr>
          <w:b/>
          <w:bCs/>
          <w:kern w:val="1"/>
        </w:rPr>
        <w:t xml:space="preserve">Практические занятия 4 и 5. </w:t>
      </w:r>
      <w:r w:rsidRPr="008B7A0A">
        <w:rPr>
          <w:rFonts w:ascii="Calibri" w:eastAsia="Calibri" w:hAnsi="Calibri"/>
          <w:b/>
          <w:sz w:val="22"/>
          <w:szCs w:val="22"/>
          <w:lang w:eastAsia="en-US"/>
        </w:rPr>
        <w:t>Развитие лексик</w:t>
      </w:r>
      <w:proofErr w:type="gramStart"/>
      <w:r w:rsidRPr="008B7A0A">
        <w:rPr>
          <w:rFonts w:ascii="Calibri" w:eastAsia="Calibri" w:hAnsi="Calibri"/>
          <w:b/>
          <w:sz w:val="22"/>
          <w:szCs w:val="22"/>
          <w:lang w:eastAsia="en-US"/>
        </w:rPr>
        <w:t>о-</w:t>
      </w:r>
      <w:proofErr w:type="gramEnd"/>
      <w:r w:rsidRPr="008B7A0A">
        <w:rPr>
          <w:rFonts w:ascii="Calibri" w:eastAsia="Calibri" w:hAnsi="Calibri"/>
          <w:b/>
          <w:sz w:val="22"/>
          <w:szCs w:val="22"/>
          <w:lang w:eastAsia="en-US"/>
        </w:rPr>
        <w:t xml:space="preserve"> грамматических навыков. Тренировка в речи временных форм глагола</w:t>
      </w:r>
      <w:proofErr w:type="gramStart"/>
      <w:r w:rsidRPr="008B7A0A">
        <w:rPr>
          <w:rFonts w:ascii="Calibri" w:eastAsia="Calibri" w:hAnsi="Calibri"/>
          <w:b/>
          <w:sz w:val="22"/>
          <w:szCs w:val="22"/>
          <w:lang w:eastAsia="en-US"/>
        </w:rPr>
        <w:t>.</w:t>
      </w:r>
      <w:proofErr w:type="gramEnd"/>
      <w:r w:rsidRPr="008B7A0A">
        <w:rPr>
          <w:rFonts w:ascii="Calibri" w:eastAsia="Calibri" w:hAnsi="Calibri"/>
          <w:b/>
          <w:sz w:val="22"/>
          <w:szCs w:val="22"/>
          <w:lang w:eastAsia="en-US"/>
        </w:rPr>
        <w:t xml:space="preserve"> (</w:t>
      </w:r>
      <w:proofErr w:type="gramStart"/>
      <w:r w:rsidRPr="008B7A0A">
        <w:rPr>
          <w:rFonts w:ascii="Calibri" w:eastAsia="Calibri" w:hAnsi="Calibri"/>
          <w:b/>
          <w:sz w:val="22"/>
          <w:szCs w:val="22"/>
          <w:lang w:eastAsia="en-US"/>
        </w:rPr>
        <w:t>к</w:t>
      </w:r>
      <w:proofErr w:type="gramEnd"/>
      <w:r w:rsidRPr="008B7A0A">
        <w:rPr>
          <w:rFonts w:ascii="Calibri" w:eastAsia="Calibri" w:hAnsi="Calibri"/>
          <w:b/>
          <w:sz w:val="22"/>
          <w:szCs w:val="22"/>
          <w:lang w:eastAsia="en-US"/>
        </w:rPr>
        <w:t>освенная речь)</w:t>
      </w:r>
    </w:p>
    <w:p w:rsidR="008B7A0A" w:rsidRPr="008B7A0A" w:rsidRDefault="008B7A0A" w:rsidP="008B7A0A">
      <w:pPr>
        <w:suppressAutoHyphens w:val="0"/>
        <w:rPr>
          <w:rFonts w:ascii="Liberation Serif" w:hAnsi="Liberation Serif" w:cs="Liberation Serif"/>
          <w:b/>
          <w:bCs/>
          <w:kern w:val="1"/>
        </w:rPr>
      </w:pPr>
      <w:r w:rsidRPr="008B7A0A">
        <w:rPr>
          <w:rFonts w:ascii="Liberation Serif" w:hAnsi="Liberation Serif" w:cs="Liberation Serif"/>
          <w:b/>
          <w:bCs/>
          <w:kern w:val="1"/>
        </w:rPr>
        <w:t xml:space="preserve">Цель: совершенствование грамматического навыка. </w:t>
      </w:r>
    </w:p>
    <w:p w:rsidR="008B7A0A" w:rsidRPr="008B7A0A" w:rsidRDefault="008B7A0A" w:rsidP="008B7A0A">
      <w:pPr>
        <w:suppressAutoHyphens w:val="0"/>
        <w:rPr>
          <w:rFonts w:eastAsia="Calibri"/>
          <w:lang w:eastAsia="en-US"/>
        </w:rPr>
      </w:pPr>
      <w:r w:rsidRPr="008B7A0A">
        <w:rPr>
          <w:rFonts w:eastAsia="Calibri"/>
          <w:lang w:eastAsia="en-US"/>
        </w:rPr>
        <w:t>Ход занятия.</w:t>
      </w:r>
    </w:p>
    <w:p w:rsidR="008B7A0A" w:rsidRPr="008B7A0A" w:rsidRDefault="008B7A0A" w:rsidP="008B7A0A">
      <w:pPr>
        <w:suppressAutoHyphens w:val="0"/>
        <w:rPr>
          <w:rFonts w:eastAsia="Calibri"/>
          <w:lang w:eastAsia="en-US"/>
        </w:rPr>
      </w:pPr>
      <w:r w:rsidRPr="008B7A0A">
        <w:rPr>
          <w:rFonts w:eastAsia="Calibri"/>
          <w:lang w:eastAsia="en-US"/>
        </w:rPr>
        <w:t>1. Приветствие.</w:t>
      </w:r>
    </w:p>
    <w:p w:rsidR="008B7A0A" w:rsidRPr="008B7A0A" w:rsidRDefault="008B7A0A" w:rsidP="008B7A0A">
      <w:pPr>
        <w:suppressAutoHyphens w:val="0"/>
        <w:rPr>
          <w:rFonts w:eastAsia="Calibri"/>
          <w:lang w:eastAsia="en-US"/>
        </w:rPr>
      </w:pPr>
      <w:r w:rsidRPr="008B7A0A">
        <w:rPr>
          <w:rFonts w:eastAsia="Calibri"/>
          <w:lang w:eastAsia="en-US"/>
        </w:rPr>
        <w:t>2. Сообщение целей занятия.</w:t>
      </w:r>
    </w:p>
    <w:p w:rsidR="008B7A0A" w:rsidRPr="008B7A0A" w:rsidRDefault="008B7A0A" w:rsidP="008B7A0A">
      <w:pPr>
        <w:suppressAutoHyphens w:val="0"/>
        <w:rPr>
          <w:rFonts w:eastAsia="Calibri"/>
          <w:b/>
          <w:lang w:eastAsia="en-US"/>
        </w:rPr>
      </w:pPr>
      <w:r w:rsidRPr="008B7A0A">
        <w:rPr>
          <w:rFonts w:eastAsia="Calibri"/>
          <w:b/>
          <w:lang w:eastAsia="en-US"/>
        </w:rPr>
        <w:t xml:space="preserve">3. Фонетическая зарядка: предыдущего урока. </w:t>
      </w:r>
    </w:p>
    <w:p w:rsidR="008B7A0A" w:rsidRPr="008B7A0A" w:rsidRDefault="008B7A0A" w:rsidP="008B7A0A">
      <w:pPr>
        <w:suppressAutoHyphens w:val="0"/>
        <w:rPr>
          <w:rFonts w:eastAsia="Calibri"/>
          <w:lang w:val="en-US" w:eastAsia="en-US"/>
        </w:rPr>
      </w:pPr>
      <w:r w:rsidRPr="008B7A0A">
        <w:rPr>
          <w:rFonts w:eastAsia="Calibri"/>
          <w:lang w:val="en-US" w:eastAsia="en-US"/>
        </w:rPr>
        <w:t>I saw Esau kissing Kate.</w:t>
      </w:r>
    </w:p>
    <w:p w:rsidR="008B7A0A" w:rsidRPr="008B7A0A" w:rsidRDefault="008B7A0A" w:rsidP="008B7A0A">
      <w:pPr>
        <w:suppressAutoHyphens w:val="0"/>
        <w:rPr>
          <w:rFonts w:eastAsia="Calibri"/>
          <w:lang w:val="en-US" w:eastAsia="en-US"/>
        </w:rPr>
      </w:pPr>
      <w:r w:rsidRPr="008B7A0A">
        <w:rPr>
          <w:rFonts w:eastAsia="Calibri"/>
          <w:lang w:val="en-US" w:eastAsia="en-US"/>
        </w:rPr>
        <w:t xml:space="preserve">I saw Esau, he saw me, and she saw I saw Esau. </w:t>
      </w:r>
    </w:p>
    <w:p w:rsidR="008B7A0A" w:rsidRPr="008B7A0A" w:rsidRDefault="008B7A0A" w:rsidP="008B7A0A">
      <w:pPr>
        <w:suppressAutoHyphens w:val="0"/>
        <w:rPr>
          <w:rFonts w:eastAsia="Calibri"/>
          <w:lang w:val="en-US" w:eastAsia="en-US"/>
        </w:rPr>
      </w:pPr>
      <w:proofErr w:type="gramStart"/>
      <w:r w:rsidRPr="008B7A0A">
        <w:rPr>
          <w:rFonts w:eastAsia="Calibri"/>
          <w:lang w:val="en-US" w:eastAsia="en-US"/>
        </w:rPr>
        <w:t>“ What</w:t>
      </w:r>
      <w:proofErr w:type="gramEnd"/>
      <w:r w:rsidRPr="008B7A0A">
        <w:rPr>
          <w:rFonts w:eastAsia="Calibri"/>
          <w:lang w:val="en-US" w:eastAsia="en-US"/>
        </w:rPr>
        <w:t xml:space="preserve"> attracts Alex?” asks Alice.</w:t>
      </w:r>
    </w:p>
    <w:p w:rsidR="008B7A0A" w:rsidRPr="008B7A0A" w:rsidRDefault="008B7A0A" w:rsidP="008B7A0A">
      <w:pPr>
        <w:suppressAutoHyphens w:val="0"/>
        <w:rPr>
          <w:rFonts w:eastAsia="Calibri"/>
          <w:b/>
          <w:lang w:eastAsia="en-US"/>
        </w:rPr>
      </w:pPr>
      <w:r w:rsidRPr="008B7A0A">
        <w:rPr>
          <w:rFonts w:eastAsia="Calibri"/>
          <w:b/>
          <w:lang w:eastAsia="en-US"/>
        </w:rPr>
        <w:t>4. Речевая зарядка.</w:t>
      </w:r>
    </w:p>
    <w:p w:rsidR="008B7A0A" w:rsidRPr="008B7A0A" w:rsidRDefault="008B7A0A" w:rsidP="008B7A0A">
      <w:pPr>
        <w:suppressAutoHyphens w:val="0"/>
        <w:rPr>
          <w:rFonts w:eastAsia="Calibri"/>
          <w:lang w:eastAsia="en-US"/>
        </w:rPr>
      </w:pPr>
      <w:r w:rsidRPr="008B7A0A">
        <w:rPr>
          <w:rFonts w:eastAsia="Calibri"/>
          <w:lang w:eastAsia="en-US"/>
        </w:rPr>
        <w:t xml:space="preserve">Он сказал, что </w:t>
      </w:r>
      <w:proofErr w:type="spellStart"/>
      <w:r w:rsidRPr="008B7A0A">
        <w:rPr>
          <w:rFonts w:eastAsia="Calibri"/>
          <w:lang w:eastAsia="en-US"/>
        </w:rPr>
        <w:t>Кэйт</w:t>
      </w:r>
      <w:proofErr w:type="spellEnd"/>
      <w:r w:rsidRPr="008B7A0A">
        <w:rPr>
          <w:rFonts w:eastAsia="Calibri"/>
          <w:lang w:eastAsia="en-US"/>
        </w:rPr>
        <w:t xml:space="preserve"> целовала </w:t>
      </w:r>
      <w:proofErr w:type="spellStart"/>
      <w:r w:rsidRPr="008B7A0A">
        <w:rPr>
          <w:rFonts w:eastAsia="Calibri"/>
          <w:lang w:eastAsia="en-US"/>
        </w:rPr>
        <w:t>Эсо</w:t>
      </w:r>
      <w:proofErr w:type="spellEnd"/>
      <w:r w:rsidRPr="008B7A0A">
        <w:rPr>
          <w:rFonts w:eastAsia="Calibri"/>
          <w:lang w:eastAsia="en-US"/>
        </w:rPr>
        <w:t xml:space="preserve">. Косвенная речь. </w:t>
      </w:r>
    </w:p>
    <w:p w:rsidR="008B7A0A" w:rsidRPr="008B7A0A" w:rsidRDefault="008B7A0A" w:rsidP="008B7A0A">
      <w:pPr>
        <w:suppressAutoHyphens w:val="0"/>
        <w:rPr>
          <w:rFonts w:eastAsia="Calibri"/>
          <w:b/>
          <w:lang w:eastAsia="en-US"/>
        </w:rPr>
      </w:pPr>
      <w:r w:rsidRPr="008B7A0A">
        <w:rPr>
          <w:rFonts w:eastAsia="Calibri"/>
          <w:b/>
          <w:lang w:eastAsia="en-US"/>
        </w:rPr>
        <w:t xml:space="preserve">5. Объяснение грамматического материала. Выполнение упражнений. </w:t>
      </w:r>
    </w:p>
    <w:p w:rsidR="008B7A0A" w:rsidRPr="008B7A0A" w:rsidRDefault="008B7A0A" w:rsidP="008B7A0A">
      <w:pPr>
        <w:suppressAutoHyphens w:val="0"/>
        <w:rPr>
          <w:rFonts w:eastAsia="Calibri"/>
          <w:b/>
          <w:lang w:eastAsia="en-US"/>
        </w:rPr>
      </w:pPr>
      <w:r w:rsidRPr="008B7A0A">
        <w:rPr>
          <w:rFonts w:eastAsia="Calibri"/>
          <w:b/>
          <w:lang w:eastAsia="en-US"/>
        </w:rPr>
        <w:t>6. Заключительный этап:</w:t>
      </w:r>
    </w:p>
    <w:p w:rsidR="008B7A0A" w:rsidRPr="008B7A0A" w:rsidRDefault="008B7A0A" w:rsidP="008B7A0A">
      <w:pPr>
        <w:suppressAutoHyphens w:val="0"/>
        <w:rPr>
          <w:rFonts w:eastAsia="Calibri"/>
          <w:lang w:eastAsia="en-US"/>
        </w:rPr>
      </w:pPr>
      <w:r w:rsidRPr="008B7A0A">
        <w:rPr>
          <w:rFonts w:eastAsia="Calibri"/>
          <w:lang w:eastAsia="en-US"/>
        </w:rPr>
        <w:t>- сообщение и объяснение домашнего задания</w:t>
      </w:r>
    </w:p>
    <w:p w:rsidR="008B7A0A" w:rsidRPr="008B7A0A" w:rsidRDefault="008B7A0A" w:rsidP="008B7A0A">
      <w:pPr>
        <w:suppressAutoHyphens w:val="0"/>
        <w:rPr>
          <w:rFonts w:eastAsia="Calibri"/>
          <w:lang w:eastAsia="en-US"/>
        </w:rPr>
      </w:pPr>
      <w:r w:rsidRPr="008B7A0A">
        <w:rPr>
          <w:rFonts w:eastAsia="Calibri"/>
          <w:lang w:eastAsia="en-US"/>
        </w:rPr>
        <w:t>-подведение итогов работы на уроке и сообщение отметок</w:t>
      </w:r>
    </w:p>
    <w:p w:rsidR="008B7A0A" w:rsidRPr="008B7A0A" w:rsidRDefault="008B7A0A" w:rsidP="008B7A0A">
      <w:pPr>
        <w:suppressAutoHyphens w:val="0"/>
        <w:rPr>
          <w:rFonts w:eastAsia="Calibri"/>
          <w:lang w:eastAsia="en-US"/>
        </w:rPr>
      </w:pPr>
      <w:r w:rsidRPr="008B7A0A">
        <w:rPr>
          <w:rFonts w:eastAsia="Calibri"/>
          <w:lang w:eastAsia="en-US"/>
        </w:rPr>
        <w:t>-организационный конец урока.</w:t>
      </w:r>
    </w:p>
    <w:p w:rsidR="008B7A0A" w:rsidRPr="008B7A0A" w:rsidRDefault="008B7A0A" w:rsidP="008B7A0A">
      <w:pPr>
        <w:framePr w:hSpace="180" w:wrap="around" w:vAnchor="text" w:hAnchor="margin" w:xAlign="center" w:y="109"/>
        <w:suppressAutoHyphens w:val="0"/>
        <w:rPr>
          <w:color w:val="00000A"/>
          <w:lang w:eastAsia="ar-SA"/>
        </w:rPr>
      </w:pPr>
      <w:r w:rsidRPr="008B7A0A">
        <w:rPr>
          <w:rFonts w:eastAsia="Calibri"/>
          <w:b/>
          <w:lang w:eastAsia="en-US"/>
        </w:rPr>
        <w:t xml:space="preserve">Итог: </w:t>
      </w:r>
      <w:r w:rsidRPr="008B7A0A">
        <w:rPr>
          <w:lang w:eastAsia="ar-SA"/>
        </w:rPr>
        <w:t xml:space="preserve">знают     формальные признаки лексических и грамматических явлений, </w:t>
      </w:r>
      <w:r w:rsidRPr="008B7A0A">
        <w:rPr>
          <w:color w:val="00000A"/>
          <w:lang w:eastAsia="ar-SA"/>
        </w:rPr>
        <w:t xml:space="preserve">понимают  правила образования и употребления </w:t>
      </w:r>
      <w:r w:rsidR="007B35BC">
        <w:rPr>
          <w:color w:val="00000A"/>
          <w:lang w:eastAsia="ar-SA"/>
        </w:rPr>
        <w:t xml:space="preserve"> </w:t>
      </w:r>
    </w:p>
    <w:p w:rsidR="008B7A0A" w:rsidRPr="008B7A0A" w:rsidRDefault="007B35BC" w:rsidP="008B7A0A">
      <w:pPr>
        <w:suppressAutoHyphens w:val="0"/>
        <w:rPr>
          <w:rFonts w:eastAsia="DejaVu Sans"/>
          <w:color w:val="00000A"/>
          <w:lang w:eastAsia="ar-SA"/>
        </w:rPr>
      </w:pPr>
      <w:r>
        <w:rPr>
          <w:color w:val="00000A"/>
          <w:lang w:eastAsia="ar-SA"/>
        </w:rPr>
        <w:t>косвенной речи.</w:t>
      </w:r>
    </w:p>
    <w:p w:rsidR="008B7A0A" w:rsidRDefault="008B7A0A" w:rsidP="008B7A0A">
      <w:pPr>
        <w:suppressAutoHyphens w:val="0"/>
        <w:rPr>
          <w:rFonts w:eastAsia="Calibri"/>
          <w:lang w:eastAsia="en-US"/>
        </w:rPr>
      </w:pPr>
      <w:r w:rsidRPr="008B7A0A">
        <w:rPr>
          <w:rFonts w:eastAsia="Calibri"/>
          <w:b/>
          <w:lang w:eastAsia="en-US"/>
        </w:rPr>
        <w:t xml:space="preserve">Оснащение урока: </w:t>
      </w:r>
      <w:r w:rsidRPr="008B7A0A">
        <w:rPr>
          <w:rFonts w:eastAsia="Calibri"/>
          <w:lang w:eastAsia="en-US"/>
        </w:rPr>
        <w:t>раздаточный материал.</w:t>
      </w:r>
    </w:p>
    <w:p w:rsidR="007B35BC" w:rsidRPr="008B7A0A" w:rsidRDefault="007B35BC" w:rsidP="008B7A0A">
      <w:pPr>
        <w:suppressAutoHyphens w:val="0"/>
        <w:rPr>
          <w:rFonts w:eastAsia="Calibri"/>
          <w:lang w:eastAsia="en-US"/>
        </w:rPr>
      </w:pPr>
    </w:p>
    <w:p w:rsidR="008B7A0A" w:rsidRPr="008B7A0A" w:rsidRDefault="008B7A0A" w:rsidP="008B7A0A">
      <w:pPr>
        <w:suppressAutoHyphens w:val="0"/>
        <w:rPr>
          <w:rFonts w:eastAsia="Calibri"/>
          <w:b/>
          <w:lang w:eastAsia="en-US"/>
        </w:rPr>
      </w:pPr>
      <w:r w:rsidRPr="008B7A0A">
        <w:rPr>
          <w:rFonts w:eastAsia="Calibri"/>
          <w:b/>
          <w:lang w:eastAsia="en-US"/>
        </w:rPr>
        <w:t>Практическое занятие  6. Чтение и перевод профессионально-ориентированных текстов.</w:t>
      </w:r>
    </w:p>
    <w:p w:rsidR="008B7A0A" w:rsidRPr="008B7A0A" w:rsidRDefault="008B7A0A" w:rsidP="008B7A0A">
      <w:pPr>
        <w:suppressAutoHyphens w:val="0"/>
        <w:rPr>
          <w:rFonts w:eastAsia="Calibri"/>
          <w:b/>
          <w:lang w:eastAsia="en-US"/>
        </w:rPr>
      </w:pPr>
      <w:r w:rsidRPr="008B7A0A">
        <w:rPr>
          <w:rFonts w:eastAsia="Calibri"/>
          <w:b/>
          <w:lang w:eastAsia="en-US"/>
        </w:rPr>
        <w:t>Цель: совершенствование навыков работы с текстом.</w:t>
      </w:r>
    </w:p>
    <w:p w:rsidR="008B7A0A" w:rsidRPr="008B7A0A" w:rsidRDefault="008B7A0A" w:rsidP="008B7A0A">
      <w:pPr>
        <w:suppressAutoHyphens w:val="0"/>
        <w:rPr>
          <w:rFonts w:eastAsia="Calibri"/>
          <w:b/>
          <w:lang w:eastAsia="en-US"/>
        </w:rPr>
      </w:pPr>
      <w:r w:rsidRPr="008B7A0A">
        <w:rPr>
          <w:rFonts w:eastAsia="Calibri"/>
          <w:b/>
          <w:lang w:eastAsia="en-US"/>
        </w:rPr>
        <w:t xml:space="preserve">Студент: </w:t>
      </w:r>
    </w:p>
    <w:p w:rsidR="008B7A0A" w:rsidRPr="008B7A0A" w:rsidRDefault="008B7A0A" w:rsidP="008B7A0A">
      <w:pPr>
        <w:tabs>
          <w:tab w:val="left" w:pos="5400"/>
        </w:tabs>
        <w:snapToGrid w:val="0"/>
        <w:ind w:left="360" w:hanging="360"/>
        <w:rPr>
          <w:rFonts w:eastAsia="DejaVu Sans"/>
          <w:color w:val="00000A"/>
          <w:lang w:eastAsia="ar-SA"/>
        </w:rPr>
      </w:pPr>
      <w:r w:rsidRPr="008B7A0A">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8B7A0A" w:rsidRPr="008B7A0A" w:rsidRDefault="008B7A0A" w:rsidP="008B7A0A">
      <w:pPr>
        <w:tabs>
          <w:tab w:val="left" w:pos="5400"/>
        </w:tabs>
        <w:snapToGrid w:val="0"/>
        <w:ind w:left="360" w:hanging="360"/>
        <w:rPr>
          <w:rFonts w:eastAsia="DejaVu Sans"/>
          <w:color w:val="00000A"/>
          <w:lang w:eastAsia="ar-SA"/>
        </w:rPr>
      </w:pPr>
      <w:r w:rsidRPr="008B7A0A">
        <w:rPr>
          <w:rFonts w:eastAsia="DejaVu Sans"/>
          <w:color w:val="00000A"/>
          <w:lang w:eastAsia="ar-SA"/>
        </w:rPr>
        <w:t>б) распознает  значение слов по контексту или при помощи словаря, переводит текст.</w:t>
      </w:r>
    </w:p>
    <w:p w:rsidR="008B7A0A" w:rsidRDefault="008B7A0A" w:rsidP="008B7A0A">
      <w:pPr>
        <w:suppressAutoHyphens w:val="0"/>
        <w:rPr>
          <w:rFonts w:eastAsia="DejaVu Sans"/>
          <w:color w:val="00000A"/>
          <w:lang w:eastAsia="ar-SA"/>
        </w:rPr>
      </w:pPr>
      <w:r w:rsidRPr="008B7A0A">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7B35BC" w:rsidRPr="007B35BC" w:rsidRDefault="007B35BC" w:rsidP="007B35BC">
      <w:pPr>
        <w:suppressAutoHyphens w:val="0"/>
        <w:rPr>
          <w:rFonts w:eastAsia="Calibri"/>
          <w:b/>
        </w:rPr>
      </w:pPr>
      <w:r w:rsidRPr="007B35BC">
        <w:rPr>
          <w:rFonts w:eastAsia="Calibri"/>
          <w:b/>
        </w:rPr>
        <w:t>Тема 2.6. Искусство.</w:t>
      </w:r>
    </w:p>
    <w:p w:rsidR="007B35BC" w:rsidRPr="007B35BC" w:rsidRDefault="007B35BC" w:rsidP="007B35BC">
      <w:pPr>
        <w:suppressAutoHyphens w:val="0"/>
        <w:rPr>
          <w:rFonts w:eastAsia="Calibri"/>
        </w:rPr>
      </w:pPr>
      <w:r w:rsidRPr="007B35BC">
        <w:rPr>
          <w:rFonts w:eastAsia="Calibri"/>
        </w:rPr>
        <w:t>Практические занятия:</w:t>
      </w:r>
    </w:p>
    <w:p w:rsidR="007B35BC" w:rsidRPr="007B35BC" w:rsidRDefault="007B35BC" w:rsidP="007B35BC">
      <w:pPr>
        <w:suppressAutoHyphens w:val="0"/>
        <w:rPr>
          <w:rFonts w:eastAsia="Calibri"/>
        </w:rPr>
      </w:pPr>
      <w:r w:rsidRPr="007B35BC">
        <w:rPr>
          <w:rFonts w:eastAsia="Calibri"/>
        </w:rPr>
        <w:t>Тема: «Искусство». Введение НЛЕ.</w:t>
      </w:r>
    </w:p>
    <w:p w:rsidR="007B35BC" w:rsidRPr="007B35BC" w:rsidRDefault="007B35BC" w:rsidP="007B35BC">
      <w:pPr>
        <w:suppressAutoHyphens w:val="0"/>
        <w:rPr>
          <w:rFonts w:eastAsia="Calibri"/>
        </w:rPr>
      </w:pPr>
      <w:r w:rsidRPr="007B35BC">
        <w:rPr>
          <w:rFonts w:eastAsia="Calibri"/>
        </w:rPr>
        <w:t>Совершенствование лексики по темам: «Живопись. Театр. Кино».</w:t>
      </w:r>
    </w:p>
    <w:p w:rsidR="007B35BC" w:rsidRPr="007B35BC" w:rsidRDefault="007B35BC" w:rsidP="007B35BC">
      <w:pPr>
        <w:suppressAutoHyphens w:val="0"/>
        <w:rPr>
          <w:rFonts w:eastAsia="Calibri"/>
        </w:rPr>
      </w:pPr>
      <w:r w:rsidRPr="007B35BC">
        <w:rPr>
          <w:rFonts w:eastAsia="Calibri"/>
        </w:rPr>
        <w:t>Развитие лексик</w:t>
      </w:r>
      <w:proofErr w:type="gramStart"/>
      <w:r w:rsidRPr="007B35BC">
        <w:rPr>
          <w:rFonts w:eastAsia="Calibri"/>
        </w:rPr>
        <w:t>о-</w:t>
      </w:r>
      <w:proofErr w:type="gramEnd"/>
      <w:r w:rsidRPr="007B35BC">
        <w:rPr>
          <w:rFonts w:eastAsia="Calibri"/>
        </w:rPr>
        <w:t xml:space="preserve"> грамматических навыков. Употребление неопределённых местоимений. </w:t>
      </w:r>
    </w:p>
    <w:p w:rsidR="007B35BC" w:rsidRPr="007B35BC" w:rsidRDefault="007B35BC" w:rsidP="007B35BC">
      <w:pPr>
        <w:suppressAutoHyphens w:val="0"/>
        <w:rPr>
          <w:rFonts w:eastAsia="Calibri"/>
        </w:rPr>
      </w:pPr>
      <w:r w:rsidRPr="007B35BC">
        <w:rPr>
          <w:rFonts w:eastAsia="Calibri"/>
        </w:rPr>
        <w:t>Чтение и перевод профессионально-ориентированных текстов.</w:t>
      </w:r>
    </w:p>
    <w:p w:rsidR="007B35BC" w:rsidRPr="007B35BC" w:rsidRDefault="007B35BC" w:rsidP="007B35BC">
      <w:pPr>
        <w:suppressAutoHyphens w:val="0"/>
        <w:rPr>
          <w:rFonts w:eastAsia="Calibri"/>
          <w:b/>
        </w:rPr>
      </w:pPr>
      <w:r w:rsidRPr="007B35BC">
        <w:rPr>
          <w:rFonts w:eastAsia="Calibri"/>
          <w:b/>
        </w:rPr>
        <w:t xml:space="preserve">Практическое  занятие 1. </w:t>
      </w:r>
      <w:r w:rsidRPr="007B35BC">
        <w:rPr>
          <w:rFonts w:eastAsia="Calibri"/>
          <w:b/>
        </w:rPr>
        <w:tab/>
        <w:t>Тема: «Искусство». Введение НЛЕ.</w:t>
      </w:r>
    </w:p>
    <w:p w:rsidR="007B35BC" w:rsidRPr="007B35BC" w:rsidRDefault="007B35BC" w:rsidP="007B35BC">
      <w:pPr>
        <w:suppressAutoHyphens w:val="0"/>
        <w:rPr>
          <w:rFonts w:eastAsia="Calibri"/>
          <w:lang w:eastAsia="en-US"/>
        </w:rPr>
      </w:pPr>
      <w:r w:rsidRPr="007B35BC">
        <w:rPr>
          <w:rFonts w:eastAsia="Calibri"/>
          <w:lang w:eastAsia="en-US"/>
        </w:rPr>
        <w:t>Цель: ознакомление студентов с новой лексикой по теме.</w:t>
      </w:r>
    </w:p>
    <w:p w:rsidR="007B35BC" w:rsidRPr="007B35BC" w:rsidRDefault="007B35BC" w:rsidP="007B35BC">
      <w:pPr>
        <w:suppressAutoHyphens w:val="0"/>
        <w:rPr>
          <w:rFonts w:eastAsia="Calibri"/>
          <w:lang w:eastAsia="en-US"/>
        </w:rPr>
      </w:pPr>
      <w:r w:rsidRPr="007B35BC">
        <w:rPr>
          <w:rFonts w:eastAsia="Calibri"/>
          <w:lang w:eastAsia="en-US"/>
        </w:rPr>
        <w:t>Ход занятия.</w:t>
      </w:r>
    </w:p>
    <w:p w:rsidR="007B35BC" w:rsidRPr="007B35BC" w:rsidRDefault="007B35BC" w:rsidP="007B35BC">
      <w:pPr>
        <w:suppressAutoHyphens w:val="0"/>
        <w:rPr>
          <w:rFonts w:eastAsia="Calibri"/>
          <w:lang w:eastAsia="en-US"/>
        </w:rPr>
      </w:pPr>
      <w:r w:rsidRPr="007B35BC">
        <w:rPr>
          <w:rFonts w:eastAsia="Calibri"/>
          <w:lang w:eastAsia="en-US"/>
        </w:rPr>
        <w:t>1. Приветствие.</w:t>
      </w:r>
    </w:p>
    <w:p w:rsidR="007B35BC" w:rsidRPr="007B35BC" w:rsidRDefault="007B35BC" w:rsidP="007B35BC">
      <w:pPr>
        <w:suppressAutoHyphens w:val="0"/>
        <w:rPr>
          <w:rFonts w:eastAsia="Calibri"/>
          <w:lang w:eastAsia="en-US"/>
        </w:rPr>
      </w:pPr>
      <w:r w:rsidRPr="007B35BC">
        <w:rPr>
          <w:rFonts w:eastAsia="Calibri"/>
          <w:lang w:eastAsia="en-US"/>
        </w:rPr>
        <w:t>2. Сообщение целей занятия.</w:t>
      </w:r>
    </w:p>
    <w:p w:rsidR="007B35BC" w:rsidRPr="007B35BC" w:rsidRDefault="007B35BC" w:rsidP="007B35BC">
      <w:pPr>
        <w:suppressAutoHyphens w:val="0"/>
        <w:rPr>
          <w:rFonts w:eastAsia="Calibri"/>
          <w:lang w:eastAsia="en-US"/>
        </w:rPr>
      </w:pPr>
      <w:r w:rsidRPr="007B35BC">
        <w:rPr>
          <w:rFonts w:eastAsia="Calibri"/>
          <w:lang w:eastAsia="en-US"/>
        </w:rPr>
        <w:t>3. Речевая зарядк</w:t>
      </w:r>
      <w:proofErr w:type="gramStart"/>
      <w:r w:rsidRPr="007B35BC">
        <w:rPr>
          <w:rFonts w:eastAsia="Calibri"/>
          <w:lang w:eastAsia="en-US"/>
        </w:rPr>
        <w:t>а(</w:t>
      </w:r>
      <w:proofErr w:type="gramEnd"/>
      <w:r w:rsidRPr="007B35BC">
        <w:rPr>
          <w:rFonts w:eastAsia="Calibri"/>
          <w:lang w:eastAsia="en-US"/>
        </w:rPr>
        <w:t xml:space="preserve"> вопросы раздаточного материала)</w:t>
      </w:r>
    </w:p>
    <w:p w:rsidR="007B35BC" w:rsidRPr="007B35BC" w:rsidRDefault="007B35BC" w:rsidP="007B35BC">
      <w:pPr>
        <w:suppressAutoHyphens w:val="0"/>
        <w:rPr>
          <w:rFonts w:eastAsia="Arial"/>
          <w:lang w:val="en-US" w:eastAsia="en-US"/>
        </w:rPr>
      </w:pPr>
      <w:r w:rsidRPr="007B35BC">
        <w:rPr>
          <w:rFonts w:eastAsia="Arial"/>
          <w:lang w:val="en-US" w:eastAsia="en-US"/>
        </w:rPr>
        <w:t>Do you like going to movie theaters?  Why? / Why not?</w:t>
      </w:r>
    </w:p>
    <w:p w:rsidR="007B35BC" w:rsidRPr="007B35BC" w:rsidRDefault="007B35BC" w:rsidP="007B35BC">
      <w:pPr>
        <w:suppressAutoHyphens w:val="0"/>
        <w:rPr>
          <w:rFonts w:eastAsia="Arial"/>
          <w:lang w:val="en-US" w:eastAsia="en-US"/>
        </w:rPr>
      </w:pPr>
      <w:r w:rsidRPr="007B35BC">
        <w:rPr>
          <w:rFonts w:eastAsia="Arial"/>
          <w:lang w:val="en-US" w:eastAsia="en-US"/>
        </w:rPr>
        <w:t>Do you like watching TV?  Why? / Why not?</w:t>
      </w:r>
    </w:p>
    <w:p w:rsidR="007B35BC" w:rsidRPr="007B35BC" w:rsidRDefault="007B35BC" w:rsidP="007B35BC">
      <w:pPr>
        <w:suppressAutoHyphens w:val="0"/>
        <w:rPr>
          <w:rFonts w:eastAsia="Arial"/>
          <w:lang w:eastAsia="ru-RU"/>
        </w:rPr>
      </w:pPr>
      <w:r w:rsidRPr="007B35BC">
        <w:rPr>
          <w:rFonts w:eastAsia="Arial"/>
          <w:lang w:val="en-US" w:eastAsia="ru-RU"/>
        </w:rPr>
        <w:t>Is watching TV better than reading a book?  Why</w:t>
      </w:r>
      <w:r w:rsidRPr="007B35BC">
        <w:rPr>
          <w:rFonts w:eastAsia="Arial"/>
          <w:lang w:eastAsia="ru-RU"/>
        </w:rPr>
        <w:t xml:space="preserve">? / </w:t>
      </w:r>
      <w:r w:rsidRPr="007B35BC">
        <w:rPr>
          <w:rFonts w:eastAsia="Arial"/>
          <w:lang w:val="en-US" w:eastAsia="ru-RU"/>
        </w:rPr>
        <w:t>Why</w:t>
      </w:r>
      <w:r w:rsidRPr="007B35BC">
        <w:rPr>
          <w:rFonts w:eastAsia="Arial"/>
          <w:lang w:eastAsia="ru-RU"/>
        </w:rPr>
        <w:t xml:space="preserve"> </w:t>
      </w:r>
      <w:r w:rsidRPr="007B35BC">
        <w:rPr>
          <w:rFonts w:eastAsia="Arial"/>
          <w:lang w:val="en-US" w:eastAsia="ru-RU"/>
        </w:rPr>
        <w:t>not</w:t>
      </w:r>
      <w:r w:rsidRPr="007B35BC">
        <w:rPr>
          <w:rFonts w:eastAsia="Arial"/>
          <w:lang w:eastAsia="ru-RU"/>
        </w:rPr>
        <w:t>?</w:t>
      </w:r>
    </w:p>
    <w:p w:rsidR="007B35BC" w:rsidRPr="007B35BC" w:rsidRDefault="007B35BC" w:rsidP="007B35BC">
      <w:pPr>
        <w:suppressAutoHyphens w:val="0"/>
        <w:rPr>
          <w:rFonts w:eastAsia="Calibri"/>
          <w:lang w:eastAsia="en-US"/>
        </w:rPr>
      </w:pPr>
      <w:r w:rsidRPr="007B35BC">
        <w:rPr>
          <w:rFonts w:eastAsia="Calibri"/>
          <w:lang w:eastAsia="en-US"/>
        </w:rPr>
        <w:lastRenderedPageBreak/>
        <w:t>4. Введение новых лексических единиц по теме.</w:t>
      </w:r>
    </w:p>
    <w:p w:rsidR="007B35BC" w:rsidRPr="007B35BC" w:rsidRDefault="007B35BC" w:rsidP="007B35BC">
      <w:pPr>
        <w:suppressAutoHyphens w:val="0"/>
        <w:rPr>
          <w:rFonts w:eastAsia="Calibri"/>
          <w:lang w:eastAsia="en-US"/>
        </w:rPr>
      </w:pPr>
      <w:r w:rsidRPr="007B35BC">
        <w:rPr>
          <w:rFonts w:eastAsia="Calibri"/>
          <w:lang w:eastAsia="en-US"/>
        </w:rPr>
        <w:t>5. Отработка новых лексических единиц в упражнениях.</w:t>
      </w:r>
    </w:p>
    <w:p w:rsidR="007B35BC" w:rsidRPr="007B35BC" w:rsidRDefault="007B35BC" w:rsidP="007B35BC">
      <w:pPr>
        <w:suppressAutoHyphens w:val="0"/>
        <w:rPr>
          <w:rFonts w:eastAsia="Calibri"/>
          <w:lang w:eastAsia="en-US"/>
        </w:rPr>
      </w:pPr>
      <w:r w:rsidRPr="007B35BC">
        <w:rPr>
          <w:rFonts w:eastAsia="Calibri"/>
          <w:lang w:eastAsia="en-US"/>
        </w:rPr>
        <w:t xml:space="preserve">-  </w:t>
      </w:r>
      <w:proofErr w:type="gramStart"/>
      <w:r w:rsidRPr="007B35BC">
        <w:rPr>
          <w:rFonts w:eastAsia="Calibri"/>
          <w:lang w:eastAsia="en-US"/>
        </w:rPr>
        <w:t>п</w:t>
      </w:r>
      <w:proofErr w:type="gramEnd"/>
      <w:r w:rsidRPr="007B35BC">
        <w:rPr>
          <w:rFonts w:eastAsia="Calibri"/>
          <w:lang w:eastAsia="en-US"/>
        </w:rPr>
        <w:t>одстановочные упражнения раздаточного материала</w:t>
      </w:r>
    </w:p>
    <w:p w:rsidR="007B35BC" w:rsidRPr="007B35BC" w:rsidRDefault="007B35BC" w:rsidP="007B35BC">
      <w:pPr>
        <w:suppressAutoHyphens w:val="0"/>
        <w:rPr>
          <w:rFonts w:eastAsia="Calibri"/>
          <w:lang w:eastAsia="en-US"/>
        </w:rPr>
      </w:pPr>
      <w:r w:rsidRPr="007B35BC">
        <w:rPr>
          <w:rFonts w:eastAsia="Calibri"/>
          <w:lang w:eastAsia="en-US"/>
        </w:rPr>
        <w:t>- речевые упражнения:</w:t>
      </w:r>
    </w:p>
    <w:p w:rsidR="007B35BC" w:rsidRPr="007B35BC" w:rsidRDefault="007B35BC" w:rsidP="007B35BC">
      <w:pPr>
        <w:suppressAutoHyphens w:val="0"/>
        <w:rPr>
          <w:rFonts w:eastAsia="Calibri"/>
          <w:lang w:eastAsia="en-US"/>
        </w:rPr>
      </w:pPr>
      <w:r w:rsidRPr="007B35BC">
        <w:rPr>
          <w:rFonts w:eastAsia="Calibri"/>
          <w:lang w:eastAsia="en-US"/>
        </w:rPr>
        <w:t>6. Заключительный этап:</w:t>
      </w:r>
    </w:p>
    <w:p w:rsidR="007B35BC" w:rsidRPr="007B35BC" w:rsidRDefault="007B35BC" w:rsidP="007B35BC">
      <w:pPr>
        <w:suppressAutoHyphens w:val="0"/>
        <w:rPr>
          <w:rFonts w:eastAsia="Calibri"/>
          <w:lang w:eastAsia="en-US"/>
        </w:rPr>
      </w:pPr>
      <w:r w:rsidRPr="007B35BC">
        <w:rPr>
          <w:rFonts w:eastAsia="Calibri"/>
          <w:lang w:eastAsia="en-US"/>
        </w:rPr>
        <w:t>- сообщение и объяснение домашнего задания</w:t>
      </w:r>
    </w:p>
    <w:p w:rsidR="007B35BC" w:rsidRPr="007B35BC" w:rsidRDefault="007B35BC" w:rsidP="007B35BC">
      <w:pPr>
        <w:suppressAutoHyphens w:val="0"/>
        <w:rPr>
          <w:rFonts w:eastAsia="Calibri"/>
          <w:lang w:eastAsia="en-US"/>
        </w:rPr>
      </w:pPr>
      <w:r w:rsidRPr="007B35BC">
        <w:rPr>
          <w:rFonts w:eastAsia="Calibri"/>
          <w:lang w:eastAsia="en-US"/>
        </w:rPr>
        <w:t>-подведение итогов работы на уроке и сообщение отметок</w:t>
      </w:r>
    </w:p>
    <w:p w:rsidR="007B35BC" w:rsidRPr="007B35BC" w:rsidRDefault="007B35BC" w:rsidP="007B35BC">
      <w:pPr>
        <w:suppressAutoHyphens w:val="0"/>
        <w:rPr>
          <w:rFonts w:eastAsia="Calibri"/>
          <w:lang w:eastAsia="en-US"/>
        </w:rPr>
      </w:pPr>
      <w:r w:rsidRPr="007B35BC">
        <w:rPr>
          <w:rFonts w:eastAsia="Calibri"/>
          <w:lang w:eastAsia="en-US"/>
        </w:rPr>
        <w:t>-организационный конец урока.</w:t>
      </w:r>
    </w:p>
    <w:p w:rsidR="007B35BC" w:rsidRPr="007B35BC" w:rsidRDefault="007B35BC" w:rsidP="007B35BC">
      <w:pPr>
        <w:suppressAutoHyphens w:val="0"/>
        <w:rPr>
          <w:rFonts w:eastAsia="Calibri"/>
          <w:lang w:eastAsia="en-US"/>
        </w:rPr>
      </w:pPr>
      <w:r w:rsidRPr="007B35BC">
        <w:rPr>
          <w:rFonts w:eastAsia="Calibri"/>
          <w:lang w:eastAsia="en-US"/>
        </w:rPr>
        <w:t>Оснащение урока: раздаточный материал.</w:t>
      </w:r>
    </w:p>
    <w:p w:rsidR="007B35BC" w:rsidRPr="007B35BC" w:rsidRDefault="007B35BC" w:rsidP="007B35BC">
      <w:pPr>
        <w:suppressAutoHyphens w:val="0"/>
        <w:rPr>
          <w:rFonts w:eastAsia="DejaVu Sans"/>
          <w:lang w:eastAsia="ar-SA"/>
        </w:rPr>
      </w:pPr>
      <w:r w:rsidRPr="007B35BC">
        <w:rPr>
          <w:rFonts w:eastAsia="Calibri"/>
          <w:lang w:eastAsia="en-US"/>
        </w:rPr>
        <w:t>Итог:</w:t>
      </w:r>
      <w:r w:rsidRPr="007B35BC">
        <w:rPr>
          <w:rFonts w:eastAsia="DejaVu Sans"/>
          <w:lang w:eastAsia="ar-SA"/>
        </w:rPr>
        <w:t xml:space="preserve"> пополнение словарного запаса студента новой лексикой по теме.</w:t>
      </w:r>
    </w:p>
    <w:p w:rsidR="007B35BC" w:rsidRPr="007B35BC" w:rsidRDefault="007B35BC" w:rsidP="007B35BC">
      <w:pPr>
        <w:suppressAutoHyphens w:val="0"/>
        <w:rPr>
          <w:rFonts w:eastAsia="Calibri"/>
          <w:b/>
          <w:lang w:eastAsia="en-US"/>
        </w:rPr>
      </w:pPr>
      <w:r w:rsidRPr="007B35BC">
        <w:rPr>
          <w:rFonts w:eastAsia="Calibri"/>
          <w:b/>
        </w:rPr>
        <w:t xml:space="preserve">Практическое  занятие 2. </w:t>
      </w:r>
      <w:r w:rsidRPr="007B35BC">
        <w:rPr>
          <w:rFonts w:eastAsia="Calibri"/>
          <w:b/>
          <w:lang w:eastAsia="en-US"/>
        </w:rPr>
        <w:tab/>
        <w:t>Совершенствование лексики по темам: «Живопись. Театр. Кино».</w:t>
      </w:r>
    </w:p>
    <w:p w:rsidR="007B35BC" w:rsidRPr="007B35BC" w:rsidRDefault="007B35BC" w:rsidP="007B35BC">
      <w:pPr>
        <w:suppressAutoHyphens w:val="0"/>
        <w:rPr>
          <w:rFonts w:eastAsia="Calibri"/>
          <w:lang w:eastAsia="en-US"/>
        </w:rPr>
      </w:pPr>
      <w:r w:rsidRPr="007B35BC">
        <w:rPr>
          <w:rFonts w:eastAsia="Calibri"/>
          <w:lang w:eastAsia="en-US"/>
        </w:rPr>
        <w:t xml:space="preserve">Цель: совершенствование лексического навыка. </w:t>
      </w:r>
    </w:p>
    <w:p w:rsidR="007B35BC" w:rsidRPr="007B35BC" w:rsidRDefault="007B35BC" w:rsidP="007B35BC">
      <w:pPr>
        <w:suppressAutoHyphens w:val="0"/>
        <w:rPr>
          <w:rFonts w:eastAsia="Calibri"/>
          <w:lang w:eastAsia="en-US"/>
        </w:rPr>
      </w:pPr>
      <w:r w:rsidRPr="007B35BC">
        <w:rPr>
          <w:rFonts w:eastAsia="Calibri"/>
          <w:lang w:eastAsia="en-US"/>
        </w:rPr>
        <w:t>Ход занятия.</w:t>
      </w:r>
    </w:p>
    <w:p w:rsidR="007B35BC" w:rsidRPr="007B35BC" w:rsidRDefault="007B35BC" w:rsidP="007B35BC">
      <w:pPr>
        <w:suppressAutoHyphens w:val="0"/>
        <w:rPr>
          <w:rFonts w:eastAsia="Calibri"/>
          <w:lang w:eastAsia="en-US"/>
        </w:rPr>
      </w:pPr>
      <w:r w:rsidRPr="007B35BC">
        <w:rPr>
          <w:rFonts w:eastAsia="Calibri"/>
          <w:lang w:eastAsia="en-US"/>
        </w:rPr>
        <w:t>1. Приветствие.</w:t>
      </w:r>
    </w:p>
    <w:p w:rsidR="007B35BC" w:rsidRPr="007B35BC" w:rsidRDefault="007B35BC" w:rsidP="007B35BC">
      <w:pPr>
        <w:suppressAutoHyphens w:val="0"/>
        <w:rPr>
          <w:rFonts w:eastAsia="Calibri"/>
          <w:lang w:eastAsia="en-US"/>
        </w:rPr>
      </w:pPr>
      <w:r w:rsidRPr="007B35BC">
        <w:rPr>
          <w:rFonts w:eastAsia="Calibri"/>
          <w:lang w:eastAsia="en-US"/>
        </w:rPr>
        <w:t>2. Сообщение целей занятия.</w:t>
      </w:r>
    </w:p>
    <w:p w:rsidR="007B35BC" w:rsidRPr="007B35BC" w:rsidRDefault="007B35BC" w:rsidP="007B35BC">
      <w:pPr>
        <w:suppressAutoHyphens w:val="0"/>
        <w:rPr>
          <w:rFonts w:eastAsia="Calibri"/>
          <w:lang w:eastAsia="en-US"/>
        </w:rPr>
      </w:pPr>
      <w:r w:rsidRPr="007B35BC">
        <w:rPr>
          <w:rFonts w:eastAsia="Calibri"/>
          <w:lang w:eastAsia="en-US"/>
        </w:rPr>
        <w:t>3. Речевая зарядк</w:t>
      </w:r>
      <w:proofErr w:type="gramStart"/>
      <w:r w:rsidRPr="007B35BC">
        <w:rPr>
          <w:rFonts w:eastAsia="Calibri"/>
          <w:lang w:eastAsia="en-US"/>
        </w:rPr>
        <w:t>а(</w:t>
      </w:r>
      <w:proofErr w:type="gramEnd"/>
      <w:r w:rsidRPr="007B35BC">
        <w:rPr>
          <w:rFonts w:eastAsia="Calibri"/>
          <w:lang w:eastAsia="en-US"/>
        </w:rPr>
        <w:t xml:space="preserve"> вопросы раздаточного материала)</w:t>
      </w:r>
    </w:p>
    <w:p w:rsidR="007B35BC" w:rsidRPr="007B35BC" w:rsidRDefault="007B35BC" w:rsidP="007B35BC">
      <w:pPr>
        <w:suppressAutoHyphens w:val="0"/>
        <w:rPr>
          <w:rFonts w:eastAsia="Arial"/>
          <w:lang w:val="en-US" w:eastAsia="en-US"/>
        </w:rPr>
      </w:pPr>
      <w:r w:rsidRPr="007B35BC">
        <w:rPr>
          <w:rFonts w:eastAsia="Arial"/>
          <w:lang w:val="en-US" w:eastAsia="en-US"/>
        </w:rPr>
        <w:t>Do you like going to movie theaters?  Why? / Why not?</w:t>
      </w:r>
    </w:p>
    <w:p w:rsidR="007B35BC" w:rsidRPr="007B35BC" w:rsidRDefault="007B35BC" w:rsidP="007B35BC">
      <w:pPr>
        <w:suppressAutoHyphens w:val="0"/>
        <w:rPr>
          <w:rFonts w:eastAsia="Arial"/>
          <w:lang w:val="en-US" w:eastAsia="en-US"/>
        </w:rPr>
      </w:pPr>
      <w:r w:rsidRPr="007B35BC">
        <w:rPr>
          <w:rFonts w:eastAsia="Arial"/>
          <w:lang w:val="en-US" w:eastAsia="en-US"/>
        </w:rPr>
        <w:t>Do you like watching TV?  Why? / Why not?</w:t>
      </w:r>
    </w:p>
    <w:p w:rsidR="007B35BC" w:rsidRPr="007B35BC" w:rsidRDefault="007B35BC" w:rsidP="007B35BC">
      <w:pPr>
        <w:suppressAutoHyphens w:val="0"/>
        <w:rPr>
          <w:rFonts w:eastAsia="Arial"/>
          <w:lang w:eastAsia="ru-RU"/>
        </w:rPr>
      </w:pPr>
      <w:r w:rsidRPr="007B35BC">
        <w:rPr>
          <w:rFonts w:eastAsia="Arial"/>
          <w:lang w:val="en-US" w:eastAsia="ru-RU"/>
        </w:rPr>
        <w:t>Is watching TV better than reading a book?  Why</w:t>
      </w:r>
      <w:r w:rsidRPr="007B35BC">
        <w:rPr>
          <w:rFonts w:eastAsia="Arial"/>
          <w:lang w:eastAsia="ru-RU"/>
        </w:rPr>
        <w:t xml:space="preserve">? / </w:t>
      </w:r>
      <w:r w:rsidRPr="007B35BC">
        <w:rPr>
          <w:rFonts w:eastAsia="Arial"/>
          <w:lang w:val="en-US" w:eastAsia="ru-RU"/>
        </w:rPr>
        <w:t>Why</w:t>
      </w:r>
      <w:r w:rsidRPr="007B35BC">
        <w:rPr>
          <w:rFonts w:eastAsia="Arial"/>
          <w:lang w:eastAsia="ru-RU"/>
        </w:rPr>
        <w:t xml:space="preserve"> </w:t>
      </w:r>
      <w:r w:rsidRPr="007B35BC">
        <w:rPr>
          <w:rFonts w:eastAsia="Arial"/>
          <w:lang w:val="en-US" w:eastAsia="ru-RU"/>
        </w:rPr>
        <w:t>not</w:t>
      </w:r>
      <w:r w:rsidRPr="007B35BC">
        <w:rPr>
          <w:rFonts w:eastAsia="Arial"/>
          <w:lang w:eastAsia="ru-RU"/>
        </w:rPr>
        <w:t>?</w:t>
      </w:r>
    </w:p>
    <w:p w:rsidR="007B35BC" w:rsidRPr="007B35BC" w:rsidRDefault="007B35BC" w:rsidP="007B35BC">
      <w:pPr>
        <w:suppressAutoHyphens w:val="0"/>
        <w:rPr>
          <w:rFonts w:eastAsia="Calibri"/>
          <w:lang w:eastAsia="en-US"/>
        </w:rPr>
      </w:pPr>
      <w:r w:rsidRPr="007B35BC">
        <w:rPr>
          <w:rFonts w:eastAsia="Calibri"/>
          <w:lang w:eastAsia="en-US"/>
        </w:rPr>
        <w:t>4.  Отработка лексических единиц в упражнениях.</w:t>
      </w:r>
    </w:p>
    <w:p w:rsidR="007B35BC" w:rsidRPr="007B35BC" w:rsidRDefault="007B35BC" w:rsidP="007B35BC">
      <w:pPr>
        <w:suppressAutoHyphens w:val="0"/>
        <w:rPr>
          <w:rFonts w:eastAsia="Calibri"/>
          <w:lang w:eastAsia="en-US"/>
        </w:rPr>
      </w:pPr>
      <w:r w:rsidRPr="007B35BC">
        <w:rPr>
          <w:rFonts w:eastAsia="Calibri"/>
          <w:lang w:eastAsia="en-US"/>
        </w:rPr>
        <w:t>-  подстановочные упражнения раздаточного материала</w:t>
      </w:r>
    </w:p>
    <w:p w:rsidR="007B35BC" w:rsidRPr="007B35BC" w:rsidRDefault="007B35BC" w:rsidP="007B35BC">
      <w:pPr>
        <w:suppressAutoHyphens w:val="0"/>
        <w:rPr>
          <w:rFonts w:eastAsia="Calibri"/>
          <w:lang w:eastAsia="en-US"/>
        </w:rPr>
      </w:pPr>
      <w:r w:rsidRPr="007B35BC">
        <w:rPr>
          <w:rFonts w:eastAsia="Calibri"/>
          <w:lang w:eastAsia="en-US"/>
        </w:rPr>
        <w:t>- речевые упражнения:</w:t>
      </w:r>
    </w:p>
    <w:p w:rsidR="007B35BC" w:rsidRPr="007B35BC" w:rsidRDefault="007B35BC" w:rsidP="007B35BC">
      <w:pPr>
        <w:suppressAutoHyphens w:val="0"/>
        <w:rPr>
          <w:rFonts w:eastAsia="Calibri"/>
          <w:lang w:val="en-US" w:eastAsia="en-US"/>
        </w:rPr>
      </w:pPr>
      <w:r w:rsidRPr="007B35BC">
        <w:rPr>
          <w:rFonts w:eastAsia="Verdana"/>
          <w:lang w:eastAsia="ru-RU"/>
        </w:rPr>
        <w:t xml:space="preserve"> </w:t>
      </w:r>
      <w:r w:rsidRPr="007B35BC">
        <w:rPr>
          <w:rFonts w:eastAsia="Verdana"/>
          <w:lang w:val="en-US" w:eastAsia="ru-RU"/>
        </w:rPr>
        <w:t>Rank these with your partner. Put the best at the top. Change partners often and share your rankings.</w:t>
      </w:r>
    </w:p>
    <w:tbl>
      <w:tblPr>
        <w:tblW w:w="9160" w:type="dxa"/>
        <w:tblInd w:w="220" w:type="dxa"/>
        <w:tblLayout w:type="fixed"/>
        <w:tblCellMar>
          <w:left w:w="0" w:type="dxa"/>
          <w:right w:w="0" w:type="dxa"/>
        </w:tblCellMar>
        <w:tblLook w:val="04A0" w:firstRow="1" w:lastRow="0" w:firstColumn="1" w:lastColumn="0" w:noHBand="0" w:noVBand="1"/>
      </w:tblPr>
      <w:tblGrid>
        <w:gridCol w:w="560"/>
        <w:gridCol w:w="1440"/>
        <w:gridCol w:w="3200"/>
        <w:gridCol w:w="3360"/>
        <w:gridCol w:w="600"/>
      </w:tblGrid>
      <w:tr w:rsidR="007B35BC" w:rsidRPr="007B35BC" w:rsidTr="007B35BC">
        <w:trPr>
          <w:trHeight w:val="265"/>
        </w:trPr>
        <w:tc>
          <w:tcPr>
            <w:tcW w:w="560" w:type="dxa"/>
            <w:vAlign w:val="bottom"/>
            <w:hideMark/>
          </w:tcPr>
          <w:p w:rsidR="007B35BC" w:rsidRPr="007B35BC" w:rsidRDefault="007B35BC" w:rsidP="007B35BC">
            <w:pPr>
              <w:suppressAutoHyphens w:val="0"/>
              <w:rPr>
                <w:rFonts w:eastAsia="Symbol"/>
                <w:lang w:eastAsia="ru-RU"/>
              </w:rPr>
            </w:pPr>
            <w:r w:rsidRPr="007B35BC">
              <w:rPr>
                <w:rFonts w:eastAsia="Symbol"/>
                <w:lang w:eastAsia="ru-RU"/>
              </w:rPr>
              <w:t></w:t>
            </w:r>
          </w:p>
        </w:tc>
        <w:tc>
          <w:tcPr>
            <w:tcW w:w="1440" w:type="dxa"/>
            <w:vAlign w:val="bottom"/>
            <w:hideMark/>
          </w:tcPr>
          <w:p w:rsidR="007B35BC" w:rsidRPr="007B35BC" w:rsidRDefault="007B35BC" w:rsidP="007B35BC">
            <w:pPr>
              <w:suppressAutoHyphens w:val="0"/>
              <w:rPr>
                <w:rFonts w:eastAsia="Verdana"/>
                <w:lang w:eastAsia="ru-RU"/>
              </w:rPr>
            </w:pPr>
            <w:proofErr w:type="spellStart"/>
            <w:r w:rsidRPr="007B35BC">
              <w:rPr>
                <w:rFonts w:eastAsia="Verdana"/>
                <w:lang w:eastAsia="ru-RU"/>
              </w:rPr>
              <w:t>horror</w:t>
            </w:r>
            <w:proofErr w:type="spellEnd"/>
          </w:p>
        </w:tc>
        <w:tc>
          <w:tcPr>
            <w:tcW w:w="3200" w:type="dxa"/>
            <w:vAlign w:val="bottom"/>
            <w:hideMark/>
          </w:tcPr>
          <w:p w:rsidR="007B35BC" w:rsidRPr="007B35BC" w:rsidRDefault="007B35BC" w:rsidP="007B35BC">
            <w:pPr>
              <w:suppressAutoHyphens w:val="0"/>
              <w:rPr>
                <w:rFonts w:eastAsia="Symbol"/>
                <w:lang w:eastAsia="ru-RU"/>
              </w:rPr>
            </w:pPr>
            <w:r w:rsidRPr="007B35BC">
              <w:rPr>
                <w:rFonts w:eastAsia="Symbol"/>
                <w:lang w:eastAsia="ru-RU"/>
              </w:rPr>
              <w:t></w:t>
            </w:r>
          </w:p>
        </w:tc>
        <w:tc>
          <w:tcPr>
            <w:tcW w:w="3360" w:type="dxa"/>
            <w:vAlign w:val="bottom"/>
            <w:hideMark/>
          </w:tcPr>
          <w:p w:rsidR="007B35BC" w:rsidRPr="007B35BC" w:rsidRDefault="007B35BC" w:rsidP="007B35BC">
            <w:pPr>
              <w:suppressAutoHyphens w:val="0"/>
              <w:rPr>
                <w:rFonts w:eastAsia="Verdana"/>
                <w:lang w:eastAsia="ru-RU"/>
              </w:rPr>
            </w:pPr>
            <w:proofErr w:type="spellStart"/>
            <w:r w:rsidRPr="007B35BC">
              <w:rPr>
                <w:rFonts w:eastAsia="Verdana"/>
                <w:lang w:eastAsia="ru-RU"/>
              </w:rPr>
              <w:t>comedy</w:t>
            </w:r>
            <w:proofErr w:type="spellEnd"/>
          </w:p>
        </w:tc>
        <w:tc>
          <w:tcPr>
            <w:tcW w:w="600" w:type="dxa"/>
            <w:vAlign w:val="bottom"/>
          </w:tcPr>
          <w:p w:rsidR="007B35BC" w:rsidRPr="007B35BC" w:rsidRDefault="007B35BC" w:rsidP="007B35BC">
            <w:pPr>
              <w:suppressAutoHyphens w:val="0"/>
              <w:rPr>
                <w:rFonts w:eastAsia="Calibri"/>
                <w:lang w:eastAsia="ru-RU"/>
              </w:rPr>
            </w:pPr>
          </w:p>
        </w:tc>
      </w:tr>
      <w:tr w:rsidR="007B35BC" w:rsidRPr="007B35BC" w:rsidTr="007B35BC">
        <w:trPr>
          <w:trHeight w:val="326"/>
        </w:trPr>
        <w:tc>
          <w:tcPr>
            <w:tcW w:w="560" w:type="dxa"/>
            <w:vAlign w:val="bottom"/>
            <w:hideMark/>
          </w:tcPr>
          <w:p w:rsidR="007B35BC" w:rsidRPr="007B35BC" w:rsidRDefault="007B35BC" w:rsidP="007B35BC">
            <w:pPr>
              <w:suppressAutoHyphens w:val="0"/>
              <w:rPr>
                <w:rFonts w:eastAsia="Symbol"/>
                <w:lang w:eastAsia="ru-RU"/>
              </w:rPr>
            </w:pPr>
            <w:r w:rsidRPr="007B35BC">
              <w:rPr>
                <w:rFonts w:eastAsia="Symbol"/>
                <w:lang w:eastAsia="ru-RU"/>
              </w:rPr>
              <w:t></w:t>
            </w:r>
          </w:p>
        </w:tc>
        <w:tc>
          <w:tcPr>
            <w:tcW w:w="1440" w:type="dxa"/>
            <w:vAlign w:val="bottom"/>
            <w:hideMark/>
          </w:tcPr>
          <w:p w:rsidR="007B35BC" w:rsidRPr="007B35BC" w:rsidRDefault="007B35BC" w:rsidP="007B35BC">
            <w:pPr>
              <w:suppressAutoHyphens w:val="0"/>
              <w:rPr>
                <w:rFonts w:eastAsia="Verdana"/>
                <w:lang w:eastAsia="ru-RU"/>
              </w:rPr>
            </w:pPr>
            <w:proofErr w:type="spellStart"/>
            <w:r w:rsidRPr="007B35BC">
              <w:rPr>
                <w:rFonts w:eastAsia="Verdana"/>
                <w:lang w:eastAsia="ru-RU"/>
              </w:rPr>
              <w:t>fantasy</w:t>
            </w:r>
            <w:proofErr w:type="spellEnd"/>
          </w:p>
        </w:tc>
        <w:tc>
          <w:tcPr>
            <w:tcW w:w="3200" w:type="dxa"/>
            <w:vAlign w:val="bottom"/>
            <w:hideMark/>
          </w:tcPr>
          <w:p w:rsidR="007B35BC" w:rsidRPr="007B35BC" w:rsidRDefault="007B35BC" w:rsidP="007B35BC">
            <w:pPr>
              <w:suppressAutoHyphens w:val="0"/>
              <w:rPr>
                <w:rFonts w:eastAsia="Symbol"/>
                <w:lang w:eastAsia="ru-RU"/>
              </w:rPr>
            </w:pPr>
            <w:r w:rsidRPr="007B35BC">
              <w:rPr>
                <w:rFonts w:eastAsia="Symbol"/>
                <w:lang w:eastAsia="ru-RU"/>
              </w:rPr>
              <w:t></w:t>
            </w:r>
          </w:p>
        </w:tc>
        <w:tc>
          <w:tcPr>
            <w:tcW w:w="3360" w:type="dxa"/>
            <w:vAlign w:val="bottom"/>
            <w:hideMark/>
          </w:tcPr>
          <w:p w:rsidR="007B35BC" w:rsidRPr="007B35BC" w:rsidRDefault="007B35BC" w:rsidP="007B35BC">
            <w:pPr>
              <w:suppressAutoHyphens w:val="0"/>
              <w:rPr>
                <w:rFonts w:eastAsia="Verdana"/>
                <w:lang w:eastAsia="ru-RU"/>
              </w:rPr>
            </w:pPr>
            <w:proofErr w:type="spellStart"/>
            <w:r w:rsidRPr="007B35BC">
              <w:rPr>
                <w:rFonts w:eastAsia="Verdana"/>
                <w:lang w:eastAsia="ru-RU"/>
              </w:rPr>
              <w:t>animation</w:t>
            </w:r>
            <w:proofErr w:type="spellEnd"/>
          </w:p>
        </w:tc>
        <w:tc>
          <w:tcPr>
            <w:tcW w:w="600" w:type="dxa"/>
            <w:vAlign w:val="bottom"/>
          </w:tcPr>
          <w:p w:rsidR="007B35BC" w:rsidRPr="007B35BC" w:rsidRDefault="007B35BC" w:rsidP="007B35BC">
            <w:pPr>
              <w:suppressAutoHyphens w:val="0"/>
              <w:rPr>
                <w:rFonts w:eastAsia="Calibri"/>
                <w:lang w:eastAsia="ru-RU"/>
              </w:rPr>
            </w:pPr>
          </w:p>
        </w:tc>
      </w:tr>
      <w:tr w:rsidR="007B35BC" w:rsidRPr="007B35BC" w:rsidTr="007B35BC">
        <w:trPr>
          <w:trHeight w:val="322"/>
        </w:trPr>
        <w:tc>
          <w:tcPr>
            <w:tcW w:w="560" w:type="dxa"/>
            <w:vAlign w:val="bottom"/>
            <w:hideMark/>
          </w:tcPr>
          <w:p w:rsidR="007B35BC" w:rsidRPr="007B35BC" w:rsidRDefault="007B35BC" w:rsidP="007B35BC">
            <w:pPr>
              <w:suppressAutoHyphens w:val="0"/>
              <w:rPr>
                <w:rFonts w:eastAsia="Symbol"/>
                <w:lang w:eastAsia="ru-RU"/>
              </w:rPr>
            </w:pPr>
            <w:r w:rsidRPr="007B35BC">
              <w:rPr>
                <w:rFonts w:eastAsia="Symbol"/>
                <w:lang w:eastAsia="ru-RU"/>
              </w:rPr>
              <w:t></w:t>
            </w:r>
          </w:p>
        </w:tc>
        <w:tc>
          <w:tcPr>
            <w:tcW w:w="1440" w:type="dxa"/>
            <w:vAlign w:val="bottom"/>
            <w:hideMark/>
          </w:tcPr>
          <w:p w:rsidR="007B35BC" w:rsidRPr="007B35BC" w:rsidRDefault="007B35BC" w:rsidP="007B35BC">
            <w:pPr>
              <w:suppressAutoHyphens w:val="0"/>
              <w:rPr>
                <w:rFonts w:eastAsia="Verdana"/>
                <w:lang w:eastAsia="ru-RU"/>
              </w:rPr>
            </w:pPr>
            <w:proofErr w:type="spellStart"/>
            <w:r w:rsidRPr="007B35BC">
              <w:rPr>
                <w:rFonts w:eastAsia="Verdana"/>
                <w:lang w:eastAsia="ru-RU"/>
              </w:rPr>
              <w:t>action</w:t>
            </w:r>
            <w:proofErr w:type="spellEnd"/>
          </w:p>
        </w:tc>
        <w:tc>
          <w:tcPr>
            <w:tcW w:w="3200" w:type="dxa"/>
            <w:vAlign w:val="bottom"/>
            <w:hideMark/>
          </w:tcPr>
          <w:p w:rsidR="007B35BC" w:rsidRPr="007B35BC" w:rsidRDefault="007B35BC" w:rsidP="007B35BC">
            <w:pPr>
              <w:suppressAutoHyphens w:val="0"/>
              <w:rPr>
                <w:rFonts w:eastAsia="Symbol"/>
                <w:lang w:eastAsia="ru-RU"/>
              </w:rPr>
            </w:pPr>
            <w:r w:rsidRPr="007B35BC">
              <w:rPr>
                <w:rFonts w:eastAsia="Symbol"/>
                <w:lang w:eastAsia="ru-RU"/>
              </w:rPr>
              <w:t></w:t>
            </w:r>
          </w:p>
        </w:tc>
        <w:tc>
          <w:tcPr>
            <w:tcW w:w="3360" w:type="dxa"/>
            <w:vAlign w:val="bottom"/>
            <w:hideMark/>
          </w:tcPr>
          <w:p w:rsidR="007B35BC" w:rsidRPr="007B35BC" w:rsidRDefault="007B35BC" w:rsidP="007B35BC">
            <w:pPr>
              <w:suppressAutoHyphens w:val="0"/>
              <w:rPr>
                <w:rFonts w:eastAsia="Verdana"/>
                <w:lang w:eastAsia="ru-RU"/>
              </w:rPr>
            </w:pPr>
            <w:proofErr w:type="spellStart"/>
            <w:r w:rsidRPr="007B35BC">
              <w:rPr>
                <w:rFonts w:eastAsia="Verdana"/>
                <w:lang w:eastAsia="ru-RU"/>
              </w:rPr>
              <w:t>biography</w:t>
            </w:r>
            <w:proofErr w:type="spellEnd"/>
          </w:p>
        </w:tc>
        <w:tc>
          <w:tcPr>
            <w:tcW w:w="600" w:type="dxa"/>
            <w:vAlign w:val="bottom"/>
          </w:tcPr>
          <w:p w:rsidR="007B35BC" w:rsidRPr="007B35BC" w:rsidRDefault="007B35BC" w:rsidP="007B35BC">
            <w:pPr>
              <w:suppressAutoHyphens w:val="0"/>
              <w:rPr>
                <w:rFonts w:eastAsia="Calibri"/>
                <w:lang w:eastAsia="ru-RU"/>
              </w:rPr>
            </w:pPr>
          </w:p>
        </w:tc>
      </w:tr>
      <w:tr w:rsidR="007B35BC" w:rsidRPr="007B35BC" w:rsidTr="007B35BC">
        <w:trPr>
          <w:trHeight w:val="322"/>
        </w:trPr>
        <w:tc>
          <w:tcPr>
            <w:tcW w:w="560" w:type="dxa"/>
            <w:vAlign w:val="bottom"/>
            <w:hideMark/>
          </w:tcPr>
          <w:p w:rsidR="007B35BC" w:rsidRPr="007B35BC" w:rsidRDefault="007B35BC" w:rsidP="007B35BC">
            <w:pPr>
              <w:suppressAutoHyphens w:val="0"/>
              <w:rPr>
                <w:rFonts w:eastAsia="Symbol"/>
                <w:lang w:eastAsia="ru-RU"/>
              </w:rPr>
            </w:pPr>
            <w:r w:rsidRPr="007B35BC">
              <w:rPr>
                <w:rFonts w:eastAsia="Symbol"/>
                <w:lang w:eastAsia="ru-RU"/>
              </w:rPr>
              <w:t></w:t>
            </w:r>
          </w:p>
        </w:tc>
        <w:tc>
          <w:tcPr>
            <w:tcW w:w="1440" w:type="dxa"/>
            <w:vAlign w:val="bottom"/>
            <w:hideMark/>
          </w:tcPr>
          <w:p w:rsidR="007B35BC" w:rsidRPr="007B35BC" w:rsidRDefault="007B35BC" w:rsidP="007B35BC">
            <w:pPr>
              <w:suppressAutoHyphens w:val="0"/>
              <w:rPr>
                <w:rFonts w:eastAsia="Verdana"/>
                <w:lang w:eastAsia="ru-RU"/>
              </w:rPr>
            </w:pPr>
            <w:proofErr w:type="spellStart"/>
            <w:r w:rsidRPr="007B35BC">
              <w:rPr>
                <w:rFonts w:eastAsia="Verdana"/>
                <w:lang w:eastAsia="ru-RU"/>
              </w:rPr>
              <w:t>romance</w:t>
            </w:r>
            <w:proofErr w:type="spellEnd"/>
          </w:p>
        </w:tc>
        <w:tc>
          <w:tcPr>
            <w:tcW w:w="3200" w:type="dxa"/>
            <w:vAlign w:val="bottom"/>
            <w:hideMark/>
          </w:tcPr>
          <w:p w:rsidR="007B35BC" w:rsidRPr="007B35BC" w:rsidRDefault="007B35BC" w:rsidP="007B35BC">
            <w:pPr>
              <w:suppressAutoHyphens w:val="0"/>
              <w:rPr>
                <w:rFonts w:eastAsia="Symbol"/>
                <w:lang w:eastAsia="ru-RU"/>
              </w:rPr>
            </w:pPr>
            <w:r w:rsidRPr="007B35BC">
              <w:rPr>
                <w:rFonts w:eastAsia="Symbol"/>
                <w:lang w:eastAsia="ru-RU"/>
              </w:rPr>
              <w:t></w:t>
            </w:r>
          </w:p>
        </w:tc>
        <w:tc>
          <w:tcPr>
            <w:tcW w:w="3360" w:type="dxa"/>
            <w:vAlign w:val="bottom"/>
            <w:hideMark/>
          </w:tcPr>
          <w:p w:rsidR="007B35BC" w:rsidRPr="007B35BC" w:rsidRDefault="007B35BC" w:rsidP="007B35BC">
            <w:pPr>
              <w:suppressAutoHyphens w:val="0"/>
              <w:rPr>
                <w:rFonts w:eastAsia="Verdana"/>
                <w:lang w:eastAsia="ru-RU"/>
              </w:rPr>
            </w:pPr>
            <w:proofErr w:type="spellStart"/>
            <w:r w:rsidRPr="007B35BC">
              <w:rPr>
                <w:rFonts w:eastAsia="Verdana"/>
                <w:lang w:eastAsia="ru-RU"/>
              </w:rPr>
              <w:t>science</w:t>
            </w:r>
            <w:proofErr w:type="spellEnd"/>
            <w:r w:rsidRPr="007B35BC">
              <w:rPr>
                <w:rFonts w:eastAsia="Verdana"/>
                <w:lang w:eastAsia="ru-RU"/>
              </w:rPr>
              <w:t xml:space="preserve"> </w:t>
            </w:r>
            <w:proofErr w:type="spellStart"/>
            <w:r w:rsidRPr="007B35BC">
              <w:rPr>
                <w:rFonts w:eastAsia="Verdana"/>
                <w:lang w:eastAsia="ru-RU"/>
              </w:rPr>
              <w:t>fiction</w:t>
            </w:r>
            <w:proofErr w:type="spellEnd"/>
            <w:r w:rsidRPr="007B35BC">
              <w:rPr>
                <w:rFonts w:eastAsia="Verdana"/>
                <w:lang w:eastAsia="ru-RU"/>
              </w:rPr>
              <w:t xml:space="preserve"> (</w:t>
            </w:r>
            <w:proofErr w:type="spellStart"/>
            <w:r w:rsidRPr="007B35BC">
              <w:rPr>
                <w:rFonts w:eastAsia="Verdana"/>
                <w:lang w:eastAsia="ru-RU"/>
              </w:rPr>
              <w:t>sci-fi</w:t>
            </w:r>
            <w:proofErr w:type="spellEnd"/>
            <w:r w:rsidRPr="007B35BC">
              <w:rPr>
                <w:rFonts w:eastAsia="Verdana"/>
                <w:lang w:eastAsia="ru-RU"/>
              </w:rPr>
              <w:t>)</w:t>
            </w:r>
          </w:p>
        </w:tc>
        <w:tc>
          <w:tcPr>
            <w:tcW w:w="600" w:type="dxa"/>
            <w:vAlign w:val="bottom"/>
          </w:tcPr>
          <w:p w:rsidR="007B35BC" w:rsidRPr="007B35BC" w:rsidRDefault="007B35BC" w:rsidP="007B35BC">
            <w:pPr>
              <w:suppressAutoHyphens w:val="0"/>
              <w:rPr>
                <w:rFonts w:eastAsia="Calibri"/>
                <w:lang w:eastAsia="ru-RU"/>
              </w:rPr>
            </w:pPr>
          </w:p>
        </w:tc>
      </w:tr>
    </w:tbl>
    <w:p w:rsidR="007B35BC" w:rsidRPr="007B35BC" w:rsidRDefault="007B35BC" w:rsidP="007B35BC">
      <w:pPr>
        <w:suppressAutoHyphens w:val="0"/>
        <w:rPr>
          <w:rFonts w:eastAsia="Verdana"/>
          <w:lang w:val="en-US" w:eastAsia="ru-RU"/>
        </w:rPr>
      </w:pPr>
      <w:r w:rsidRPr="007B35BC">
        <w:rPr>
          <w:rFonts w:eastAsia="Verdana"/>
          <w:u w:val="single"/>
          <w:lang w:val="en-US" w:eastAsia="ru-RU"/>
        </w:rPr>
        <w:t>STUDENT A’s QUESTIONS</w:t>
      </w:r>
      <w:r w:rsidRPr="007B35BC">
        <w:rPr>
          <w:rFonts w:eastAsia="Verdana"/>
          <w:lang w:val="en-US" w:eastAsia="ru-RU"/>
        </w:rPr>
        <w:t xml:space="preserve"> (Do not show these to student B)</w:t>
      </w:r>
    </w:p>
    <w:p w:rsidR="007B35BC" w:rsidRPr="007B35BC" w:rsidRDefault="007B35BC" w:rsidP="007B35BC">
      <w:pPr>
        <w:suppressAutoHyphens w:val="0"/>
        <w:rPr>
          <w:rFonts w:eastAsia="Verdana"/>
          <w:lang w:val="en-US" w:eastAsia="ru-RU"/>
        </w:rPr>
      </w:pPr>
      <w:r w:rsidRPr="007B35BC">
        <w:rPr>
          <w:rFonts w:eastAsia="Verdana"/>
          <w:lang w:val="en-US" w:eastAsia="ru-RU"/>
        </w:rPr>
        <w:t>What did you think when you read the headline?</w:t>
      </w:r>
    </w:p>
    <w:p w:rsidR="007B35BC" w:rsidRPr="007B35BC" w:rsidRDefault="007B35BC" w:rsidP="007B35BC">
      <w:pPr>
        <w:suppressAutoHyphens w:val="0"/>
        <w:rPr>
          <w:rFonts w:eastAsia="Verdana"/>
          <w:lang w:val="en-US" w:eastAsia="ru-RU"/>
        </w:rPr>
      </w:pPr>
      <w:r w:rsidRPr="007B35BC">
        <w:rPr>
          <w:rFonts w:eastAsia="Verdana"/>
          <w:lang w:val="en-US" w:eastAsia="ru-RU"/>
        </w:rPr>
        <w:t>What springs to mind when you hear the word 'movie'?</w:t>
      </w:r>
    </w:p>
    <w:p w:rsidR="007B35BC" w:rsidRPr="007B35BC" w:rsidRDefault="007B35BC" w:rsidP="007B35BC">
      <w:pPr>
        <w:suppressAutoHyphens w:val="0"/>
        <w:rPr>
          <w:rFonts w:eastAsia="Verdana"/>
          <w:lang w:val="en-US" w:eastAsia="ru-RU"/>
        </w:rPr>
      </w:pPr>
      <w:r w:rsidRPr="007B35BC">
        <w:rPr>
          <w:rFonts w:eastAsia="Verdana"/>
          <w:lang w:val="en-US" w:eastAsia="ru-RU"/>
        </w:rPr>
        <w:t xml:space="preserve">What </w:t>
      </w:r>
      <w:proofErr w:type="gramStart"/>
      <w:r w:rsidRPr="007B35BC">
        <w:rPr>
          <w:rFonts w:eastAsia="Verdana"/>
          <w:lang w:val="en-US" w:eastAsia="ru-RU"/>
        </w:rPr>
        <w:t>kind of movies do</w:t>
      </w:r>
      <w:proofErr w:type="gramEnd"/>
      <w:r w:rsidRPr="007B35BC">
        <w:rPr>
          <w:rFonts w:eastAsia="Verdana"/>
          <w:lang w:val="en-US" w:eastAsia="ru-RU"/>
        </w:rPr>
        <w:t xml:space="preserve"> you like, and why?</w:t>
      </w:r>
    </w:p>
    <w:p w:rsidR="007B35BC" w:rsidRPr="007B35BC" w:rsidRDefault="007B35BC" w:rsidP="007B35BC">
      <w:pPr>
        <w:suppressAutoHyphens w:val="0"/>
        <w:rPr>
          <w:rFonts w:eastAsia="Verdana"/>
          <w:lang w:val="en-US" w:eastAsia="ru-RU"/>
        </w:rPr>
      </w:pPr>
      <w:r w:rsidRPr="007B35BC">
        <w:rPr>
          <w:rFonts w:eastAsia="Verdana"/>
          <w:lang w:val="en-US" w:eastAsia="ru-RU"/>
        </w:rPr>
        <w:t>What do you think about what you read?</w:t>
      </w:r>
    </w:p>
    <w:p w:rsidR="007B35BC" w:rsidRPr="007B35BC" w:rsidRDefault="007B35BC" w:rsidP="007B35BC">
      <w:pPr>
        <w:suppressAutoHyphens w:val="0"/>
        <w:rPr>
          <w:rFonts w:eastAsia="Verdana"/>
          <w:lang w:val="en-US" w:eastAsia="ru-RU"/>
        </w:rPr>
      </w:pPr>
      <w:r w:rsidRPr="007B35BC">
        <w:rPr>
          <w:rFonts w:eastAsia="Verdana"/>
          <w:lang w:val="en-US" w:eastAsia="ru-RU"/>
        </w:rPr>
        <w:t>What do you know about Pakistan-Indian relations?</w:t>
      </w:r>
    </w:p>
    <w:p w:rsidR="007B35BC" w:rsidRPr="007B35BC" w:rsidRDefault="007B35BC" w:rsidP="007B35BC">
      <w:pPr>
        <w:suppressAutoHyphens w:val="0"/>
        <w:rPr>
          <w:rFonts w:eastAsia="Verdana"/>
          <w:lang w:val="en-US" w:eastAsia="ru-RU"/>
        </w:rPr>
      </w:pPr>
      <w:r w:rsidRPr="007B35BC">
        <w:rPr>
          <w:rFonts w:eastAsia="Verdana"/>
          <w:lang w:val="en-US" w:eastAsia="ru-RU"/>
        </w:rPr>
        <w:t>What do you think about the borders of your country?</w:t>
      </w:r>
    </w:p>
    <w:p w:rsidR="007B35BC" w:rsidRPr="007B35BC" w:rsidRDefault="007B35BC" w:rsidP="007B35BC">
      <w:pPr>
        <w:suppressAutoHyphens w:val="0"/>
        <w:rPr>
          <w:rFonts w:eastAsia="Verdana"/>
          <w:lang w:val="en-US" w:eastAsia="ru-RU"/>
        </w:rPr>
      </w:pPr>
      <w:r w:rsidRPr="007B35BC">
        <w:rPr>
          <w:rFonts w:eastAsia="Verdana"/>
          <w:lang w:val="en-US" w:eastAsia="ru-RU"/>
        </w:rPr>
        <w:t>Why would India limit the amount of water Pakistan gets?</w:t>
      </w:r>
    </w:p>
    <w:p w:rsidR="007B35BC" w:rsidRPr="007B35BC" w:rsidRDefault="007B35BC" w:rsidP="007B35BC">
      <w:pPr>
        <w:suppressAutoHyphens w:val="0"/>
        <w:rPr>
          <w:rFonts w:eastAsia="Verdana"/>
          <w:lang w:val="en-US" w:eastAsia="ru-RU"/>
        </w:rPr>
      </w:pPr>
      <w:r w:rsidRPr="007B35BC">
        <w:rPr>
          <w:rFonts w:eastAsia="Verdana"/>
          <w:lang w:val="en-US" w:eastAsia="ru-RU"/>
        </w:rPr>
        <w:t>What do you think of the movie ban?</w:t>
      </w:r>
    </w:p>
    <w:p w:rsidR="007B35BC" w:rsidRPr="007B35BC" w:rsidRDefault="007B35BC" w:rsidP="007B35BC">
      <w:pPr>
        <w:suppressAutoHyphens w:val="0"/>
        <w:rPr>
          <w:rFonts w:eastAsia="Verdana"/>
          <w:lang w:val="en-US" w:eastAsia="ru-RU"/>
        </w:rPr>
      </w:pPr>
      <w:r w:rsidRPr="007B35BC">
        <w:rPr>
          <w:rFonts w:eastAsia="Verdana"/>
          <w:lang w:val="en-US" w:eastAsia="ru-RU"/>
        </w:rPr>
        <w:t>Why do you think India banned Pakistani actors?</w:t>
      </w:r>
    </w:p>
    <w:p w:rsidR="007B35BC" w:rsidRPr="007B35BC" w:rsidRDefault="007B35BC" w:rsidP="007B35BC">
      <w:pPr>
        <w:suppressAutoHyphens w:val="0"/>
        <w:rPr>
          <w:rFonts w:eastAsia="Verdana"/>
          <w:lang w:val="en-US" w:eastAsia="ru-RU"/>
        </w:rPr>
      </w:pPr>
      <w:r w:rsidRPr="007B35BC">
        <w:rPr>
          <w:rFonts w:eastAsia="Verdana"/>
          <w:lang w:val="en-US" w:eastAsia="ru-RU"/>
        </w:rPr>
        <w:t>What advice do you have for Pakistan's actors?</w:t>
      </w:r>
    </w:p>
    <w:p w:rsidR="007B35BC" w:rsidRPr="007B35BC" w:rsidRDefault="007B35BC" w:rsidP="007B35BC">
      <w:pPr>
        <w:suppressAutoHyphens w:val="0"/>
        <w:rPr>
          <w:rFonts w:eastAsia="Verdana"/>
          <w:lang w:val="en-US" w:eastAsia="ru-RU"/>
        </w:rPr>
      </w:pPr>
      <w:r w:rsidRPr="007B35BC">
        <w:rPr>
          <w:rFonts w:eastAsia="Verdana"/>
          <w:u w:val="single"/>
          <w:lang w:val="en-US" w:eastAsia="ru-RU"/>
        </w:rPr>
        <w:t>STUDENT B’s QUESTIONS</w:t>
      </w:r>
      <w:r w:rsidRPr="007B35BC">
        <w:rPr>
          <w:rFonts w:eastAsia="Verdana"/>
          <w:lang w:val="en-US" w:eastAsia="ru-RU"/>
        </w:rPr>
        <w:t xml:space="preserve"> (Do not show these to student A)</w:t>
      </w:r>
    </w:p>
    <w:p w:rsidR="007B35BC" w:rsidRPr="007B35BC" w:rsidRDefault="007B35BC" w:rsidP="007B35BC">
      <w:pPr>
        <w:suppressAutoHyphens w:val="0"/>
        <w:rPr>
          <w:rFonts w:eastAsia="Verdana"/>
          <w:lang w:val="en-US" w:eastAsia="ru-RU"/>
        </w:rPr>
      </w:pPr>
      <w:r w:rsidRPr="007B35BC">
        <w:rPr>
          <w:rFonts w:eastAsia="Verdana"/>
          <w:lang w:val="en-US" w:eastAsia="ru-RU"/>
        </w:rPr>
        <w:t xml:space="preserve">Did you like reading this article? </w:t>
      </w:r>
      <w:proofErr w:type="gramStart"/>
      <w:r w:rsidRPr="007B35BC">
        <w:rPr>
          <w:rFonts w:eastAsia="Verdana"/>
          <w:lang w:val="en-US" w:eastAsia="ru-RU"/>
        </w:rPr>
        <w:t>Why/not?</w:t>
      </w:r>
      <w:proofErr w:type="gramEnd"/>
    </w:p>
    <w:p w:rsidR="007B35BC" w:rsidRPr="007B35BC" w:rsidRDefault="007B35BC" w:rsidP="007B35BC">
      <w:pPr>
        <w:suppressAutoHyphens w:val="0"/>
        <w:rPr>
          <w:rFonts w:eastAsia="Verdana"/>
          <w:lang w:val="en-US" w:eastAsia="ru-RU"/>
        </w:rPr>
      </w:pPr>
      <w:r w:rsidRPr="007B35BC">
        <w:rPr>
          <w:rFonts w:eastAsia="Verdana"/>
          <w:lang w:val="en-US" w:eastAsia="ru-RU"/>
        </w:rPr>
        <w:t xml:space="preserve">What is your </w:t>
      </w:r>
      <w:proofErr w:type="spellStart"/>
      <w:r w:rsidRPr="007B35BC">
        <w:rPr>
          <w:rFonts w:eastAsia="Verdana"/>
          <w:lang w:val="en-US" w:eastAsia="ru-RU"/>
        </w:rPr>
        <w:t>favourite</w:t>
      </w:r>
      <w:proofErr w:type="spellEnd"/>
      <w:r w:rsidRPr="007B35BC">
        <w:rPr>
          <w:rFonts w:eastAsia="Verdana"/>
          <w:lang w:val="en-US" w:eastAsia="ru-RU"/>
        </w:rPr>
        <w:t xml:space="preserve"> movie, and why?</w:t>
      </w:r>
    </w:p>
    <w:p w:rsidR="007B35BC" w:rsidRPr="007B35BC" w:rsidRDefault="007B35BC" w:rsidP="007B35BC">
      <w:pPr>
        <w:suppressAutoHyphens w:val="0"/>
        <w:rPr>
          <w:rFonts w:eastAsia="Verdana"/>
          <w:lang w:val="en-US" w:eastAsia="ru-RU"/>
        </w:rPr>
      </w:pPr>
      <w:r w:rsidRPr="007B35BC">
        <w:rPr>
          <w:rFonts w:eastAsia="Verdana"/>
          <w:lang w:val="en-US" w:eastAsia="ru-RU"/>
        </w:rPr>
        <w:t>What do you think of movies made in your country?</w:t>
      </w:r>
    </w:p>
    <w:p w:rsidR="007B35BC" w:rsidRPr="007B35BC" w:rsidRDefault="007B35BC" w:rsidP="007B35BC">
      <w:pPr>
        <w:suppressAutoHyphens w:val="0"/>
        <w:rPr>
          <w:rFonts w:eastAsia="Verdana"/>
          <w:lang w:val="en-US" w:eastAsia="ru-RU"/>
        </w:rPr>
      </w:pPr>
      <w:r w:rsidRPr="007B35BC">
        <w:rPr>
          <w:rFonts w:eastAsia="Verdana"/>
          <w:lang w:val="en-US" w:eastAsia="ru-RU"/>
        </w:rPr>
        <w:t>What are the differences between Bollywood and Hollywood?</w:t>
      </w:r>
    </w:p>
    <w:p w:rsidR="007B35BC" w:rsidRPr="007B35BC" w:rsidRDefault="007B35BC" w:rsidP="007B35BC">
      <w:pPr>
        <w:suppressAutoHyphens w:val="0"/>
        <w:rPr>
          <w:rFonts w:eastAsia="Verdana"/>
          <w:lang w:val="en-US" w:eastAsia="ru-RU"/>
        </w:rPr>
      </w:pPr>
      <w:r w:rsidRPr="007B35BC">
        <w:rPr>
          <w:rFonts w:eastAsia="Verdana"/>
          <w:lang w:val="en-US" w:eastAsia="ru-RU"/>
        </w:rPr>
        <w:t>How do you think this disagreement could end?</w:t>
      </w:r>
    </w:p>
    <w:p w:rsidR="007B35BC" w:rsidRPr="007B35BC" w:rsidRDefault="007B35BC" w:rsidP="007B35BC">
      <w:pPr>
        <w:suppressAutoHyphens w:val="0"/>
        <w:rPr>
          <w:rFonts w:eastAsia="Verdana"/>
          <w:lang w:val="en-US" w:eastAsia="ru-RU"/>
        </w:rPr>
      </w:pPr>
      <w:r w:rsidRPr="007B35BC">
        <w:rPr>
          <w:rFonts w:eastAsia="Verdana"/>
          <w:lang w:val="en-US" w:eastAsia="ru-RU"/>
        </w:rPr>
        <w:t>What do you think of Indian movies?</w:t>
      </w:r>
    </w:p>
    <w:p w:rsidR="007B35BC" w:rsidRPr="007B35BC" w:rsidRDefault="007B35BC" w:rsidP="007B35BC">
      <w:pPr>
        <w:suppressAutoHyphens w:val="0"/>
        <w:rPr>
          <w:rFonts w:eastAsia="Verdana"/>
          <w:lang w:val="en-US" w:eastAsia="ru-RU"/>
        </w:rPr>
      </w:pPr>
      <w:r w:rsidRPr="007B35BC">
        <w:rPr>
          <w:rFonts w:eastAsia="Verdana"/>
          <w:lang w:val="en-US" w:eastAsia="ru-RU"/>
        </w:rPr>
        <w:t>How dangerous could bad Indian-Pakistani relations be?</w:t>
      </w:r>
    </w:p>
    <w:p w:rsidR="007B35BC" w:rsidRPr="007B35BC" w:rsidRDefault="007B35BC" w:rsidP="007B35BC">
      <w:pPr>
        <w:suppressAutoHyphens w:val="0"/>
        <w:rPr>
          <w:rFonts w:eastAsia="Verdana"/>
          <w:lang w:val="en-US" w:eastAsia="ru-RU"/>
        </w:rPr>
      </w:pPr>
      <w:r w:rsidRPr="007B35BC">
        <w:rPr>
          <w:rFonts w:eastAsia="Verdana"/>
          <w:lang w:val="en-US" w:eastAsia="ru-RU"/>
        </w:rPr>
        <w:t>What good does a boycott do?</w:t>
      </w:r>
    </w:p>
    <w:p w:rsidR="007B35BC" w:rsidRPr="007B35BC" w:rsidRDefault="007B35BC" w:rsidP="007B35BC">
      <w:pPr>
        <w:suppressAutoHyphens w:val="0"/>
        <w:rPr>
          <w:rFonts w:eastAsia="Verdana"/>
          <w:lang w:val="en-US" w:eastAsia="ru-RU"/>
        </w:rPr>
      </w:pPr>
      <w:r w:rsidRPr="007B35BC">
        <w:rPr>
          <w:rFonts w:eastAsia="Verdana"/>
          <w:lang w:val="en-US" w:eastAsia="ru-RU"/>
        </w:rPr>
        <w:t>What do you know about Bollywood?</w:t>
      </w:r>
    </w:p>
    <w:p w:rsidR="007B35BC" w:rsidRPr="007B35BC" w:rsidRDefault="007B35BC" w:rsidP="007B35BC">
      <w:pPr>
        <w:suppressAutoHyphens w:val="0"/>
        <w:rPr>
          <w:rFonts w:eastAsia="Verdana"/>
          <w:lang w:val="en-US" w:eastAsia="ru-RU"/>
        </w:rPr>
      </w:pPr>
      <w:r w:rsidRPr="007B35BC">
        <w:rPr>
          <w:rFonts w:eastAsia="Verdana"/>
          <w:lang w:val="en-US" w:eastAsia="ru-RU"/>
        </w:rPr>
        <w:t>What questions would you like to ask a Pakistani actor?</w:t>
      </w:r>
    </w:p>
    <w:p w:rsidR="007B35BC" w:rsidRPr="007B35BC" w:rsidRDefault="007B35BC" w:rsidP="007B35BC">
      <w:pPr>
        <w:suppressAutoHyphens w:val="0"/>
        <w:rPr>
          <w:rFonts w:eastAsia="Calibri"/>
          <w:lang w:eastAsia="en-US"/>
        </w:rPr>
      </w:pPr>
      <w:r w:rsidRPr="007B35BC">
        <w:rPr>
          <w:rFonts w:eastAsia="Calibri"/>
          <w:lang w:eastAsia="en-US"/>
        </w:rPr>
        <w:t>5. Заключительный этап:</w:t>
      </w:r>
    </w:p>
    <w:p w:rsidR="007B35BC" w:rsidRPr="007B35BC" w:rsidRDefault="007B35BC" w:rsidP="007B35BC">
      <w:pPr>
        <w:suppressAutoHyphens w:val="0"/>
        <w:rPr>
          <w:rFonts w:eastAsia="Calibri"/>
          <w:lang w:eastAsia="en-US"/>
        </w:rPr>
      </w:pPr>
      <w:r w:rsidRPr="007B35BC">
        <w:rPr>
          <w:rFonts w:eastAsia="Calibri"/>
          <w:lang w:eastAsia="en-US"/>
        </w:rPr>
        <w:t>- сообщение и объяснение домашнего задания</w:t>
      </w:r>
    </w:p>
    <w:p w:rsidR="007B35BC" w:rsidRPr="007B35BC" w:rsidRDefault="007B35BC" w:rsidP="007B35BC">
      <w:pPr>
        <w:suppressAutoHyphens w:val="0"/>
        <w:rPr>
          <w:rFonts w:eastAsia="Calibri"/>
          <w:lang w:eastAsia="en-US"/>
        </w:rPr>
      </w:pPr>
      <w:r w:rsidRPr="007B35BC">
        <w:rPr>
          <w:rFonts w:eastAsia="Calibri"/>
          <w:lang w:eastAsia="en-US"/>
        </w:rPr>
        <w:t>-подведение итогов работы на уроке и сообщение отметок</w:t>
      </w:r>
    </w:p>
    <w:p w:rsidR="007B35BC" w:rsidRPr="007B35BC" w:rsidRDefault="007B35BC" w:rsidP="007B35BC">
      <w:pPr>
        <w:suppressAutoHyphens w:val="0"/>
        <w:rPr>
          <w:rFonts w:eastAsia="Calibri"/>
          <w:lang w:eastAsia="en-US"/>
        </w:rPr>
      </w:pPr>
      <w:r w:rsidRPr="007B35BC">
        <w:rPr>
          <w:rFonts w:eastAsia="Calibri"/>
          <w:lang w:eastAsia="en-US"/>
        </w:rPr>
        <w:lastRenderedPageBreak/>
        <w:t>-организационный конец урока.</w:t>
      </w:r>
    </w:p>
    <w:p w:rsidR="007B35BC" w:rsidRPr="007B35BC" w:rsidRDefault="007B35BC" w:rsidP="007B35BC">
      <w:pPr>
        <w:suppressAutoHyphens w:val="0"/>
        <w:rPr>
          <w:rFonts w:eastAsia="Calibri"/>
          <w:lang w:eastAsia="en-US"/>
        </w:rPr>
      </w:pPr>
      <w:r w:rsidRPr="007B35BC">
        <w:rPr>
          <w:rFonts w:eastAsia="Calibri"/>
          <w:lang w:eastAsia="en-US"/>
        </w:rPr>
        <w:t>Оснащение урока: раздаточный материал.</w:t>
      </w:r>
    </w:p>
    <w:p w:rsidR="007B35BC" w:rsidRPr="007B35BC" w:rsidRDefault="007B35BC" w:rsidP="007B35BC">
      <w:pPr>
        <w:suppressAutoHyphens w:val="0"/>
        <w:rPr>
          <w:rFonts w:eastAsia="DejaVu Sans"/>
          <w:lang w:eastAsia="ar-SA"/>
        </w:rPr>
      </w:pPr>
      <w:r w:rsidRPr="007B35BC">
        <w:rPr>
          <w:rFonts w:eastAsia="Calibri"/>
          <w:lang w:eastAsia="en-US"/>
        </w:rPr>
        <w:t>Итог:</w:t>
      </w:r>
      <w:r w:rsidRPr="007B35BC">
        <w:rPr>
          <w:rFonts w:eastAsia="DejaVu Sans"/>
          <w:lang w:eastAsia="ar-SA"/>
        </w:rPr>
        <w:t xml:space="preserve"> умеют  выступить с диалогическим высказыванием по теме, ответить на вопросы.</w:t>
      </w:r>
    </w:p>
    <w:p w:rsidR="007B35BC" w:rsidRPr="007B35BC" w:rsidRDefault="007B35BC" w:rsidP="007B35BC">
      <w:pPr>
        <w:suppressAutoHyphens w:val="0"/>
        <w:rPr>
          <w:rFonts w:eastAsia="Calibri"/>
          <w:b/>
        </w:rPr>
      </w:pPr>
    </w:p>
    <w:p w:rsidR="007B35BC" w:rsidRPr="007B35BC" w:rsidRDefault="007B35BC" w:rsidP="007B35BC">
      <w:pPr>
        <w:suppressAutoHyphens w:val="0"/>
        <w:rPr>
          <w:rFonts w:eastAsia="Calibri"/>
          <w:b/>
          <w:lang w:eastAsia="en-US"/>
        </w:rPr>
      </w:pPr>
      <w:r w:rsidRPr="007B35BC">
        <w:rPr>
          <w:rFonts w:eastAsia="Calibri"/>
          <w:b/>
        </w:rPr>
        <w:t xml:space="preserve">Практическое  занятие 3. </w:t>
      </w:r>
      <w:r w:rsidRPr="007B35BC">
        <w:rPr>
          <w:rFonts w:eastAsia="Calibri"/>
          <w:b/>
          <w:lang w:eastAsia="en-US"/>
        </w:rPr>
        <w:t>Развитие лексик</w:t>
      </w:r>
      <w:proofErr w:type="gramStart"/>
      <w:r w:rsidRPr="007B35BC">
        <w:rPr>
          <w:rFonts w:eastAsia="Calibri"/>
          <w:b/>
          <w:lang w:eastAsia="en-US"/>
        </w:rPr>
        <w:t>о-</w:t>
      </w:r>
      <w:proofErr w:type="gramEnd"/>
      <w:r w:rsidRPr="007B35BC">
        <w:rPr>
          <w:rFonts w:eastAsia="Calibri"/>
          <w:b/>
          <w:lang w:eastAsia="en-US"/>
        </w:rPr>
        <w:t xml:space="preserve"> грамматических навыков. Употребление неопределённых местоимений.</w:t>
      </w:r>
    </w:p>
    <w:p w:rsidR="007B35BC" w:rsidRPr="007B35BC" w:rsidRDefault="007B35BC" w:rsidP="007B35BC">
      <w:pPr>
        <w:suppressAutoHyphens w:val="0"/>
        <w:rPr>
          <w:rFonts w:eastAsia="Calibri"/>
        </w:rPr>
      </w:pPr>
      <w:r w:rsidRPr="007B35BC">
        <w:rPr>
          <w:rFonts w:eastAsia="Calibri"/>
        </w:rPr>
        <w:t xml:space="preserve">Цель: совершенствование грамматического навыка. </w:t>
      </w:r>
    </w:p>
    <w:p w:rsidR="007B35BC" w:rsidRPr="007B35BC" w:rsidRDefault="007B35BC" w:rsidP="007B35BC">
      <w:pPr>
        <w:suppressAutoHyphens w:val="0"/>
        <w:rPr>
          <w:rFonts w:eastAsia="Calibri"/>
          <w:lang w:eastAsia="en-US"/>
        </w:rPr>
      </w:pPr>
      <w:r w:rsidRPr="007B35BC">
        <w:rPr>
          <w:rFonts w:eastAsia="Calibri"/>
          <w:lang w:eastAsia="en-US"/>
        </w:rPr>
        <w:t>Ход занятия.</w:t>
      </w:r>
    </w:p>
    <w:p w:rsidR="007B35BC" w:rsidRPr="007B35BC" w:rsidRDefault="007B35BC" w:rsidP="007B35BC">
      <w:pPr>
        <w:suppressAutoHyphens w:val="0"/>
        <w:rPr>
          <w:rFonts w:eastAsia="Calibri"/>
          <w:lang w:eastAsia="en-US"/>
        </w:rPr>
      </w:pPr>
      <w:r w:rsidRPr="007B35BC">
        <w:rPr>
          <w:rFonts w:eastAsia="Calibri"/>
          <w:lang w:eastAsia="en-US"/>
        </w:rPr>
        <w:t>1. Приветствие.</w:t>
      </w:r>
    </w:p>
    <w:p w:rsidR="007B35BC" w:rsidRPr="007B35BC" w:rsidRDefault="007B35BC" w:rsidP="007B35BC">
      <w:pPr>
        <w:suppressAutoHyphens w:val="0"/>
        <w:rPr>
          <w:rFonts w:eastAsia="Calibri"/>
          <w:lang w:eastAsia="en-US"/>
        </w:rPr>
      </w:pPr>
      <w:r w:rsidRPr="007B35BC">
        <w:rPr>
          <w:rFonts w:eastAsia="Calibri"/>
          <w:lang w:eastAsia="en-US"/>
        </w:rPr>
        <w:t>2. Сообщение целей занятия.</w:t>
      </w:r>
    </w:p>
    <w:p w:rsidR="007B35BC" w:rsidRPr="007B35BC" w:rsidRDefault="007B35BC" w:rsidP="007B35BC">
      <w:pPr>
        <w:suppressAutoHyphens w:val="0"/>
        <w:rPr>
          <w:rFonts w:eastAsia="Calibri"/>
          <w:lang w:eastAsia="en-US"/>
        </w:rPr>
      </w:pPr>
      <w:r w:rsidRPr="007B35BC">
        <w:rPr>
          <w:rFonts w:eastAsia="Calibri"/>
          <w:lang w:eastAsia="en-US"/>
        </w:rPr>
        <w:t xml:space="preserve">3. Фонетическая зарядка: предыдущего урока. </w:t>
      </w:r>
    </w:p>
    <w:p w:rsidR="007B35BC" w:rsidRPr="007B35BC" w:rsidRDefault="007B35BC" w:rsidP="007B35BC">
      <w:pPr>
        <w:suppressAutoHyphens w:val="0"/>
        <w:rPr>
          <w:rFonts w:eastAsia="Calibri"/>
          <w:lang w:val="en-US" w:eastAsia="en-US"/>
        </w:rPr>
      </w:pPr>
      <w:r w:rsidRPr="007B35BC">
        <w:rPr>
          <w:rFonts w:eastAsia="Calibri"/>
          <w:lang w:val="en-US" w:eastAsia="en-US"/>
        </w:rPr>
        <w:t>There is something fresh in that thin familiar face.</w:t>
      </w:r>
    </w:p>
    <w:p w:rsidR="007B35BC" w:rsidRPr="007B35BC" w:rsidRDefault="007B35BC" w:rsidP="007B35BC">
      <w:pPr>
        <w:suppressAutoHyphens w:val="0"/>
        <w:rPr>
          <w:rFonts w:eastAsia="Calibri"/>
          <w:lang w:eastAsia="en-US"/>
        </w:rPr>
      </w:pPr>
      <w:r w:rsidRPr="007B35BC">
        <w:rPr>
          <w:rFonts w:eastAsia="Calibri"/>
          <w:lang w:eastAsia="en-US"/>
        </w:rPr>
        <w:t>А) снятие трудностей</w:t>
      </w:r>
    </w:p>
    <w:p w:rsidR="007B35BC" w:rsidRPr="007B35BC" w:rsidRDefault="007B35BC" w:rsidP="007B35BC">
      <w:pPr>
        <w:suppressAutoHyphens w:val="0"/>
        <w:rPr>
          <w:rFonts w:eastAsia="Calibri"/>
          <w:lang w:eastAsia="en-US"/>
        </w:rPr>
      </w:pPr>
      <w:r w:rsidRPr="007B35BC">
        <w:rPr>
          <w:rFonts w:eastAsia="Calibri"/>
          <w:lang w:eastAsia="en-US"/>
        </w:rPr>
        <w:t>Б) прослушивание с заданием</w:t>
      </w:r>
    </w:p>
    <w:p w:rsidR="007B35BC" w:rsidRPr="007B35BC" w:rsidRDefault="007B35BC" w:rsidP="007B35BC">
      <w:pPr>
        <w:suppressAutoHyphens w:val="0"/>
        <w:rPr>
          <w:rFonts w:eastAsia="Calibri"/>
          <w:lang w:eastAsia="en-US"/>
        </w:rPr>
      </w:pPr>
      <w:r w:rsidRPr="007B35BC">
        <w:rPr>
          <w:rFonts w:eastAsia="Calibri"/>
          <w:lang w:eastAsia="en-US"/>
        </w:rPr>
        <w:t>В) контроль понимания:</w:t>
      </w:r>
      <w:r w:rsidRPr="007B35BC">
        <w:rPr>
          <w:rFonts w:eastAsia="Calibri"/>
          <w:lang w:val="en-US" w:eastAsia="en-US"/>
        </w:rPr>
        <w:t>who</w:t>
      </w:r>
      <w:r w:rsidRPr="007B35BC">
        <w:rPr>
          <w:rFonts w:eastAsia="Calibri"/>
          <w:lang w:eastAsia="en-US"/>
        </w:rPr>
        <w:t xml:space="preserve"> </w:t>
      </w:r>
      <w:r w:rsidRPr="007B35BC">
        <w:rPr>
          <w:rFonts w:eastAsia="Calibri"/>
          <w:lang w:val="en-US" w:eastAsia="en-US"/>
        </w:rPr>
        <w:t>asked</w:t>
      </w:r>
      <w:r w:rsidRPr="007B35BC">
        <w:rPr>
          <w:rFonts w:eastAsia="Calibri"/>
          <w:lang w:eastAsia="en-US"/>
        </w:rPr>
        <w:t xml:space="preserve"> </w:t>
      </w:r>
      <w:r w:rsidRPr="007B35BC">
        <w:rPr>
          <w:rFonts w:eastAsia="Calibri"/>
          <w:lang w:val="en-US" w:eastAsia="en-US"/>
        </w:rPr>
        <w:t>a</w:t>
      </w:r>
      <w:r w:rsidRPr="007B35BC">
        <w:rPr>
          <w:rFonts w:eastAsia="Calibri"/>
          <w:lang w:eastAsia="en-US"/>
        </w:rPr>
        <w:t xml:space="preserve"> </w:t>
      </w:r>
      <w:r w:rsidRPr="007B35BC">
        <w:rPr>
          <w:rFonts w:eastAsia="Calibri"/>
          <w:lang w:val="en-US" w:eastAsia="en-US"/>
        </w:rPr>
        <w:t>question</w:t>
      </w:r>
      <w:r w:rsidRPr="007B35BC">
        <w:rPr>
          <w:rFonts w:eastAsia="Calibri"/>
          <w:lang w:eastAsia="en-US"/>
        </w:rPr>
        <w:t>?</w:t>
      </w:r>
    </w:p>
    <w:p w:rsidR="007B35BC" w:rsidRPr="007B35BC" w:rsidRDefault="007B35BC" w:rsidP="007B35BC">
      <w:pPr>
        <w:suppressAutoHyphens w:val="0"/>
        <w:rPr>
          <w:rFonts w:eastAsia="Calibri"/>
          <w:lang w:eastAsia="en-US"/>
        </w:rPr>
      </w:pPr>
      <w:r w:rsidRPr="007B35BC">
        <w:rPr>
          <w:rFonts w:eastAsia="Calibri"/>
          <w:lang w:eastAsia="en-US"/>
        </w:rPr>
        <w:t>Г) отработка: звук, слово, фраза, целая скороговорка.</w:t>
      </w:r>
    </w:p>
    <w:p w:rsidR="007B35BC" w:rsidRPr="007B35BC" w:rsidRDefault="007B35BC" w:rsidP="007B35BC">
      <w:pPr>
        <w:suppressAutoHyphens w:val="0"/>
        <w:rPr>
          <w:rFonts w:eastAsia="Calibri"/>
          <w:lang w:eastAsia="en-US"/>
        </w:rPr>
      </w:pPr>
      <w:r w:rsidRPr="007B35BC">
        <w:rPr>
          <w:rFonts w:eastAsia="Calibri"/>
          <w:lang w:eastAsia="en-US"/>
        </w:rPr>
        <w:t xml:space="preserve">5. Объяснение грамматического материала. Выполнение упражнений. </w:t>
      </w:r>
    </w:p>
    <w:p w:rsidR="007B35BC" w:rsidRPr="007B35BC" w:rsidRDefault="007B35BC" w:rsidP="007B35BC">
      <w:pPr>
        <w:suppressAutoHyphens w:val="0"/>
        <w:rPr>
          <w:rFonts w:eastAsia="Calibri"/>
          <w:lang w:eastAsia="en-US"/>
        </w:rPr>
      </w:pPr>
      <w:r w:rsidRPr="007B35BC">
        <w:rPr>
          <w:rFonts w:eastAsia="Calibri"/>
          <w:lang w:eastAsia="en-US"/>
        </w:rPr>
        <w:t>6. Заключительный этап:</w:t>
      </w:r>
    </w:p>
    <w:p w:rsidR="007B35BC" w:rsidRPr="007B35BC" w:rsidRDefault="007B35BC" w:rsidP="007B35BC">
      <w:pPr>
        <w:suppressAutoHyphens w:val="0"/>
        <w:rPr>
          <w:rFonts w:eastAsia="Calibri"/>
          <w:lang w:eastAsia="en-US"/>
        </w:rPr>
      </w:pPr>
      <w:r w:rsidRPr="007B35BC">
        <w:rPr>
          <w:rFonts w:eastAsia="Calibri"/>
          <w:lang w:eastAsia="en-US"/>
        </w:rPr>
        <w:t>- сообщение и объяснение домашнего задания</w:t>
      </w:r>
    </w:p>
    <w:p w:rsidR="007B35BC" w:rsidRPr="007B35BC" w:rsidRDefault="007B35BC" w:rsidP="007B35BC">
      <w:pPr>
        <w:suppressAutoHyphens w:val="0"/>
        <w:rPr>
          <w:rFonts w:eastAsia="Calibri"/>
          <w:lang w:eastAsia="en-US"/>
        </w:rPr>
      </w:pPr>
      <w:r w:rsidRPr="007B35BC">
        <w:rPr>
          <w:rFonts w:eastAsia="Calibri"/>
          <w:lang w:eastAsia="en-US"/>
        </w:rPr>
        <w:t>-подведение итогов работы на уроке и сообщение отметок</w:t>
      </w:r>
    </w:p>
    <w:p w:rsidR="007B35BC" w:rsidRPr="007B35BC" w:rsidRDefault="007B35BC" w:rsidP="007B35BC">
      <w:pPr>
        <w:suppressAutoHyphens w:val="0"/>
        <w:rPr>
          <w:rFonts w:eastAsia="Calibri"/>
          <w:lang w:eastAsia="en-US"/>
        </w:rPr>
      </w:pPr>
      <w:r w:rsidRPr="007B35BC">
        <w:rPr>
          <w:rFonts w:eastAsia="Calibri"/>
          <w:lang w:eastAsia="en-US"/>
        </w:rPr>
        <w:t>-организационный конец урока.</w:t>
      </w:r>
    </w:p>
    <w:p w:rsidR="007B35BC" w:rsidRPr="007B35BC" w:rsidRDefault="007B35BC" w:rsidP="007B35BC">
      <w:pPr>
        <w:suppressAutoHyphens w:val="0"/>
        <w:rPr>
          <w:rFonts w:eastAsia="DejaVu Sans"/>
          <w:color w:val="00000A"/>
          <w:lang w:eastAsia="ar-SA"/>
        </w:rPr>
      </w:pPr>
      <w:r w:rsidRPr="007B35BC">
        <w:rPr>
          <w:rFonts w:eastAsia="Calibri"/>
          <w:lang w:eastAsia="en-US"/>
        </w:rPr>
        <w:t xml:space="preserve">Итог: </w:t>
      </w:r>
      <w:r w:rsidRPr="007B35BC">
        <w:rPr>
          <w:rFonts w:eastAsia="Calibri"/>
          <w:lang w:eastAsia="ar-SA"/>
        </w:rPr>
        <w:t xml:space="preserve">знают     формальные признаки лексических и грамматических явлений, </w:t>
      </w:r>
      <w:r w:rsidRPr="007B35BC">
        <w:rPr>
          <w:rFonts w:eastAsia="Calibri"/>
          <w:color w:val="00000A"/>
          <w:lang w:eastAsia="ar-SA"/>
        </w:rPr>
        <w:t>понимают  правила образования и употребления</w:t>
      </w:r>
      <w:r w:rsidRPr="007B35BC">
        <w:rPr>
          <w:rFonts w:eastAsia="DejaVu Sans"/>
          <w:color w:val="00000A"/>
          <w:lang w:eastAsia="ar-SA"/>
        </w:rPr>
        <w:t xml:space="preserve"> местоимений, приводят  примеры их  употребления.</w:t>
      </w:r>
    </w:p>
    <w:p w:rsidR="007B35BC" w:rsidRPr="007B35BC" w:rsidRDefault="007B35BC" w:rsidP="007B35BC">
      <w:pPr>
        <w:suppressAutoHyphens w:val="0"/>
        <w:rPr>
          <w:rFonts w:eastAsia="Calibri"/>
          <w:lang w:eastAsia="en-US"/>
        </w:rPr>
      </w:pPr>
      <w:r w:rsidRPr="007B35BC">
        <w:rPr>
          <w:rFonts w:eastAsia="Calibri"/>
          <w:lang w:eastAsia="en-US"/>
        </w:rPr>
        <w:t>Оснащение урока: раздаточный материал.</w:t>
      </w:r>
    </w:p>
    <w:p w:rsidR="007B35BC" w:rsidRPr="007B35BC" w:rsidRDefault="007B35BC" w:rsidP="007B35BC">
      <w:pPr>
        <w:suppressAutoHyphens w:val="0"/>
        <w:rPr>
          <w:rFonts w:eastAsia="Calibri"/>
          <w:b/>
          <w:lang w:eastAsia="en-US"/>
        </w:rPr>
      </w:pPr>
      <w:r w:rsidRPr="007B35BC">
        <w:rPr>
          <w:rFonts w:eastAsia="Calibri"/>
          <w:b/>
        </w:rPr>
        <w:t xml:space="preserve">Практическое  занятие 4. </w:t>
      </w:r>
      <w:r w:rsidRPr="007B35BC">
        <w:rPr>
          <w:rFonts w:eastAsia="Calibri"/>
          <w:b/>
          <w:lang w:eastAsia="en-US"/>
        </w:rPr>
        <w:t>Чтение и перевод профессионально-ориентированных текстов.</w:t>
      </w:r>
    </w:p>
    <w:p w:rsidR="007B35BC" w:rsidRPr="007B35BC" w:rsidRDefault="007B35BC" w:rsidP="007B35BC">
      <w:pPr>
        <w:suppressAutoHyphens w:val="0"/>
        <w:rPr>
          <w:rFonts w:eastAsia="Calibri"/>
          <w:lang w:eastAsia="en-US"/>
        </w:rPr>
      </w:pPr>
    </w:p>
    <w:p w:rsidR="007B35BC" w:rsidRPr="007B35BC" w:rsidRDefault="007B35BC" w:rsidP="007B35BC">
      <w:pPr>
        <w:suppressAutoHyphens w:val="0"/>
        <w:rPr>
          <w:rFonts w:eastAsia="Calibri"/>
          <w:lang w:eastAsia="en-US"/>
        </w:rPr>
      </w:pPr>
      <w:r w:rsidRPr="007B35BC">
        <w:rPr>
          <w:rFonts w:eastAsia="Calibri"/>
          <w:lang w:eastAsia="en-US"/>
        </w:rPr>
        <w:t>Цель: совершенствование навыков работы с текстом.</w:t>
      </w:r>
    </w:p>
    <w:p w:rsidR="007B35BC" w:rsidRPr="007B35BC" w:rsidRDefault="007B35BC" w:rsidP="007B35BC">
      <w:pPr>
        <w:suppressAutoHyphens w:val="0"/>
        <w:rPr>
          <w:rFonts w:eastAsia="Calibri"/>
          <w:lang w:eastAsia="en-US"/>
        </w:rPr>
      </w:pPr>
      <w:r w:rsidRPr="007B35BC">
        <w:rPr>
          <w:rFonts w:eastAsia="Calibri"/>
          <w:lang w:eastAsia="en-US"/>
        </w:rPr>
        <w:t xml:space="preserve">Студент: </w:t>
      </w:r>
    </w:p>
    <w:p w:rsidR="007B35BC" w:rsidRPr="007B35BC" w:rsidRDefault="007B35BC" w:rsidP="007B35BC">
      <w:pPr>
        <w:suppressAutoHyphens w:val="0"/>
        <w:rPr>
          <w:rFonts w:eastAsia="DejaVu Sans"/>
          <w:color w:val="00000A"/>
          <w:lang w:eastAsia="ar-SA"/>
        </w:rPr>
      </w:pPr>
      <w:r w:rsidRPr="007B35BC">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7B35BC" w:rsidRPr="007B35BC" w:rsidRDefault="007B35BC" w:rsidP="007B35BC">
      <w:pPr>
        <w:suppressAutoHyphens w:val="0"/>
        <w:rPr>
          <w:rFonts w:eastAsia="DejaVu Sans"/>
          <w:color w:val="00000A"/>
          <w:lang w:eastAsia="ar-SA"/>
        </w:rPr>
      </w:pPr>
      <w:r w:rsidRPr="007B35BC">
        <w:rPr>
          <w:rFonts w:eastAsia="DejaVu Sans"/>
          <w:color w:val="00000A"/>
          <w:lang w:eastAsia="ar-SA"/>
        </w:rPr>
        <w:t>б) распознает  значение слов по контексту или при помощи словаря, переводит текст.</w:t>
      </w:r>
    </w:p>
    <w:p w:rsidR="007B35BC" w:rsidRPr="007B35BC" w:rsidRDefault="007B35BC" w:rsidP="007B35BC">
      <w:pPr>
        <w:suppressAutoHyphens w:val="0"/>
        <w:rPr>
          <w:rFonts w:eastAsia="Calibri"/>
          <w:lang w:eastAsia="en-US"/>
        </w:rPr>
      </w:pPr>
      <w:r w:rsidRPr="007B35BC">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2E29ED" w:rsidRPr="002E29ED" w:rsidRDefault="002E29ED" w:rsidP="002E29ED">
      <w:pPr>
        <w:suppressAutoHyphens w:val="0"/>
        <w:rPr>
          <w:rFonts w:eastAsia="Calibri"/>
          <w:b/>
        </w:rPr>
      </w:pPr>
      <w:r w:rsidRPr="002E29ED">
        <w:rPr>
          <w:rFonts w:eastAsia="Calibri"/>
          <w:b/>
        </w:rPr>
        <w:t>Тема 3.1. Детство.</w:t>
      </w:r>
    </w:p>
    <w:p w:rsidR="002E29ED" w:rsidRPr="002E29ED" w:rsidRDefault="002E29ED" w:rsidP="002E29ED">
      <w:pPr>
        <w:suppressAutoHyphens w:val="0"/>
        <w:rPr>
          <w:rFonts w:eastAsia="Calibri"/>
          <w:b/>
        </w:rPr>
      </w:pPr>
      <w:r w:rsidRPr="002E29ED">
        <w:rPr>
          <w:rFonts w:eastAsia="Calibri"/>
          <w:b/>
        </w:rPr>
        <w:t>Практические занятия:</w:t>
      </w:r>
    </w:p>
    <w:p w:rsidR="002E29ED" w:rsidRPr="002E29ED" w:rsidRDefault="002E29ED" w:rsidP="002E29ED">
      <w:pPr>
        <w:suppressAutoHyphens w:val="0"/>
        <w:rPr>
          <w:rFonts w:eastAsia="Calibri"/>
        </w:rPr>
      </w:pPr>
      <w:r w:rsidRPr="002E29ED">
        <w:rPr>
          <w:rFonts w:eastAsia="Calibri"/>
        </w:rPr>
        <w:t>1. «Детский возраст». Введение новых лексических единиц.</w:t>
      </w:r>
    </w:p>
    <w:p w:rsidR="002E29ED" w:rsidRPr="002E29ED" w:rsidRDefault="002E29ED" w:rsidP="002E29ED">
      <w:pPr>
        <w:suppressAutoHyphens w:val="0"/>
        <w:rPr>
          <w:rFonts w:eastAsia="Calibri"/>
        </w:rPr>
      </w:pPr>
      <w:r w:rsidRPr="002E29ED">
        <w:rPr>
          <w:rFonts w:eastAsia="Calibri"/>
        </w:rPr>
        <w:t xml:space="preserve">2. Совершенствование лексики по теме «Детское питание». </w:t>
      </w:r>
    </w:p>
    <w:p w:rsidR="002E29ED" w:rsidRPr="002E29ED" w:rsidRDefault="002E29ED" w:rsidP="002E29ED">
      <w:pPr>
        <w:suppressAutoHyphens w:val="0"/>
        <w:rPr>
          <w:rFonts w:eastAsia="Calibri"/>
        </w:rPr>
      </w:pPr>
      <w:r w:rsidRPr="002E29ED">
        <w:rPr>
          <w:rFonts w:eastAsia="Calibri"/>
        </w:rPr>
        <w:t>3. Развитие монологической речи по теме: «Распорядок дня ребенка».</w:t>
      </w:r>
    </w:p>
    <w:p w:rsidR="002E29ED" w:rsidRPr="002E29ED" w:rsidRDefault="002E29ED" w:rsidP="002E29ED">
      <w:pPr>
        <w:suppressAutoHyphens w:val="0"/>
        <w:rPr>
          <w:rFonts w:eastAsia="Calibri"/>
        </w:rPr>
      </w:pPr>
      <w:r w:rsidRPr="002E29ED">
        <w:rPr>
          <w:rFonts w:eastAsia="Calibri"/>
        </w:rPr>
        <w:t>4. Ознакомление с видовременными формами глагола в страдательном залоге.</w:t>
      </w:r>
    </w:p>
    <w:p w:rsidR="002E29ED" w:rsidRPr="002E29ED" w:rsidRDefault="002E29ED" w:rsidP="002E29ED">
      <w:pPr>
        <w:suppressAutoHyphens w:val="0"/>
        <w:rPr>
          <w:rFonts w:eastAsia="Calibri"/>
        </w:rPr>
      </w:pPr>
      <w:r w:rsidRPr="002E29ED">
        <w:rPr>
          <w:rFonts w:eastAsia="Calibri"/>
        </w:rPr>
        <w:t>5. Ознакомление с видовременными формами глагола в страдательном залоге.</w:t>
      </w:r>
    </w:p>
    <w:p w:rsidR="002E29ED" w:rsidRPr="002E29ED" w:rsidRDefault="002E29ED" w:rsidP="002E29ED">
      <w:pPr>
        <w:suppressAutoHyphens w:val="0"/>
        <w:rPr>
          <w:rFonts w:eastAsia="Calibri"/>
        </w:rPr>
      </w:pPr>
      <w:r w:rsidRPr="002E29ED">
        <w:rPr>
          <w:rFonts w:eastAsia="Calibri"/>
        </w:rPr>
        <w:t xml:space="preserve">6.    Чтение и перевод профессионально – ориентированных текстов. </w:t>
      </w: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b/>
        </w:rPr>
      </w:pPr>
      <w:r w:rsidRPr="002E29ED">
        <w:rPr>
          <w:rFonts w:eastAsia="Calibri"/>
          <w:b/>
        </w:rPr>
        <w:t>Практическое занятие 1. «Детский возраст». Введение новых лексических единиц.</w:t>
      </w:r>
    </w:p>
    <w:p w:rsidR="002E29ED" w:rsidRPr="002E29ED" w:rsidRDefault="002E29ED" w:rsidP="002E29ED">
      <w:pPr>
        <w:suppressAutoHyphens w:val="0"/>
        <w:rPr>
          <w:rFonts w:eastAsia="Calibri"/>
          <w:kern w:val="1"/>
        </w:rPr>
      </w:pPr>
      <w:r w:rsidRPr="002E29ED">
        <w:rPr>
          <w:rFonts w:eastAsia="Calibri"/>
          <w:kern w:val="1"/>
        </w:rPr>
        <w:t>Цель: ознакомление студентов с новой лексикой по теме, отработка лексики в упражнениях.</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eastAsia="en-US"/>
        </w:rPr>
      </w:pPr>
      <w:r w:rsidRPr="002E29ED">
        <w:rPr>
          <w:rFonts w:eastAsia="Calibri"/>
          <w:lang w:eastAsia="en-US"/>
        </w:rPr>
        <w:t xml:space="preserve">3. Введение новых лексических единиц. </w:t>
      </w:r>
    </w:p>
    <w:p w:rsidR="002E29ED" w:rsidRPr="002E29ED" w:rsidRDefault="002E29ED" w:rsidP="002E29ED">
      <w:pPr>
        <w:suppressAutoHyphens w:val="0"/>
        <w:rPr>
          <w:rFonts w:eastAsia="Calibri"/>
          <w:lang w:eastAsia="en-US"/>
        </w:rPr>
      </w:pPr>
      <w:r w:rsidRPr="002E29ED">
        <w:rPr>
          <w:rFonts w:eastAsia="Calibri"/>
          <w:lang w:eastAsia="en-US"/>
        </w:rPr>
        <w:t>4. Отработка новых лексических единиц в упражнениях:</w:t>
      </w:r>
    </w:p>
    <w:p w:rsidR="002E29ED" w:rsidRPr="002E29ED" w:rsidRDefault="002E29ED" w:rsidP="002E29ED">
      <w:pPr>
        <w:suppressAutoHyphens w:val="0"/>
        <w:rPr>
          <w:rFonts w:ascii="Calibri" w:eastAsia="Calibri" w:hAnsi="Calibri"/>
          <w:b/>
          <w:sz w:val="22"/>
          <w:szCs w:val="22"/>
          <w:lang w:eastAsia="en-US"/>
        </w:rPr>
      </w:pPr>
      <w:r w:rsidRPr="002E29ED">
        <w:rPr>
          <w:rFonts w:ascii="Verdana" w:eastAsia="Calibri" w:hAnsi="Verdana"/>
          <w:b/>
          <w:sz w:val="28"/>
          <w:szCs w:val="22"/>
          <w:lang w:eastAsia="en-US"/>
        </w:rPr>
        <w:t xml:space="preserve"> </w:t>
      </w:r>
      <w:r w:rsidRPr="002E29ED">
        <w:rPr>
          <w:rFonts w:ascii="Calibri" w:eastAsia="Calibri" w:hAnsi="Calibri"/>
          <w:sz w:val="22"/>
          <w:szCs w:val="22"/>
          <w:lang w:val="en-US" w:eastAsia="en-US"/>
        </w:rPr>
        <w:t>Rank these with your partner. Put the best things about babies at the top.</w:t>
      </w:r>
      <w:r w:rsidRPr="002E29ED">
        <w:rPr>
          <w:rFonts w:ascii="Calibri" w:eastAsia="Calibri" w:hAnsi="Calibri"/>
          <w:b/>
          <w:sz w:val="22"/>
          <w:szCs w:val="22"/>
          <w:lang w:val="en-US" w:eastAsia="en-US"/>
        </w:rPr>
        <w:t xml:space="preserve"> </w:t>
      </w:r>
      <w:proofErr w:type="spellStart"/>
      <w:r w:rsidRPr="002E29ED">
        <w:rPr>
          <w:rFonts w:ascii="Calibri" w:eastAsia="Calibri" w:hAnsi="Calibri"/>
          <w:sz w:val="22"/>
          <w:szCs w:val="22"/>
          <w:lang w:eastAsia="en-US"/>
        </w:rPr>
        <w:t>Change</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partners</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often</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and</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share</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your</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rankings</w:t>
      </w:r>
      <w:proofErr w:type="spellEnd"/>
      <w:r w:rsidRPr="002E29ED">
        <w:rPr>
          <w:rFonts w:ascii="Calibri" w:eastAsia="Calibri" w:hAnsi="Calibri"/>
          <w:sz w:val="22"/>
          <w:szCs w:val="22"/>
          <w:lang w:eastAsia="en-US"/>
        </w:rPr>
        <w:t>.</w:t>
      </w:r>
    </w:p>
    <w:tbl>
      <w:tblPr>
        <w:tblW w:w="0" w:type="auto"/>
        <w:tblInd w:w="220" w:type="dxa"/>
        <w:tblLayout w:type="fixed"/>
        <w:tblCellMar>
          <w:left w:w="0" w:type="dxa"/>
          <w:right w:w="0" w:type="dxa"/>
        </w:tblCellMar>
        <w:tblLook w:val="04A0" w:firstRow="1" w:lastRow="0" w:firstColumn="1" w:lastColumn="0" w:noHBand="0" w:noVBand="1"/>
      </w:tblPr>
      <w:tblGrid>
        <w:gridCol w:w="560"/>
        <w:gridCol w:w="1440"/>
        <w:gridCol w:w="2460"/>
        <w:gridCol w:w="740"/>
        <w:gridCol w:w="3080"/>
        <w:gridCol w:w="880"/>
      </w:tblGrid>
      <w:tr w:rsidR="002E29ED" w:rsidRPr="002E29ED" w:rsidTr="001667DA">
        <w:trPr>
          <w:trHeight w:val="265"/>
        </w:trPr>
        <w:tc>
          <w:tcPr>
            <w:tcW w:w="560" w:type="dxa"/>
            <w:vAlign w:val="bottom"/>
            <w:hideMark/>
          </w:tcPr>
          <w:p w:rsidR="002E29ED" w:rsidRPr="002E29ED" w:rsidRDefault="002E29ED" w:rsidP="002E29ED">
            <w:pPr>
              <w:suppressAutoHyphens w:val="0"/>
              <w:rPr>
                <w:rFonts w:ascii="Calibri" w:eastAsia="Symbol" w:hAnsi="Calibri"/>
                <w:sz w:val="22"/>
                <w:szCs w:val="22"/>
                <w:lang w:eastAsia="en-US"/>
              </w:rPr>
            </w:pPr>
          </w:p>
        </w:tc>
        <w:tc>
          <w:tcPr>
            <w:tcW w:w="1440" w:type="dxa"/>
            <w:vAlign w:val="bottom"/>
            <w:hideMark/>
          </w:tcPr>
          <w:p w:rsidR="002E29ED" w:rsidRPr="002E29ED" w:rsidRDefault="002E29ED" w:rsidP="002E29ED">
            <w:pPr>
              <w:suppressAutoHyphens w:val="0"/>
              <w:rPr>
                <w:rFonts w:ascii="Calibri" w:eastAsia="Calibri" w:hAnsi="Calibri"/>
                <w:sz w:val="22"/>
                <w:szCs w:val="22"/>
                <w:lang w:eastAsia="en-US"/>
              </w:rPr>
            </w:pPr>
            <w:proofErr w:type="spellStart"/>
            <w:r w:rsidRPr="002E29ED">
              <w:rPr>
                <w:rFonts w:ascii="Calibri" w:eastAsia="Calibri" w:hAnsi="Calibri"/>
                <w:sz w:val="22"/>
                <w:szCs w:val="22"/>
                <w:lang w:eastAsia="en-US"/>
              </w:rPr>
              <w:t>their</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laugh</w:t>
            </w:r>
            <w:proofErr w:type="spellEnd"/>
          </w:p>
        </w:tc>
        <w:tc>
          <w:tcPr>
            <w:tcW w:w="2460" w:type="dxa"/>
            <w:vAlign w:val="bottom"/>
          </w:tcPr>
          <w:p w:rsidR="002E29ED" w:rsidRPr="002E29ED" w:rsidRDefault="002E29ED" w:rsidP="002E29ED">
            <w:pPr>
              <w:suppressAutoHyphens w:val="0"/>
              <w:rPr>
                <w:rFonts w:ascii="Calibri" w:hAnsi="Calibri"/>
                <w:sz w:val="22"/>
                <w:szCs w:val="22"/>
                <w:lang w:eastAsia="en-US"/>
              </w:rPr>
            </w:pPr>
          </w:p>
        </w:tc>
        <w:tc>
          <w:tcPr>
            <w:tcW w:w="740" w:type="dxa"/>
            <w:vAlign w:val="bottom"/>
            <w:hideMark/>
          </w:tcPr>
          <w:p w:rsidR="002E29ED" w:rsidRPr="002E29ED" w:rsidRDefault="002E29ED" w:rsidP="002E29ED">
            <w:pPr>
              <w:suppressAutoHyphens w:val="0"/>
              <w:rPr>
                <w:rFonts w:ascii="Calibri" w:eastAsia="Symbol" w:hAnsi="Calibri"/>
                <w:sz w:val="22"/>
                <w:szCs w:val="22"/>
                <w:lang w:eastAsia="en-US"/>
              </w:rPr>
            </w:pPr>
            <w:r w:rsidRPr="002E29ED">
              <w:rPr>
                <w:rFonts w:ascii="Calibri" w:eastAsia="Symbol" w:hAnsi="Calibri" w:cs="Calibri"/>
                <w:sz w:val="22"/>
                <w:szCs w:val="22"/>
                <w:lang w:eastAsia="en-US"/>
              </w:rPr>
              <w:t></w:t>
            </w:r>
          </w:p>
        </w:tc>
        <w:tc>
          <w:tcPr>
            <w:tcW w:w="3080" w:type="dxa"/>
            <w:vAlign w:val="bottom"/>
            <w:hideMark/>
          </w:tcPr>
          <w:p w:rsidR="002E29ED" w:rsidRPr="002E29ED" w:rsidRDefault="002E29ED" w:rsidP="002E29ED">
            <w:pPr>
              <w:suppressAutoHyphens w:val="0"/>
              <w:rPr>
                <w:rFonts w:ascii="Calibri" w:eastAsia="Calibri" w:hAnsi="Calibri"/>
                <w:sz w:val="22"/>
                <w:szCs w:val="22"/>
                <w:lang w:eastAsia="en-US"/>
              </w:rPr>
            </w:pPr>
            <w:proofErr w:type="spellStart"/>
            <w:r w:rsidRPr="002E29ED">
              <w:rPr>
                <w:rFonts w:ascii="Calibri" w:eastAsia="Calibri" w:hAnsi="Calibri"/>
                <w:sz w:val="22"/>
                <w:szCs w:val="22"/>
                <w:lang w:eastAsia="en-US"/>
              </w:rPr>
              <w:t>first</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words</w:t>
            </w:r>
            <w:proofErr w:type="spellEnd"/>
          </w:p>
        </w:tc>
        <w:tc>
          <w:tcPr>
            <w:tcW w:w="880" w:type="dxa"/>
            <w:vAlign w:val="bottom"/>
          </w:tcPr>
          <w:p w:rsidR="002E29ED" w:rsidRPr="002E29ED" w:rsidRDefault="002E29ED" w:rsidP="002E29ED">
            <w:pPr>
              <w:suppressAutoHyphens w:val="0"/>
              <w:rPr>
                <w:rFonts w:ascii="Calibri" w:hAnsi="Calibri"/>
                <w:sz w:val="22"/>
                <w:szCs w:val="22"/>
                <w:lang w:eastAsia="en-US"/>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ascii="Calibri" w:eastAsia="Symbol" w:hAnsi="Calibri"/>
                <w:sz w:val="22"/>
                <w:szCs w:val="22"/>
                <w:lang w:eastAsia="en-US"/>
              </w:rPr>
            </w:pPr>
            <w:r w:rsidRPr="002E29ED">
              <w:rPr>
                <w:rFonts w:ascii="Calibri" w:eastAsia="Symbol" w:hAnsi="Calibri" w:cs="Calibri"/>
                <w:sz w:val="22"/>
                <w:szCs w:val="22"/>
                <w:lang w:eastAsia="en-US"/>
              </w:rPr>
              <w:t></w:t>
            </w:r>
          </w:p>
        </w:tc>
        <w:tc>
          <w:tcPr>
            <w:tcW w:w="1440" w:type="dxa"/>
            <w:vAlign w:val="bottom"/>
            <w:hideMark/>
          </w:tcPr>
          <w:p w:rsidR="002E29ED" w:rsidRPr="002E29ED" w:rsidRDefault="002E29ED" w:rsidP="002E29ED">
            <w:pPr>
              <w:suppressAutoHyphens w:val="0"/>
              <w:rPr>
                <w:rFonts w:ascii="Calibri" w:eastAsia="Calibri" w:hAnsi="Calibri"/>
                <w:sz w:val="22"/>
                <w:szCs w:val="22"/>
                <w:lang w:eastAsia="en-US"/>
              </w:rPr>
            </w:pPr>
            <w:proofErr w:type="spellStart"/>
            <w:r w:rsidRPr="002E29ED">
              <w:rPr>
                <w:rFonts w:ascii="Calibri" w:eastAsia="Calibri" w:hAnsi="Calibri"/>
                <w:sz w:val="22"/>
                <w:szCs w:val="22"/>
                <w:lang w:eastAsia="en-US"/>
              </w:rPr>
              <w:t>their</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smile</w:t>
            </w:r>
            <w:proofErr w:type="spellEnd"/>
          </w:p>
        </w:tc>
        <w:tc>
          <w:tcPr>
            <w:tcW w:w="2460" w:type="dxa"/>
            <w:vAlign w:val="bottom"/>
          </w:tcPr>
          <w:p w:rsidR="002E29ED" w:rsidRPr="002E29ED" w:rsidRDefault="002E29ED" w:rsidP="002E29ED">
            <w:pPr>
              <w:suppressAutoHyphens w:val="0"/>
              <w:rPr>
                <w:rFonts w:ascii="Calibri" w:hAnsi="Calibri"/>
                <w:sz w:val="22"/>
                <w:szCs w:val="22"/>
                <w:lang w:eastAsia="en-US"/>
              </w:rPr>
            </w:pPr>
          </w:p>
        </w:tc>
        <w:tc>
          <w:tcPr>
            <w:tcW w:w="740" w:type="dxa"/>
            <w:vAlign w:val="bottom"/>
            <w:hideMark/>
          </w:tcPr>
          <w:p w:rsidR="002E29ED" w:rsidRPr="002E29ED" w:rsidRDefault="002E29ED" w:rsidP="002E29ED">
            <w:pPr>
              <w:suppressAutoHyphens w:val="0"/>
              <w:rPr>
                <w:rFonts w:ascii="Calibri" w:eastAsia="Symbol" w:hAnsi="Calibri"/>
                <w:sz w:val="22"/>
                <w:szCs w:val="22"/>
                <w:lang w:eastAsia="en-US"/>
              </w:rPr>
            </w:pPr>
            <w:r w:rsidRPr="002E29ED">
              <w:rPr>
                <w:rFonts w:ascii="Calibri" w:eastAsia="Symbol" w:hAnsi="Calibri" w:cs="Calibri"/>
                <w:sz w:val="22"/>
                <w:szCs w:val="22"/>
                <w:lang w:eastAsia="en-US"/>
              </w:rPr>
              <w:t></w:t>
            </w:r>
          </w:p>
        </w:tc>
        <w:tc>
          <w:tcPr>
            <w:tcW w:w="3080" w:type="dxa"/>
            <w:vAlign w:val="bottom"/>
            <w:hideMark/>
          </w:tcPr>
          <w:p w:rsidR="002E29ED" w:rsidRPr="002E29ED" w:rsidRDefault="002E29ED" w:rsidP="002E29ED">
            <w:pPr>
              <w:suppressAutoHyphens w:val="0"/>
              <w:rPr>
                <w:rFonts w:ascii="Calibri" w:eastAsia="Calibri" w:hAnsi="Calibri"/>
                <w:sz w:val="22"/>
                <w:szCs w:val="22"/>
                <w:lang w:eastAsia="en-US"/>
              </w:rPr>
            </w:pPr>
            <w:proofErr w:type="spellStart"/>
            <w:r w:rsidRPr="002E29ED">
              <w:rPr>
                <w:rFonts w:ascii="Calibri" w:eastAsia="Calibri" w:hAnsi="Calibri"/>
                <w:sz w:val="22"/>
                <w:szCs w:val="22"/>
                <w:lang w:eastAsia="en-US"/>
              </w:rPr>
              <w:t>when</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they</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cry</w:t>
            </w:r>
            <w:proofErr w:type="spellEnd"/>
          </w:p>
        </w:tc>
        <w:tc>
          <w:tcPr>
            <w:tcW w:w="880" w:type="dxa"/>
            <w:vAlign w:val="bottom"/>
          </w:tcPr>
          <w:p w:rsidR="002E29ED" w:rsidRPr="002E29ED" w:rsidRDefault="002E29ED" w:rsidP="002E29ED">
            <w:pPr>
              <w:suppressAutoHyphens w:val="0"/>
              <w:rPr>
                <w:rFonts w:ascii="Calibri" w:hAnsi="Calibri"/>
                <w:sz w:val="22"/>
                <w:szCs w:val="22"/>
                <w:lang w:eastAsia="en-US"/>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ascii="Calibri" w:eastAsia="Symbol" w:hAnsi="Calibri"/>
                <w:sz w:val="22"/>
                <w:szCs w:val="22"/>
                <w:lang w:eastAsia="en-US"/>
              </w:rPr>
            </w:pPr>
            <w:r w:rsidRPr="002E29ED">
              <w:rPr>
                <w:rFonts w:ascii="Calibri" w:eastAsia="Symbol" w:hAnsi="Calibri" w:cs="Calibri"/>
                <w:sz w:val="22"/>
                <w:szCs w:val="22"/>
                <w:lang w:eastAsia="en-US"/>
              </w:rPr>
              <w:lastRenderedPageBreak/>
              <w:t></w:t>
            </w:r>
          </w:p>
        </w:tc>
        <w:tc>
          <w:tcPr>
            <w:tcW w:w="1440" w:type="dxa"/>
            <w:vAlign w:val="bottom"/>
            <w:hideMark/>
          </w:tcPr>
          <w:p w:rsidR="002E29ED" w:rsidRPr="002E29ED" w:rsidRDefault="002E29ED" w:rsidP="002E29ED">
            <w:pPr>
              <w:suppressAutoHyphens w:val="0"/>
              <w:rPr>
                <w:rFonts w:ascii="Calibri" w:eastAsia="Calibri" w:hAnsi="Calibri"/>
                <w:sz w:val="22"/>
                <w:szCs w:val="22"/>
                <w:lang w:eastAsia="en-US"/>
              </w:rPr>
            </w:pPr>
            <w:proofErr w:type="spellStart"/>
            <w:r w:rsidRPr="002E29ED">
              <w:rPr>
                <w:rFonts w:ascii="Calibri" w:eastAsia="Calibri" w:hAnsi="Calibri"/>
                <w:sz w:val="22"/>
                <w:szCs w:val="22"/>
                <w:lang w:eastAsia="en-US"/>
              </w:rPr>
              <w:t>sleeping</w:t>
            </w:r>
            <w:proofErr w:type="spellEnd"/>
          </w:p>
        </w:tc>
        <w:tc>
          <w:tcPr>
            <w:tcW w:w="2460" w:type="dxa"/>
            <w:vAlign w:val="bottom"/>
          </w:tcPr>
          <w:p w:rsidR="002E29ED" w:rsidRPr="002E29ED" w:rsidRDefault="002E29ED" w:rsidP="002E29ED">
            <w:pPr>
              <w:suppressAutoHyphens w:val="0"/>
              <w:rPr>
                <w:rFonts w:ascii="Calibri" w:hAnsi="Calibri"/>
                <w:sz w:val="22"/>
                <w:szCs w:val="22"/>
                <w:lang w:eastAsia="en-US"/>
              </w:rPr>
            </w:pPr>
          </w:p>
        </w:tc>
        <w:tc>
          <w:tcPr>
            <w:tcW w:w="740" w:type="dxa"/>
            <w:vAlign w:val="bottom"/>
            <w:hideMark/>
          </w:tcPr>
          <w:p w:rsidR="002E29ED" w:rsidRPr="002E29ED" w:rsidRDefault="002E29ED" w:rsidP="002E29ED">
            <w:pPr>
              <w:suppressAutoHyphens w:val="0"/>
              <w:rPr>
                <w:rFonts w:ascii="Calibri" w:eastAsia="Symbol" w:hAnsi="Calibri"/>
                <w:sz w:val="22"/>
                <w:szCs w:val="22"/>
                <w:lang w:eastAsia="en-US"/>
              </w:rPr>
            </w:pPr>
            <w:r w:rsidRPr="002E29ED">
              <w:rPr>
                <w:rFonts w:ascii="Calibri" w:eastAsia="Symbol" w:hAnsi="Calibri" w:cs="Calibri"/>
                <w:sz w:val="22"/>
                <w:szCs w:val="22"/>
                <w:lang w:eastAsia="en-US"/>
              </w:rPr>
              <w:t></w:t>
            </w:r>
          </w:p>
        </w:tc>
        <w:tc>
          <w:tcPr>
            <w:tcW w:w="3080" w:type="dxa"/>
            <w:vAlign w:val="bottom"/>
            <w:hideMark/>
          </w:tcPr>
          <w:p w:rsidR="002E29ED" w:rsidRPr="002E29ED" w:rsidRDefault="002E29ED" w:rsidP="002E29ED">
            <w:pPr>
              <w:suppressAutoHyphens w:val="0"/>
              <w:rPr>
                <w:rFonts w:ascii="Calibri" w:eastAsia="Calibri" w:hAnsi="Calibri"/>
                <w:sz w:val="22"/>
                <w:szCs w:val="22"/>
                <w:lang w:eastAsia="en-US"/>
              </w:rPr>
            </w:pPr>
            <w:proofErr w:type="spellStart"/>
            <w:r w:rsidRPr="002E29ED">
              <w:rPr>
                <w:rFonts w:ascii="Calibri" w:eastAsia="Calibri" w:hAnsi="Calibri"/>
                <w:sz w:val="22"/>
                <w:szCs w:val="22"/>
                <w:lang w:eastAsia="en-US"/>
              </w:rPr>
              <w:t>play</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time</w:t>
            </w:r>
            <w:proofErr w:type="spellEnd"/>
          </w:p>
        </w:tc>
        <w:tc>
          <w:tcPr>
            <w:tcW w:w="880" w:type="dxa"/>
            <w:vAlign w:val="bottom"/>
          </w:tcPr>
          <w:p w:rsidR="002E29ED" w:rsidRPr="002E29ED" w:rsidRDefault="002E29ED" w:rsidP="002E29ED">
            <w:pPr>
              <w:suppressAutoHyphens w:val="0"/>
              <w:rPr>
                <w:rFonts w:ascii="Calibri" w:hAnsi="Calibri"/>
                <w:sz w:val="22"/>
                <w:szCs w:val="22"/>
                <w:lang w:eastAsia="en-US"/>
              </w:rPr>
            </w:pPr>
          </w:p>
        </w:tc>
      </w:tr>
      <w:tr w:rsidR="002E29ED" w:rsidRPr="002E29ED" w:rsidTr="001667DA">
        <w:trPr>
          <w:trHeight w:val="326"/>
        </w:trPr>
        <w:tc>
          <w:tcPr>
            <w:tcW w:w="560" w:type="dxa"/>
            <w:vAlign w:val="bottom"/>
            <w:hideMark/>
          </w:tcPr>
          <w:p w:rsidR="002E29ED" w:rsidRPr="002E29ED" w:rsidRDefault="002E29ED" w:rsidP="002E29ED">
            <w:pPr>
              <w:suppressAutoHyphens w:val="0"/>
              <w:rPr>
                <w:rFonts w:ascii="Calibri" w:eastAsia="Symbol" w:hAnsi="Calibri"/>
                <w:sz w:val="22"/>
                <w:szCs w:val="22"/>
                <w:lang w:eastAsia="en-US"/>
              </w:rPr>
            </w:pPr>
            <w:r w:rsidRPr="002E29ED">
              <w:rPr>
                <w:rFonts w:ascii="Calibri" w:eastAsia="Symbol" w:hAnsi="Calibri" w:cs="Calibri"/>
                <w:sz w:val="22"/>
                <w:szCs w:val="22"/>
                <w:lang w:eastAsia="en-US"/>
              </w:rPr>
              <w:t></w:t>
            </w:r>
          </w:p>
        </w:tc>
        <w:tc>
          <w:tcPr>
            <w:tcW w:w="1440" w:type="dxa"/>
            <w:vAlign w:val="bottom"/>
            <w:hideMark/>
          </w:tcPr>
          <w:p w:rsidR="002E29ED" w:rsidRPr="002E29ED" w:rsidRDefault="002E29ED" w:rsidP="002E29ED">
            <w:pPr>
              <w:suppressAutoHyphens w:val="0"/>
              <w:rPr>
                <w:rFonts w:ascii="Calibri" w:eastAsia="Calibri" w:hAnsi="Calibri"/>
                <w:sz w:val="22"/>
                <w:szCs w:val="22"/>
                <w:lang w:eastAsia="en-US"/>
              </w:rPr>
            </w:pPr>
            <w:proofErr w:type="spellStart"/>
            <w:r w:rsidRPr="002E29ED">
              <w:rPr>
                <w:rFonts w:ascii="Calibri" w:eastAsia="Calibri" w:hAnsi="Calibri"/>
                <w:sz w:val="22"/>
                <w:szCs w:val="22"/>
                <w:lang w:eastAsia="en-US"/>
              </w:rPr>
              <w:t>first</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steps</w:t>
            </w:r>
            <w:proofErr w:type="spellEnd"/>
          </w:p>
        </w:tc>
        <w:tc>
          <w:tcPr>
            <w:tcW w:w="2460" w:type="dxa"/>
            <w:vAlign w:val="bottom"/>
          </w:tcPr>
          <w:p w:rsidR="002E29ED" w:rsidRPr="002E29ED" w:rsidRDefault="002E29ED" w:rsidP="002E29ED">
            <w:pPr>
              <w:suppressAutoHyphens w:val="0"/>
              <w:rPr>
                <w:rFonts w:ascii="Calibri" w:hAnsi="Calibri"/>
                <w:sz w:val="22"/>
                <w:szCs w:val="22"/>
                <w:lang w:eastAsia="en-US"/>
              </w:rPr>
            </w:pPr>
          </w:p>
        </w:tc>
        <w:tc>
          <w:tcPr>
            <w:tcW w:w="740" w:type="dxa"/>
            <w:vAlign w:val="bottom"/>
            <w:hideMark/>
          </w:tcPr>
          <w:p w:rsidR="002E29ED" w:rsidRPr="002E29ED" w:rsidRDefault="002E29ED" w:rsidP="002E29ED">
            <w:pPr>
              <w:suppressAutoHyphens w:val="0"/>
              <w:rPr>
                <w:rFonts w:ascii="Calibri" w:eastAsia="Symbol" w:hAnsi="Calibri"/>
                <w:sz w:val="22"/>
                <w:szCs w:val="22"/>
                <w:lang w:eastAsia="en-US"/>
              </w:rPr>
            </w:pPr>
            <w:r w:rsidRPr="002E29ED">
              <w:rPr>
                <w:rFonts w:ascii="Calibri" w:eastAsia="Symbol" w:hAnsi="Calibri" w:cs="Calibri"/>
                <w:sz w:val="22"/>
                <w:szCs w:val="22"/>
                <w:lang w:eastAsia="en-US"/>
              </w:rPr>
              <w:t></w:t>
            </w:r>
          </w:p>
        </w:tc>
        <w:tc>
          <w:tcPr>
            <w:tcW w:w="3080" w:type="dxa"/>
            <w:vAlign w:val="bottom"/>
            <w:hideMark/>
          </w:tcPr>
          <w:p w:rsidR="002E29ED" w:rsidRPr="002E29ED" w:rsidRDefault="002E29ED" w:rsidP="002E29ED">
            <w:pPr>
              <w:suppressAutoHyphens w:val="0"/>
              <w:rPr>
                <w:rFonts w:ascii="Calibri" w:eastAsia="Calibri" w:hAnsi="Calibri"/>
                <w:sz w:val="22"/>
                <w:szCs w:val="22"/>
                <w:lang w:eastAsia="en-US"/>
              </w:rPr>
            </w:pPr>
            <w:proofErr w:type="spellStart"/>
            <w:r w:rsidRPr="002E29ED">
              <w:rPr>
                <w:rFonts w:ascii="Calibri" w:eastAsia="Calibri" w:hAnsi="Calibri"/>
                <w:sz w:val="22"/>
                <w:szCs w:val="22"/>
                <w:lang w:eastAsia="en-US"/>
              </w:rPr>
              <w:t>food</w:t>
            </w:r>
            <w:proofErr w:type="spellEnd"/>
            <w:r w:rsidRPr="002E29ED">
              <w:rPr>
                <w:rFonts w:ascii="Calibri" w:eastAsia="Calibri" w:hAnsi="Calibri"/>
                <w:sz w:val="22"/>
                <w:szCs w:val="22"/>
                <w:lang w:eastAsia="en-US"/>
              </w:rPr>
              <w:t xml:space="preserve"> </w:t>
            </w:r>
            <w:proofErr w:type="spellStart"/>
            <w:r w:rsidRPr="002E29ED">
              <w:rPr>
                <w:rFonts w:ascii="Calibri" w:eastAsia="Calibri" w:hAnsi="Calibri"/>
                <w:sz w:val="22"/>
                <w:szCs w:val="22"/>
                <w:lang w:eastAsia="en-US"/>
              </w:rPr>
              <w:t>time</w:t>
            </w:r>
            <w:proofErr w:type="spellEnd"/>
          </w:p>
        </w:tc>
        <w:tc>
          <w:tcPr>
            <w:tcW w:w="880" w:type="dxa"/>
            <w:vAlign w:val="bottom"/>
          </w:tcPr>
          <w:p w:rsidR="002E29ED" w:rsidRPr="002E29ED" w:rsidRDefault="002E29ED" w:rsidP="002E29ED">
            <w:pPr>
              <w:suppressAutoHyphens w:val="0"/>
              <w:rPr>
                <w:rFonts w:ascii="Calibri" w:hAnsi="Calibri"/>
                <w:sz w:val="22"/>
                <w:szCs w:val="22"/>
                <w:lang w:eastAsia="en-US"/>
              </w:rPr>
            </w:pPr>
          </w:p>
        </w:tc>
      </w:tr>
    </w:tbl>
    <w:p w:rsidR="002E29ED" w:rsidRPr="002E29ED" w:rsidRDefault="002E29ED" w:rsidP="002E29ED">
      <w:pPr>
        <w:suppressAutoHyphens w:val="0"/>
        <w:rPr>
          <w:rFonts w:ascii="Calibri" w:eastAsia="Calibri" w:hAnsi="Calibri"/>
          <w:b/>
          <w:sz w:val="22"/>
          <w:szCs w:val="22"/>
          <w:lang w:eastAsia="en-US"/>
        </w:rPr>
      </w:pPr>
      <w:r w:rsidRPr="002E29ED">
        <w:rPr>
          <w:rFonts w:ascii="Calibri" w:eastAsia="Calibri" w:hAnsi="Calibri"/>
          <w:b/>
          <w:sz w:val="22"/>
          <w:szCs w:val="22"/>
          <w:lang w:eastAsia="en-US"/>
        </w:rPr>
        <w:t>BABY TALK DISCUSSION</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u w:val="single"/>
          <w:lang w:val="en-US" w:eastAsia="en-US"/>
        </w:rPr>
        <w:t>STUDENT A’s QUESTIONS</w:t>
      </w:r>
      <w:r w:rsidRPr="002E29ED">
        <w:rPr>
          <w:rFonts w:ascii="Calibri" w:eastAsia="Calibri" w:hAnsi="Calibri"/>
          <w:sz w:val="22"/>
          <w:szCs w:val="22"/>
          <w:lang w:val="en-US" w:eastAsia="en-US"/>
        </w:rPr>
        <w:t xml:space="preserve"> (Do not show these to student B)</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did you think when you read the headline?</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images are in your mind when you hear the word 'baby'?</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do you think of babies?</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How do mothers talk to their babies?</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does '</w:t>
      </w:r>
      <w:proofErr w:type="spellStart"/>
      <w:r w:rsidRPr="002E29ED">
        <w:rPr>
          <w:rFonts w:ascii="Calibri" w:eastAsia="Calibri" w:hAnsi="Calibri"/>
          <w:sz w:val="22"/>
          <w:szCs w:val="22"/>
          <w:lang w:val="en-US" w:eastAsia="en-US"/>
        </w:rPr>
        <w:t>motherese</w:t>
      </w:r>
      <w:proofErr w:type="spellEnd"/>
      <w:r w:rsidRPr="002E29ED">
        <w:rPr>
          <w:rFonts w:ascii="Calibri" w:eastAsia="Calibri" w:hAnsi="Calibri"/>
          <w:sz w:val="22"/>
          <w:szCs w:val="22"/>
          <w:lang w:val="en-US" w:eastAsia="en-US"/>
        </w:rPr>
        <w:t>' sound like in your language?</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Do you think all babies understand the same language?</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Should there be only one language in the world?</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How do babies learn languages?</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If babies could talk, what would they say?</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Is talking to babies embarrassing?</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u w:val="single"/>
          <w:lang w:val="en-US" w:eastAsia="en-US"/>
        </w:rPr>
        <w:t>STUDENT B’s QUESTIONS</w:t>
      </w:r>
      <w:r w:rsidRPr="002E29ED">
        <w:rPr>
          <w:rFonts w:ascii="Calibri" w:eastAsia="Calibri" w:hAnsi="Calibri"/>
          <w:sz w:val="22"/>
          <w:szCs w:val="22"/>
          <w:lang w:val="en-US" w:eastAsia="en-US"/>
        </w:rPr>
        <w:t xml:space="preserve"> (Do not show these to student A)</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 xml:space="preserve">Did you like reading this article? </w:t>
      </w:r>
      <w:proofErr w:type="gramStart"/>
      <w:r w:rsidRPr="002E29ED">
        <w:rPr>
          <w:rFonts w:ascii="Calibri" w:eastAsia="Calibri" w:hAnsi="Calibri"/>
          <w:sz w:val="22"/>
          <w:szCs w:val="22"/>
          <w:lang w:val="en-US" w:eastAsia="en-US"/>
        </w:rPr>
        <w:t>Why/not?</w:t>
      </w:r>
      <w:proofErr w:type="gramEnd"/>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do you think of when you hear the word 'talk'?</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do you think about what you read?</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What's the best thing to talk to babies about?</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Do you like talking to babies?</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do you think babies talk to each other about?</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Should parents teach babies two or more languages?</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would it be like if we could understand baby language?</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How do mothers and fathers talk differently to babies?</w:t>
      </w:r>
    </w:p>
    <w:p w:rsidR="002E29ED" w:rsidRPr="002E29ED" w:rsidRDefault="002E29ED" w:rsidP="002E29ED">
      <w:pPr>
        <w:suppressAutoHyphens w:val="0"/>
        <w:rPr>
          <w:rFonts w:ascii="Calibri" w:eastAsia="Calibri" w:hAnsi="Calibri"/>
          <w:sz w:val="22"/>
          <w:szCs w:val="22"/>
          <w:lang w:val="en-US" w:eastAsia="en-US"/>
        </w:rPr>
      </w:pPr>
      <w:r w:rsidRPr="002E29ED">
        <w:rPr>
          <w:rFonts w:ascii="Calibri" w:eastAsia="Calibri" w:hAnsi="Calibri"/>
          <w:sz w:val="22"/>
          <w:szCs w:val="22"/>
          <w:lang w:val="en-US" w:eastAsia="en-US"/>
        </w:rPr>
        <w:t>What questions would you like to ask the researchers?</w:t>
      </w:r>
    </w:p>
    <w:p w:rsidR="002E29ED" w:rsidRPr="002E29ED" w:rsidRDefault="002E29ED" w:rsidP="002E29ED">
      <w:pPr>
        <w:suppressAutoHyphens w:val="0"/>
        <w:rPr>
          <w:rFonts w:eastAsia="Calibri"/>
          <w:lang w:eastAsia="ru-RU"/>
        </w:rPr>
      </w:pPr>
      <w:r w:rsidRPr="002E29ED">
        <w:rPr>
          <w:rFonts w:eastAsia="Calibri"/>
          <w:lang w:eastAsia="ru-RU"/>
        </w:rPr>
        <w:t>5.Заключительный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b/>
        </w:rPr>
      </w:pPr>
      <w:r w:rsidRPr="002E29ED">
        <w:rPr>
          <w:rFonts w:eastAsia="Calibri"/>
          <w:b/>
        </w:rPr>
        <w:t xml:space="preserve">Практическое занятие 2. Совершенствование лексики по теме «Детское питание». </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лексико – грамматических навыков.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Red Riding Hood and Robin Good ride right through the river.</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A rhinoceros rushed into a restaurant and ordered Ribs of beef, rabbit, rolls, raspberries, radishes, </w:t>
      </w:r>
      <w:proofErr w:type="spellStart"/>
      <w:r w:rsidRPr="002E29ED">
        <w:rPr>
          <w:rFonts w:eastAsia="Calibri"/>
          <w:lang w:val="en-US" w:eastAsia="en-US"/>
        </w:rPr>
        <w:t>rhubab</w:t>
      </w:r>
      <w:proofErr w:type="spellEnd"/>
      <w:r w:rsidRPr="002E29ED">
        <w:rPr>
          <w:rFonts w:eastAsia="Calibri"/>
          <w:lang w:val="en-US" w:eastAsia="en-US"/>
        </w:rPr>
        <w:t xml:space="preserve"> pie rice.</w:t>
      </w:r>
    </w:p>
    <w:p w:rsidR="002E29ED" w:rsidRPr="002E29ED" w:rsidRDefault="002E29ED" w:rsidP="002E29ED">
      <w:pPr>
        <w:suppressAutoHyphens w:val="0"/>
        <w:rPr>
          <w:rFonts w:eastAsia="Calibri"/>
          <w:lang w:eastAsia="en-US"/>
        </w:rPr>
      </w:pPr>
      <w:proofErr w:type="spellStart"/>
      <w:r w:rsidRPr="002E29ED">
        <w:rPr>
          <w:rFonts w:eastAsia="Calibri"/>
          <w:lang w:val="en-US" w:eastAsia="en-US"/>
        </w:rPr>
        <w:t>pp</w:t>
      </w:r>
      <w:proofErr w:type="spellEnd"/>
      <w:r w:rsidRPr="002E29ED">
        <w:rPr>
          <w:rFonts w:eastAsia="Calibri"/>
          <w:lang w:eastAsia="en-US"/>
        </w:rPr>
        <w:t>. 121/1000.</w:t>
      </w:r>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4. </w:t>
      </w:r>
      <w:r w:rsidRPr="002E29ED">
        <w:rPr>
          <w:rFonts w:eastAsia="Calibri"/>
          <w:lang w:eastAsia="en-US"/>
        </w:rPr>
        <w:t>Речевая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 xml:space="preserve"> </w:t>
      </w:r>
    </w:p>
    <w:p w:rsidR="002E29ED" w:rsidRPr="002E29ED" w:rsidRDefault="002E29ED" w:rsidP="002E29ED">
      <w:pPr>
        <w:suppressAutoHyphens w:val="0"/>
        <w:rPr>
          <w:rFonts w:eastAsia="Calibri"/>
          <w:lang w:val="en-US" w:eastAsia="en-US"/>
        </w:rPr>
      </w:pPr>
      <w:r w:rsidRPr="002E29ED">
        <w:rPr>
          <w:rFonts w:eastAsia="Calibri"/>
          <w:lang w:val="en-US" w:eastAsia="en-US"/>
        </w:rPr>
        <w:t>1. What did Red Riding Hood have in her basket? Do you remember? Is there healthy food?</w:t>
      </w:r>
    </w:p>
    <w:p w:rsidR="002E29ED" w:rsidRPr="002E29ED" w:rsidRDefault="002E29ED" w:rsidP="002E29ED">
      <w:pPr>
        <w:suppressAutoHyphens w:val="0"/>
        <w:rPr>
          <w:rFonts w:eastAsia="Calibri"/>
          <w:lang w:eastAsia="en-US"/>
        </w:rPr>
      </w:pPr>
      <w:r w:rsidRPr="002E29ED">
        <w:rPr>
          <w:rFonts w:eastAsia="Calibri"/>
          <w:lang w:eastAsia="en-US"/>
        </w:rPr>
        <w:t>5. Совершенствование лексико – грамматических навыков в упражнениях.</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A’s QUESTIONS</w:t>
      </w:r>
      <w:r w:rsidRPr="002E29ED">
        <w:rPr>
          <w:rFonts w:eastAsia="Calibri"/>
          <w:lang w:val="en-US" w:eastAsia="ru-RU"/>
        </w:rPr>
        <w:t xml:space="preserve"> (Do not show these to student B)</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when you read the headline?</w:t>
      </w:r>
    </w:p>
    <w:p w:rsidR="002E29ED" w:rsidRPr="002E29ED" w:rsidRDefault="002E29ED" w:rsidP="002E29ED">
      <w:pPr>
        <w:suppressAutoHyphens w:val="0"/>
        <w:rPr>
          <w:rFonts w:eastAsia="Calibri"/>
          <w:lang w:val="en-US" w:eastAsia="ru-RU"/>
        </w:rPr>
      </w:pPr>
      <w:r w:rsidRPr="002E29ED">
        <w:rPr>
          <w:rFonts w:eastAsia="Calibri"/>
          <w:lang w:val="en-US" w:eastAsia="ru-RU"/>
        </w:rPr>
        <w:t>What images are in your mind when you hear the word 'vegetable'?</w:t>
      </w:r>
    </w:p>
    <w:p w:rsidR="002E29ED" w:rsidRPr="002E29ED" w:rsidRDefault="002E29ED" w:rsidP="002E29ED">
      <w:pPr>
        <w:suppressAutoHyphens w:val="0"/>
        <w:rPr>
          <w:rFonts w:eastAsia="Calibri"/>
          <w:lang w:val="en-US" w:eastAsia="ru-RU"/>
        </w:rPr>
      </w:pPr>
      <w:r w:rsidRPr="002E29ED">
        <w:rPr>
          <w:rFonts w:eastAsia="Calibri"/>
          <w:lang w:val="en-US" w:eastAsia="ru-RU"/>
        </w:rPr>
        <w:t>Have you always eaten your greens?</w:t>
      </w:r>
    </w:p>
    <w:p w:rsidR="002E29ED" w:rsidRPr="002E29ED" w:rsidRDefault="002E29ED" w:rsidP="002E29ED">
      <w:pPr>
        <w:suppressAutoHyphens w:val="0"/>
        <w:rPr>
          <w:rFonts w:eastAsia="Calibri"/>
          <w:lang w:val="en-US" w:eastAsia="ru-RU"/>
        </w:rPr>
      </w:pPr>
      <w:r w:rsidRPr="002E29ED">
        <w:rPr>
          <w:rFonts w:eastAsia="Calibri"/>
          <w:lang w:val="en-US" w:eastAsia="ru-RU"/>
        </w:rPr>
        <w:lastRenderedPageBreak/>
        <w:t>Why are vegetables so important?</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good things about being a vegetarian?</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What is your </w:t>
      </w:r>
      <w:proofErr w:type="spellStart"/>
      <w:r w:rsidRPr="002E29ED">
        <w:rPr>
          <w:rFonts w:eastAsia="Calibri"/>
          <w:lang w:val="en-US" w:eastAsia="ru-RU"/>
        </w:rPr>
        <w:t>favourite</w:t>
      </w:r>
      <w:proofErr w:type="spellEnd"/>
      <w:r w:rsidRPr="002E29ED">
        <w:rPr>
          <w:rFonts w:eastAsia="Calibri"/>
          <w:lang w:val="en-US" w:eastAsia="ru-RU"/>
        </w:rPr>
        <w:t xml:space="preserve"> vegetable?</w:t>
      </w:r>
    </w:p>
    <w:p w:rsidR="002E29ED" w:rsidRPr="002E29ED" w:rsidRDefault="002E29ED" w:rsidP="002E29ED">
      <w:pPr>
        <w:suppressAutoHyphens w:val="0"/>
        <w:rPr>
          <w:rFonts w:eastAsia="Calibri"/>
          <w:lang w:val="en-US" w:eastAsia="ru-RU"/>
        </w:rPr>
      </w:pPr>
      <w:r w:rsidRPr="002E29ED">
        <w:rPr>
          <w:rFonts w:eastAsia="Calibri"/>
          <w:lang w:val="en-US" w:eastAsia="ru-RU"/>
        </w:rPr>
        <w:t>Why do so many children dislike vegetables?</w:t>
      </w:r>
    </w:p>
    <w:p w:rsidR="002E29ED" w:rsidRPr="002E29ED" w:rsidRDefault="002E29ED" w:rsidP="002E29ED">
      <w:pPr>
        <w:suppressAutoHyphens w:val="0"/>
        <w:rPr>
          <w:rFonts w:eastAsia="Calibri"/>
          <w:lang w:val="en-US" w:eastAsia="ru-RU"/>
        </w:rPr>
      </w:pPr>
      <w:r w:rsidRPr="002E29ED">
        <w:rPr>
          <w:rFonts w:eastAsia="Calibri"/>
          <w:lang w:val="en-US" w:eastAsia="ru-RU"/>
        </w:rPr>
        <w:t>What food do you dislike?</w:t>
      </w:r>
    </w:p>
    <w:p w:rsidR="002E29ED" w:rsidRPr="002E29ED" w:rsidRDefault="002E29ED" w:rsidP="002E29ED">
      <w:pPr>
        <w:suppressAutoHyphens w:val="0"/>
        <w:rPr>
          <w:rFonts w:eastAsia="Calibri"/>
          <w:lang w:val="en-US" w:eastAsia="ru-RU"/>
        </w:rPr>
      </w:pPr>
      <w:r w:rsidRPr="002E29ED">
        <w:rPr>
          <w:rFonts w:eastAsia="Calibri"/>
          <w:lang w:val="en-US" w:eastAsia="ru-RU"/>
        </w:rPr>
        <w:t>Do parents worry too much about their children?</w:t>
      </w:r>
    </w:p>
    <w:p w:rsidR="002E29ED" w:rsidRPr="002E29ED" w:rsidRDefault="002E29ED" w:rsidP="002E29ED">
      <w:pPr>
        <w:suppressAutoHyphens w:val="0"/>
        <w:rPr>
          <w:rFonts w:eastAsia="Calibri"/>
          <w:lang w:val="en-US" w:eastAsia="ru-RU"/>
        </w:rPr>
      </w:pPr>
      <w:r w:rsidRPr="002E29ED">
        <w:rPr>
          <w:rFonts w:eastAsia="Calibri"/>
          <w:lang w:val="en-US" w:eastAsia="ru-RU"/>
        </w:rPr>
        <w:t>Do you know anyone who is a fussy eater?</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B’s QUESTIONS</w:t>
      </w:r>
      <w:r w:rsidRPr="002E29ED">
        <w:rPr>
          <w:rFonts w:eastAsia="Calibri"/>
          <w:lang w:val="en-US" w:eastAsia="ru-RU"/>
        </w:rPr>
        <w:t xml:space="preserve"> (Do not show these to student A)</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Did you like reading this article? </w:t>
      </w:r>
      <w:proofErr w:type="gramStart"/>
      <w:r w:rsidRPr="002E29ED">
        <w:rPr>
          <w:rFonts w:eastAsia="Calibri"/>
          <w:lang w:val="en-US" w:eastAsia="ru-RU"/>
        </w:rPr>
        <w:t>Why/not?</w:t>
      </w:r>
      <w:proofErr w:type="gramEnd"/>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when you hear the word 'green'?</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about what you read?</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vegetables?</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bad things about being a vegetarian?</w:t>
      </w:r>
    </w:p>
    <w:p w:rsidR="002E29ED" w:rsidRPr="002E29ED" w:rsidRDefault="002E29ED" w:rsidP="002E29ED">
      <w:pPr>
        <w:suppressAutoHyphens w:val="0"/>
        <w:rPr>
          <w:rFonts w:eastAsia="Calibri"/>
          <w:lang w:val="en-US" w:eastAsia="ru-RU"/>
        </w:rPr>
      </w:pPr>
      <w:r w:rsidRPr="002E29ED">
        <w:rPr>
          <w:rFonts w:eastAsia="Calibri"/>
          <w:lang w:val="en-US" w:eastAsia="ru-RU"/>
        </w:rPr>
        <w:t>How healthy is your diet?</w:t>
      </w:r>
    </w:p>
    <w:p w:rsidR="002E29ED" w:rsidRPr="002E29ED" w:rsidRDefault="002E29ED" w:rsidP="002E29ED">
      <w:pPr>
        <w:suppressAutoHyphens w:val="0"/>
        <w:rPr>
          <w:rFonts w:eastAsia="Calibri"/>
          <w:lang w:val="en-US" w:eastAsia="ru-RU"/>
        </w:rPr>
      </w:pPr>
      <w:r w:rsidRPr="002E29ED">
        <w:rPr>
          <w:rFonts w:eastAsia="Calibri"/>
          <w:lang w:val="en-US" w:eastAsia="ru-RU"/>
        </w:rPr>
        <w:t>How can you get children to eat more vegetables?</w:t>
      </w:r>
    </w:p>
    <w:p w:rsidR="002E29ED" w:rsidRPr="002E29ED" w:rsidRDefault="002E29ED" w:rsidP="002E29ED">
      <w:pPr>
        <w:suppressAutoHyphens w:val="0"/>
        <w:rPr>
          <w:rFonts w:eastAsia="Calibri"/>
          <w:lang w:val="en-US" w:eastAsia="ru-RU"/>
        </w:rPr>
      </w:pPr>
      <w:r w:rsidRPr="002E29ED">
        <w:rPr>
          <w:rFonts w:eastAsia="Calibri"/>
          <w:lang w:val="en-US" w:eastAsia="ru-RU"/>
        </w:rPr>
        <w:t>How could this research help to fight obesity?</w:t>
      </w:r>
    </w:p>
    <w:p w:rsidR="002E29ED" w:rsidRPr="002E29ED" w:rsidRDefault="002E29ED" w:rsidP="002E29ED">
      <w:pPr>
        <w:suppressAutoHyphens w:val="0"/>
        <w:rPr>
          <w:rFonts w:eastAsia="Calibri"/>
          <w:lang w:val="en-US" w:eastAsia="ru-RU"/>
        </w:rPr>
      </w:pPr>
      <w:r w:rsidRPr="002E29ED">
        <w:rPr>
          <w:rFonts w:eastAsia="Calibri"/>
          <w:lang w:val="en-US" w:eastAsia="ru-RU"/>
        </w:rPr>
        <w:t>What is your perfect diet?</w:t>
      </w:r>
    </w:p>
    <w:p w:rsidR="002E29ED" w:rsidRPr="002E29ED" w:rsidRDefault="002E29ED" w:rsidP="002E29ED">
      <w:pPr>
        <w:suppressAutoHyphens w:val="0"/>
        <w:rPr>
          <w:rFonts w:eastAsia="Calibri"/>
          <w:lang w:val="en-US" w:eastAsia="ru-RU"/>
        </w:rPr>
      </w:pPr>
      <w:r w:rsidRPr="002E29ED">
        <w:rPr>
          <w:rFonts w:eastAsia="Calibri"/>
          <w:lang w:val="en-US" w:eastAsia="ru-RU"/>
        </w:rPr>
        <w:t>What questions would you like to ask the researchers?</w:t>
      </w:r>
    </w:p>
    <w:p w:rsidR="002E29ED" w:rsidRPr="002E29ED" w:rsidRDefault="002E29ED" w:rsidP="002E29ED">
      <w:pPr>
        <w:suppressAutoHyphens w:val="0"/>
        <w:rPr>
          <w:rFonts w:eastAsia="Calibri"/>
          <w:lang w:eastAsia="ru-RU"/>
        </w:rPr>
      </w:pPr>
      <w:r w:rsidRPr="002E29ED">
        <w:rPr>
          <w:rFonts w:eastAsia="Calibri"/>
          <w:lang w:val="en-US" w:eastAsia="ru-RU"/>
        </w:rPr>
        <w:t xml:space="preserve">VEGETABLES: Rank these with your partner. Put the best at the top. </w:t>
      </w:r>
      <w:proofErr w:type="spellStart"/>
      <w:r w:rsidRPr="002E29ED">
        <w:rPr>
          <w:rFonts w:eastAsia="Calibri"/>
          <w:lang w:eastAsia="ru-RU"/>
        </w:rPr>
        <w:t>Change</w:t>
      </w:r>
      <w:proofErr w:type="spellEnd"/>
      <w:r w:rsidRPr="002E29ED">
        <w:rPr>
          <w:rFonts w:eastAsia="Calibri"/>
          <w:lang w:eastAsia="ru-RU"/>
        </w:rPr>
        <w:t xml:space="preserve"> </w:t>
      </w:r>
      <w:proofErr w:type="spellStart"/>
      <w:r w:rsidRPr="002E29ED">
        <w:rPr>
          <w:rFonts w:eastAsia="Calibri"/>
          <w:lang w:eastAsia="ru-RU"/>
        </w:rPr>
        <w:t>partners</w:t>
      </w:r>
      <w:proofErr w:type="spellEnd"/>
      <w:r w:rsidRPr="002E29ED">
        <w:rPr>
          <w:rFonts w:eastAsia="Calibri"/>
          <w:lang w:eastAsia="ru-RU"/>
        </w:rPr>
        <w:t xml:space="preserve"> </w:t>
      </w:r>
      <w:proofErr w:type="spellStart"/>
      <w:r w:rsidRPr="002E29ED">
        <w:rPr>
          <w:rFonts w:eastAsia="Calibri"/>
          <w:lang w:eastAsia="ru-RU"/>
        </w:rPr>
        <w:t>often</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share</w:t>
      </w:r>
      <w:proofErr w:type="spellEnd"/>
      <w:r w:rsidRPr="002E29ED">
        <w:rPr>
          <w:rFonts w:eastAsia="Calibri"/>
          <w:lang w:eastAsia="ru-RU"/>
        </w:rPr>
        <w:t xml:space="preserve"> </w:t>
      </w:r>
      <w:proofErr w:type="spellStart"/>
      <w:r w:rsidRPr="002E29ED">
        <w:rPr>
          <w:rFonts w:eastAsia="Calibri"/>
          <w:lang w:eastAsia="ru-RU"/>
        </w:rPr>
        <w:t>your</w:t>
      </w:r>
      <w:proofErr w:type="spellEnd"/>
      <w:r w:rsidRPr="002E29ED">
        <w:rPr>
          <w:rFonts w:eastAsia="Calibri"/>
          <w:lang w:eastAsia="ru-RU"/>
        </w:rPr>
        <w:t xml:space="preserve"> </w:t>
      </w:r>
      <w:proofErr w:type="spellStart"/>
      <w:r w:rsidRPr="002E29ED">
        <w:rPr>
          <w:rFonts w:eastAsia="Calibri"/>
          <w:lang w:eastAsia="ru-RU"/>
        </w:rPr>
        <w:t>rankings</w:t>
      </w:r>
      <w:proofErr w:type="spellEnd"/>
      <w:r w:rsidRPr="002E29ED">
        <w:rPr>
          <w:rFonts w:eastAsia="Calibri"/>
          <w:lang w:eastAsia="ru-RU"/>
        </w:rPr>
        <w:t>.</w:t>
      </w:r>
    </w:p>
    <w:p w:rsidR="002E29ED" w:rsidRPr="002E29ED" w:rsidRDefault="002E29ED" w:rsidP="002E29ED">
      <w:pPr>
        <w:suppressAutoHyphens w:val="0"/>
        <w:rPr>
          <w:rFonts w:eastAsia="Calibri"/>
          <w:lang w:eastAsia="ru-RU"/>
        </w:rPr>
      </w:pPr>
    </w:p>
    <w:tbl>
      <w:tblPr>
        <w:tblW w:w="0" w:type="auto"/>
        <w:tblInd w:w="220" w:type="dxa"/>
        <w:tblLayout w:type="fixed"/>
        <w:tblCellMar>
          <w:left w:w="0" w:type="dxa"/>
          <w:right w:w="0" w:type="dxa"/>
        </w:tblCellMar>
        <w:tblLook w:val="04A0" w:firstRow="1" w:lastRow="0" w:firstColumn="1" w:lastColumn="0" w:noHBand="0" w:noVBand="1"/>
      </w:tblPr>
      <w:tblGrid>
        <w:gridCol w:w="494"/>
        <w:gridCol w:w="1270"/>
        <w:gridCol w:w="2169"/>
        <w:gridCol w:w="653"/>
        <w:gridCol w:w="3122"/>
        <w:gridCol w:w="370"/>
      </w:tblGrid>
      <w:tr w:rsidR="002E29ED" w:rsidRPr="002E29ED" w:rsidTr="001667DA">
        <w:trPr>
          <w:trHeight w:val="184"/>
        </w:trPr>
        <w:tc>
          <w:tcPr>
            <w:tcW w:w="494"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27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broccoli</w:t>
            </w:r>
            <w:proofErr w:type="spellEnd"/>
          </w:p>
        </w:tc>
        <w:tc>
          <w:tcPr>
            <w:tcW w:w="2169" w:type="dxa"/>
            <w:vAlign w:val="bottom"/>
          </w:tcPr>
          <w:p w:rsidR="002E29ED" w:rsidRPr="002E29ED" w:rsidRDefault="002E29ED" w:rsidP="002E29ED">
            <w:pPr>
              <w:suppressAutoHyphens w:val="0"/>
              <w:rPr>
                <w:rFonts w:eastAsia="Calibri"/>
                <w:lang w:eastAsia="ru-RU"/>
              </w:rPr>
            </w:pPr>
          </w:p>
        </w:tc>
        <w:tc>
          <w:tcPr>
            <w:tcW w:w="653"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122"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tomatoes</w:t>
            </w:r>
            <w:proofErr w:type="spellEnd"/>
          </w:p>
        </w:tc>
        <w:tc>
          <w:tcPr>
            <w:tcW w:w="37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224"/>
        </w:trPr>
        <w:tc>
          <w:tcPr>
            <w:tcW w:w="494"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27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corn</w:t>
            </w:r>
            <w:proofErr w:type="spellEnd"/>
          </w:p>
        </w:tc>
        <w:tc>
          <w:tcPr>
            <w:tcW w:w="2169" w:type="dxa"/>
            <w:vAlign w:val="bottom"/>
          </w:tcPr>
          <w:p w:rsidR="002E29ED" w:rsidRPr="002E29ED" w:rsidRDefault="002E29ED" w:rsidP="002E29ED">
            <w:pPr>
              <w:suppressAutoHyphens w:val="0"/>
              <w:rPr>
                <w:rFonts w:eastAsia="Calibri"/>
                <w:lang w:eastAsia="ru-RU"/>
              </w:rPr>
            </w:pPr>
          </w:p>
        </w:tc>
        <w:tc>
          <w:tcPr>
            <w:tcW w:w="653"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122"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cabbage</w:t>
            </w:r>
            <w:proofErr w:type="spellEnd"/>
          </w:p>
        </w:tc>
        <w:tc>
          <w:tcPr>
            <w:tcW w:w="37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224"/>
        </w:trPr>
        <w:tc>
          <w:tcPr>
            <w:tcW w:w="494"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27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spinach</w:t>
            </w:r>
            <w:proofErr w:type="spellEnd"/>
          </w:p>
        </w:tc>
        <w:tc>
          <w:tcPr>
            <w:tcW w:w="2169" w:type="dxa"/>
            <w:vAlign w:val="bottom"/>
          </w:tcPr>
          <w:p w:rsidR="002E29ED" w:rsidRPr="002E29ED" w:rsidRDefault="002E29ED" w:rsidP="002E29ED">
            <w:pPr>
              <w:suppressAutoHyphens w:val="0"/>
              <w:rPr>
                <w:rFonts w:eastAsia="Calibri"/>
                <w:lang w:eastAsia="ru-RU"/>
              </w:rPr>
            </w:pPr>
          </w:p>
        </w:tc>
        <w:tc>
          <w:tcPr>
            <w:tcW w:w="653"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122"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Brussel</w:t>
            </w:r>
            <w:proofErr w:type="spellEnd"/>
            <w:r w:rsidRPr="002E29ED">
              <w:rPr>
                <w:rFonts w:eastAsia="Calibri"/>
                <w:lang w:eastAsia="ru-RU"/>
              </w:rPr>
              <w:t xml:space="preserve"> </w:t>
            </w:r>
            <w:proofErr w:type="spellStart"/>
            <w:r w:rsidRPr="002E29ED">
              <w:rPr>
                <w:rFonts w:eastAsia="Calibri"/>
                <w:lang w:eastAsia="ru-RU"/>
              </w:rPr>
              <w:t>sprouts</w:t>
            </w:r>
            <w:proofErr w:type="spellEnd"/>
          </w:p>
        </w:tc>
        <w:tc>
          <w:tcPr>
            <w:tcW w:w="37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227"/>
        </w:trPr>
        <w:tc>
          <w:tcPr>
            <w:tcW w:w="494"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27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green</w:t>
            </w:r>
            <w:proofErr w:type="spellEnd"/>
            <w:r w:rsidRPr="002E29ED">
              <w:rPr>
                <w:rFonts w:eastAsia="Calibri"/>
                <w:lang w:eastAsia="ru-RU"/>
              </w:rPr>
              <w:t xml:space="preserve"> </w:t>
            </w:r>
            <w:proofErr w:type="spellStart"/>
            <w:r w:rsidRPr="002E29ED">
              <w:rPr>
                <w:rFonts w:eastAsia="Calibri"/>
                <w:lang w:eastAsia="ru-RU"/>
              </w:rPr>
              <w:t>peas</w:t>
            </w:r>
            <w:proofErr w:type="spellEnd"/>
          </w:p>
        </w:tc>
        <w:tc>
          <w:tcPr>
            <w:tcW w:w="2169" w:type="dxa"/>
            <w:vAlign w:val="bottom"/>
          </w:tcPr>
          <w:p w:rsidR="002E29ED" w:rsidRPr="002E29ED" w:rsidRDefault="002E29ED" w:rsidP="002E29ED">
            <w:pPr>
              <w:suppressAutoHyphens w:val="0"/>
              <w:rPr>
                <w:rFonts w:eastAsia="Calibri"/>
                <w:lang w:eastAsia="ru-RU"/>
              </w:rPr>
            </w:pPr>
          </w:p>
        </w:tc>
        <w:tc>
          <w:tcPr>
            <w:tcW w:w="653"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122"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celery</w:t>
            </w:r>
            <w:proofErr w:type="spellEnd"/>
          </w:p>
        </w:tc>
        <w:tc>
          <w:tcPr>
            <w:tcW w:w="37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588"/>
        </w:trPr>
        <w:tc>
          <w:tcPr>
            <w:tcW w:w="1764" w:type="dxa"/>
            <w:gridSpan w:val="2"/>
            <w:vAlign w:val="bottom"/>
          </w:tcPr>
          <w:p w:rsidR="002E29ED" w:rsidRPr="002E29ED" w:rsidRDefault="002E29ED" w:rsidP="002E29ED">
            <w:pPr>
              <w:suppressAutoHyphens w:val="0"/>
              <w:rPr>
                <w:rFonts w:eastAsia="Arial"/>
                <w:lang w:eastAsia="ru-RU"/>
              </w:rPr>
            </w:pPr>
          </w:p>
        </w:tc>
        <w:tc>
          <w:tcPr>
            <w:tcW w:w="5943" w:type="dxa"/>
            <w:gridSpan w:val="3"/>
            <w:vAlign w:val="bottom"/>
          </w:tcPr>
          <w:p w:rsidR="002E29ED" w:rsidRPr="002E29ED" w:rsidRDefault="002E29ED" w:rsidP="002E29ED">
            <w:pPr>
              <w:suppressAutoHyphens w:val="0"/>
              <w:rPr>
                <w:rFonts w:eastAsia="Calibri"/>
                <w:i/>
                <w:color w:val="808080"/>
                <w:lang w:val="en-US" w:eastAsia="ru-RU"/>
              </w:rPr>
            </w:pPr>
          </w:p>
        </w:tc>
        <w:tc>
          <w:tcPr>
            <w:tcW w:w="370" w:type="dxa"/>
            <w:vAlign w:val="bottom"/>
          </w:tcPr>
          <w:p w:rsidR="002E29ED" w:rsidRPr="002E29ED" w:rsidRDefault="002E29ED" w:rsidP="002E29ED">
            <w:pPr>
              <w:suppressAutoHyphens w:val="0"/>
              <w:rPr>
                <w:rFonts w:eastAsia="Calibri"/>
                <w:color w:val="808080"/>
                <w:lang w:eastAsia="ru-RU"/>
              </w:rPr>
            </w:pPr>
          </w:p>
        </w:tc>
      </w:tr>
    </w:tbl>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rPr>
      </w:pPr>
      <w:r w:rsidRPr="002E29ED">
        <w:rPr>
          <w:rFonts w:eastAsia="Calibri"/>
          <w:b/>
        </w:rPr>
        <w:t>Практическое занятие 3. Развитие монологической речи по теме: «Распорядок дня ребенка».</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навыков монологической речи.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eastAsia="en-US"/>
        </w:rPr>
      </w:pPr>
      <w:r w:rsidRPr="002E29ED">
        <w:rPr>
          <w:rFonts w:eastAsia="Calibri"/>
          <w:lang w:eastAsia="en-US"/>
        </w:rPr>
        <w:t>3. Фонетическая зарядка.</w:t>
      </w:r>
    </w:p>
    <w:p w:rsidR="002E29ED" w:rsidRPr="002E29ED" w:rsidRDefault="002E29ED" w:rsidP="002E29ED">
      <w:pPr>
        <w:suppressAutoHyphens w:val="0"/>
        <w:rPr>
          <w:rFonts w:eastAsia="Calibri"/>
          <w:lang w:eastAsia="en-US"/>
        </w:rPr>
      </w:pPr>
      <w:r w:rsidRPr="002E29ED">
        <w:rPr>
          <w:rFonts w:eastAsia="Calibri"/>
          <w:lang w:val="en-US" w:eastAsia="en-US"/>
        </w:rPr>
        <w:t>Good</w:t>
      </w:r>
      <w:r w:rsidRPr="002E29ED">
        <w:rPr>
          <w:rFonts w:eastAsia="Calibri"/>
          <w:lang w:eastAsia="en-US"/>
        </w:rPr>
        <w:t xml:space="preserve"> </w:t>
      </w:r>
      <w:r w:rsidRPr="002E29ED">
        <w:rPr>
          <w:rFonts w:eastAsia="Calibri"/>
          <w:lang w:val="en-US" w:eastAsia="en-US"/>
        </w:rPr>
        <w:t>day</w:t>
      </w:r>
      <w:r w:rsidRPr="002E29ED">
        <w:rPr>
          <w:rFonts w:eastAsia="Calibri"/>
          <w:lang w:eastAsia="en-US"/>
        </w:rPr>
        <w:t xml:space="preserve">, </w:t>
      </w:r>
      <w:r w:rsidRPr="002E29ED">
        <w:rPr>
          <w:rFonts w:eastAsia="Calibri"/>
          <w:lang w:val="en-US" w:eastAsia="en-US"/>
        </w:rPr>
        <w:t>Ted</w:t>
      </w:r>
      <w:r w:rsidRPr="002E29ED">
        <w:rPr>
          <w:rFonts w:eastAsia="Calibri"/>
          <w:lang w:eastAsia="en-US"/>
        </w:rPr>
        <w:t xml:space="preserve">, </w:t>
      </w:r>
      <w:r w:rsidRPr="002E29ED">
        <w:rPr>
          <w:rFonts w:eastAsia="Calibri"/>
          <w:lang w:val="en-US" w:eastAsia="en-US"/>
        </w:rPr>
        <w:t>dear</w:t>
      </w:r>
      <w:r w:rsidRPr="002E29ED">
        <w:rPr>
          <w:rFonts w:eastAsia="Calibri"/>
          <w:lang w:eastAsia="en-US"/>
        </w:rPr>
        <w:t>!</w:t>
      </w:r>
    </w:p>
    <w:p w:rsidR="002E29ED" w:rsidRPr="002E29ED" w:rsidRDefault="002E29ED" w:rsidP="002E29ED">
      <w:pPr>
        <w:suppressAutoHyphens w:val="0"/>
        <w:rPr>
          <w:rFonts w:eastAsia="Calibri"/>
          <w:lang w:eastAsia="en-US"/>
        </w:rPr>
      </w:pPr>
      <w:proofErr w:type="spellStart"/>
      <w:r w:rsidRPr="002E29ED">
        <w:rPr>
          <w:rFonts w:eastAsia="Calibri"/>
          <w:lang w:val="en-US" w:eastAsia="en-US"/>
        </w:rPr>
        <w:t>pp</w:t>
      </w:r>
      <w:proofErr w:type="spellEnd"/>
      <w:r w:rsidRPr="002E29ED">
        <w:rPr>
          <w:rFonts w:eastAsia="Calibri"/>
          <w:lang w:eastAsia="en-US"/>
        </w:rPr>
        <w:t>. 128/1000.</w:t>
      </w:r>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4. </w:t>
      </w:r>
      <w:r w:rsidRPr="002E29ED">
        <w:rPr>
          <w:rFonts w:eastAsia="Calibri"/>
          <w:lang w:eastAsia="en-US"/>
        </w:rPr>
        <w:t>Речевая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 xml:space="preserve"> </w:t>
      </w:r>
    </w:p>
    <w:p w:rsidR="002E29ED" w:rsidRPr="002E29ED" w:rsidRDefault="002E29ED" w:rsidP="002E29ED">
      <w:pPr>
        <w:suppressAutoHyphens w:val="0"/>
        <w:rPr>
          <w:rFonts w:eastAsia="Calibri"/>
          <w:lang w:val="en-US" w:eastAsia="en-US"/>
        </w:rPr>
      </w:pPr>
      <w:r w:rsidRPr="002E29ED">
        <w:rPr>
          <w:rFonts w:eastAsia="Calibri"/>
          <w:lang w:val="en-US" w:eastAsia="en-US"/>
        </w:rPr>
        <w:t>1. What is a good day for you?</w:t>
      </w:r>
    </w:p>
    <w:p w:rsidR="002E29ED" w:rsidRPr="002E29ED" w:rsidRDefault="002E29ED" w:rsidP="002E29ED">
      <w:pPr>
        <w:suppressAutoHyphens w:val="0"/>
        <w:rPr>
          <w:rFonts w:eastAsia="Calibri"/>
          <w:lang w:eastAsia="en-US"/>
        </w:rPr>
      </w:pPr>
      <w:r w:rsidRPr="002E29ED">
        <w:rPr>
          <w:rFonts w:eastAsia="Calibri"/>
          <w:lang w:eastAsia="en-US"/>
        </w:rPr>
        <w:t>5. Совершенствование лексико – грамматических навыков в упражнениях.</w:t>
      </w:r>
    </w:p>
    <w:p w:rsidR="002E29ED" w:rsidRPr="002E29ED" w:rsidRDefault="002E29ED" w:rsidP="002E29ED">
      <w:pPr>
        <w:suppressAutoHyphens w:val="0"/>
        <w:rPr>
          <w:rFonts w:eastAsia="Calibri"/>
          <w:lang w:eastAsia="ru-RU"/>
        </w:rPr>
      </w:pPr>
      <w:r w:rsidRPr="002E29ED">
        <w:rPr>
          <w:rFonts w:eastAsia="Calibri"/>
          <w:lang w:eastAsia="ru-RU"/>
        </w:rPr>
        <w:t xml:space="preserve"> </w:t>
      </w:r>
      <w:r w:rsidRPr="002E29ED">
        <w:rPr>
          <w:rFonts w:eastAsia="Calibri"/>
          <w:lang w:val="en-US" w:eastAsia="ru-RU"/>
        </w:rPr>
        <w:t xml:space="preserve">Rank these with your partner. Put the biggest benefits of sleeping early at the top. </w:t>
      </w:r>
      <w:proofErr w:type="spellStart"/>
      <w:r w:rsidRPr="002E29ED">
        <w:rPr>
          <w:rFonts w:eastAsia="Calibri"/>
          <w:lang w:eastAsia="ru-RU"/>
        </w:rPr>
        <w:t>Change</w:t>
      </w:r>
      <w:proofErr w:type="spellEnd"/>
      <w:r w:rsidRPr="002E29ED">
        <w:rPr>
          <w:rFonts w:eastAsia="Calibri"/>
          <w:lang w:eastAsia="ru-RU"/>
        </w:rPr>
        <w:t xml:space="preserve"> </w:t>
      </w:r>
      <w:proofErr w:type="spellStart"/>
      <w:r w:rsidRPr="002E29ED">
        <w:rPr>
          <w:rFonts w:eastAsia="Calibri"/>
          <w:lang w:eastAsia="ru-RU"/>
        </w:rPr>
        <w:t>partners</w:t>
      </w:r>
      <w:proofErr w:type="spellEnd"/>
      <w:r w:rsidRPr="002E29ED">
        <w:rPr>
          <w:rFonts w:eastAsia="Calibri"/>
          <w:lang w:eastAsia="ru-RU"/>
        </w:rPr>
        <w:t xml:space="preserve"> </w:t>
      </w:r>
      <w:proofErr w:type="spellStart"/>
      <w:r w:rsidRPr="002E29ED">
        <w:rPr>
          <w:rFonts w:eastAsia="Calibri"/>
          <w:lang w:eastAsia="ru-RU"/>
        </w:rPr>
        <w:t>often</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share</w:t>
      </w:r>
      <w:proofErr w:type="spellEnd"/>
      <w:r w:rsidRPr="002E29ED">
        <w:rPr>
          <w:rFonts w:eastAsia="Calibri"/>
          <w:lang w:eastAsia="ru-RU"/>
        </w:rPr>
        <w:t xml:space="preserve"> </w:t>
      </w:r>
      <w:proofErr w:type="spellStart"/>
      <w:r w:rsidRPr="002E29ED">
        <w:rPr>
          <w:rFonts w:eastAsia="Calibri"/>
          <w:lang w:eastAsia="ru-RU"/>
        </w:rPr>
        <w:t>your</w:t>
      </w:r>
      <w:proofErr w:type="spellEnd"/>
      <w:r w:rsidRPr="002E29ED">
        <w:rPr>
          <w:rFonts w:eastAsia="Calibri"/>
          <w:lang w:eastAsia="ru-RU"/>
        </w:rPr>
        <w:t xml:space="preserve"> </w:t>
      </w:r>
      <w:proofErr w:type="spellStart"/>
      <w:r w:rsidRPr="002E29ED">
        <w:rPr>
          <w:rFonts w:eastAsia="Calibri"/>
          <w:lang w:eastAsia="ru-RU"/>
        </w:rPr>
        <w:t>rankings</w:t>
      </w:r>
      <w:proofErr w:type="spellEnd"/>
      <w:r w:rsidRPr="002E29ED">
        <w:rPr>
          <w:rFonts w:eastAsia="Calibri"/>
          <w:lang w:eastAsia="ru-RU"/>
        </w:rPr>
        <w:t>.</w:t>
      </w:r>
    </w:p>
    <w:tbl>
      <w:tblPr>
        <w:tblW w:w="0" w:type="auto"/>
        <w:tblInd w:w="100" w:type="dxa"/>
        <w:tblLayout w:type="fixed"/>
        <w:tblCellMar>
          <w:left w:w="0" w:type="dxa"/>
          <w:right w:w="0" w:type="dxa"/>
        </w:tblCellMar>
        <w:tblLook w:val="04A0" w:firstRow="1" w:lastRow="0" w:firstColumn="1" w:lastColumn="0" w:noHBand="0" w:noVBand="1"/>
      </w:tblPr>
      <w:tblGrid>
        <w:gridCol w:w="560"/>
        <w:gridCol w:w="1440"/>
        <w:gridCol w:w="2460"/>
        <w:gridCol w:w="740"/>
        <w:gridCol w:w="3360"/>
        <w:gridCol w:w="600"/>
      </w:tblGrid>
      <w:tr w:rsidR="002E29ED" w:rsidRPr="002E29ED" w:rsidTr="001667DA">
        <w:trPr>
          <w:trHeight w:val="265"/>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never</w:t>
            </w:r>
            <w:proofErr w:type="spellEnd"/>
            <w:r w:rsidRPr="002E29ED">
              <w:rPr>
                <w:rFonts w:eastAsia="Calibri"/>
                <w:lang w:eastAsia="ru-RU"/>
              </w:rPr>
              <w:t xml:space="preserve"> </w:t>
            </w:r>
            <w:proofErr w:type="spellStart"/>
            <w:r w:rsidRPr="002E29ED">
              <w:rPr>
                <w:rFonts w:eastAsia="Calibri"/>
                <w:lang w:eastAsia="ru-RU"/>
              </w:rPr>
              <w:t>tired</w:t>
            </w:r>
            <w:proofErr w:type="spellEnd"/>
          </w:p>
        </w:tc>
        <w:tc>
          <w:tcPr>
            <w:tcW w:w="2460" w:type="dxa"/>
            <w:vAlign w:val="bottom"/>
          </w:tcPr>
          <w:p w:rsidR="002E29ED" w:rsidRPr="002E29ED" w:rsidRDefault="002E29ED" w:rsidP="002E29ED">
            <w:pPr>
              <w:suppressAutoHyphens w:val="0"/>
              <w:rPr>
                <w:rFonts w:eastAsia="Calibri"/>
                <w:lang w:eastAsia="ru-RU"/>
              </w:rPr>
            </w:pPr>
          </w:p>
        </w:tc>
        <w:tc>
          <w:tcPr>
            <w:tcW w:w="74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sleep</w:t>
            </w:r>
            <w:proofErr w:type="spellEnd"/>
            <w:r w:rsidRPr="002E29ED">
              <w:rPr>
                <w:rFonts w:eastAsia="Calibri"/>
                <w:lang w:eastAsia="ru-RU"/>
              </w:rPr>
              <w:t xml:space="preserve"> a </w:t>
            </w:r>
            <w:proofErr w:type="spellStart"/>
            <w:r w:rsidRPr="002E29ED">
              <w:rPr>
                <w:rFonts w:eastAsia="Calibri"/>
                <w:lang w:eastAsia="ru-RU"/>
              </w:rPr>
              <w:t>lot</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lastRenderedPageBreak/>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get</w:t>
            </w:r>
            <w:proofErr w:type="spellEnd"/>
            <w:r w:rsidRPr="002E29ED">
              <w:rPr>
                <w:rFonts w:eastAsia="Calibri"/>
                <w:lang w:eastAsia="ru-RU"/>
              </w:rPr>
              <w:t xml:space="preserve"> </w:t>
            </w:r>
            <w:proofErr w:type="spellStart"/>
            <w:r w:rsidRPr="002E29ED">
              <w:rPr>
                <w:rFonts w:eastAsia="Calibri"/>
                <w:lang w:eastAsia="ru-RU"/>
              </w:rPr>
              <w:t>up</w:t>
            </w:r>
            <w:proofErr w:type="spellEnd"/>
            <w:r w:rsidRPr="002E29ED">
              <w:rPr>
                <w:rFonts w:eastAsia="Calibri"/>
                <w:lang w:eastAsia="ru-RU"/>
              </w:rPr>
              <w:t xml:space="preserve"> </w:t>
            </w:r>
            <w:proofErr w:type="spellStart"/>
            <w:r w:rsidRPr="002E29ED">
              <w:rPr>
                <w:rFonts w:eastAsia="Calibri"/>
                <w:lang w:eastAsia="ru-RU"/>
              </w:rPr>
              <w:t>early</w:t>
            </w:r>
            <w:proofErr w:type="spellEnd"/>
          </w:p>
        </w:tc>
        <w:tc>
          <w:tcPr>
            <w:tcW w:w="2460" w:type="dxa"/>
            <w:vAlign w:val="bottom"/>
          </w:tcPr>
          <w:p w:rsidR="002E29ED" w:rsidRPr="002E29ED" w:rsidRDefault="002E29ED" w:rsidP="002E29ED">
            <w:pPr>
              <w:suppressAutoHyphens w:val="0"/>
              <w:rPr>
                <w:rFonts w:eastAsia="Calibri"/>
                <w:lang w:eastAsia="ru-RU"/>
              </w:rPr>
            </w:pPr>
          </w:p>
        </w:tc>
        <w:tc>
          <w:tcPr>
            <w:tcW w:w="74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good</w:t>
            </w:r>
            <w:proofErr w:type="spellEnd"/>
            <w:r w:rsidRPr="002E29ED">
              <w:rPr>
                <w:rFonts w:eastAsia="Calibri"/>
                <w:lang w:eastAsia="ru-RU"/>
              </w:rPr>
              <w:t xml:space="preserve"> </w:t>
            </w:r>
            <w:proofErr w:type="spellStart"/>
            <w:r w:rsidRPr="002E29ED">
              <w:rPr>
                <w:rFonts w:eastAsia="Calibri"/>
                <w:lang w:eastAsia="ru-RU"/>
              </w:rPr>
              <w:t>body</w:t>
            </w:r>
            <w:proofErr w:type="spellEnd"/>
            <w:r w:rsidRPr="002E29ED">
              <w:rPr>
                <w:rFonts w:eastAsia="Calibri"/>
                <w:lang w:eastAsia="ru-RU"/>
              </w:rPr>
              <w:t xml:space="preserve"> </w:t>
            </w:r>
            <w:proofErr w:type="spellStart"/>
            <w:r w:rsidRPr="002E29ED">
              <w:rPr>
                <w:rFonts w:eastAsia="Calibri"/>
                <w:lang w:eastAsia="ru-RU"/>
              </w:rPr>
              <w:t>clock</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look</w:t>
            </w:r>
            <w:proofErr w:type="spellEnd"/>
            <w:r w:rsidRPr="002E29ED">
              <w:rPr>
                <w:rFonts w:eastAsia="Calibri"/>
                <w:lang w:eastAsia="ru-RU"/>
              </w:rPr>
              <w:t xml:space="preserve"> </w:t>
            </w:r>
            <w:proofErr w:type="spellStart"/>
            <w:r w:rsidRPr="002E29ED">
              <w:rPr>
                <w:rFonts w:eastAsia="Calibri"/>
                <w:lang w:eastAsia="ru-RU"/>
              </w:rPr>
              <w:t>younger</w:t>
            </w:r>
            <w:proofErr w:type="spellEnd"/>
          </w:p>
        </w:tc>
        <w:tc>
          <w:tcPr>
            <w:tcW w:w="2460" w:type="dxa"/>
            <w:vAlign w:val="bottom"/>
          </w:tcPr>
          <w:p w:rsidR="002E29ED" w:rsidRPr="002E29ED" w:rsidRDefault="002E29ED" w:rsidP="002E29ED">
            <w:pPr>
              <w:suppressAutoHyphens w:val="0"/>
              <w:rPr>
                <w:rFonts w:eastAsia="Calibri"/>
                <w:lang w:eastAsia="ru-RU"/>
              </w:rPr>
            </w:pPr>
          </w:p>
        </w:tc>
        <w:tc>
          <w:tcPr>
            <w:tcW w:w="4100" w:type="dxa"/>
            <w:gridSpan w:val="2"/>
            <w:vAlign w:val="bottom"/>
            <w:hideMark/>
          </w:tcPr>
          <w:p w:rsidR="002E29ED" w:rsidRPr="002E29ED" w:rsidRDefault="002E29ED" w:rsidP="002E29ED">
            <w:pPr>
              <w:suppressAutoHyphens w:val="0"/>
              <w:rPr>
                <w:rFonts w:eastAsia="Calibri"/>
                <w:lang w:val="en-US" w:eastAsia="ru-RU"/>
              </w:rPr>
            </w:pPr>
            <w:r w:rsidRPr="002E29ED">
              <w:rPr>
                <w:rFonts w:eastAsia="Symbol"/>
                <w:lang w:eastAsia="ru-RU"/>
              </w:rPr>
              <w:t></w:t>
            </w:r>
            <w:r w:rsidRPr="002E29ED">
              <w:rPr>
                <w:rFonts w:eastAsia="Calibri"/>
                <w:lang w:eastAsia="ru-RU"/>
              </w:rPr>
              <w:t xml:space="preserve">  </w:t>
            </w:r>
            <w:proofErr w:type="spellStart"/>
            <w:r w:rsidRPr="002E29ED">
              <w:rPr>
                <w:rFonts w:eastAsia="Calibri"/>
                <w:lang w:eastAsia="ru-RU"/>
              </w:rPr>
              <w:t>get</w:t>
            </w:r>
            <w:proofErr w:type="spellEnd"/>
            <w:r w:rsidRPr="002E29ED">
              <w:rPr>
                <w:rFonts w:eastAsia="Calibri"/>
                <w:lang w:eastAsia="ru-RU"/>
              </w:rPr>
              <w:t xml:space="preserve"> </w:t>
            </w:r>
            <w:proofErr w:type="spellStart"/>
            <w:r w:rsidRPr="002E29ED">
              <w:rPr>
                <w:rFonts w:eastAsia="Calibri"/>
                <w:lang w:eastAsia="ru-RU"/>
              </w:rPr>
              <w:t>more</w:t>
            </w:r>
            <w:proofErr w:type="spellEnd"/>
            <w:r w:rsidRPr="002E29ED">
              <w:rPr>
                <w:rFonts w:eastAsia="Calibri"/>
                <w:lang w:eastAsia="ru-RU"/>
              </w:rPr>
              <w:t xml:space="preserve"> </w:t>
            </w:r>
            <w:proofErr w:type="spellStart"/>
            <w:r w:rsidRPr="002E29ED">
              <w:rPr>
                <w:rFonts w:eastAsia="Calibri"/>
                <w:lang w:eastAsia="ru-RU"/>
              </w:rPr>
              <w:t>things</w:t>
            </w:r>
            <w:proofErr w:type="spellEnd"/>
            <w:r w:rsidRPr="002E29ED">
              <w:rPr>
                <w:rFonts w:eastAsia="Calibri"/>
                <w:lang w:eastAsia="ru-RU"/>
              </w:rPr>
              <w:t xml:space="preserve"> </w:t>
            </w:r>
            <w:proofErr w:type="spellStart"/>
            <w:r w:rsidRPr="002E29ED">
              <w:rPr>
                <w:rFonts w:eastAsia="Calibri"/>
                <w:lang w:eastAsia="ru-RU"/>
              </w:rPr>
              <w:t>done</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6"/>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never</w:t>
            </w:r>
            <w:proofErr w:type="spellEnd"/>
            <w:r w:rsidRPr="002E29ED">
              <w:rPr>
                <w:rFonts w:eastAsia="Calibri"/>
                <w:lang w:eastAsia="ru-RU"/>
              </w:rPr>
              <w:t xml:space="preserve"> </w:t>
            </w:r>
            <w:proofErr w:type="spellStart"/>
            <w:r w:rsidRPr="002E29ED">
              <w:rPr>
                <w:rFonts w:eastAsia="Calibri"/>
                <w:lang w:eastAsia="ru-RU"/>
              </w:rPr>
              <w:t>late</w:t>
            </w:r>
            <w:proofErr w:type="spellEnd"/>
          </w:p>
        </w:tc>
        <w:tc>
          <w:tcPr>
            <w:tcW w:w="2460" w:type="dxa"/>
            <w:vAlign w:val="bottom"/>
          </w:tcPr>
          <w:p w:rsidR="002E29ED" w:rsidRPr="002E29ED" w:rsidRDefault="002E29ED" w:rsidP="002E29ED">
            <w:pPr>
              <w:suppressAutoHyphens w:val="0"/>
              <w:rPr>
                <w:rFonts w:eastAsia="Calibri"/>
                <w:lang w:eastAsia="ru-RU"/>
              </w:rPr>
            </w:pPr>
          </w:p>
        </w:tc>
        <w:tc>
          <w:tcPr>
            <w:tcW w:w="740" w:type="dxa"/>
            <w:vAlign w:val="bottom"/>
            <w:hideMark/>
          </w:tcPr>
          <w:p w:rsidR="002E29ED" w:rsidRPr="002E29ED" w:rsidRDefault="002E29ED" w:rsidP="002E29ED">
            <w:pPr>
              <w:suppressAutoHyphens w:val="0"/>
              <w:rPr>
                <w:rFonts w:eastAsia="Symbol"/>
                <w:lang w:val="en-US"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val="en-US" w:eastAsia="ru-RU"/>
              </w:rPr>
            </w:pPr>
            <w:proofErr w:type="spellStart"/>
            <w:r w:rsidRPr="002E29ED">
              <w:rPr>
                <w:rFonts w:eastAsia="Calibri"/>
                <w:lang w:eastAsia="ru-RU"/>
              </w:rPr>
              <w:t>healthier</w:t>
            </w:r>
            <w:proofErr w:type="spellEnd"/>
            <w:r w:rsidRPr="002E29ED">
              <w:rPr>
                <w:rFonts w:eastAsia="Calibri"/>
                <w:lang w:eastAsia="ru-RU"/>
              </w:rPr>
              <w:t xml:space="preserve"> </w:t>
            </w:r>
            <w:proofErr w:type="spellStart"/>
            <w:r w:rsidRPr="002E29ED">
              <w:rPr>
                <w:rFonts w:eastAsia="Calibri"/>
                <w:lang w:eastAsia="ru-RU"/>
              </w:rPr>
              <w:t>body</w:t>
            </w:r>
            <w:proofErr w:type="spellEnd"/>
          </w:p>
          <w:p w:rsidR="002E29ED" w:rsidRPr="002E29ED" w:rsidRDefault="002E29ED" w:rsidP="002E29ED">
            <w:pPr>
              <w:suppressAutoHyphens w:val="0"/>
              <w:rPr>
                <w:rFonts w:eastAsia="Calibri"/>
                <w:lang w:val="en-US" w:eastAsia="ru-RU"/>
              </w:rPr>
            </w:pPr>
          </w:p>
          <w:p w:rsidR="002E29ED" w:rsidRPr="002E29ED" w:rsidRDefault="002E29ED" w:rsidP="002E29ED">
            <w:pPr>
              <w:suppressAutoHyphens w:val="0"/>
              <w:rPr>
                <w:rFonts w:eastAsia="Calibri"/>
                <w:lang w:val="en-US" w:eastAsia="ru-RU"/>
              </w:rPr>
            </w:pPr>
          </w:p>
        </w:tc>
        <w:tc>
          <w:tcPr>
            <w:tcW w:w="600" w:type="dxa"/>
            <w:vAlign w:val="bottom"/>
          </w:tcPr>
          <w:p w:rsidR="002E29ED" w:rsidRPr="002E29ED" w:rsidRDefault="002E29ED" w:rsidP="002E29ED">
            <w:pPr>
              <w:suppressAutoHyphens w:val="0"/>
              <w:rPr>
                <w:rFonts w:eastAsia="Calibri"/>
                <w:lang w:eastAsia="ru-RU"/>
              </w:rPr>
            </w:pPr>
          </w:p>
        </w:tc>
      </w:tr>
    </w:tbl>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A’s QUESTIONS</w:t>
      </w:r>
      <w:r w:rsidRPr="002E29ED">
        <w:rPr>
          <w:rFonts w:eastAsia="Calibri"/>
          <w:lang w:val="en-US" w:eastAsia="ru-RU"/>
        </w:rPr>
        <w:t xml:space="preserve"> (Do not show these to student B)</w:t>
      </w:r>
    </w:p>
    <w:p w:rsidR="002E29ED" w:rsidRPr="002E29ED" w:rsidRDefault="002E29ED" w:rsidP="002E29ED">
      <w:pPr>
        <w:suppressAutoHyphens w:val="0"/>
        <w:rPr>
          <w:rFonts w:eastAsia="Calibri"/>
          <w:lang w:val="en-US" w:eastAsia="ru-RU"/>
        </w:rPr>
      </w:pPr>
      <w:r w:rsidRPr="002E29ED">
        <w:rPr>
          <w:rFonts w:eastAsia="Calibri"/>
          <w:lang w:val="en-US" w:eastAsia="ru-RU"/>
        </w:rPr>
        <w:t>What images are in your mind when you hear the word 'sleep'?</w:t>
      </w:r>
    </w:p>
    <w:p w:rsidR="002E29ED" w:rsidRPr="002E29ED" w:rsidRDefault="002E29ED" w:rsidP="002E29ED">
      <w:pPr>
        <w:suppressAutoHyphens w:val="0"/>
        <w:rPr>
          <w:rFonts w:eastAsia="Calibri"/>
          <w:lang w:val="en-US" w:eastAsia="ru-RU"/>
        </w:rPr>
      </w:pPr>
      <w:r w:rsidRPr="002E29ED">
        <w:rPr>
          <w:rFonts w:eastAsia="Calibri"/>
          <w:lang w:val="en-US" w:eastAsia="ru-RU"/>
        </w:rPr>
        <w:t>What is the best time to go to bed?</w:t>
      </w:r>
    </w:p>
    <w:p w:rsidR="002E29ED" w:rsidRPr="002E29ED" w:rsidRDefault="002E29ED" w:rsidP="002E29ED">
      <w:pPr>
        <w:suppressAutoHyphens w:val="0"/>
        <w:rPr>
          <w:rFonts w:eastAsia="Calibri"/>
          <w:lang w:val="en-US" w:eastAsia="ru-RU"/>
        </w:rPr>
      </w:pPr>
      <w:r w:rsidRPr="002E29ED">
        <w:rPr>
          <w:rFonts w:eastAsia="Calibri"/>
          <w:lang w:val="en-US" w:eastAsia="ru-RU"/>
        </w:rPr>
        <w:t>Why is it good to go to bed early?</w:t>
      </w:r>
    </w:p>
    <w:p w:rsidR="002E29ED" w:rsidRPr="002E29ED" w:rsidRDefault="002E29ED" w:rsidP="002E29ED">
      <w:pPr>
        <w:suppressAutoHyphens w:val="0"/>
        <w:rPr>
          <w:rFonts w:eastAsia="Calibri"/>
          <w:lang w:val="en-US" w:eastAsia="ru-RU"/>
        </w:rPr>
      </w:pPr>
      <w:r w:rsidRPr="002E29ED">
        <w:rPr>
          <w:rFonts w:eastAsia="Calibri"/>
          <w:lang w:val="en-US" w:eastAsia="ru-RU"/>
        </w:rPr>
        <w:t>Do you sleep at different times during the week?</w:t>
      </w:r>
    </w:p>
    <w:p w:rsidR="002E29ED" w:rsidRPr="002E29ED" w:rsidRDefault="002E29ED" w:rsidP="002E29ED">
      <w:pPr>
        <w:suppressAutoHyphens w:val="0"/>
        <w:rPr>
          <w:rFonts w:eastAsia="Calibri"/>
          <w:lang w:val="en-US" w:eastAsia="ru-RU"/>
        </w:rPr>
      </w:pPr>
      <w:r w:rsidRPr="002E29ED">
        <w:rPr>
          <w:rFonts w:eastAsia="Calibri"/>
          <w:lang w:val="en-US" w:eastAsia="ru-RU"/>
        </w:rPr>
        <w:t>How do you feel when you wake up?</w:t>
      </w:r>
    </w:p>
    <w:p w:rsidR="002E29ED" w:rsidRPr="002E29ED" w:rsidRDefault="002E29ED" w:rsidP="002E29ED">
      <w:pPr>
        <w:suppressAutoHyphens w:val="0"/>
        <w:rPr>
          <w:rFonts w:eastAsia="Calibri"/>
          <w:lang w:val="en-US" w:eastAsia="ru-RU"/>
        </w:rPr>
      </w:pPr>
      <w:r w:rsidRPr="002E29ED">
        <w:rPr>
          <w:rFonts w:eastAsia="Calibri"/>
          <w:lang w:val="en-US" w:eastAsia="ru-RU"/>
        </w:rPr>
        <w:t>How unhealthy is going to bed late?</w:t>
      </w:r>
    </w:p>
    <w:p w:rsidR="002E29ED" w:rsidRPr="002E29ED" w:rsidRDefault="002E29ED" w:rsidP="002E29ED">
      <w:pPr>
        <w:suppressAutoHyphens w:val="0"/>
        <w:rPr>
          <w:rFonts w:eastAsia="Calibri"/>
          <w:lang w:val="en-US" w:eastAsia="ru-RU"/>
        </w:rPr>
      </w:pPr>
      <w:r w:rsidRPr="002E29ED">
        <w:rPr>
          <w:rFonts w:eastAsia="Calibri"/>
          <w:lang w:val="en-US" w:eastAsia="ru-RU"/>
        </w:rPr>
        <w:t>Why do people like going to bed late?</w:t>
      </w:r>
    </w:p>
    <w:p w:rsidR="002E29ED" w:rsidRPr="002E29ED" w:rsidRDefault="002E29ED" w:rsidP="002E29ED">
      <w:pPr>
        <w:suppressAutoHyphens w:val="0"/>
        <w:rPr>
          <w:rFonts w:eastAsia="Calibri"/>
          <w:lang w:val="en-US" w:eastAsia="ru-RU"/>
        </w:rPr>
      </w:pPr>
      <w:r w:rsidRPr="002E29ED">
        <w:rPr>
          <w:rFonts w:eastAsia="Calibri"/>
          <w:lang w:val="en-US" w:eastAsia="ru-RU"/>
        </w:rPr>
        <w:t>Are you a night owl or an early bird?</w:t>
      </w:r>
    </w:p>
    <w:p w:rsidR="002E29ED" w:rsidRPr="002E29ED" w:rsidRDefault="002E29ED" w:rsidP="002E29ED">
      <w:pPr>
        <w:suppressAutoHyphens w:val="0"/>
        <w:rPr>
          <w:rFonts w:eastAsia="Calibri"/>
          <w:lang w:val="en-US" w:eastAsia="ru-RU"/>
        </w:rPr>
      </w:pPr>
      <w:r w:rsidRPr="002E29ED">
        <w:rPr>
          <w:rFonts w:eastAsia="Calibri"/>
          <w:lang w:val="en-US" w:eastAsia="ru-RU"/>
        </w:rPr>
        <w:t>Will you change your sleeping pattern after reading this?</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B’s QUESTIONS</w:t>
      </w:r>
      <w:r w:rsidRPr="002E29ED">
        <w:rPr>
          <w:rFonts w:eastAsia="Calibri"/>
          <w:lang w:val="en-US" w:eastAsia="ru-RU"/>
        </w:rPr>
        <w:t xml:space="preserve"> (Do not show these to student A)</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Did you like reading this article? </w:t>
      </w:r>
      <w:proofErr w:type="gramStart"/>
      <w:r w:rsidRPr="002E29ED">
        <w:rPr>
          <w:rFonts w:eastAsia="Calibri"/>
          <w:lang w:val="en-US" w:eastAsia="ru-RU"/>
        </w:rPr>
        <w:t>Why/not?</w:t>
      </w:r>
      <w:proofErr w:type="gramEnd"/>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when you hear the word 'late'?</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about what you read?</w:t>
      </w:r>
    </w:p>
    <w:p w:rsidR="002E29ED" w:rsidRPr="002E29ED" w:rsidRDefault="002E29ED" w:rsidP="002E29ED">
      <w:pPr>
        <w:suppressAutoHyphens w:val="0"/>
        <w:rPr>
          <w:rFonts w:eastAsia="Calibri"/>
          <w:lang w:val="en-US" w:eastAsia="ru-RU"/>
        </w:rPr>
      </w:pPr>
      <w:r w:rsidRPr="002E29ED">
        <w:rPr>
          <w:rFonts w:eastAsia="Calibri"/>
          <w:lang w:val="en-US" w:eastAsia="ru-RU"/>
        </w:rPr>
        <w:t>Should we be able to choose the time we start work?</w:t>
      </w:r>
    </w:p>
    <w:p w:rsidR="002E29ED" w:rsidRPr="002E29ED" w:rsidRDefault="002E29ED" w:rsidP="002E29ED">
      <w:pPr>
        <w:suppressAutoHyphens w:val="0"/>
        <w:rPr>
          <w:rFonts w:eastAsia="Calibri"/>
          <w:lang w:val="en-US" w:eastAsia="ru-RU"/>
        </w:rPr>
      </w:pPr>
      <w:r w:rsidRPr="002E29ED">
        <w:rPr>
          <w:rFonts w:eastAsia="Calibri"/>
          <w:lang w:val="en-US" w:eastAsia="ru-RU"/>
        </w:rPr>
        <w:t>How do you feel if you don't sleep enough?</w:t>
      </w:r>
    </w:p>
    <w:p w:rsidR="002E29ED" w:rsidRPr="002E29ED" w:rsidRDefault="002E29ED" w:rsidP="002E29ED">
      <w:pPr>
        <w:suppressAutoHyphens w:val="0"/>
        <w:rPr>
          <w:rFonts w:eastAsia="Calibri"/>
          <w:lang w:val="en-US" w:eastAsia="ru-RU"/>
        </w:rPr>
      </w:pPr>
      <w:r w:rsidRPr="002E29ED">
        <w:rPr>
          <w:rFonts w:eastAsia="Calibri"/>
          <w:lang w:val="en-US" w:eastAsia="ru-RU"/>
        </w:rPr>
        <w:t>Why are night owls more likely to smoke?</w:t>
      </w:r>
    </w:p>
    <w:p w:rsidR="002E29ED" w:rsidRPr="002E29ED" w:rsidRDefault="002E29ED" w:rsidP="002E29ED">
      <w:pPr>
        <w:suppressAutoHyphens w:val="0"/>
        <w:rPr>
          <w:rFonts w:eastAsia="Calibri"/>
          <w:lang w:val="en-US" w:eastAsia="ru-RU"/>
        </w:rPr>
      </w:pPr>
      <w:r w:rsidRPr="002E29ED">
        <w:rPr>
          <w:rFonts w:eastAsia="Calibri"/>
          <w:lang w:val="en-US" w:eastAsia="ru-RU"/>
        </w:rPr>
        <w:t>Do you agree that, "the early bird catches the worm"?</w:t>
      </w:r>
    </w:p>
    <w:p w:rsidR="002E29ED" w:rsidRPr="002E29ED" w:rsidRDefault="002E29ED" w:rsidP="002E29ED">
      <w:pPr>
        <w:suppressAutoHyphens w:val="0"/>
        <w:rPr>
          <w:rFonts w:eastAsia="Calibri"/>
          <w:lang w:val="en-US" w:eastAsia="ru-RU"/>
        </w:rPr>
      </w:pPr>
      <w:r w:rsidRPr="002E29ED">
        <w:rPr>
          <w:rFonts w:eastAsia="Calibri"/>
          <w:lang w:val="en-US" w:eastAsia="ru-RU"/>
        </w:rPr>
        <w:t>Why do some people think sleeping is a waste of time?</w:t>
      </w:r>
    </w:p>
    <w:p w:rsidR="002E29ED" w:rsidRPr="002E29ED" w:rsidRDefault="002E29ED" w:rsidP="002E29ED">
      <w:pPr>
        <w:suppressAutoHyphens w:val="0"/>
        <w:rPr>
          <w:rFonts w:eastAsia="Calibri"/>
          <w:lang w:val="en-US" w:eastAsia="ru-RU"/>
        </w:rPr>
      </w:pPr>
      <w:r w:rsidRPr="002E29ED">
        <w:rPr>
          <w:rFonts w:eastAsia="Calibri"/>
          <w:lang w:val="en-US" w:eastAsia="ru-RU"/>
        </w:rPr>
        <w:t>What advice do you have for people with sleeping problems?</w:t>
      </w:r>
    </w:p>
    <w:p w:rsidR="002E29ED" w:rsidRPr="002E29ED" w:rsidRDefault="002E29ED" w:rsidP="002E29ED">
      <w:pPr>
        <w:suppressAutoHyphens w:val="0"/>
        <w:rPr>
          <w:rFonts w:eastAsia="Calibri"/>
          <w:lang w:val="en-US" w:eastAsia="ru-RU"/>
        </w:rPr>
      </w:pPr>
      <w:r w:rsidRPr="002E29ED">
        <w:rPr>
          <w:rFonts w:eastAsia="Calibri"/>
          <w:lang w:val="en-US" w:eastAsia="ru-RU"/>
        </w:rPr>
        <w:t>What questions would you like to ask the researchers?</w:t>
      </w:r>
    </w:p>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kern w:val="1"/>
        </w:rPr>
      </w:pPr>
    </w:p>
    <w:p w:rsidR="002E29ED" w:rsidRPr="002E29ED" w:rsidRDefault="002E29ED" w:rsidP="002E29ED">
      <w:pPr>
        <w:suppressAutoHyphens w:val="0"/>
        <w:rPr>
          <w:rFonts w:eastAsia="Calibri"/>
          <w:b/>
        </w:rPr>
      </w:pPr>
      <w:r w:rsidRPr="002E29ED">
        <w:rPr>
          <w:rFonts w:eastAsia="Calibri"/>
          <w:b/>
          <w:kern w:val="1"/>
        </w:rPr>
        <w:t xml:space="preserve">Практическое занятие 4 и 5. </w:t>
      </w:r>
      <w:r w:rsidRPr="002E29ED">
        <w:rPr>
          <w:rFonts w:eastAsia="Calibri"/>
          <w:b/>
        </w:rPr>
        <w:t xml:space="preserve"> Ознакомление с видовременными формами глагола в страдательном залоге.</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грамматических навыков.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eastAsia="en-US"/>
        </w:rPr>
      </w:pPr>
      <w:r w:rsidRPr="002E29ED">
        <w:rPr>
          <w:rFonts w:eastAsia="Calibri"/>
          <w:lang w:eastAsia="en-US"/>
        </w:rPr>
        <w:t>3. Фонетическая зарядка.</w:t>
      </w:r>
    </w:p>
    <w:p w:rsidR="002E29ED" w:rsidRPr="002E29ED" w:rsidRDefault="002E29ED" w:rsidP="002E29ED">
      <w:pPr>
        <w:suppressAutoHyphens w:val="0"/>
        <w:rPr>
          <w:rFonts w:eastAsia="Calibri"/>
          <w:lang w:val="en-US" w:eastAsia="en-US"/>
        </w:rPr>
      </w:pPr>
      <w:r w:rsidRPr="002E29ED">
        <w:rPr>
          <w:rFonts w:eastAsia="Calibri"/>
          <w:lang w:val="en-US" w:eastAsia="en-US"/>
        </w:rPr>
        <w:t>Hello, Hanna. Have you heard about Hilda and Harry? They’re on their honeymoon in Hawaii.</w:t>
      </w:r>
    </w:p>
    <w:p w:rsidR="002E29ED" w:rsidRPr="002E29ED" w:rsidRDefault="002E29ED" w:rsidP="002E29ED">
      <w:pPr>
        <w:suppressAutoHyphens w:val="0"/>
        <w:rPr>
          <w:rFonts w:eastAsia="Calibri"/>
          <w:lang w:eastAsia="en-US"/>
        </w:rPr>
      </w:pPr>
      <w:proofErr w:type="spellStart"/>
      <w:proofErr w:type="gramStart"/>
      <w:r w:rsidRPr="002E29ED">
        <w:rPr>
          <w:rFonts w:eastAsia="Calibri"/>
          <w:lang w:val="en-US" w:eastAsia="en-US"/>
        </w:rPr>
        <w:t>pp</w:t>
      </w:r>
      <w:proofErr w:type="spellEnd"/>
      <w:r w:rsidRPr="002E29ED">
        <w:rPr>
          <w:rFonts w:eastAsia="Calibri"/>
          <w:lang w:eastAsia="en-US"/>
        </w:rPr>
        <w:t>. 29/</w:t>
      </w:r>
      <w:proofErr w:type="spellStart"/>
      <w:r w:rsidRPr="002E29ED">
        <w:rPr>
          <w:rFonts w:eastAsia="Calibri"/>
          <w:lang w:val="en-US" w:eastAsia="en-US"/>
        </w:rPr>
        <w:t>Wup</w:t>
      </w:r>
      <w:proofErr w:type="spellEnd"/>
      <w:r w:rsidRPr="002E29ED">
        <w:rPr>
          <w:rFonts w:eastAsia="Calibri"/>
          <w:lang w:eastAsia="en-US"/>
        </w:rPr>
        <w:t>.</w:t>
      </w:r>
      <w:proofErr w:type="gramEnd"/>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eastAsia="en-US"/>
        </w:rPr>
      </w:pPr>
      <w:r w:rsidRPr="002E29ED">
        <w:rPr>
          <w:rFonts w:eastAsia="Calibri"/>
          <w:lang w:eastAsia="en-US"/>
        </w:rPr>
        <w:t>4. Объяснение грамматического материала. Совершенствование грамматических навыков в упражнениях.</w:t>
      </w:r>
    </w:p>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lastRenderedPageBreak/>
        <w:t>3. организованный конец урока</w:t>
      </w:r>
    </w:p>
    <w:p w:rsidR="002E29ED" w:rsidRPr="002E29ED" w:rsidRDefault="002E29ED" w:rsidP="002E29ED">
      <w:pPr>
        <w:suppressAutoHyphens w:val="0"/>
        <w:rPr>
          <w:rFonts w:eastAsia="DejaVu Sans"/>
          <w:color w:val="00000A"/>
          <w:lang w:eastAsia="ar-SA"/>
        </w:rPr>
      </w:pPr>
      <w:r w:rsidRPr="002E29ED">
        <w:rPr>
          <w:rFonts w:eastAsia="Calibri"/>
          <w:lang w:eastAsia="ru-RU"/>
        </w:rPr>
        <w:t xml:space="preserve">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 </w:t>
      </w:r>
      <w:r w:rsidRPr="002E29ED">
        <w:rPr>
          <w:rFonts w:eastAsia="DejaVu Sans"/>
          <w:color w:val="00000A"/>
          <w:lang w:eastAsia="ar-SA"/>
        </w:rPr>
        <w:t>понимают  значение  местоимений, приводя примеры их  употребления.</w:t>
      </w:r>
    </w:p>
    <w:p w:rsidR="002E29ED" w:rsidRPr="002E29ED" w:rsidRDefault="002E29ED" w:rsidP="002E29ED">
      <w:pPr>
        <w:suppressAutoHyphens w:val="0"/>
        <w:rPr>
          <w:rFonts w:eastAsia="Calibri"/>
          <w:lang w:eastAsia="ru-RU"/>
        </w:rPr>
      </w:pPr>
      <w:r w:rsidRPr="002E29ED">
        <w:rPr>
          <w:rFonts w:eastAsia="Calibri"/>
          <w:lang w:eastAsia="ru-RU"/>
        </w:rPr>
        <w:t>Оборудование: раздаточный материал.</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lang w:eastAsia="en-US"/>
        </w:rPr>
      </w:pPr>
      <w:r w:rsidRPr="002E29ED">
        <w:rPr>
          <w:rFonts w:eastAsia="Calibri"/>
          <w:b/>
          <w:lang w:eastAsia="en-US"/>
        </w:rPr>
        <w:t>Практическое занятие  6. Чтение и перевод профессионально-ориентированных текстов.</w:t>
      </w:r>
    </w:p>
    <w:p w:rsidR="002E29ED" w:rsidRPr="002E29ED" w:rsidRDefault="002E29ED" w:rsidP="002E29ED">
      <w:pPr>
        <w:suppressAutoHyphens w:val="0"/>
        <w:rPr>
          <w:rFonts w:eastAsia="Calibri"/>
          <w:lang w:eastAsia="en-US"/>
        </w:rPr>
      </w:pPr>
      <w:r w:rsidRPr="002E29ED">
        <w:rPr>
          <w:rFonts w:eastAsia="Calibri"/>
          <w:lang w:eastAsia="en-US"/>
        </w:rPr>
        <w:t>Цель: совершенствование навыков работы с текстом.</w:t>
      </w:r>
    </w:p>
    <w:p w:rsidR="002E29ED" w:rsidRPr="002E29ED" w:rsidRDefault="002E29ED" w:rsidP="002E29ED">
      <w:pPr>
        <w:suppressAutoHyphens w:val="0"/>
        <w:rPr>
          <w:rFonts w:eastAsia="Calibri"/>
          <w:lang w:eastAsia="en-US"/>
        </w:rPr>
      </w:pPr>
      <w:r w:rsidRPr="002E29ED">
        <w:rPr>
          <w:rFonts w:eastAsia="Calibri"/>
          <w:lang w:eastAsia="en-US"/>
        </w:rPr>
        <w:t xml:space="preserve">Студент: </w:t>
      </w:r>
    </w:p>
    <w:p w:rsidR="002E29ED" w:rsidRPr="002E29ED" w:rsidRDefault="002E29ED" w:rsidP="002E29ED">
      <w:pPr>
        <w:suppressAutoHyphens w:val="0"/>
        <w:rPr>
          <w:rFonts w:eastAsia="DejaVu Sans"/>
          <w:color w:val="00000A"/>
          <w:lang w:eastAsia="ar-SA"/>
        </w:rPr>
      </w:pPr>
      <w:r w:rsidRPr="002E29ED">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2E29ED" w:rsidRPr="002E29ED" w:rsidRDefault="002E29ED" w:rsidP="002E29ED">
      <w:pPr>
        <w:suppressAutoHyphens w:val="0"/>
        <w:rPr>
          <w:rFonts w:eastAsia="DejaVu Sans"/>
          <w:color w:val="00000A"/>
          <w:lang w:eastAsia="ar-SA"/>
        </w:rPr>
      </w:pPr>
      <w:r w:rsidRPr="002E29ED">
        <w:rPr>
          <w:rFonts w:eastAsia="DejaVu Sans"/>
          <w:color w:val="00000A"/>
          <w:lang w:eastAsia="ar-SA"/>
        </w:rPr>
        <w:t>б) распознает  значение слов по контексту или при помощи словаря, переводит текст.</w:t>
      </w:r>
    </w:p>
    <w:p w:rsidR="002E29ED" w:rsidRPr="002E29ED" w:rsidRDefault="002E29ED" w:rsidP="002E29ED">
      <w:pPr>
        <w:suppressAutoHyphens w:val="0"/>
        <w:rPr>
          <w:rFonts w:eastAsia="Calibri"/>
          <w:lang w:eastAsia="en-US"/>
        </w:rPr>
      </w:pPr>
      <w:r w:rsidRPr="002E29ED">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b/>
        </w:rPr>
      </w:pPr>
      <w:r w:rsidRPr="002E29ED">
        <w:rPr>
          <w:rFonts w:eastAsia="Calibri"/>
          <w:b/>
        </w:rPr>
        <w:t>Тема 3.2. Образовательные учреждения.</w:t>
      </w:r>
    </w:p>
    <w:p w:rsidR="002E29ED" w:rsidRPr="002E29ED" w:rsidRDefault="002E29ED" w:rsidP="002E29ED">
      <w:pPr>
        <w:suppressAutoHyphens w:val="0"/>
        <w:rPr>
          <w:rFonts w:eastAsia="Calibri"/>
        </w:rPr>
      </w:pPr>
      <w:r w:rsidRPr="002E29ED">
        <w:rPr>
          <w:rFonts w:eastAsia="Calibri"/>
        </w:rPr>
        <w:t>1. «Детский сад». Введение и отработка новых лексических единиц.</w:t>
      </w:r>
    </w:p>
    <w:p w:rsidR="002E29ED" w:rsidRPr="002E29ED" w:rsidRDefault="002E29ED" w:rsidP="002E29ED">
      <w:pPr>
        <w:suppressAutoHyphens w:val="0"/>
        <w:rPr>
          <w:rFonts w:eastAsia="Calibri"/>
        </w:rPr>
      </w:pPr>
      <w:r w:rsidRPr="002E29ED">
        <w:rPr>
          <w:rFonts w:eastAsia="Calibri"/>
        </w:rPr>
        <w:t xml:space="preserve">2. Отработка лексики в диалогических высказываниях по теме  «Начальная школа». </w:t>
      </w:r>
    </w:p>
    <w:p w:rsidR="002E29ED" w:rsidRPr="002E29ED" w:rsidRDefault="002E29ED" w:rsidP="002E29ED">
      <w:pPr>
        <w:suppressAutoHyphens w:val="0"/>
        <w:rPr>
          <w:rFonts w:eastAsia="Calibri"/>
        </w:rPr>
      </w:pPr>
      <w:r w:rsidRPr="002E29ED">
        <w:rPr>
          <w:rFonts w:eastAsia="Calibri"/>
        </w:rPr>
        <w:t>3.  Развитие монологической речи по теме «Основная школа».</w:t>
      </w:r>
    </w:p>
    <w:p w:rsidR="002E29ED" w:rsidRPr="002E29ED" w:rsidRDefault="002E29ED" w:rsidP="002E29ED">
      <w:pPr>
        <w:suppressAutoHyphens w:val="0"/>
        <w:rPr>
          <w:rFonts w:eastAsia="Calibri"/>
        </w:rPr>
      </w:pPr>
      <w:r w:rsidRPr="002E29ED">
        <w:rPr>
          <w:rFonts w:eastAsia="Calibri"/>
        </w:rPr>
        <w:t>4. Ознакомление с правилами построения сложных предложений.</w:t>
      </w:r>
    </w:p>
    <w:p w:rsidR="002E29ED" w:rsidRPr="002E29ED" w:rsidRDefault="002E29ED" w:rsidP="002E29ED">
      <w:pPr>
        <w:suppressAutoHyphens w:val="0"/>
        <w:rPr>
          <w:rFonts w:eastAsia="Calibri"/>
        </w:rPr>
      </w:pPr>
      <w:r w:rsidRPr="002E29ED">
        <w:rPr>
          <w:rFonts w:eastAsia="Calibri"/>
        </w:rPr>
        <w:t xml:space="preserve">5. Развитие лексико </w:t>
      </w:r>
      <w:proofErr w:type="gramStart"/>
      <w:r w:rsidRPr="002E29ED">
        <w:rPr>
          <w:rFonts w:eastAsia="Calibri"/>
        </w:rPr>
        <w:t>–г</w:t>
      </w:r>
      <w:proofErr w:type="gramEnd"/>
      <w:r w:rsidRPr="002E29ED">
        <w:rPr>
          <w:rFonts w:eastAsia="Calibri"/>
        </w:rPr>
        <w:t>рамматических навыков. Употребление союзов и союзных слов.</w:t>
      </w:r>
    </w:p>
    <w:p w:rsidR="002E29ED" w:rsidRPr="002E29ED" w:rsidRDefault="002E29ED" w:rsidP="002E29ED">
      <w:pPr>
        <w:suppressAutoHyphens w:val="0"/>
        <w:rPr>
          <w:rFonts w:eastAsia="Calibri"/>
        </w:rPr>
      </w:pPr>
      <w:r w:rsidRPr="002E29ED">
        <w:rPr>
          <w:rFonts w:eastAsia="Calibri"/>
        </w:rPr>
        <w:t xml:space="preserve">6.    Чтение и перевод профессионально – ориентированных текстов. </w:t>
      </w:r>
    </w:p>
    <w:p w:rsidR="002E29ED" w:rsidRPr="002E29ED" w:rsidRDefault="002E29ED" w:rsidP="002E29ED">
      <w:pPr>
        <w:suppressAutoHyphens w:val="0"/>
        <w:rPr>
          <w:rFonts w:eastAsia="Calibri"/>
        </w:rPr>
      </w:pPr>
      <w:r w:rsidRPr="002E29ED">
        <w:rPr>
          <w:rFonts w:eastAsia="Calibri"/>
        </w:rPr>
        <w:t xml:space="preserve">7.    Чтение и перевод профессионально – ориентированных текстов. </w:t>
      </w: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b/>
        </w:rPr>
      </w:pPr>
      <w:r w:rsidRPr="002E29ED">
        <w:rPr>
          <w:rFonts w:eastAsia="Calibri"/>
          <w:b/>
        </w:rPr>
        <w:t>Практическое занятие 1. «Детский сад». Введение и отработка новых лексических единиц.</w:t>
      </w:r>
    </w:p>
    <w:p w:rsidR="002E29ED" w:rsidRPr="002E29ED" w:rsidRDefault="002E29ED" w:rsidP="002E29ED">
      <w:pPr>
        <w:suppressAutoHyphens w:val="0"/>
        <w:rPr>
          <w:rFonts w:eastAsia="Calibri"/>
          <w:kern w:val="1"/>
        </w:rPr>
      </w:pPr>
      <w:r w:rsidRPr="002E29ED">
        <w:rPr>
          <w:rFonts w:eastAsia="Calibri"/>
          <w:kern w:val="1"/>
        </w:rPr>
        <w:t>Цель: ознакомление студентов с новой лексикой по теме, отработка лексики в упражнениях.</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Введение</w:t>
      </w:r>
      <w:r w:rsidRPr="002E29ED">
        <w:rPr>
          <w:rFonts w:eastAsia="Calibri"/>
          <w:lang w:val="en-US" w:eastAsia="en-US"/>
        </w:rPr>
        <w:t xml:space="preserve"> </w:t>
      </w:r>
      <w:r w:rsidRPr="002E29ED">
        <w:rPr>
          <w:rFonts w:eastAsia="Calibri"/>
          <w:lang w:eastAsia="en-US"/>
        </w:rPr>
        <w:t>новых</w:t>
      </w:r>
      <w:r w:rsidRPr="002E29ED">
        <w:rPr>
          <w:rFonts w:eastAsia="Calibri"/>
          <w:lang w:val="en-US" w:eastAsia="en-US"/>
        </w:rPr>
        <w:t xml:space="preserve"> </w:t>
      </w:r>
      <w:r w:rsidRPr="002E29ED">
        <w:rPr>
          <w:rFonts w:eastAsia="Calibri"/>
          <w:lang w:eastAsia="en-US"/>
        </w:rPr>
        <w:t>лексических</w:t>
      </w:r>
      <w:r w:rsidRPr="002E29ED">
        <w:rPr>
          <w:rFonts w:eastAsia="Calibri"/>
          <w:lang w:val="en-US" w:eastAsia="en-US"/>
        </w:rPr>
        <w:t xml:space="preserve"> </w:t>
      </w:r>
      <w:r w:rsidRPr="002E29ED">
        <w:rPr>
          <w:rFonts w:eastAsia="Calibri"/>
          <w:lang w:eastAsia="en-US"/>
        </w:rPr>
        <w:t>единиц</w:t>
      </w:r>
      <w:r w:rsidRPr="002E29ED">
        <w:rPr>
          <w:rFonts w:eastAsia="Calibri"/>
          <w:lang w:val="en-US" w:eastAsia="en-US"/>
        </w:rPr>
        <w:t xml:space="preserve"> </w:t>
      </w:r>
    </w:p>
    <w:p w:rsidR="002E29ED" w:rsidRPr="002E29ED" w:rsidRDefault="002E29ED" w:rsidP="002E29ED">
      <w:pPr>
        <w:suppressAutoHyphens w:val="0"/>
        <w:rPr>
          <w:rFonts w:eastAsia="Calibri"/>
          <w:b/>
          <w:lang w:eastAsia="en-US"/>
        </w:rPr>
      </w:pPr>
      <w:r w:rsidRPr="002E29ED">
        <w:rPr>
          <w:rFonts w:eastAsia="Calibri"/>
          <w:lang w:val="en-US" w:eastAsia="en-US"/>
        </w:rPr>
        <w:t>Rank these with your partner. Put the places with the most bacteria at</w:t>
      </w:r>
      <w:r w:rsidRPr="002E29ED">
        <w:rPr>
          <w:rFonts w:eastAsia="Calibri"/>
          <w:b/>
          <w:lang w:val="en-US" w:eastAsia="en-US"/>
        </w:rPr>
        <w:t xml:space="preserve"> </w:t>
      </w:r>
      <w:r w:rsidRPr="002E29ED">
        <w:rPr>
          <w:rFonts w:eastAsia="Calibri"/>
          <w:lang w:val="en-US" w:eastAsia="en-US"/>
        </w:rPr>
        <w:t xml:space="preserve">the top. </w:t>
      </w:r>
      <w:proofErr w:type="spellStart"/>
      <w:r w:rsidRPr="002E29ED">
        <w:rPr>
          <w:rFonts w:eastAsia="Calibri"/>
          <w:lang w:eastAsia="en-US"/>
        </w:rPr>
        <w:t>Change</w:t>
      </w:r>
      <w:proofErr w:type="spellEnd"/>
      <w:r w:rsidRPr="002E29ED">
        <w:rPr>
          <w:rFonts w:eastAsia="Calibri"/>
          <w:lang w:eastAsia="en-US"/>
        </w:rPr>
        <w:t xml:space="preserve"> </w:t>
      </w:r>
      <w:proofErr w:type="spellStart"/>
      <w:r w:rsidRPr="002E29ED">
        <w:rPr>
          <w:rFonts w:eastAsia="Calibri"/>
          <w:lang w:eastAsia="en-US"/>
        </w:rPr>
        <w:t>partners</w:t>
      </w:r>
      <w:proofErr w:type="spellEnd"/>
      <w:r w:rsidRPr="002E29ED">
        <w:rPr>
          <w:rFonts w:eastAsia="Calibri"/>
          <w:lang w:eastAsia="en-US"/>
        </w:rPr>
        <w:t xml:space="preserve"> </w:t>
      </w:r>
      <w:proofErr w:type="spellStart"/>
      <w:r w:rsidRPr="002E29ED">
        <w:rPr>
          <w:rFonts w:eastAsia="Calibri"/>
          <w:lang w:eastAsia="en-US"/>
        </w:rPr>
        <w:t>often</w:t>
      </w:r>
      <w:proofErr w:type="spellEnd"/>
      <w:r w:rsidRPr="002E29ED">
        <w:rPr>
          <w:rFonts w:eastAsia="Calibri"/>
          <w:lang w:eastAsia="en-US"/>
        </w:rPr>
        <w:t xml:space="preserve"> </w:t>
      </w:r>
      <w:proofErr w:type="spellStart"/>
      <w:r w:rsidRPr="002E29ED">
        <w:rPr>
          <w:rFonts w:eastAsia="Calibri"/>
          <w:lang w:eastAsia="en-US"/>
        </w:rPr>
        <w:t>and</w:t>
      </w:r>
      <w:proofErr w:type="spellEnd"/>
      <w:r w:rsidRPr="002E29ED">
        <w:rPr>
          <w:rFonts w:eastAsia="Calibri"/>
          <w:lang w:eastAsia="en-US"/>
        </w:rPr>
        <w:t xml:space="preserve"> </w:t>
      </w:r>
      <w:proofErr w:type="spellStart"/>
      <w:r w:rsidRPr="002E29ED">
        <w:rPr>
          <w:rFonts w:eastAsia="Calibri"/>
          <w:lang w:eastAsia="en-US"/>
        </w:rPr>
        <w:t>share</w:t>
      </w:r>
      <w:proofErr w:type="spellEnd"/>
      <w:r w:rsidRPr="002E29ED">
        <w:rPr>
          <w:rFonts w:eastAsia="Calibri"/>
          <w:lang w:eastAsia="en-US"/>
        </w:rPr>
        <w:t xml:space="preserve"> </w:t>
      </w:r>
      <w:proofErr w:type="spellStart"/>
      <w:r w:rsidRPr="002E29ED">
        <w:rPr>
          <w:rFonts w:eastAsia="Calibri"/>
          <w:lang w:eastAsia="en-US"/>
        </w:rPr>
        <w:t>your</w:t>
      </w:r>
      <w:proofErr w:type="spellEnd"/>
      <w:r w:rsidRPr="002E29ED">
        <w:rPr>
          <w:rFonts w:eastAsia="Calibri"/>
          <w:lang w:eastAsia="en-US"/>
        </w:rPr>
        <w:t xml:space="preserve"> </w:t>
      </w:r>
      <w:proofErr w:type="spellStart"/>
      <w:r w:rsidRPr="002E29ED">
        <w:rPr>
          <w:rFonts w:eastAsia="Calibri"/>
          <w:lang w:eastAsia="en-US"/>
        </w:rPr>
        <w:t>rankings</w:t>
      </w:r>
      <w:proofErr w:type="spellEnd"/>
      <w:r w:rsidRPr="002E29ED">
        <w:rPr>
          <w:rFonts w:eastAsia="Calibri"/>
          <w:lang w:eastAsia="en-US"/>
        </w:rPr>
        <w:t>.</w:t>
      </w:r>
    </w:p>
    <w:tbl>
      <w:tblPr>
        <w:tblW w:w="0" w:type="auto"/>
        <w:tblInd w:w="284" w:type="dxa"/>
        <w:tblLayout w:type="fixed"/>
        <w:tblCellMar>
          <w:left w:w="0" w:type="dxa"/>
          <w:right w:w="0" w:type="dxa"/>
        </w:tblCellMar>
        <w:tblLook w:val="04A0" w:firstRow="1" w:lastRow="0" w:firstColumn="1" w:lastColumn="0" w:noHBand="0" w:noVBand="1"/>
      </w:tblPr>
      <w:tblGrid>
        <w:gridCol w:w="496"/>
        <w:gridCol w:w="1440"/>
        <w:gridCol w:w="1820"/>
        <w:gridCol w:w="1380"/>
        <w:gridCol w:w="3360"/>
        <w:gridCol w:w="600"/>
      </w:tblGrid>
      <w:tr w:rsidR="002E29ED" w:rsidRPr="002E29ED" w:rsidTr="001667DA">
        <w:trPr>
          <w:trHeight w:val="265"/>
        </w:trPr>
        <w:tc>
          <w:tcPr>
            <w:tcW w:w="496" w:type="dxa"/>
            <w:vAlign w:val="bottom"/>
            <w:hideMark/>
          </w:tcPr>
          <w:p w:rsidR="002E29ED" w:rsidRPr="002E29ED" w:rsidRDefault="002E29ED" w:rsidP="002E29ED">
            <w:pPr>
              <w:suppressAutoHyphens w:val="0"/>
              <w:rPr>
                <w:rFonts w:eastAsia="Symbol"/>
                <w:lang w:eastAsia="en-US"/>
              </w:rPr>
            </w:pPr>
            <w:r w:rsidRPr="002E29ED">
              <w:rPr>
                <w:rFonts w:eastAsia="Symbol"/>
                <w:lang w:eastAsia="en-US"/>
              </w:rPr>
              <w:t></w:t>
            </w:r>
          </w:p>
        </w:tc>
        <w:tc>
          <w:tcPr>
            <w:tcW w:w="1440" w:type="dxa"/>
            <w:vAlign w:val="bottom"/>
            <w:hideMark/>
          </w:tcPr>
          <w:p w:rsidR="002E29ED" w:rsidRPr="002E29ED" w:rsidRDefault="002E29ED" w:rsidP="002E29ED">
            <w:pPr>
              <w:suppressAutoHyphens w:val="0"/>
              <w:rPr>
                <w:rFonts w:eastAsia="Calibri"/>
                <w:lang w:eastAsia="en-US"/>
              </w:rPr>
            </w:pPr>
            <w:proofErr w:type="spellStart"/>
            <w:r w:rsidRPr="002E29ED">
              <w:rPr>
                <w:rFonts w:eastAsia="Calibri"/>
                <w:lang w:eastAsia="en-US"/>
              </w:rPr>
              <w:t>toilet</w:t>
            </w:r>
            <w:proofErr w:type="spellEnd"/>
            <w:r w:rsidRPr="002E29ED">
              <w:rPr>
                <w:rFonts w:eastAsia="Calibri"/>
                <w:lang w:eastAsia="en-US"/>
              </w:rPr>
              <w:t xml:space="preserve"> </w:t>
            </w:r>
            <w:proofErr w:type="spellStart"/>
            <w:r w:rsidRPr="002E29ED">
              <w:rPr>
                <w:rFonts w:eastAsia="Calibri"/>
                <w:lang w:eastAsia="en-US"/>
              </w:rPr>
              <w:t>seat</w:t>
            </w:r>
            <w:proofErr w:type="spellEnd"/>
          </w:p>
        </w:tc>
        <w:tc>
          <w:tcPr>
            <w:tcW w:w="1820" w:type="dxa"/>
            <w:vAlign w:val="bottom"/>
          </w:tcPr>
          <w:p w:rsidR="002E29ED" w:rsidRPr="002E29ED" w:rsidRDefault="002E29ED" w:rsidP="002E29ED">
            <w:pPr>
              <w:suppressAutoHyphens w:val="0"/>
              <w:rPr>
                <w:lang w:eastAsia="en-US"/>
              </w:rPr>
            </w:pPr>
          </w:p>
        </w:tc>
        <w:tc>
          <w:tcPr>
            <w:tcW w:w="1380" w:type="dxa"/>
            <w:vAlign w:val="bottom"/>
            <w:hideMark/>
          </w:tcPr>
          <w:p w:rsidR="002E29ED" w:rsidRPr="002E29ED" w:rsidRDefault="002E29ED" w:rsidP="002E29ED">
            <w:pPr>
              <w:suppressAutoHyphens w:val="0"/>
              <w:rPr>
                <w:rFonts w:eastAsia="Symbol"/>
                <w:lang w:eastAsia="en-US"/>
              </w:rPr>
            </w:pPr>
            <w:r w:rsidRPr="002E29ED">
              <w:rPr>
                <w:rFonts w:eastAsia="Symbol"/>
                <w:lang w:eastAsia="en-US"/>
              </w:rPr>
              <w:t></w:t>
            </w:r>
          </w:p>
        </w:tc>
        <w:tc>
          <w:tcPr>
            <w:tcW w:w="3360" w:type="dxa"/>
            <w:vAlign w:val="bottom"/>
            <w:hideMark/>
          </w:tcPr>
          <w:p w:rsidR="002E29ED" w:rsidRPr="002E29ED" w:rsidRDefault="002E29ED" w:rsidP="002E29ED">
            <w:pPr>
              <w:suppressAutoHyphens w:val="0"/>
              <w:rPr>
                <w:rFonts w:eastAsia="Calibri"/>
                <w:lang w:eastAsia="en-US"/>
              </w:rPr>
            </w:pPr>
            <w:proofErr w:type="spellStart"/>
            <w:r w:rsidRPr="002E29ED">
              <w:rPr>
                <w:rFonts w:eastAsia="Calibri"/>
                <w:lang w:eastAsia="en-US"/>
              </w:rPr>
              <w:t>pillow</w:t>
            </w:r>
            <w:proofErr w:type="spellEnd"/>
          </w:p>
        </w:tc>
        <w:tc>
          <w:tcPr>
            <w:tcW w:w="600" w:type="dxa"/>
            <w:vAlign w:val="bottom"/>
          </w:tcPr>
          <w:p w:rsidR="002E29ED" w:rsidRPr="002E29ED" w:rsidRDefault="002E29ED" w:rsidP="002E29ED">
            <w:pPr>
              <w:suppressAutoHyphens w:val="0"/>
              <w:rPr>
                <w:lang w:eastAsia="en-US"/>
              </w:rPr>
            </w:pPr>
          </w:p>
        </w:tc>
      </w:tr>
      <w:tr w:rsidR="002E29ED" w:rsidRPr="002E29ED" w:rsidTr="001667DA">
        <w:trPr>
          <w:trHeight w:val="322"/>
        </w:trPr>
        <w:tc>
          <w:tcPr>
            <w:tcW w:w="496" w:type="dxa"/>
            <w:vAlign w:val="bottom"/>
            <w:hideMark/>
          </w:tcPr>
          <w:p w:rsidR="002E29ED" w:rsidRPr="002E29ED" w:rsidRDefault="002E29ED" w:rsidP="002E29ED">
            <w:pPr>
              <w:suppressAutoHyphens w:val="0"/>
              <w:rPr>
                <w:rFonts w:eastAsia="Symbol"/>
                <w:lang w:eastAsia="en-US"/>
              </w:rPr>
            </w:pPr>
            <w:r w:rsidRPr="002E29ED">
              <w:rPr>
                <w:rFonts w:eastAsia="Symbol"/>
                <w:lang w:eastAsia="en-US"/>
              </w:rPr>
              <w:t></w:t>
            </w:r>
          </w:p>
        </w:tc>
        <w:tc>
          <w:tcPr>
            <w:tcW w:w="1440" w:type="dxa"/>
            <w:vAlign w:val="bottom"/>
            <w:hideMark/>
          </w:tcPr>
          <w:p w:rsidR="002E29ED" w:rsidRPr="002E29ED" w:rsidRDefault="002E29ED" w:rsidP="002E29ED">
            <w:pPr>
              <w:suppressAutoHyphens w:val="0"/>
              <w:rPr>
                <w:rFonts w:eastAsia="Calibri"/>
                <w:lang w:eastAsia="en-US"/>
              </w:rPr>
            </w:pPr>
            <w:proofErr w:type="spellStart"/>
            <w:r w:rsidRPr="002E29ED">
              <w:rPr>
                <w:rFonts w:eastAsia="Calibri"/>
                <w:lang w:eastAsia="en-US"/>
              </w:rPr>
              <w:t>kitchen</w:t>
            </w:r>
            <w:proofErr w:type="spellEnd"/>
            <w:r w:rsidRPr="002E29ED">
              <w:rPr>
                <w:rFonts w:eastAsia="Calibri"/>
                <w:lang w:eastAsia="en-US"/>
              </w:rPr>
              <w:t xml:space="preserve"> </w:t>
            </w:r>
            <w:proofErr w:type="spellStart"/>
            <w:r w:rsidRPr="002E29ED">
              <w:rPr>
                <w:rFonts w:eastAsia="Calibri"/>
                <w:lang w:eastAsia="en-US"/>
              </w:rPr>
              <w:t>floor</w:t>
            </w:r>
            <w:proofErr w:type="spellEnd"/>
          </w:p>
        </w:tc>
        <w:tc>
          <w:tcPr>
            <w:tcW w:w="1820" w:type="dxa"/>
            <w:vAlign w:val="bottom"/>
          </w:tcPr>
          <w:p w:rsidR="002E29ED" w:rsidRPr="002E29ED" w:rsidRDefault="002E29ED" w:rsidP="002E29ED">
            <w:pPr>
              <w:suppressAutoHyphens w:val="0"/>
              <w:rPr>
                <w:lang w:eastAsia="en-US"/>
              </w:rPr>
            </w:pPr>
          </w:p>
        </w:tc>
        <w:tc>
          <w:tcPr>
            <w:tcW w:w="1380" w:type="dxa"/>
            <w:vAlign w:val="bottom"/>
            <w:hideMark/>
          </w:tcPr>
          <w:p w:rsidR="002E29ED" w:rsidRPr="002E29ED" w:rsidRDefault="002E29ED" w:rsidP="002E29ED">
            <w:pPr>
              <w:suppressAutoHyphens w:val="0"/>
              <w:rPr>
                <w:rFonts w:eastAsia="Symbol"/>
                <w:lang w:eastAsia="en-US"/>
              </w:rPr>
            </w:pPr>
            <w:r w:rsidRPr="002E29ED">
              <w:rPr>
                <w:rFonts w:eastAsia="Symbol"/>
                <w:lang w:eastAsia="en-US"/>
              </w:rPr>
              <w:t></w:t>
            </w:r>
          </w:p>
        </w:tc>
        <w:tc>
          <w:tcPr>
            <w:tcW w:w="3360" w:type="dxa"/>
            <w:vAlign w:val="bottom"/>
            <w:hideMark/>
          </w:tcPr>
          <w:p w:rsidR="002E29ED" w:rsidRPr="002E29ED" w:rsidRDefault="002E29ED" w:rsidP="002E29ED">
            <w:pPr>
              <w:suppressAutoHyphens w:val="0"/>
              <w:rPr>
                <w:rFonts w:eastAsia="Calibri"/>
                <w:lang w:eastAsia="en-US"/>
              </w:rPr>
            </w:pPr>
            <w:proofErr w:type="spellStart"/>
            <w:r w:rsidRPr="002E29ED">
              <w:rPr>
                <w:rFonts w:eastAsia="Calibri"/>
                <w:lang w:eastAsia="en-US"/>
              </w:rPr>
              <w:t>mobile</w:t>
            </w:r>
            <w:proofErr w:type="spellEnd"/>
            <w:r w:rsidRPr="002E29ED">
              <w:rPr>
                <w:rFonts w:eastAsia="Calibri"/>
                <w:lang w:eastAsia="en-US"/>
              </w:rPr>
              <w:t xml:space="preserve"> </w:t>
            </w:r>
            <w:proofErr w:type="spellStart"/>
            <w:r w:rsidRPr="002E29ED">
              <w:rPr>
                <w:rFonts w:eastAsia="Calibri"/>
                <w:lang w:eastAsia="en-US"/>
              </w:rPr>
              <w:t>phone</w:t>
            </w:r>
            <w:proofErr w:type="spellEnd"/>
          </w:p>
        </w:tc>
        <w:tc>
          <w:tcPr>
            <w:tcW w:w="600" w:type="dxa"/>
            <w:vAlign w:val="bottom"/>
          </w:tcPr>
          <w:p w:rsidR="002E29ED" w:rsidRPr="002E29ED" w:rsidRDefault="002E29ED" w:rsidP="002E29ED">
            <w:pPr>
              <w:suppressAutoHyphens w:val="0"/>
              <w:rPr>
                <w:lang w:eastAsia="en-US"/>
              </w:rPr>
            </w:pPr>
          </w:p>
        </w:tc>
      </w:tr>
      <w:tr w:rsidR="002E29ED" w:rsidRPr="002E29ED" w:rsidTr="001667DA">
        <w:trPr>
          <w:trHeight w:val="322"/>
        </w:trPr>
        <w:tc>
          <w:tcPr>
            <w:tcW w:w="496" w:type="dxa"/>
            <w:vAlign w:val="bottom"/>
            <w:hideMark/>
          </w:tcPr>
          <w:p w:rsidR="002E29ED" w:rsidRPr="002E29ED" w:rsidRDefault="002E29ED" w:rsidP="002E29ED">
            <w:pPr>
              <w:suppressAutoHyphens w:val="0"/>
              <w:rPr>
                <w:rFonts w:eastAsia="Symbol"/>
                <w:lang w:eastAsia="en-US"/>
              </w:rPr>
            </w:pPr>
            <w:r w:rsidRPr="002E29ED">
              <w:rPr>
                <w:rFonts w:eastAsia="Symbol"/>
                <w:lang w:eastAsia="en-US"/>
              </w:rPr>
              <w:t></w:t>
            </w:r>
          </w:p>
        </w:tc>
        <w:tc>
          <w:tcPr>
            <w:tcW w:w="1440" w:type="dxa"/>
            <w:vAlign w:val="bottom"/>
            <w:hideMark/>
          </w:tcPr>
          <w:p w:rsidR="002E29ED" w:rsidRPr="002E29ED" w:rsidRDefault="002E29ED" w:rsidP="002E29ED">
            <w:pPr>
              <w:suppressAutoHyphens w:val="0"/>
              <w:rPr>
                <w:rFonts w:eastAsia="Calibri"/>
                <w:w w:val="99"/>
                <w:lang w:eastAsia="en-US"/>
              </w:rPr>
            </w:pPr>
            <w:proofErr w:type="spellStart"/>
            <w:r w:rsidRPr="002E29ED">
              <w:rPr>
                <w:rFonts w:eastAsia="Calibri"/>
                <w:w w:val="99"/>
                <w:lang w:eastAsia="en-US"/>
              </w:rPr>
              <w:t>fridge</w:t>
            </w:r>
            <w:proofErr w:type="spellEnd"/>
            <w:r w:rsidRPr="002E29ED">
              <w:rPr>
                <w:rFonts w:eastAsia="Calibri"/>
                <w:w w:val="99"/>
                <w:lang w:eastAsia="en-US"/>
              </w:rPr>
              <w:t xml:space="preserve"> </w:t>
            </w:r>
            <w:proofErr w:type="spellStart"/>
            <w:r w:rsidRPr="002E29ED">
              <w:rPr>
                <w:rFonts w:eastAsia="Calibri"/>
                <w:w w:val="99"/>
                <w:lang w:eastAsia="en-US"/>
              </w:rPr>
              <w:t>handle</w:t>
            </w:r>
            <w:proofErr w:type="spellEnd"/>
          </w:p>
        </w:tc>
        <w:tc>
          <w:tcPr>
            <w:tcW w:w="1820" w:type="dxa"/>
            <w:vAlign w:val="bottom"/>
          </w:tcPr>
          <w:p w:rsidR="002E29ED" w:rsidRPr="002E29ED" w:rsidRDefault="002E29ED" w:rsidP="002E29ED">
            <w:pPr>
              <w:suppressAutoHyphens w:val="0"/>
              <w:rPr>
                <w:lang w:eastAsia="en-US"/>
              </w:rPr>
            </w:pPr>
          </w:p>
        </w:tc>
        <w:tc>
          <w:tcPr>
            <w:tcW w:w="1380" w:type="dxa"/>
            <w:vAlign w:val="bottom"/>
            <w:hideMark/>
          </w:tcPr>
          <w:p w:rsidR="002E29ED" w:rsidRPr="002E29ED" w:rsidRDefault="002E29ED" w:rsidP="002E29ED">
            <w:pPr>
              <w:suppressAutoHyphens w:val="0"/>
              <w:rPr>
                <w:rFonts w:eastAsia="Symbol"/>
                <w:lang w:eastAsia="en-US"/>
              </w:rPr>
            </w:pPr>
            <w:r w:rsidRPr="002E29ED">
              <w:rPr>
                <w:rFonts w:eastAsia="Symbol"/>
                <w:lang w:eastAsia="en-US"/>
              </w:rPr>
              <w:t></w:t>
            </w:r>
          </w:p>
        </w:tc>
        <w:tc>
          <w:tcPr>
            <w:tcW w:w="3360" w:type="dxa"/>
            <w:vAlign w:val="bottom"/>
            <w:hideMark/>
          </w:tcPr>
          <w:p w:rsidR="002E29ED" w:rsidRPr="002E29ED" w:rsidRDefault="002E29ED" w:rsidP="002E29ED">
            <w:pPr>
              <w:suppressAutoHyphens w:val="0"/>
              <w:rPr>
                <w:rFonts w:eastAsia="Calibri"/>
                <w:lang w:eastAsia="en-US"/>
              </w:rPr>
            </w:pPr>
            <w:proofErr w:type="spellStart"/>
            <w:r w:rsidRPr="002E29ED">
              <w:rPr>
                <w:rFonts w:eastAsia="Calibri"/>
                <w:lang w:eastAsia="en-US"/>
              </w:rPr>
              <w:t>escalator</w:t>
            </w:r>
            <w:proofErr w:type="spellEnd"/>
            <w:r w:rsidRPr="002E29ED">
              <w:rPr>
                <w:rFonts w:eastAsia="Calibri"/>
                <w:lang w:eastAsia="en-US"/>
              </w:rPr>
              <w:t xml:space="preserve"> </w:t>
            </w:r>
            <w:proofErr w:type="spellStart"/>
            <w:r w:rsidRPr="002E29ED">
              <w:rPr>
                <w:rFonts w:eastAsia="Calibri"/>
                <w:lang w:eastAsia="en-US"/>
              </w:rPr>
              <w:t>handrail</w:t>
            </w:r>
            <w:proofErr w:type="spellEnd"/>
          </w:p>
        </w:tc>
        <w:tc>
          <w:tcPr>
            <w:tcW w:w="600" w:type="dxa"/>
            <w:vAlign w:val="bottom"/>
          </w:tcPr>
          <w:p w:rsidR="002E29ED" w:rsidRPr="002E29ED" w:rsidRDefault="002E29ED" w:rsidP="002E29ED">
            <w:pPr>
              <w:suppressAutoHyphens w:val="0"/>
              <w:rPr>
                <w:lang w:eastAsia="en-US"/>
              </w:rPr>
            </w:pPr>
          </w:p>
        </w:tc>
      </w:tr>
      <w:tr w:rsidR="002E29ED" w:rsidRPr="002E29ED" w:rsidTr="001667DA">
        <w:trPr>
          <w:trHeight w:val="326"/>
        </w:trPr>
        <w:tc>
          <w:tcPr>
            <w:tcW w:w="496" w:type="dxa"/>
            <w:vAlign w:val="bottom"/>
            <w:hideMark/>
          </w:tcPr>
          <w:p w:rsidR="002E29ED" w:rsidRPr="002E29ED" w:rsidRDefault="002E29ED" w:rsidP="002E29ED">
            <w:pPr>
              <w:suppressAutoHyphens w:val="0"/>
              <w:rPr>
                <w:rFonts w:eastAsia="Symbol"/>
                <w:lang w:eastAsia="en-US"/>
              </w:rPr>
            </w:pPr>
            <w:r w:rsidRPr="002E29ED">
              <w:rPr>
                <w:rFonts w:eastAsia="Symbol"/>
                <w:lang w:eastAsia="en-US"/>
              </w:rPr>
              <w:t></w:t>
            </w:r>
          </w:p>
        </w:tc>
        <w:tc>
          <w:tcPr>
            <w:tcW w:w="3260" w:type="dxa"/>
            <w:gridSpan w:val="2"/>
            <w:vAlign w:val="bottom"/>
            <w:hideMark/>
          </w:tcPr>
          <w:p w:rsidR="002E29ED" w:rsidRPr="002E29ED" w:rsidRDefault="002E29ED" w:rsidP="002E29ED">
            <w:pPr>
              <w:suppressAutoHyphens w:val="0"/>
              <w:rPr>
                <w:rFonts w:eastAsia="Calibri"/>
                <w:lang w:eastAsia="en-US"/>
              </w:rPr>
            </w:pPr>
            <w:proofErr w:type="spellStart"/>
            <w:r w:rsidRPr="002E29ED">
              <w:rPr>
                <w:rFonts w:eastAsia="Calibri"/>
                <w:lang w:eastAsia="en-US"/>
              </w:rPr>
              <w:t>computer</w:t>
            </w:r>
            <w:proofErr w:type="spellEnd"/>
            <w:r w:rsidRPr="002E29ED">
              <w:rPr>
                <w:rFonts w:eastAsia="Calibri"/>
                <w:lang w:eastAsia="en-US"/>
              </w:rPr>
              <w:t xml:space="preserve"> </w:t>
            </w:r>
            <w:proofErr w:type="spellStart"/>
            <w:r w:rsidRPr="002E29ED">
              <w:rPr>
                <w:rFonts w:eastAsia="Calibri"/>
                <w:lang w:eastAsia="en-US"/>
              </w:rPr>
              <w:t>keyboard</w:t>
            </w:r>
            <w:proofErr w:type="spellEnd"/>
          </w:p>
        </w:tc>
        <w:tc>
          <w:tcPr>
            <w:tcW w:w="1380" w:type="dxa"/>
            <w:vAlign w:val="bottom"/>
            <w:hideMark/>
          </w:tcPr>
          <w:p w:rsidR="002E29ED" w:rsidRPr="002E29ED" w:rsidRDefault="002E29ED" w:rsidP="002E29ED">
            <w:pPr>
              <w:suppressAutoHyphens w:val="0"/>
              <w:rPr>
                <w:rFonts w:eastAsia="Symbol"/>
                <w:lang w:eastAsia="en-US"/>
              </w:rPr>
            </w:pPr>
            <w:r w:rsidRPr="002E29ED">
              <w:rPr>
                <w:rFonts w:eastAsia="Symbol"/>
                <w:lang w:eastAsia="en-US"/>
              </w:rPr>
              <w:t></w:t>
            </w:r>
          </w:p>
        </w:tc>
        <w:tc>
          <w:tcPr>
            <w:tcW w:w="3360" w:type="dxa"/>
            <w:vAlign w:val="bottom"/>
            <w:hideMark/>
          </w:tcPr>
          <w:p w:rsidR="002E29ED" w:rsidRPr="002E29ED" w:rsidRDefault="002E29ED" w:rsidP="002E29ED">
            <w:pPr>
              <w:suppressAutoHyphens w:val="0"/>
              <w:rPr>
                <w:rFonts w:eastAsia="Calibri"/>
                <w:lang w:eastAsia="en-US"/>
              </w:rPr>
            </w:pPr>
            <w:proofErr w:type="spellStart"/>
            <w:r w:rsidRPr="002E29ED">
              <w:rPr>
                <w:rFonts w:eastAsia="Calibri"/>
                <w:lang w:eastAsia="en-US"/>
              </w:rPr>
              <w:t>remote</w:t>
            </w:r>
            <w:proofErr w:type="spellEnd"/>
            <w:r w:rsidRPr="002E29ED">
              <w:rPr>
                <w:rFonts w:eastAsia="Calibri"/>
                <w:lang w:eastAsia="en-US"/>
              </w:rPr>
              <w:t xml:space="preserve"> </w:t>
            </w:r>
            <w:proofErr w:type="spellStart"/>
            <w:r w:rsidRPr="002E29ED">
              <w:rPr>
                <w:rFonts w:eastAsia="Calibri"/>
                <w:lang w:eastAsia="en-US"/>
              </w:rPr>
              <w:t>control</w:t>
            </w:r>
            <w:proofErr w:type="spellEnd"/>
          </w:p>
        </w:tc>
        <w:tc>
          <w:tcPr>
            <w:tcW w:w="600" w:type="dxa"/>
            <w:vAlign w:val="bottom"/>
          </w:tcPr>
          <w:p w:rsidR="002E29ED" w:rsidRPr="002E29ED" w:rsidRDefault="002E29ED" w:rsidP="002E29ED">
            <w:pPr>
              <w:suppressAutoHyphens w:val="0"/>
              <w:rPr>
                <w:lang w:eastAsia="en-US"/>
              </w:rPr>
            </w:pPr>
          </w:p>
        </w:tc>
      </w:tr>
    </w:tbl>
    <w:p w:rsidR="002E29ED" w:rsidRPr="002E29ED" w:rsidRDefault="002E29ED" w:rsidP="002E29ED">
      <w:pPr>
        <w:suppressAutoHyphens w:val="0"/>
        <w:rPr>
          <w:rFonts w:eastAsia="Calibri"/>
          <w:lang w:val="en-US" w:eastAsia="en-US"/>
        </w:rPr>
      </w:pPr>
      <w:r w:rsidRPr="002E29ED">
        <w:rPr>
          <w:rFonts w:eastAsia="Calibri"/>
          <w:u w:val="single"/>
          <w:lang w:val="en-US" w:eastAsia="en-US"/>
        </w:rPr>
        <w:t>STUDENT A’s QUESTIONS</w:t>
      </w:r>
      <w:r w:rsidRPr="002E29ED">
        <w:rPr>
          <w:rFonts w:eastAsia="Calibri"/>
          <w:lang w:val="en-US" w:eastAsia="en-US"/>
        </w:rPr>
        <w:t xml:space="preserve"> (Do not show these to student B)</w:t>
      </w:r>
    </w:p>
    <w:p w:rsidR="002E29ED" w:rsidRPr="002E29ED" w:rsidRDefault="002E29ED" w:rsidP="002E29ED">
      <w:pPr>
        <w:suppressAutoHyphens w:val="0"/>
        <w:rPr>
          <w:rFonts w:eastAsia="Calibri"/>
          <w:lang w:val="en-US" w:eastAsia="en-US"/>
        </w:rPr>
      </w:pPr>
      <w:r w:rsidRPr="002E29ED">
        <w:rPr>
          <w:rFonts w:eastAsia="Calibri"/>
          <w:lang w:val="en-US" w:eastAsia="en-US"/>
        </w:rPr>
        <w:t>What did you think when you read the headline?</w:t>
      </w:r>
    </w:p>
    <w:p w:rsidR="002E29ED" w:rsidRPr="002E29ED" w:rsidRDefault="002E29ED" w:rsidP="002E29ED">
      <w:pPr>
        <w:suppressAutoHyphens w:val="0"/>
        <w:rPr>
          <w:rFonts w:eastAsia="Calibri"/>
          <w:lang w:val="en-US" w:eastAsia="en-US"/>
        </w:rPr>
      </w:pPr>
      <w:r w:rsidRPr="002E29ED">
        <w:rPr>
          <w:rFonts w:eastAsia="Calibri"/>
          <w:lang w:val="en-US" w:eastAsia="en-US"/>
        </w:rPr>
        <w:t>What images are in your mind when you hear the word 'dirt'?</w:t>
      </w:r>
    </w:p>
    <w:p w:rsidR="002E29ED" w:rsidRPr="002E29ED" w:rsidRDefault="002E29ED" w:rsidP="002E29ED">
      <w:pPr>
        <w:suppressAutoHyphens w:val="0"/>
        <w:rPr>
          <w:rFonts w:eastAsia="Calibri"/>
          <w:lang w:val="en-US" w:eastAsia="en-US"/>
        </w:rPr>
      </w:pPr>
      <w:r w:rsidRPr="002E29ED">
        <w:rPr>
          <w:rFonts w:eastAsia="Calibri"/>
          <w:lang w:val="en-US" w:eastAsia="en-US"/>
        </w:rPr>
        <w:t>How worried are you about dirt and bacteria?</w:t>
      </w:r>
    </w:p>
    <w:p w:rsidR="002E29ED" w:rsidRPr="002E29ED" w:rsidRDefault="002E29ED" w:rsidP="002E29ED">
      <w:pPr>
        <w:suppressAutoHyphens w:val="0"/>
        <w:rPr>
          <w:rFonts w:eastAsia="Calibri"/>
          <w:lang w:val="en-US" w:eastAsia="en-US"/>
        </w:rPr>
      </w:pPr>
      <w:r w:rsidRPr="002E29ED">
        <w:rPr>
          <w:rFonts w:eastAsia="Calibri"/>
          <w:lang w:val="en-US" w:eastAsia="en-US"/>
        </w:rPr>
        <w:t>How at risk are babies from dirt?</w:t>
      </w:r>
    </w:p>
    <w:p w:rsidR="002E29ED" w:rsidRPr="002E29ED" w:rsidRDefault="002E29ED" w:rsidP="002E29ED">
      <w:pPr>
        <w:suppressAutoHyphens w:val="0"/>
        <w:rPr>
          <w:rFonts w:eastAsia="Calibri"/>
          <w:lang w:val="en-US" w:eastAsia="en-US"/>
        </w:rPr>
      </w:pPr>
      <w:r w:rsidRPr="002E29ED">
        <w:rPr>
          <w:rFonts w:eastAsia="Calibri"/>
          <w:lang w:val="en-US" w:eastAsia="en-US"/>
        </w:rPr>
        <w:t>Are things dirtier now than before?</w:t>
      </w:r>
    </w:p>
    <w:p w:rsidR="002E29ED" w:rsidRPr="002E29ED" w:rsidRDefault="002E29ED" w:rsidP="002E29ED">
      <w:pPr>
        <w:suppressAutoHyphens w:val="0"/>
        <w:rPr>
          <w:rFonts w:eastAsia="Calibri"/>
          <w:lang w:val="en-US" w:eastAsia="en-US"/>
        </w:rPr>
      </w:pPr>
      <w:r w:rsidRPr="002E29ED">
        <w:rPr>
          <w:rFonts w:eastAsia="Calibri"/>
          <w:lang w:val="en-US" w:eastAsia="en-US"/>
        </w:rPr>
        <w:t>What things do we need to clean all the time?</w:t>
      </w:r>
    </w:p>
    <w:p w:rsidR="002E29ED" w:rsidRPr="002E29ED" w:rsidRDefault="002E29ED" w:rsidP="002E29ED">
      <w:pPr>
        <w:suppressAutoHyphens w:val="0"/>
        <w:rPr>
          <w:rFonts w:eastAsia="Calibri"/>
          <w:lang w:val="en-US" w:eastAsia="en-US"/>
        </w:rPr>
      </w:pPr>
      <w:r w:rsidRPr="002E29ED">
        <w:rPr>
          <w:rFonts w:eastAsia="Calibri"/>
          <w:lang w:val="en-US" w:eastAsia="en-US"/>
        </w:rPr>
        <w:t>Are babies stronger than we think?</w:t>
      </w:r>
    </w:p>
    <w:p w:rsidR="002E29ED" w:rsidRPr="002E29ED" w:rsidRDefault="002E29ED" w:rsidP="002E29ED">
      <w:pPr>
        <w:suppressAutoHyphens w:val="0"/>
        <w:rPr>
          <w:rFonts w:eastAsia="Calibri"/>
          <w:lang w:val="en-US" w:eastAsia="en-US"/>
        </w:rPr>
      </w:pPr>
      <w:r w:rsidRPr="002E29ED">
        <w:rPr>
          <w:rFonts w:eastAsia="Calibri"/>
          <w:lang w:val="en-US" w:eastAsia="en-US"/>
        </w:rPr>
        <w:t>How clean is your house?</w:t>
      </w:r>
    </w:p>
    <w:p w:rsidR="002E29ED" w:rsidRPr="002E29ED" w:rsidRDefault="002E29ED" w:rsidP="002E29ED">
      <w:pPr>
        <w:suppressAutoHyphens w:val="0"/>
        <w:rPr>
          <w:rFonts w:eastAsia="Calibri"/>
          <w:lang w:val="en-US" w:eastAsia="en-US"/>
        </w:rPr>
      </w:pPr>
      <w:r w:rsidRPr="002E29ED">
        <w:rPr>
          <w:rFonts w:eastAsia="Calibri"/>
          <w:lang w:val="en-US" w:eastAsia="en-US"/>
        </w:rPr>
        <w:t>Is dirt an important part of making a baby stronger?</w:t>
      </w:r>
    </w:p>
    <w:p w:rsidR="002E29ED" w:rsidRPr="002E29ED" w:rsidRDefault="002E29ED" w:rsidP="002E29ED">
      <w:pPr>
        <w:suppressAutoHyphens w:val="0"/>
        <w:rPr>
          <w:rFonts w:eastAsia="Calibri"/>
          <w:lang w:val="en-US" w:eastAsia="en-US"/>
        </w:rPr>
      </w:pPr>
      <w:r w:rsidRPr="002E29ED">
        <w:rPr>
          <w:rFonts w:eastAsia="Calibri"/>
          <w:lang w:val="en-US" w:eastAsia="en-US"/>
        </w:rPr>
        <w:t>Is it OK for a dog to lick a baby's face?</w:t>
      </w:r>
    </w:p>
    <w:p w:rsidR="002E29ED" w:rsidRPr="002E29ED" w:rsidRDefault="002E29ED" w:rsidP="002E29ED">
      <w:pPr>
        <w:suppressAutoHyphens w:val="0"/>
        <w:rPr>
          <w:rFonts w:eastAsia="Calibri"/>
          <w:lang w:val="en-US" w:eastAsia="en-US"/>
        </w:rPr>
      </w:pPr>
      <w:r w:rsidRPr="002E29ED">
        <w:rPr>
          <w:rFonts w:eastAsia="Calibri"/>
          <w:u w:val="single"/>
          <w:lang w:val="en-US" w:eastAsia="en-US"/>
        </w:rPr>
        <w:t>STUDENT B’s QUESTIONS</w:t>
      </w:r>
      <w:r w:rsidRPr="002E29ED">
        <w:rPr>
          <w:rFonts w:eastAsia="Calibri"/>
          <w:lang w:val="en-US" w:eastAsia="en-US"/>
        </w:rPr>
        <w:t xml:space="preserve"> (Do not show these to student A)</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Did you like reading this article? </w:t>
      </w:r>
      <w:proofErr w:type="gramStart"/>
      <w:r w:rsidRPr="002E29ED">
        <w:rPr>
          <w:rFonts w:eastAsia="Calibri"/>
          <w:lang w:val="en-US" w:eastAsia="en-US"/>
        </w:rPr>
        <w:t>Why/not?</w:t>
      </w:r>
      <w:proofErr w:type="gramEnd"/>
    </w:p>
    <w:p w:rsidR="002E29ED" w:rsidRPr="002E29ED" w:rsidRDefault="002E29ED" w:rsidP="002E29ED">
      <w:pPr>
        <w:suppressAutoHyphens w:val="0"/>
        <w:rPr>
          <w:rFonts w:eastAsia="Calibri"/>
          <w:lang w:val="en-US" w:eastAsia="en-US"/>
        </w:rPr>
      </w:pPr>
      <w:r w:rsidRPr="002E29ED">
        <w:rPr>
          <w:rFonts w:eastAsia="Calibri"/>
          <w:lang w:val="en-US" w:eastAsia="en-US"/>
        </w:rPr>
        <w:t>What do you think of when you hear the word 'bacteria'?</w:t>
      </w:r>
    </w:p>
    <w:p w:rsidR="002E29ED" w:rsidRPr="002E29ED" w:rsidRDefault="002E29ED" w:rsidP="002E29ED">
      <w:pPr>
        <w:suppressAutoHyphens w:val="0"/>
        <w:rPr>
          <w:rFonts w:eastAsia="Calibri"/>
          <w:lang w:val="en-US" w:eastAsia="en-US"/>
        </w:rPr>
      </w:pPr>
      <w:r w:rsidRPr="002E29ED">
        <w:rPr>
          <w:rFonts w:eastAsia="Calibri"/>
          <w:lang w:val="en-US" w:eastAsia="en-US"/>
        </w:rPr>
        <w:t>What do you think about what you read?</w:t>
      </w:r>
    </w:p>
    <w:p w:rsidR="002E29ED" w:rsidRPr="002E29ED" w:rsidRDefault="002E29ED" w:rsidP="002E29ED">
      <w:pPr>
        <w:suppressAutoHyphens w:val="0"/>
        <w:rPr>
          <w:rFonts w:eastAsia="Calibri"/>
          <w:lang w:val="en-US" w:eastAsia="en-US"/>
        </w:rPr>
      </w:pPr>
      <w:r w:rsidRPr="002E29ED">
        <w:rPr>
          <w:rFonts w:eastAsia="Calibri"/>
          <w:lang w:val="en-US" w:eastAsia="en-US"/>
        </w:rPr>
        <w:t>How clean are you?</w:t>
      </w:r>
    </w:p>
    <w:p w:rsidR="002E29ED" w:rsidRPr="002E29ED" w:rsidRDefault="002E29ED" w:rsidP="002E29ED">
      <w:pPr>
        <w:suppressAutoHyphens w:val="0"/>
        <w:rPr>
          <w:rFonts w:eastAsia="Calibri"/>
          <w:lang w:val="en-US" w:eastAsia="en-US"/>
        </w:rPr>
      </w:pPr>
      <w:r w:rsidRPr="002E29ED">
        <w:rPr>
          <w:rFonts w:eastAsia="Calibri"/>
          <w:lang w:val="en-US" w:eastAsia="en-US"/>
        </w:rPr>
        <w:lastRenderedPageBreak/>
        <w:t>Are you happy to know that it's OK to get dirty?</w:t>
      </w:r>
    </w:p>
    <w:p w:rsidR="002E29ED" w:rsidRPr="002E29ED" w:rsidRDefault="002E29ED" w:rsidP="002E29ED">
      <w:pPr>
        <w:suppressAutoHyphens w:val="0"/>
        <w:rPr>
          <w:rFonts w:eastAsia="Calibri"/>
          <w:lang w:val="en-US" w:eastAsia="en-US"/>
        </w:rPr>
      </w:pPr>
      <w:r w:rsidRPr="002E29ED">
        <w:rPr>
          <w:rFonts w:eastAsia="Calibri"/>
          <w:lang w:val="en-US" w:eastAsia="en-US"/>
        </w:rPr>
        <w:t>Are parents over-protective nowadays?</w:t>
      </w:r>
    </w:p>
    <w:p w:rsidR="002E29ED" w:rsidRPr="002E29ED" w:rsidRDefault="002E29ED" w:rsidP="002E29ED">
      <w:pPr>
        <w:suppressAutoHyphens w:val="0"/>
        <w:rPr>
          <w:rFonts w:eastAsia="Calibri"/>
          <w:lang w:val="en-US" w:eastAsia="en-US"/>
        </w:rPr>
      </w:pPr>
      <w:r w:rsidRPr="002E29ED">
        <w:rPr>
          <w:rFonts w:eastAsia="Calibri"/>
          <w:lang w:val="en-US" w:eastAsia="en-US"/>
        </w:rPr>
        <w:t>Where is there most dirt in your house?</w:t>
      </w:r>
    </w:p>
    <w:p w:rsidR="002E29ED" w:rsidRPr="002E29ED" w:rsidRDefault="002E29ED" w:rsidP="002E29ED">
      <w:pPr>
        <w:suppressAutoHyphens w:val="0"/>
        <w:rPr>
          <w:rFonts w:eastAsia="Calibri"/>
          <w:lang w:val="en-US" w:eastAsia="en-US"/>
        </w:rPr>
      </w:pPr>
      <w:r w:rsidRPr="002E29ED">
        <w:rPr>
          <w:rFonts w:eastAsia="Calibri"/>
          <w:lang w:val="en-US" w:eastAsia="en-US"/>
        </w:rPr>
        <w:t>Do you eat food that has fallen on the floor?</w:t>
      </w:r>
    </w:p>
    <w:p w:rsidR="002E29ED" w:rsidRPr="002E29ED" w:rsidRDefault="002E29ED" w:rsidP="002E29ED">
      <w:pPr>
        <w:suppressAutoHyphens w:val="0"/>
        <w:rPr>
          <w:rFonts w:eastAsia="Calibri"/>
          <w:lang w:val="en-US" w:eastAsia="en-US"/>
        </w:rPr>
      </w:pPr>
      <w:r w:rsidRPr="002E29ED">
        <w:rPr>
          <w:rFonts w:eastAsia="Calibri"/>
          <w:lang w:val="en-US" w:eastAsia="en-US"/>
        </w:rPr>
        <w:t>What do you think of the five-second rule?</w:t>
      </w:r>
    </w:p>
    <w:p w:rsidR="002E29ED" w:rsidRPr="002E29ED" w:rsidRDefault="002E29ED" w:rsidP="002E29ED">
      <w:pPr>
        <w:suppressAutoHyphens w:val="0"/>
        <w:rPr>
          <w:rFonts w:eastAsia="Calibri"/>
          <w:lang w:val="en-US" w:eastAsia="en-US"/>
        </w:rPr>
      </w:pPr>
      <w:r w:rsidRPr="002E29ED">
        <w:rPr>
          <w:rFonts w:eastAsia="Calibri"/>
          <w:lang w:val="en-US" w:eastAsia="en-US"/>
        </w:rPr>
        <w:t>What questions would you like to ask the doctor?</w:t>
      </w:r>
    </w:p>
    <w:p w:rsidR="002E29ED" w:rsidRPr="002E29ED" w:rsidRDefault="002E29ED" w:rsidP="002E29ED">
      <w:pPr>
        <w:suppressAutoHyphens w:val="0"/>
        <w:rPr>
          <w:rFonts w:eastAsia="Calibri"/>
          <w:lang w:eastAsia="en-US"/>
        </w:rPr>
      </w:pPr>
      <w:r w:rsidRPr="002E29ED">
        <w:rPr>
          <w:rFonts w:eastAsia="Calibri"/>
          <w:lang w:eastAsia="en-US"/>
        </w:rPr>
        <w:t>4. Отработка новых лексических единиц в упражнениях:</w:t>
      </w:r>
    </w:p>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rPr>
      </w:pPr>
      <w:r w:rsidRPr="002E29ED">
        <w:rPr>
          <w:rFonts w:eastAsia="Calibri"/>
          <w:b/>
        </w:rPr>
        <w:t xml:space="preserve">Практическое занятие 2. Отработка лексики в диалогических высказываниях по теме  «Начальная школа». </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лексико – грамматических навыков.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eastAsia="en-US"/>
        </w:rPr>
      </w:pPr>
      <w:r w:rsidRPr="002E29ED">
        <w:rPr>
          <w:rFonts w:eastAsia="Calibri"/>
          <w:lang w:eastAsia="en-US"/>
        </w:rPr>
        <w:t>3. Совершенствование лексико – грамматических навыков в упражнениях.</w:t>
      </w:r>
    </w:p>
    <w:p w:rsidR="002E29ED" w:rsidRPr="002E29ED" w:rsidRDefault="002E29ED" w:rsidP="002E29ED">
      <w:pPr>
        <w:suppressAutoHyphens w:val="0"/>
        <w:rPr>
          <w:rFonts w:eastAsia="Calibri"/>
          <w:lang w:eastAsia="ru-RU"/>
        </w:rPr>
      </w:pPr>
      <w:r w:rsidRPr="002E29ED">
        <w:rPr>
          <w:rFonts w:eastAsia="Calibri"/>
          <w:lang w:val="en-US" w:eastAsia="ru-RU"/>
        </w:rPr>
        <w:t xml:space="preserve">SCHOOL: Rank these with your partner. Put the most important subjects at the top. </w:t>
      </w:r>
      <w:proofErr w:type="spellStart"/>
      <w:r w:rsidRPr="002E29ED">
        <w:rPr>
          <w:rFonts w:eastAsia="Calibri"/>
          <w:lang w:eastAsia="ru-RU"/>
        </w:rPr>
        <w:t>Change</w:t>
      </w:r>
      <w:proofErr w:type="spellEnd"/>
      <w:r w:rsidRPr="002E29ED">
        <w:rPr>
          <w:rFonts w:eastAsia="Calibri"/>
          <w:lang w:eastAsia="ru-RU"/>
        </w:rPr>
        <w:t xml:space="preserve"> </w:t>
      </w:r>
      <w:proofErr w:type="spellStart"/>
      <w:r w:rsidRPr="002E29ED">
        <w:rPr>
          <w:rFonts w:eastAsia="Calibri"/>
          <w:lang w:eastAsia="ru-RU"/>
        </w:rPr>
        <w:t>partners</w:t>
      </w:r>
      <w:proofErr w:type="spellEnd"/>
      <w:r w:rsidRPr="002E29ED">
        <w:rPr>
          <w:rFonts w:eastAsia="Calibri"/>
          <w:lang w:eastAsia="ru-RU"/>
        </w:rPr>
        <w:t xml:space="preserve"> </w:t>
      </w:r>
      <w:proofErr w:type="spellStart"/>
      <w:r w:rsidRPr="002E29ED">
        <w:rPr>
          <w:rFonts w:eastAsia="Calibri"/>
          <w:lang w:eastAsia="ru-RU"/>
        </w:rPr>
        <w:t>often</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share</w:t>
      </w:r>
      <w:proofErr w:type="spellEnd"/>
      <w:r w:rsidRPr="002E29ED">
        <w:rPr>
          <w:rFonts w:eastAsia="Calibri"/>
          <w:lang w:eastAsia="ru-RU"/>
        </w:rPr>
        <w:t xml:space="preserve"> </w:t>
      </w:r>
      <w:proofErr w:type="spellStart"/>
      <w:r w:rsidRPr="002E29ED">
        <w:rPr>
          <w:rFonts w:eastAsia="Calibri"/>
          <w:lang w:eastAsia="ru-RU"/>
        </w:rPr>
        <w:t>your</w:t>
      </w:r>
      <w:proofErr w:type="spellEnd"/>
      <w:r w:rsidRPr="002E29ED">
        <w:rPr>
          <w:rFonts w:eastAsia="Calibri"/>
          <w:lang w:eastAsia="ru-RU"/>
        </w:rPr>
        <w:t xml:space="preserve"> </w:t>
      </w:r>
      <w:proofErr w:type="spellStart"/>
      <w:r w:rsidRPr="002E29ED">
        <w:rPr>
          <w:rFonts w:eastAsia="Calibri"/>
          <w:lang w:eastAsia="ru-RU"/>
        </w:rPr>
        <w:t>rankings</w:t>
      </w:r>
      <w:proofErr w:type="spellEnd"/>
      <w:r w:rsidRPr="002E29ED">
        <w:rPr>
          <w:rFonts w:eastAsia="Calibri"/>
          <w:lang w:eastAsia="ru-RU"/>
        </w:rPr>
        <w:t>.</w:t>
      </w:r>
    </w:p>
    <w:tbl>
      <w:tblPr>
        <w:tblW w:w="0" w:type="auto"/>
        <w:tblInd w:w="220" w:type="dxa"/>
        <w:tblLayout w:type="fixed"/>
        <w:tblCellMar>
          <w:left w:w="0" w:type="dxa"/>
          <w:right w:w="0" w:type="dxa"/>
        </w:tblCellMar>
        <w:tblLook w:val="04A0" w:firstRow="1" w:lastRow="0" w:firstColumn="1" w:lastColumn="0" w:noHBand="0" w:noVBand="1"/>
      </w:tblPr>
      <w:tblGrid>
        <w:gridCol w:w="560"/>
        <w:gridCol w:w="1440"/>
        <w:gridCol w:w="3200"/>
        <w:gridCol w:w="3360"/>
        <w:gridCol w:w="600"/>
      </w:tblGrid>
      <w:tr w:rsidR="002E29ED" w:rsidRPr="002E29ED" w:rsidTr="001667DA">
        <w:trPr>
          <w:trHeight w:val="265"/>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woodwork</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physical</w:t>
            </w:r>
            <w:proofErr w:type="spellEnd"/>
            <w:r w:rsidRPr="002E29ED">
              <w:rPr>
                <w:rFonts w:eastAsia="Calibri"/>
                <w:lang w:eastAsia="ru-RU"/>
              </w:rPr>
              <w:t xml:space="preserve"> </w:t>
            </w:r>
            <w:proofErr w:type="spellStart"/>
            <w:r w:rsidRPr="002E29ED">
              <w:rPr>
                <w:rFonts w:eastAsia="Calibri"/>
                <w:lang w:eastAsia="ru-RU"/>
              </w:rPr>
              <w:t>education</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history</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English</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r w:rsidRPr="002E29ED">
              <w:rPr>
                <w:rFonts w:eastAsia="Calibri"/>
                <w:lang w:eastAsia="ru-RU"/>
              </w:rPr>
              <w:t>IT</w:t>
            </w:r>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religion</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6"/>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design</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social</w:t>
            </w:r>
            <w:proofErr w:type="spellEnd"/>
            <w:r w:rsidRPr="002E29ED">
              <w:rPr>
                <w:rFonts w:eastAsia="Calibri"/>
                <w:lang w:eastAsia="ru-RU"/>
              </w:rPr>
              <w:t xml:space="preserve"> </w:t>
            </w:r>
            <w:proofErr w:type="spellStart"/>
            <w:r w:rsidRPr="002E29ED">
              <w:rPr>
                <w:rFonts w:eastAsia="Calibri"/>
                <w:lang w:eastAsia="ru-RU"/>
              </w:rPr>
              <w:t>responsibility</w:t>
            </w:r>
            <w:proofErr w:type="spellEnd"/>
          </w:p>
        </w:tc>
        <w:tc>
          <w:tcPr>
            <w:tcW w:w="600" w:type="dxa"/>
            <w:vAlign w:val="bottom"/>
          </w:tcPr>
          <w:p w:rsidR="002E29ED" w:rsidRPr="002E29ED" w:rsidRDefault="002E29ED" w:rsidP="002E29ED">
            <w:pPr>
              <w:suppressAutoHyphens w:val="0"/>
              <w:rPr>
                <w:rFonts w:eastAsia="Calibri"/>
                <w:lang w:eastAsia="ru-RU"/>
              </w:rPr>
            </w:pPr>
          </w:p>
        </w:tc>
      </w:tr>
    </w:tbl>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A’s QUESTIONS</w:t>
      </w:r>
      <w:r w:rsidRPr="002E29ED">
        <w:rPr>
          <w:rFonts w:eastAsia="Calibri"/>
          <w:lang w:val="en-US" w:eastAsia="ru-RU"/>
        </w:rPr>
        <w:t xml:space="preserve"> (Do not show these to student B)</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when you read the headline?</w:t>
      </w:r>
    </w:p>
    <w:p w:rsidR="002E29ED" w:rsidRPr="002E29ED" w:rsidRDefault="002E29ED" w:rsidP="002E29ED">
      <w:pPr>
        <w:suppressAutoHyphens w:val="0"/>
        <w:rPr>
          <w:rFonts w:eastAsia="Calibri"/>
          <w:lang w:val="en-US" w:eastAsia="ru-RU"/>
        </w:rPr>
      </w:pPr>
      <w:r w:rsidRPr="002E29ED">
        <w:rPr>
          <w:rFonts w:eastAsia="Calibri"/>
          <w:lang w:val="en-US" w:eastAsia="ru-RU"/>
        </w:rPr>
        <w:t>What springs to mind when you hear the word 'outdoor'?</w:t>
      </w:r>
    </w:p>
    <w:p w:rsidR="002E29ED" w:rsidRPr="002E29ED" w:rsidRDefault="002E29ED" w:rsidP="002E29ED">
      <w:pPr>
        <w:suppressAutoHyphens w:val="0"/>
        <w:rPr>
          <w:rFonts w:eastAsia="Calibri"/>
          <w:lang w:val="en-US" w:eastAsia="ru-RU"/>
        </w:rPr>
      </w:pPr>
      <w:r w:rsidRPr="002E29ED">
        <w:rPr>
          <w:rFonts w:eastAsia="Calibri"/>
          <w:lang w:val="en-US" w:eastAsia="ru-RU"/>
        </w:rPr>
        <w:t>What is 'outdoor learning'?</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good things about outdoor learning?</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bad things about outdoor learning?</w:t>
      </w:r>
    </w:p>
    <w:p w:rsidR="002E29ED" w:rsidRPr="002E29ED" w:rsidRDefault="002E29ED" w:rsidP="002E29ED">
      <w:pPr>
        <w:suppressAutoHyphens w:val="0"/>
        <w:rPr>
          <w:rFonts w:eastAsia="Calibri"/>
          <w:lang w:val="en-US" w:eastAsia="ru-RU"/>
        </w:rPr>
      </w:pPr>
      <w:r w:rsidRPr="002E29ED">
        <w:rPr>
          <w:rFonts w:eastAsia="Calibri"/>
          <w:lang w:val="en-US" w:eastAsia="ru-RU"/>
        </w:rPr>
        <w:t>How much time did you spend outdoors at school?</w:t>
      </w:r>
    </w:p>
    <w:p w:rsidR="002E29ED" w:rsidRPr="002E29ED" w:rsidRDefault="002E29ED" w:rsidP="002E29ED">
      <w:pPr>
        <w:suppressAutoHyphens w:val="0"/>
        <w:rPr>
          <w:rFonts w:eastAsia="Calibri"/>
          <w:lang w:val="en-US" w:eastAsia="ru-RU"/>
        </w:rPr>
      </w:pPr>
      <w:r w:rsidRPr="002E29ED">
        <w:rPr>
          <w:rFonts w:eastAsia="Calibri"/>
          <w:lang w:val="en-US" w:eastAsia="ru-RU"/>
        </w:rPr>
        <w:t>Why is it bad for schools to only focus on exams?</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of your school?</w:t>
      </w:r>
    </w:p>
    <w:p w:rsidR="002E29ED" w:rsidRPr="002E29ED" w:rsidRDefault="002E29ED" w:rsidP="002E29ED">
      <w:pPr>
        <w:suppressAutoHyphens w:val="0"/>
        <w:rPr>
          <w:rFonts w:eastAsia="Calibri"/>
          <w:lang w:val="en-US" w:eastAsia="ru-RU"/>
        </w:rPr>
      </w:pPr>
      <w:r w:rsidRPr="002E29ED">
        <w:rPr>
          <w:rFonts w:eastAsia="Calibri"/>
          <w:lang w:val="en-US" w:eastAsia="ru-RU"/>
        </w:rPr>
        <w:t>How does outdoor learning increase quality of life?</w:t>
      </w:r>
    </w:p>
    <w:p w:rsidR="002E29ED" w:rsidRPr="002E29ED" w:rsidRDefault="002E29ED" w:rsidP="002E29ED">
      <w:pPr>
        <w:suppressAutoHyphens w:val="0"/>
        <w:rPr>
          <w:rFonts w:eastAsia="Calibri"/>
          <w:lang w:val="en-US" w:eastAsia="ru-RU"/>
        </w:rPr>
      </w:pPr>
      <w:r w:rsidRPr="002E29ED">
        <w:rPr>
          <w:rFonts w:eastAsia="Calibri"/>
          <w:lang w:val="en-US" w:eastAsia="ru-RU"/>
        </w:rPr>
        <w:t>Why do you think outdoor learning is on the decline?</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B’s QUESTIONS</w:t>
      </w:r>
      <w:r w:rsidRPr="002E29ED">
        <w:rPr>
          <w:rFonts w:eastAsia="Calibri"/>
          <w:lang w:val="en-US" w:eastAsia="ru-RU"/>
        </w:rPr>
        <w:t xml:space="preserve"> (Do not show these to student A)</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Did you like reading this article? </w:t>
      </w:r>
      <w:proofErr w:type="gramStart"/>
      <w:r w:rsidRPr="002E29ED">
        <w:rPr>
          <w:rFonts w:eastAsia="Calibri"/>
          <w:lang w:val="en-US" w:eastAsia="ru-RU"/>
        </w:rPr>
        <w:t>Why/not?</w:t>
      </w:r>
      <w:proofErr w:type="gramEnd"/>
    </w:p>
    <w:p w:rsidR="002E29ED" w:rsidRPr="002E29ED" w:rsidRDefault="002E29ED" w:rsidP="002E29ED">
      <w:pPr>
        <w:suppressAutoHyphens w:val="0"/>
        <w:rPr>
          <w:rFonts w:eastAsia="Calibri"/>
          <w:lang w:val="en-US" w:eastAsia="ru-RU"/>
        </w:rPr>
      </w:pPr>
      <w:r w:rsidRPr="002E29ED">
        <w:rPr>
          <w:rFonts w:eastAsia="Calibri"/>
          <w:lang w:val="en-US" w:eastAsia="ru-RU"/>
        </w:rPr>
        <w:t>How does outdoor learning increase children's confidence?</w:t>
      </w:r>
    </w:p>
    <w:p w:rsidR="002E29ED" w:rsidRPr="002E29ED" w:rsidRDefault="002E29ED" w:rsidP="002E29ED">
      <w:pPr>
        <w:suppressAutoHyphens w:val="0"/>
        <w:rPr>
          <w:rFonts w:eastAsia="Calibri"/>
          <w:lang w:val="en-US" w:eastAsia="ru-RU"/>
        </w:rPr>
      </w:pPr>
      <w:r w:rsidRPr="002E29ED">
        <w:rPr>
          <w:rFonts w:eastAsia="Calibri"/>
          <w:lang w:val="en-US" w:eastAsia="ru-RU"/>
        </w:rPr>
        <w:t>Was it better to be a child 20 or 30 years ago?</w:t>
      </w:r>
    </w:p>
    <w:p w:rsidR="002E29ED" w:rsidRPr="002E29ED" w:rsidRDefault="002E29ED" w:rsidP="002E29ED">
      <w:pPr>
        <w:suppressAutoHyphens w:val="0"/>
        <w:rPr>
          <w:rFonts w:eastAsia="Calibri"/>
          <w:lang w:val="en-US" w:eastAsia="ru-RU"/>
        </w:rPr>
      </w:pPr>
      <w:r w:rsidRPr="002E29ED">
        <w:rPr>
          <w:rFonts w:eastAsia="Calibri"/>
          <w:lang w:val="en-US" w:eastAsia="ru-RU"/>
        </w:rPr>
        <w:t>How important is it for children to climb trees?</w:t>
      </w:r>
    </w:p>
    <w:p w:rsidR="002E29ED" w:rsidRPr="002E29ED" w:rsidRDefault="002E29ED" w:rsidP="002E29ED">
      <w:pPr>
        <w:suppressAutoHyphens w:val="0"/>
        <w:rPr>
          <w:rFonts w:eastAsia="Calibri"/>
          <w:lang w:val="en-US" w:eastAsia="ru-RU"/>
        </w:rPr>
      </w:pPr>
      <w:r w:rsidRPr="002E29ED">
        <w:rPr>
          <w:rFonts w:eastAsia="Calibri"/>
          <w:lang w:val="en-US" w:eastAsia="ru-RU"/>
        </w:rPr>
        <w:t>How can we teach children to respect nature?</w:t>
      </w:r>
    </w:p>
    <w:p w:rsidR="002E29ED" w:rsidRPr="002E29ED" w:rsidRDefault="002E29ED" w:rsidP="002E29ED">
      <w:pPr>
        <w:suppressAutoHyphens w:val="0"/>
        <w:rPr>
          <w:rFonts w:eastAsia="Calibri"/>
          <w:lang w:val="en-US" w:eastAsia="ru-RU"/>
        </w:rPr>
      </w:pPr>
      <w:r w:rsidRPr="002E29ED">
        <w:rPr>
          <w:rFonts w:eastAsia="Calibri"/>
          <w:lang w:val="en-US" w:eastAsia="ru-RU"/>
        </w:rPr>
        <w:t>What was the best thing for you about school?</w:t>
      </w:r>
    </w:p>
    <w:p w:rsidR="002E29ED" w:rsidRPr="002E29ED" w:rsidRDefault="002E29ED" w:rsidP="002E29ED">
      <w:pPr>
        <w:suppressAutoHyphens w:val="0"/>
        <w:rPr>
          <w:rFonts w:eastAsia="Calibri"/>
          <w:lang w:val="en-US" w:eastAsia="ru-RU"/>
        </w:rPr>
      </w:pPr>
      <w:r w:rsidRPr="002E29ED">
        <w:rPr>
          <w:rFonts w:eastAsia="Calibri"/>
          <w:lang w:val="en-US" w:eastAsia="ru-RU"/>
        </w:rPr>
        <w:t>What advice would you give to schools?</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dangers to children of video games?</w:t>
      </w:r>
    </w:p>
    <w:p w:rsidR="002E29ED" w:rsidRPr="002E29ED" w:rsidRDefault="002E29ED" w:rsidP="002E29ED">
      <w:pPr>
        <w:suppressAutoHyphens w:val="0"/>
        <w:rPr>
          <w:rFonts w:eastAsia="Calibri"/>
          <w:lang w:val="en-US" w:eastAsia="ru-RU"/>
        </w:rPr>
      </w:pPr>
      <w:r w:rsidRPr="002E29ED">
        <w:rPr>
          <w:rFonts w:eastAsia="Calibri"/>
          <w:lang w:val="en-US" w:eastAsia="ru-RU"/>
        </w:rPr>
        <w:t>What do to think of the idea of 'stranger danger'?</w:t>
      </w:r>
    </w:p>
    <w:p w:rsidR="002E29ED" w:rsidRPr="002E29ED" w:rsidRDefault="002E29ED" w:rsidP="002E29ED">
      <w:pPr>
        <w:suppressAutoHyphens w:val="0"/>
        <w:rPr>
          <w:rFonts w:eastAsia="Calibri"/>
          <w:lang w:val="en-US" w:eastAsia="ru-RU"/>
        </w:rPr>
      </w:pPr>
      <w:r w:rsidRPr="002E29ED">
        <w:rPr>
          <w:rFonts w:eastAsia="Calibri"/>
          <w:lang w:val="en-US" w:eastAsia="ru-RU"/>
        </w:rPr>
        <w:t>What questions would you like to ask the researchers?</w:t>
      </w:r>
    </w:p>
    <w:p w:rsidR="002E29ED" w:rsidRPr="002E29ED" w:rsidRDefault="002E29ED" w:rsidP="002E29ED">
      <w:pPr>
        <w:suppressAutoHyphens w:val="0"/>
        <w:rPr>
          <w:rFonts w:eastAsia="Calibri"/>
          <w:lang w:eastAsia="ru-RU"/>
        </w:rPr>
      </w:pPr>
      <w:r w:rsidRPr="002E29ED">
        <w:rPr>
          <w:rFonts w:eastAsia="Calibri"/>
          <w:lang w:eastAsia="ru-RU"/>
        </w:rPr>
        <w:t>4.Заключительный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lastRenderedPageBreak/>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rPr>
      </w:pPr>
      <w:r w:rsidRPr="002E29ED">
        <w:rPr>
          <w:rFonts w:eastAsia="Calibri"/>
          <w:b/>
        </w:rPr>
        <w:t>Практическое занятие 3.  Развитие монологической речи по теме «Основная школа».</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лексико – грамматических навыков.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eastAsia="en-US"/>
        </w:rPr>
      </w:pPr>
      <w:r w:rsidRPr="002E29ED">
        <w:rPr>
          <w:rFonts w:eastAsia="Calibri"/>
          <w:lang w:eastAsia="en-US"/>
        </w:rPr>
        <w:t>3. Совершенствование лексико – грамматических навыков в упражнениях.</w:t>
      </w:r>
    </w:p>
    <w:p w:rsidR="002E29ED" w:rsidRPr="002E29ED" w:rsidRDefault="002E29ED" w:rsidP="002E29ED">
      <w:pPr>
        <w:suppressAutoHyphens w:val="0"/>
        <w:rPr>
          <w:rFonts w:eastAsia="Calibri"/>
          <w:lang w:eastAsia="ru-RU"/>
        </w:rPr>
      </w:pPr>
      <w:r w:rsidRPr="002E29ED">
        <w:rPr>
          <w:rFonts w:eastAsia="Calibri"/>
          <w:lang w:val="en-US" w:eastAsia="ru-RU"/>
        </w:rPr>
        <w:t xml:space="preserve">Rank these with your partner. Put the most important at the top. </w:t>
      </w:r>
      <w:proofErr w:type="spellStart"/>
      <w:r w:rsidRPr="002E29ED">
        <w:rPr>
          <w:rFonts w:eastAsia="Calibri"/>
          <w:lang w:eastAsia="ru-RU"/>
        </w:rPr>
        <w:t>Change</w:t>
      </w:r>
      <w:proofErr w:type="spellEnd"/>
      <w:r w:rsidRPr="002E29ED">
        <w:rPr>
          <w:rFonts w:eastAsia="Calibri"/>
          <w:lang w:eastAsia="ru-RU"/>
        </w:rPr>
        <w:t xml:space="preserve"> </w:t>
      </w:r>
      <w:proofErr w:type="spellStart"/>
      <w:r w:rsidRPr="002E29ED">
        <w:rPr>
          <w:rFonts w:eastAsia="Calibri"/>
          <w:lang w:eastAsia="ru-RU"/>
        </w:rPr>
        <w:t>partners</w:t>
      </w:r>
      <w:proofErr w:type="spellEnd"/>
      <w:r w:rsidRPr="002E29ED">
        <w:rPr>
          <w:rFonts w:eastAsia="Calibri"/>
          <w:lang w:eastAsia="ru-RU"/>
        </w:rPr>
        <w:t xml:space="preserve"> </w:t>
      </w:r>
      <w:proofErr w:type="spellStart"/>
      <w:r w:rsidRPr="002E29ED">
        <w:rPr>
          <w:rFonts w:eastAsia="Calibri"/>
          <w:lang w:eastAsia="ru-RU"/>
        </w:rPr>
        <w:t>often</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share</w:t>
      </w:r>
      <w:proofErr w:type="spellEnd"/>
      <w:r w:rsidRPr="002E29ED">
        <w:rPr>
          <w:rFonts w:eastAsia="Calibri"/>
          <w:lang w:eastAsia="ru-RU"/>
        </w:rPr>
        <w:t xml:space="preserve"> </w:t>
      </w:r>
      <w:proofErr w:type="spellStart"/>
      <w:r w:rsidRPr="002E29ED">
        <w:rPr>
          <w:rFonts w:eastAsia="Calibri"/>
          <w:lang w:eastAsia="ru-RU"/>
        </w:rPr>
        <w:t>your</w:t>
      </w:r>
      <w:proofErr w:type="spellEnd"/>
      <w:r w:rsidRPr="002E29ED">
        <w:rPr>
          <w:rFonts w:eastAsia="Calibri"/>
          <w:lang w:eastAsia="ru-RU"/>
        </w:rPr>
        <w:t xml:space="preserve"> </w:t>
      </w:r>
      <w:proofErr w:type="spellStart"/>
      <w:r w:rsidRPr="002E29ED">
        <w:rPr>
          <w:rFonts w:eastAsia="Calibri"/>
          <w:lang w:eastAsia="ru-RU"/>
        </w:rPr>
        <w:t>rankings</w:t>
      </w:r>
      <w:proofErr w:type="spellEnd"/>
      <w:r w:rsidRPr="002E29ED">
        <w:rPr>
          <w:rFonts w:eastAsia="Calibri"/>
          <w:lang w:eastAsia="ru-RU"/>
        </w:rPr>
        <w:t>.</w:t>
      </w:r>
    </w:p>
    <w:tbl>
      <w:tblPr>
        <w:tblW w:w="9160" w:type="dxa"/>
        <w:tblInd w:w="220" w:type="dxa"/>
        <w:tblLayout w:type="fixed"/>
        <w:tblCellMar>
          <w:left w:w="0" w:type="dxa"/>
          <w:right w:w="0" w:type="dxa"/>
        </w:tblCellMar>
        <w:tblLook w:val="04A0" w:firstRow="1" w:lastRow="0" w:firstColumn="1" w:lastColumn="0" w:noHBand="0" w:noVBand="1"/>
      </w:tblPr>
      <w:tblGrid>
        <w:gridCol w:w="560"/>
        <w:gridCol w:w="1440"/>
        <w:gridCol w:w="3200"/>
        <w:gridCol w:w="3360"/>
        <w:gridCol w:w="600"/>
      </w:tblGrid>
      <w:tr w:rsidR="002E29ED" w:rsidRPr="002E29ED" w:rsidTr="001667DA">
        <w:trPr>
          <w:trHeight w:val="265"/>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English</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maths</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literature</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history</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physics</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art</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6"/>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r w:rsidRPr="002E29ED">
              <w:rPr>
                <w:rFonts w:eastAsia="Calibri"/>
                <w:lang w:eastAsia="ru-RU"/>
              </w:rPr>
              <w:t>IT</w:t>
            </w:r>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citizenship</w:t>
            </w:r>
            <w:proofErr w:type="spellEnd"/>
          </w:p>
        </w:tc>
        <w:tc>
          <w:tcPr>
            <w:tcW w:w="600" w:type="dxa"/>
            <w:vAlign w:val="bottom"/>
          </w:tcPr>
          <w:p w:rsidR="002E29ED" w:rsidRPr="002E29ED" w:rsidRDefault="002E29ED" w:rsidP="002E29ED">
            <w:pPr>
              <w:suppressAutoHyphens w:val="0"/>
              <w:rPr>
                <w:rFonts w:eastAsia="Calibri"/>
                <w:lang w:eastAsia="ru-RU"/>
              </w:rPr>
            </w:pPr>
          </w:p>
        </w:tc>
      </w:tr>
    </w:tbl>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A’s QUESTIONS</w:t>
      </w:r>
      <w:r w:rsidRPr="002E29ED">
        <w:rPr>
          <w:rFonts w:eastAsia="Calibri"/>
          <w:lang w:val="en-US" w:eastAsia="ru-RU"/>
        </w:rPr>
        <w:t xml:space="preserve"> (Do not show these to student B)</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when you read the headline?</w:t>
      </w:r>
    </w:p>
    <w:p w:rsidR="002E29ED" w:rsidRPr="002E29ED" w:rsidRDefault="002E29ED" w:rsidP="002E29ED">
      <w:pPr>
        <w:suppressAutoHyphens w:val="0"/>
        <w:rPr>
          <w:rFonts w:eastAsia="Calibri"/>
          <w:lang w:val="en-US" w:eastAsia="ru-RU"/>
        </w:rPr>
      </w:pPr>
      <w:r w:rsidRPr="002E29ED">
        <w:rPr>
          <w:rFonts w:eastAsia="Calibri"/>
          <w:lang w:val="en-US" w:eastAsia="ru-RU"/>
        </w:rPr>
        <w:t>What springs to mind when you hear the word 'school'?</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of school?</w:t>
      </w:r>
    </w:p>
    <w:p w:rsidR="002E29ED" w:rsidRPr="002E29ED" w:rsidRDefault="002E29ED" w:rsidP="002E29ED">
      <w:pPr>
        <w:suppressAutoHyphens w:val="0"/>
        <w:rPr>
          <w:rFonts w:eastAsia="Calibri"/>
          <w:lang w:val="en-US" w:eastAsia="ru-RU"/>
        </w:rPr>
      </w:pPr>
      <w:r w:rsidRPr="002E29ED">
        <w:rPr>
          <w:rFonts w:eastAsia="Calibri"/>
          <w:lang w:val="en-US" w:eastAsia="ru-RU"/>
        </w:rPr>
        <w:t>How could we make schools better?</w:t>
      </w:r>
    </w:p>
    <w:p w:rsidR="002E29ED" w:rsidRPr="002E29ED" w:rsidRDefault="002E29ED" w:rsidP="002E29ED">
      <w:pPr>
        <w:suppressAutoHyphens w:val="0"/>
        <w:rPr>
          <w:rFonts w:eastAsia="Calibri"/>
          <w:lang w:val="en-US" w:eastAsia="ru-RU"/>
        </w:rPr>
      </w:pPr>
      <w:r w:rsidRPr="002E29ED">
        <w:rPr>
          <w:rFonts w:eastAsia="Calibri"/>
          <w:lang w:val="en-US" w:eastAsia="ru-RU"/>
        </w:rPr>
        <w:t>What are schools for?</w:t>
      </w:r>
    </w:p>
    <w:p w:rsidR="002E29ED" w:rsidRPr="002E29ED" w:rsidRDefault="002E29ED" w:rsidP="002E29ED">
      <w:pPr>
        <w:suppressAutoHyphens w:val="0"/>
        <w:rPr>
          <w:rFonts w:eastAsia="Calibri"/>
          <w:lang w:val="en-US" w:eastAsia="ru-RU"/>
        </w:rPr>
      </w:pPr>
      <w:r w:rsidRPr="002E29ED">
        <w:rPr>
          <w:rFonts w:eastAsia="Calibri"/>
          <w:lang w:val="en-US" w:eastAsia="ru-RU"/>
        </w:rPr>
        <w:t>What will schools be like in 50 years from now?</w:t>
      </w:r>
    </w:p>
    <w:p w:rsidR="002E29ED" w:rsidRPr="002E29ED" w:rsidRDefault="002E29ED" w:rsidP="002E29ED">
      <w:pPr>
        <w:suppressAutoHyphens w:val="0"/>
        <w:rPr>
          <w:rFonts w:eastAsia="Calibri"/>
          <w:lang w:val="en-US" w:eastAsia="ru-RU"/>
        </w:rPr>
      </w:pPr>
      <w:r w:rsidRPr="002E29ED">
        <w:rPr>
          <w:rFonts w:eastAsia="Calibri"/>
          <w:lang w:val="en-US" w:eastAsia="ru-RU"/>
        </w:rPr>
        <w:t>How difficult is it to be a teacher in a school?</w:t>
      </w:r>
    </w:p>
    <w:p w:rsidR="002E29ED" w:rsidRPr="002E29ED" w:rsidRDefault="002E29ED" w:rsidP="002E29ED">
      <w:pPr>
        <w:suppressAutoHyphens w:val="0"/>
        <w:rPr>
          <w:rFonts w:eastAsia="Calibri"/>
          <w:lang w:val="en-US" w:eastAsia="ru-RU"/>
        </w:rPr>
      </w:pPr>
      <w:r w:rsidRPr="002E29ED">
        <w:rPr>
          <w:rFonts w:eastAsia="Calibri"/>
          <w:lang w:val="en-US" w:eastAsia="ru-RU"/>
        </w:rPr>
        <w:t>What's the best thing about school?</w:t>
      </w:r>
    </w:p>
    <w:p w:rsidR="002E29ED" w:rsidRPr="002E29ED" w:rsidRDefault="002E29ED" w:rsidP="002E29ED">
      <w:pPr>
        <w:suppressAutoHyphens w:val="0"/>
        <w:rPr>
          <w:rFonts w:eastAsia="Calibri"/>
          <w:lang w:val="en-US" w:eastAsia="ru-RU"/>
        </w:rPr>
      </w:pPr>
      <w:r w:rsidRPr="002E29ED">
        <w:rPr>
          <w:rFonts w:eastAsia="Calibri"/>
          <w:lang w:val="en-US" w:eastAsia="ru-RU"/>
        </w:rPr>
        <w:t>What's your best memory of school?</w:t>
      </w:r>
    </w:p>
    <w:p w:rsidR="002E29ED" w:rsidRPr="002E29ED" w:rsidRDefault="002E29ED" w:rsidP="002E29ED">
      <w:pPr>
        <w:suppressAutoHyphens w:val="0"/>
        <w:rPr>
          <w:rFonts w:eastAsia="Calibri"/>
          <w:lang w:val="en-US" w:eastAsia="ru-RU"/>
        </w:rPr>
      </w:pPr>
      <w:r w:rsidRPr="002E29ED">
        <w:rPr>
          <w:rFonts w:eastAsia="Calibri"/>
          <w:lang w:val="en-US" w:eastAsia="ru-RU"/>
        </w:rPr>
        <w:t>What is citizenship and how important is it to teach it?</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B’s QUESTIONS</w:t>
      </w:r>
      <w:r w:rsidRPr="002E29ED">
        <w:rPr>
          <w:rFonts w:eastAsia="Calibri"/>
          <w:lang w:val="en-US" w:eastAsia="ru-RU"/>
        </w:rPr>
        <w:t xml:space="preserve"> (Do not show these to student A)</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Did you like reading this article? </w:t>
      </w:r>
      <w:proofErr w:type="gramStart"/>
      <w:r w:rsidRPr="002E29ED">
        <w:rPr>
          <w:rFonts w:eastAsia="Calibri"/>
          <w:lang w:val="en-US" w:eastAsia="ru-RU"/>
        </w:rPr>
        <w:t>Why/not?</w:t>
      </w:r>
      <w:proofErr w:type="gramEnd"/>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What direction should schools </w:t>
      </w:r>
      <w:proofErr w:type="gramStart"/>
      <w:r w:rsidRPr="002E29ED">
        <w:rPr>
          <w:rFonts w:eastAsia="Calibri"/>
          <w:lang w:val="en-US" w:eastAsia="ru-RU"/>
        </w:rPr>
        <w:t>be</w:t>
      </w:r>
      <w:proofErr w:type="gramEnd"/>
      <w:r w:rsidRPr="002E29ED">
        <w:rPr>
          <w:rFonts w:eastAsia="Calibri"/>
          <w:lang w:val="en-US" w:eastAsia="ru-RU"/>
        </w:rPr>
        <w:t xml:space="preserve"> going in?</w:t>
      </w:r>
    </w:p>
    <w:p w:rsidR="002E29ED" w:rsidRPr="002E29ED" w:rsidRDefault="002E29ED" w:rsidP="002E29ED">
      <w:pPr>
        <w:suppressAutoHyphens w:val="0"/>
        <w:rPr>
          <w:rFonts w:eastAsia="Calibri"/>
          <w:lang w:val="en-US" w:eastAsia="ru-RU"/>
        </w:rPr>
      </w:pPr>
      <w:r w:rsidRPr="002E29ED">
        <w:rPr>
          <w:rFonts w:eastAsia="Calibri"/>
          <w:lang w:val="en-US" w:eastAsia="ru-RU"/>
        </w:rPr>
        <w:t>Is the purpose of school "to ask questions about the universe"?</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three most important subjects to study at school?</w:t>
      </w:r>
    </w:p>
    <w:p w:rsidR="002E29ED" w:rsidRPr="002E29ED" w:rsidRDefault="002E29ED" w:rsidP="002E29ED">
      <w:pPr>
        <w:suppressAutoHyphens w:val="0"/>
        <w:rPr>
          <w:rFonts w:eastAsia="Calibri"/>
          <w:lang w:val="en-US" w:eastAsia="ru-RU"/>
        </w:rPr>
      </w:pPr>
      <w:r w:rsidRPr="002E29ED">
        <w:rPr>
          <w:rFonts w:eastAsia="Calibri"/>
          <w:lang w:val="en-US" w:eastAsia="ru-RU"/>
        </w:rPr>
        <w:t>Is school a place to share ideas?</w:t>
      </w:r>
    </w:p>
    <w:p w:rsidR="002E29ED" w:rsidRPr="002E29ED" w:rsidRDefault="002E29ED" w:rsidP="002E29ED">
      <w:pPr>
        <w:suppressAutoHyphens w:val="0"/>
        <w:rPr>
          <w:rFonts w:eastAsia="Calibri"/>
          <w:lang w:val="en-US" w:eastAsia="ru-RU"/>
        </w:rPr>
      </w:pPr>
      <w:r w:rsidRPr="002E29ED">
        <w:rPr>
          <w:rFonts w:eastAsia="Calibri"/>
          <w:lang w:val="en-US" w:eastAsia="ru-RU"/>
        </w:rPr>
        <w:t>What's the worst thing about school?</w:t>
      </w:r>
    </w:p>
    <w:p w:rsidR="002E29ED" w:rsidRPr="002E29ED" w:rsidRDefault="002E29ED" w:rsidP="002E29ED">
      <w:pPr>
        <w:suppressAutoHyphens w:val="0"/>
        <w:rPr>
          <w:rFonts w:eastAsia="Calibri"/>
          <w:lang w:val="en-US" w:eastAsia="ru-RU"/>
        </w:rPr>
      </w:pPr>
      <w:r w:rsidRPr="002E29ED">
        <w:rPr>
          <w:rFonts w:eastAsia="Calibri"/>
          <w:lang w:val="en-US" w:eastAsia="ru-RU"/>
        </w:rPr>
        <w:t>How important is school?</w:t>
      </w:r>
    </w:p>
    <w:p w:rsidR="002E29ED" w:rsidRPr="002E29ED" w:rsidRDefault="002E29ED" w:rsidP="002E29ED">
      <w:pPr>
        <w:suppressAutoHyphens w:val="0"/>
        <w:rPr>
          <w:rFonts w:eastAsia="Calibri"/>
          <w:lang w:val="en-US" w:eastAsia="ru-RU"/>
        </w:rPr>
      </w:pPr>
      <w:r w:rsidRPr="002E29ED">
        <w:rPr>
          <w:rFonts w:eastAsia="Calibri"/>
          <w:lang w:val="en-US" w:eastAsia="ru-RU"/>
        </w:rPr>
        <w:t>Is there a better way than school of educating kids?</w:t>
      </w:r>
    </w:p>
    <w:p w:rsidR="002E29ED" w:rsidRPr="002E29ED" w:rsidRDefault="002E29ED" w:rsidP="002E29ED">
      <w:pPr>
        <w:suppressAutoHyphens w:val="0"/>
        <w:rPr>
          <w:rFonts w:eastAsia="Calibri"/>
          <w:lang w:val="en-US" w:eastAsia="ru-RU"/>
        </w:rPr>
      </w:pPr>
      <w:r w:rsidRPr="002E29ED">
        <w:rPr>
          <w:rFonts w:eastAsia="Calibri"/>
          <w:lang w:val="en-US" w:eastAsia="ru-RU"/>
        </w:rPr>
        <w:t>Does school turn kids into robots?</w:t>
      </w:r>
    </w:p>
    <w:p w:rsidR="002E29ED" w:rsidRPr="002E29ED" w:rsidRDefault="002E29ED" w:rsidP="002E29ED">
      <w:pPr>
        <w:suppressAutoHyphens w:val="0"/>
        <w:rPr>
          <w:rFonts w:eastAsia="Calibri"/>
          <w:lang w:val="en-US" w:eastAsia="ru-RU"/>
        </w:rPr>
      </w:pPr>
      <w:r w:rsidRPr="002E29ED">
        <w:rPr>
          <w:rFonts w:eastAsia="Calibri"/>
          <w:lang w:val="en-US" w:eastAsia="ru-RU"/>
        </w:rPr>
        <w:t>What questions would you like to ask a school teacher?</w:t>
      </w:r>
    </w:p>
    <w:p w:rsidR="002E29ED" w:rsidRPr="002E29ED" w:rsidRDefault="002E29ED" w:rsidP="002E29ED">
      <w:pPr>
        <w:suppressAutoHyphens w:val="0"/>
        <w:rPr>
          <w:rFonts w:eastAsia="Calibri"/>
          <w:lang w:eastAsia="ru-RU"/>
        </w:rPr>
      </w:pPr>
      <w:r w:rsidRPr="002E29ED">
        <w:rPr>
          <w:rFonts w:eastAsia="Calibri"/>
          <w:lang w:eastAsia="ru-RU"/>
        </w:rPr>
        <w:t>4.Заключительный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rPr>
      </w:pPr>
      <w:r w:rsidRPr="002E29ED">
        <w:rPr>
          <w:rFonts w:eastAsia="Calibri"/>
          <w:b/>
          <w:kern w:val="1"/>
        </w:rPr>
        <w:t xml:space="preserve">Практическое занятие 4 и 5. </w:t>
      </w:r>
      <w:r w:rsidRPr="002E29ED">
        <w:rPr>
          <w:rFonts w:eastAsia="Calibri"/>
          <w:b/>
        </w:rPr>
        <w:t xml:space="preserve">Ознакомление с правилами построения сложных предложений. Развитие лексико </w:t>
      </w:r>
      <w:proofErr w:type="gramStart"/>
      <w:r w:rsidRPr="002E29ED">
        <w:rPr>
          <w:rFonts w:eastAsia="Calibri"/>
          <w:b/>
        </w:rPr>
        <w:t>–г</w:t>
      </w:r>
      <w:proofErr w:type="gramEnd"/>
      <w:r w:rsidRPr="002E29ED">
        <w:rPr>
          <w:rFonts w:eastAsia="Calibri"/>
          <w:b/>
        </w:rPr>
        <w:t>рамматических навыков. Употребление союзов и союзных слов.</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грамматических навыков.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lastRenderedPageBreak/>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Hello, Hanna. Have you heard about Hilda and Harry? They’re on their honeymoon in Hawaii.</w:t>
      </w:r>
    </w:p>
    <w:p w:rsidR="002E29ED" w:rsidRPr="002E29ED" w:rsidRDefault="002E29ED" w:rsidP="002E29ED">
      <w:pPr>
        <w:suppressAutoHyphens w:val="0"/>
        <w:rPr>
          <w:rFonts w:eastAsia="Calibri"/>
          <w:lang w:eastAsia="en-US"/>
        </w:rPr>
      </w:pPr>
      <w:proofErr w:type="spellStart"/>
      <w:proofErr w:type="gramStart"/>
      <w:r w:rsidRPr="002E29ED">
        <w:rPr>
          <w:rFonts w:eastAsia="Calibri"/>
          <w:lang w:val="en-US" w:eastAsia="en-US"/>
        </w:rPr>
        <w:t>pp</w:t>
      </w:r>
      <w:proofErr w:type="spellEnd"/>
      <w:r w:rsidRPr="002E29ED">
        <w:rPr>
          <w:rFonts w:eastAsia="Calibri"/>
          <w:lang w:eastAsia="en-US"/>
        </w:rPr>
        <w:t>. 29/</w:t>
      </w:r>
      <w:proofErr w:type="spellStart"/>
      <w:r w:rsidRPr="002E29ED">
        <w:rPr>
          <w:rFonts w:eastAsia="Calibri"/>
          <w:lang w:val="en-US" w:eastAsia="en-US"/>
        </w:rPr>
        <w:t>Wup</w:t>
      </w:r>
      <w:proofErr w:type="spellEnd"/>
      <w:r w:rsidRPr="002E29ED">
        <w:rPr>
          <w:rFonts w:eastAsia="Calibri"/>
          <w:lang w:eastAsia="en-US"/>
        </w:rPr>
        <w:t>.</w:t>
      </w:r>
      <w:proofErr w:type="gramEnd"/>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eastAsia="en-US"/>
        </w:rPr>
      </w:pPr>
      <w:r w:rsidRPr="002E29ED">
        <w:rPr>
          <w:rFonts w:eastAsia="Calibri"/>
          <w:lang w:eastAsia="en-US"/>
        </w:rPr>
        <w:t>4. Объяснение грамматического материала. Совершенствование грамматических навыков в упражнениях.</w:t>
      </w:r>
    </w:p>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DejaVu Sans"/>
          <w:color w:val="00000A"/>
          <w:lang w:eastAsia="ar-SA"/>
        </w:rPr>
      </w:pPr>
      <w:r w:rsidRPr="002E29ED">
        <w:rPr>
          <w:rFonts w:eastAsia="Calibri"/>
          <w:lang w:eastAsia="ru-RU"/>
        </w:rPr>
        <w:t xml:space="preserve">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 </w:t>
      </w:r>
      <w:r w:rsidRPr="002E29ED">
        <w:rPr>
          <w:rFonts w:eastAsia="DejaVu Sans"/>
          <w:color w:val="00000A"/>
          <w:lang w:eastAsia="ar-SA"/>
        </w:rPr>
        <w:t>понимают  значение  местоимений, приводя примеры их  употребления.</w:t>
      </w:r>
    </w:p>
    <w:p w:rsidR="002E29ED" w:rsidRPr="002E29ED" w:rsidRDefault="002E29ED" w:rsidP="002E29ED">
      <w:pPr>
        <w:suppressAutoHyphens w:val="0"/>
        <w:rPr>
          <w:rFonts w:eastAsia="Calibri"/>
          <w:lang w:eastAsia="ru-RU"/>
        </w:rPr>
      </w:pPr>
      <w:r w:rsidRPr="002E29ED">
        <w:rPr>
          <w:rFonts w:eastAsia="Calibri"/>
          <w:lang w:eastAsia="ru-RU"/>
        </w:rPr>
        <w:t>Оборудование: раздаточный материал.</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lang w:eastAsia="en-US"/>
        </w:rPr>
      </w:pPr>
      <w:r w:rsidRPr="002E29ED">
        <w:rPr>
          <w:rFonts w:eastAsia="Calibri"/>
          <w:b/>
          <w:lang w:eastAsia="en-US"/>
        </w:rPr>
        <w:t>Практическое занятие  6 и 7. Чтение и перевод профессионально-ориентированных текстов.</w:t>
      </w:r>
    </w:p>
    <w:p w:rsidR="002E29ED" w:rsidRPr="002E29ED" w:rsidRDefault="002E29ED" w:rsidP="002E29ED">
      <w:pPr>
        <w:suppressAutoHyphens w:val="0"/>
        <w:rPr>
          <w:rFonts w:eastAsia="Calibri"/>
          <w:lang w:eastAsia="en-US"/>
        </w:rPr>
      </w:pPr>
      <w:r w:rsidRPr="002E29ED">
        <w:rPr>
          <w:rFonts w:eastAsia="Calibri"/>
          <w:lang w:eastAsia="en-US"/>
        </w:rPr>
        <w:t>Цель: совершенствование навыков работы с текстом.</w:t>
      </w:r>
    </w:p>
    <w:p w:rsidR="002E29ED" w:rsidRPr="002E29ED" w:rsidRDefault="002E29ED" w:rsidP="002E29ED">
      <w:pPr>
        <w:suppressAutoHyphens w:val="0"/>
        <w:rPr>
          <w:rFonts w:eastAsia="Calibri"/>
          <w:lang w:eastAsia="en-US"/>
        </w:rPr>
      </w:pPr>
      <w:r w:rsidRPr="002E29ED">
        <w:rPr>
          <w:rFonts w:eastAsia="Calibri"/>
          <w:lang w:eastAsia="en-US"/>
        </w:rPr>
        <w:t xml:space="preserve">Студент: </w:t>
      </w:r>
    </w:p>
    <w:p w:rsidR="002E29ED" w:rsidRPr="002E29ED" w:rsidRDefault="002E29ED" w:rsidP="002E29ED">
      <w:pPr>
        <w:suppressAutoHyphens w:val="0"/>
        <w:rPr>
          <w:rFonts w:eastAsia="DejaVu Sans"/>
          <w:color w:val="00000A"/>
          <w:lang w:eastAsia="ar-SA"/>
        </w:rPr>
      </w:pPr>
      <w:r w:rsidRPr="002E29ED">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2E29ED" w:rsidRPr="002E29ED" w:rsidRDefault="002E29ED" w:rsidP="002E29ED">
      <w:pPr>
        <w:suppressAutoHyphens w:val="0"/>
        <w:rPr>
          <w:rFonts w:eastAsia="DejaVu Sans"/>
          <w:color w:val="00000A"/>
          <w:lang w:eastAsia="ar-SA"/>
        </w:rPr>
      </w:pPr>
      <w:r w:rsidRPr="002E29ED">
        <w:rPr>
          <w:rFonts w:eastAsia="DejaVu Sans"/>
          <w:color w:val="00000A"/>
          <w:lang w:eastAsia="ar-SA"/>
        </w:rPr>
        <w:t>б) распознает  значение слов по контексту или при помощи словаря, переводит текст.</w:t>
      </w:r>
    </w:p>
    <w:p w:rsidR="002E29ED" w:rsidRPr="002E29ED" w:rsidRDefault="002E29ED" w:rsidP="002E29ED">
      <w:pPr>
        <w:suppressAutoHyphens w:val="0"/>
        <w:rPr>
          <w:rFonts w:eastAsia="Calibri"/>
          <w:lang w:eastAsia="en-US"/>
        </w:rPr>
      </w:pPr>
      <w:r w:rsidRPr="002E29ED">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b/>
        </w:rPr>
      </w:pPr>
      <w:r w:rsidRPr="002E29ED">
        <w:rPr>
          <w:rFonts w:eastAsia="Calibri"/>
          <w:b/>
        </w:rPr>
        <w:t>Тема 3.3. Профессия педагога.</w:t>
      </w:r>
    </w:p>
    <w:p w:rsidR="002E29ED" w:rsidRPr="002E29ED" w:rsidRDefault="002E29ED" w:rsidP="002E29ED">
      <w:pPr>
        <w:suppressAutoHyphens w:val="0"/>
        <w:rPr>
          <w:rFonts w:eastAsia="Calibri"/>
        </w:rPr>
      </w:pPr>
      <w:r w:rsidRPr="002E29ED">
        <w:rPr>
          <w:rFonts w:eastAsia="Calibri"/>
        </w:rPr>
        <w:t>Практические занятия:</w:t>
      </w:r>
    </w:p>
    <w:p w:rsidR="002E29ED" w:rsidRPr="002E29ED" w:rsidRDefault="002E29ED" w:rsidP="002E29ED">
      <w:pPr>
        <w:suppressAutoHyphens w:val="0"/>
        <w:rPr>
          <w:rFonts w:eastAsia="Calibri"/>
        </w:rPr>
      </w:pPr>
      <w:r w:rsidRPr="002E29ED">
        <w:rPr>
          <w:rFonts w:eastAsia="Calibri"/>
        </w:rPr>
        <w:t xml:space="preserve"> 1. «Профессиональные качества педагога». Введение и отработка новых лексических единиц.</w:t>
      </w:r>
    </w:p>
    <w:p w:rsidR="002E29ED" w:rsidRPr="002E29ED" w:rsidRDefault="002E29ED" w:rsidP="002E29ED">
      <w:pPr>
        <w:suppressAutoHyphens w:val="0"/>
        <w:rPr>
          <w:rFonts w:eastAsia="Calibri"/>
        </w:rPr>
      </w:pPr>
      <w:r w:rsidRPr="002E29ED">
        <w:rPr>
          <w:rFonts w:eastAsia="Calibri"/>
        </w:rPr>
        <w:t xml:space="preserve">2. Формирование лексических навыков по теме « Личностные качества педагога». </w:t>
      </w:r>
    </w:p>
    <w:p w:rsidR="002E29ED" w:rsidRPr="002E29ED" w:rsidRDefault="002E29ED" w:rsidP="002E29ED">
      <w:pPr>
        <w:suppressAutoHyphens w:val="0"/>
        <w:rPr>
          <w:rFonts w:eastAsia="Calibri"/>
        </w:rPr>
      </w:pPr>
      <w:r w:rsidRPr="002E29ED">
        <w:rPr>
          <w:rFonts w:eastAsia="Calibri"/>
        </w:rPr>
        <w:t>3.  Развитие монологической речи по теме «Профессия педагога».</w:t>
      </w:r>
    </w:p>
    <w:p w:rsidR="002E29ED" w:rsidRPr="002E29ED" w:rsidRDefault="002E29ED" w:rsidP="002E29ED">
      <w:pPr>
        <w:suppressAutoHyphens w:val="0"/>
        <w:rPr>
          <w:rFonts w:eastAsia="Calibri"/>
        </w:rPr>
      </w:pPr>
      <w:r w:rsidRPr="002E29ED">
        <w:rPr>
          <w:rFonts w:eastAsia="Calibri"/>
        </w:rPr>
        <w:t>4. Развитие умений диалогической речи по теме «Профессия педагога».</w:t>
      </w:r>
    </w:p>
    <w:p w:rsidR="002E29ED" w:rsidRPr="002E29ED" w:rsidRDefault="002E29ED" w:rsidP="002E29ED">
      <w:pPr>
        <w:suppressAutoHyphens w:val="0"/>
        <w:rPr>
          <w:rFonts w:eastAsia="Calibri"/>
        </w:rPr>
      </w:pPr>
      <w:r w:rsidRPr="002E29ED">
        <w:rPr>
          <w:rFonts w:eastAsia="Calibri"/>
        </w:rPr>
        <w:t>5.    Чтение и перевод профессионально – ориентированных текстов.</w:t>
      </w: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b/>
        </w:rPr>
      </w:pPr>
      <w:r w:rsidRPr="002E29ED">
        <w:rPr>
          <w:rFonts w:eastAsia="Calibri"/>
          <w:b/>
        </w:rPr>
        <w:t>Практическое занятие 1. «Профессиональные качества педагога». Введение и отработка новых лексических единиц.</w:t>
      </w:r>
    </w:p>
    <w:p w:rsidR="002E29ED" w:rsidRPr="002E29ED" w:rsidRDefault="002E29ED" w:rsidP="002E29ED">
      <w:pPr>
        <w:suppressAutoHyphens w:val="0"/>
        <w:rPr>
          <w:rFonts w:eastAsia="Calibri"/>
          <w:kern w:val="1"/>
        </w:rPr>
      </w:pPr>
      <w:r w:rsidRPr="002E29ED">
        <w:rPr>
          <w:rFonts w:eastAsia="Calibri"/>
          <w:kern w:val="1"/>
        </w:rPr>
        <w:t>Цель: ознакомление студентов с новой лексикой по теме, отработка лексики в упражнениях.</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Jill helped Ted, Ted helped Tim, Tim helped Jim and Jim helped Jill. </w:t>
      </w:r>
    </w:p>
    <w:p w:rsidR="002E29ED" w:rsidRPr="002E29ED" w:rsidRDefault="002E29ED" w:rsidP="002E29ED">
      <w:pPr>
        <w:suppressAutoHyphens w:val="0"/>
        <w:rPr>
          <w:rFonts w:eastAsia="Calibri"/>
          <w:lang w:eastAsia="en-US"/>
        </w:rPr>
      </w:pPr>
      <w:proofErr w:type="spellStart"/>
      <w:r w:rsidRPr="002E29ED">
        <w:rPr>
          <w:rFonts w:eastAsia="Calibri"/>
          <w:lang w:val="en-US" w:eastAsia="en-US"/>
        </w:rPr>
        <w:t>pp</w:t>
      </w:r>
      <w:proofErr w:type="spellEnd"/>
      <w:r w:rsidRPr="002E29ED">
        <w:rPr>
          <w:rFonts w:eastAsia="Calibri"/>
          <w:lang w:eastAsia="en-US"/>
        </w:rPr>
        <w:t>. 130/1000.</w:t>
      </w:r>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4. </w:t>
      </w:r>
      <w:r w:rsidRPr="002E29ED">
        <w:rPr>
          <w:rFonts w:eastAsia="Calibri"/>
          <w:lang w:eastAsia="en-US"/>
        </w:rPr>
        <w:t>Речевая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 xml:space="preserve"> </w:t>
      </w:r>
    </w:p>
    <w:p w:rsidR="002E29ED" w:rsidRPr="002E29ED" w:rsidRDefault="002E29ED" w:rsidP="002E29ED">
      <w:pPr>
        <w:suppressAutoHyphens w:val="0"/>
        <w:rPr>
          <w:rFonts w:eastAsia="Calibri"/>
          <w:lang w:val="en-US" w:eastAsia="en-US"/>
        </w:rPr>
      </w:pPr>
      <w:r w:rsidRPr="002E29ED">
        <w:rPr>
          <w:rFonts w:eastAsia="Calibri"/>
          <w:lang w:val="en-US" w:eastAsia="en-US"/>
        </w:rPr>
        <w:t>1. Do you think it is a good idea when children help each other with school?</w:t>
      </w:r>
    </w:p>
    <w:p w:rsidR="002E29ED" w:rsidRPr="002E29ED" w:rsidRDefault="002E29ED" w:rsidP="002E29ED">
      <w:pPr>
        <w:suppressAutoHyphens w:val="0"/>
        <w:rPr>
          <w:rFonts w:eastAsia="Calibri"/>
          <w:lang w:val="en-US" w:eastAsia="en-US"/>
        </w:rPr>
      </w:pPr>
      <w:r w:rsidRPr="002E29ED">
        <w:rPr>
          <w:rFonts w:eastAsia="Calibri"/>
          <w:lang w:val="en-US" w:eastAsia="en-US"/>
        </w:rPr>
        <w:t>2. Will you teach your children to help each other?</w:t>
      </w:r>
    </w:p>
    <w:p w:rsidR="002E29ED" w:rsidRPr="002E29ED" w:rsidRDefault="002E29ED" w:rsidP="002E29ED">
      <w:pPr>
        <w:suppressAutoHyphens w:val="0"/>
        <w:rPr>
          <w:rFonts w:eastAsia="Calibri"/>
          <w:lang w:eastAsia="en-US"/>
        </w:rPr>
      </w:pPr>
      <w:r w:rsidRPr="002E29ED">
        <w:rPr>
          <w:rFonts w:eastAsia="Calibri"/>
          <w:lang w:eastAsia="en-US"/>
        </w:rPr>
        <w:lastRenderedPageBreak/>
        <w:t xml:space="preserve">5. Введение новых лексических единиц </w:t>
      </w:r>
    </w:p>
    <w:p w:rsidR="002E29ED" w:rsidRPr="002E29ED" w:rsidRDefault="002E29ED" w:rsidP="002E29ED">
      <w:pPr>
        <w:suppressAutoHyphens w:val="0"/>
        <w:rPr>
          <w:rFonts w:eastAsia="Calibri"/>
          <w:lang w:eastAsia="en-US"/>
        </w:rPr>
      </w:pPr>
      <w:r w:rsidRPr="002E29ED">
        <w:rPr>
          <w:rFonts w:eastAsia="Calibri"/>
          <w:lang w:eastAsia="en-US"/>
        </w:rPr>
        <w:t>6. Отработка новых лексических единиц в упражнениях:</w:t>
      </w:r>
    </w:p>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rPr>
      </w:pPr>
      <w:r w:rsidRPr="002E29ED">
        <w:rPr>
          <w:rFonts w:eastAsia="Calibri"/>
          <w:b/>
        </w:rPr>
        <w:t xml:space="preserve">Практическое занятие 2. Формирование лексических навыков по теме « Личностные качества педагога». </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лексико – грамматических навыков.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Never trouble </w:t>
      </w:r>
      <w:proofErr w:type="spellStart"/>
      <w:r w:rsidRPr="002E29ED">
        <w:rPr>
          <w:rFonts w:eastAsia="Calibri"/>
          <w:lang w:val="en-US" w:eastAsia="en-US"/>
        </w:rPr>
        <w:t>trouble</w:t>
      </w:r>
      <w:proofErr w:type="spellEnd"/>
      <w:r w:rsidRPr="002E29ED">
        <w:rPr>
          <w:rFonts w:eastAsia="Calibri"/>
          <w:lang w:val="en-US" w:eastAsia="en-US"/>
        </w:rPr>
        <w:t xml:space="preserve"> </w:t>
      </w:r>
    </w:p>
    <w:p w:rsidR="002E29ED" w:rsidRPr="002E29ED" w:rsidRDefault="002E29ED" w:rsidP="002E29ED">
      <w:pPr>
        <w:suppressAutoHyphens w:val="0"/>
        <w:rPr>
          <w:rFonts w:eastAsia="Calibri"/>
          <w:lang w:val="en-US" w:eastAsia="en-US"/>
        </w:rPr>
      </w:pPr>
      <w:proofErr w:type="gramStart"/>
      <w:r w:rsidRPr="002E29ED">
        <w:rPr>
          <w:rFonts w:eastAsia="Calibri"/>
          <w:lang w:val="en-US" w:eastAsia="en-US"/>
        </w:rPr>
        <w:t>Until trouble troubles you.</w:t>
      </w:r>
      <w:proofErr w:type="gramEnd"/>
    </w:p>
    <w:p w:rsidR="002E29ED" w:rsidRPr="002E29ED" w:rsidRDefault="002E29ED" w:rsidP="002E29ED">
      <w:pPr>
        <w:suppressAutoHyphens w:val="0"/>
        <w:rPr>
          <w:rFonts w:eastAsia="Calibri"/>
          <w:lang w:val="en-US" w:eastAsia="en-US"/>
        </w:rPr>
      </w:pPr>
      <w:r w:rsidRPr="002E29ED">
        <w:rPr>
          <w:rFonts w:eastAsia="Calibri"/>
          <w:lang w:val="en-US" w:eastAsia="en-US"/>
        </w:rPr>
        <w:t>It only doubles trouble</w:t>
      </w:r>
    </w:p>
    <w:p w:rsidR="002E29ED" w:rsidRPr="002E29ED" w:rsidRDefault="002E29ED" w:rsidP="002E29ED">
      <w:pPr>
        <w:suppressAutoHyphens w:val="0"/>
        <w:rPr>
          <w:rFonts w:eastAsia="Calibri"/>
          <w:lang w:val="en-US" w:eastAsia="en-US"/>
        </w:rPr>
      </w:pPr>
      <w:proofErr w:type="gramStart"/>
      <w:r w:rsidRPr="002E29ED">
        <w:rPr>
          <w:rFonts w:eastAsia="Calibri"/>
          <w:lang w:val="en-US" w:eastAsia="en-US"/>
        </w:rPr>
        <w:t>And troubles others too.</w:t>
      </w:r>
      <w:proofErr w:type="gramEnd"/>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4. </w:t>
      </w:r>
      <w:r w:rsidRPr="002E29ED">
        <w:rPr>
          <w:rFonts w:eastAsia="Calibri"/>
          <w:lang w:eastAsia="en-US"/>
        </w:rPr>
        <w:t>Речевая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 xml:space="preserve"> </w:t>
      </w:r>
    </w:p>
    <w:p w:rsidR="002E29ED" w:rsidRPr="002E29ED" w:rsidRDefault="002E29ED" w:rsidP="002E29ED">
      <w:pPr>
        <w:suppressAutoHyphens w:val="0"/>
        <w:rPr>
          <w:rFonts w:eastAsia="Calibri"/>
          <w:lang w:eastAsia="en-US"/>
        </w:rPr>
      </w:pPr>
      <w:r w:rsidRPr="002E29ED">
        <w:rPr>
          <w:rFonts w:eastAsia="Calibri"/>
          <w:lang w:val="en-US" w:eastAsia="en-US"/>
        </w:rPr>
        <w:t xml:space="preserve">1. Did you have troubles at primary school? </w:t>
      </w:r>
      <w:proofErr w:type="gramStart"/>
      <w:r w:rsidRPr="002E29ED">
        <w:rPr>
          <w:rFonts w:eastAsia="Calibri"/>
          <w:lang w:val="en-US" w:eastAsia="en-US"/>
        </w:rPr>
        <w:t>With</w:t>
      </w:r>
      <w:r w:rsidRPr="002E29ED">
        <w:rPr>
          <w:rFonts w:eastAsia="Calibri"/>
          <w:lang w:eastAsia="en-US"/>
        </w:rPr>
        <w:t xml:space="preserve"> </w:t>
      </w:r>
      <w:r w:rsidRPr="002E29ED">
        <w:rPr>
          <w:rFonts w:eastAsia="Calibri"/>
          <w:lang w:val="en-US" w:eastAsia="en-US"/>
        </w:rPr>
        <w:t>teachers</w:t>
      </w:r>
      <w:r w:rsidRPr="002E29ED">
        <w:rPr>
          <w:rFonts w:eastAsia="Calibri"/>
          <w:lang w:eastAsia="en-US"/>
        </w:rPr>
        <w:t xml:space="preserve">/ </w:t>
      </w:r>
      <w:r w:rsidRPr="002E29ED">
        <w:rPr>
          <w:rFonts w:eastAsia="Calibri"/>
          <w:lang w:val="en-US" w:eastAsia="en-US"/>
        </w:rPr>
        <w:t>classmates</w:t>
      </w:r>
      <w:r w:rsidRPr="002E29ED">
        <w:rPr>
          <w:rFonts w:eastAsia="Calibri"/>
          <w:lang w:eastAsia="en-US"/>
        </w:rPr>
        <w:t>?</w:t>
      </w:r>
      <w:proofErr w:type="gramEnd"/>
    </w:p>
    <w:p w:rsidR="002E29ED" w:rsidRPr="002E29ED" w:rsidRDefault="002E29ED" w:rsidP="002E29ED">
      <w:pPr>
        <w:suppressAutoHyphens w:val="0"/>
        <w:rPr>
          <w:rFonts w:eastAsia="Calibri"/>
          <w:lang w:eastAsia="en-US"/>
        </w:rPr>
      </w:pPr>
      <w:r w:rsidRPr="002E29ED">
        <w:rPr>
          <w:rFonts w:eastAsia="Calibri"/>
          <w:lang w:eastAsia="en-US"/>
        </w:rPr>
        <w:t>5. Совершенствование лексико – грамматических навыков в упражнениях.</w:t>
      </w:r>
    </w:p>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b/>
        </w:rPr>
      </w:pPr>
      <w:r w:rsidRPr="002E29ED">
        <w:rPr>
          <w:rFonts w:eastAsia="Calibri"/>
          <w:b/>
        </w:rPr>
        <w:t>Практическое занятие 3.  Развитие монологической речи по теме «Профессия педагога».</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навыков монологической речи.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If you notice this notice, </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You will notice that this notice is not worth noticing. </w:t>
      </w:r>
    </w:p>
    <w:p w:rsidR="002E29ED" w:rsidRPr="002E29ED" w:rsidRDefault="002E29ED" w:rsidP="002E29ED">
      <w:pPr>
        <w:suppressAutoHyphens w:val="0"/>
        <w:rPr>
          <w:rFonts w:eastAsia="Calibri"/>
          <w:lang w:eastAsia="en-US"/>
        </w:rPr>
      </w:pPr>
      <w:proofErr w:type="spellStart"/>
      <w:proofErr w:type="gramStart"/>
      <w:r w:rsidRPr="002E29ED">
        <w:rPr>
          <w:rFonts w:eastAsia="Calibri"/>
          <w:lang w:val="en-US" w:eastAsia="en-US"/>
        </w:rPr>
        <w:t>pp</w:t>
      </w:r>
      <w:proofErr w:type="spellEnd"/>
      <w:r w:rsidRPr="002E29ED">
        <w:rPr>
          <w:rFonts w:eastAsia="Calibri"/>
          <w:lang w:eastAsia="en-US"/>
        </w:rPr>
        <w:t>. 28/</w:t>
      </w:r>
      <w:proofErr w:type="spellStart"/>
      <w:r w:rsidRPr="002E29ED">
        <w:rPr>
          <w:rFonts w:eastAsia="Calibri"/>
          <w:lang w:val="en-US" w:eastAsia="en-US"/>
        </w:rPr>
        <w:t>Wup</w:t>
      </w:r>
      <w:proofErr w:type="spellEnd"/>
      <w:r w:rsidRPr="002E29ED">
        <w:rPr>
          <w:rFonts w:eastAsia="Calibri"/>
          <w:lang w:eastAsia="en-US"/>
        </w:rPr>
        <w:t>.</w:t>
      </w:r>
      <w:proofErr w:type="gramEnd"/>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4. </w:t>
      </w:r>
      <w:r w:rsidRPr="002E29ED">
        <w:rPr>
          <w:rFonts w:eastAsia="Calibri"/>
          <w:lang w:eastAsia="en-US"/>
        </w:rPr>
        <w:t>Речевая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 xml:space="preserve"> </w:t>
      </w:r>
    </w:p>
    <w:p w:rsidR="002E29ED" w:rsidRPr="002E29ED" w:rsidRDefault="002E29ED" w:rsidP="002E29ED">
      <w:pPr>
        <w:suppressAutoHyphens w:val="0"/>
        <w:rPr>
          <w:rFonts w:eastAsia="Calibri"/>
          <w:lang w:val="en-US" w:eastAsia="en-US"/>
        </w:rPr>
      </w:pPr>
      <w:r w:rsidRPr="002E29ED">
        <w:rPr>
          <w:rFonts w:eastAsia="Calibri"/>
          <w:lang w:val="en-US" w:eastAsia="en-US"/>
        </w:rPr>
        <w:t>1. Do you pay attention on notice board at school/college?</w:t>
      </w:r>
    </w:p>
    <w:p w:rsidR="002E29ED" w:rsidRPr="002E29ED" w:rsidRDefault="002E29ED" w:rsidP="002E29ED">
      <w:pPr>
        <w:suppressAutoHyphens w:val="0"/>
        <w:rPr>
          <w:rFonts w:eastAsia="Calibri"/>
          <w:lang w:eastAsia="en-US"/>
        </w:rPr>
      </w:pPr>
      <w:r w:rsidRPr="002E29ED">
        <w:rPr>
          <w:rFonts w:eastAsia="Calibri"/>
          <w:lang w:eastAsia="en-US"/>
        </w:rPr>
        <w:t>5. Совершенствование лексико – грамматических навыков в упражнениях.</w:t>
      </w:r>
    </w:p>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lastRenderedPageBreak/>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rPr>
      </w:pPr>
      <w:r w:rsidRPr="002E29ED">
        <w:rPr>
          <w:rFonts w:eastAsia="Calibri"/>
          <w:b/>
          <w:kern w:val="1"/>
        </w:rPr>
        <w:t xml:space="preserve">Практическое занятие 4. </w:t>
      </w:r>
      <w:r w:rsidRPr="002E29ED">
        <w:rPr>
          <w:rFonts w:eastAsia="Calibri"/>
          <w:b/>
        </w:rPr>
        <w:t>Развитие умений диалогической речи по теме «Профессия педагога».</w:t>
      </w:r>
    </w:p>
    <w:p w:rsidR="002E29ED" w:rsidRPr="002E29ED" w:rsidRDefault="002E29ED" w:rsidP="002E29ED">
      <w:pPr>
        <w:suppressAutoHyphens w:val="0"/>
        <w:rPr>
          <w:rFonts w:eastAsia="Calibri"/>
        </w:rPr>
      </w:pPr>
      <w:r w:rsidRPr="002E29ED">
        <w:rPr>
          <w:rFonts w:eastAsia="Calibri"/>
          <w:b/>
        </w:rPr>
        <w:t xml:space="preserve">Цель: </w:t>
      </w:r>
      <w:r w:rsidRPr="002E29ED">
        <w:rPr>
          <w:rFonts w:eastAsia="Calibri"/>
        </w:rPr>
        <w:t>развитие и совершенствование навыка диалогической речи.</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Hello, Hanna. Have you heard about Hilda and Harry? They’re on their honeymoon in Hawaii.</w:t>
      </w:r>
    </w:p>
    <w:p w:rsidR="002E29ED" w:rsidRPr="002E29ED" w:rsidRDefault="002E29ED" w:rsidP="002E29ED">
      <w:pPr>
        <w:suppressAutoHyphens w:val="0"/>
        <w:rPr>
          <w:rFonts w:eastAsia="Calibri"/>
          <w:lang w:eastAsia="en-US"/>
        </w:rPr>
      </w:pPr>
      <w:proofErr w:type="spellStart"/>
      <w:proofErr w:type="gramStart"/>
      <w:r w:rsidRPr="002E29ED">
        <w:rPr>
          <w:rFonts w:eastAsia="Calibri"/>
          <w:lang w:val="en-US" w:eastAsia="en-US"/>
        </w:rPr>
        <w:t>pp</w:t>
      </w:r>
      <w:proofErr w:type="spellEnd"/>
      <w:r w:rsidRPr="002E29ED">
        <w:rPr>
          <w:rFonts w:eastAsia="Calibri"/>
          <w:lang w:eastAsia="en-US"/>
        </w:rPr>
        <w:t>. 29/</w:t>
      </w:r>
      <w:proofErr w:type="spellStart"/>
      <w:r w:rsidRPr="002E29ED">
        <w:rPr>
          <w:rFonts w:eastAsia="Calibri"/>
          <w:lang w:val="en-US" w:eastAsia="en-US"/>
        </w:rPr>
        <w:t>Wup</w:t>
      </w:r>
      <w:proofErr w:type="spellEnd"/>
      <w:r w:rsidRPr="002E29ED">
        <w:rPr>
          <w:rFonts w:eastAsia="Calibri"/>
          <w:lang w:eastAsia="en-US"/>
        </w:rPr>
        <w:t>.</w:t>
      </w:r>
      <w:proofErr w:type="gramEnd"/>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eastAsia="en-US"/>
        </w:rPr>
      </w:pPr>
      <w:r w:rsidRPr="002E29ED">
        <w:rPr>
          <w:rFonts w:eastAsia="Calibri"/>
          <w:lang w:eastAsia="en-US"/>
        </w:rPr>
        <w:t>4. Объяснение грамматического материала. Совершенствование грамматических навыков в упражнениях.</w:t>
      </w:r>
    </w:p>
    <w:p w:rsidR="002E29ED" w:rsidRPr="002E29ED" w:rsidRDefault="002E29ED" w:rsidP="002E29ED">
      <w:pPr>
        <w:suppressAutoHyphens w:val="0"/>
        <w:rPr>
          <w:rFonts w:eastAsia="Calibri"/>
          <w:lang w:eastAsia="ru-RU"/>
        </w:rPr>
      </w:pPr>
      <w:r w:rsidRPr="002E29ED">
        <w:rPr>
          <w:rFonts w:eastAsia="Calibri"/>
          <w:lang w:val="en-US" w:eastAsia="ru-RU"/>
        </w:rPr>
        <w:t xml:space="preserve">GOOD TEACHER: Rank these with your partner. Put the things that make a good teacher at the top. </w:t>
      </w:r>
      <w:proofErr w:type="spellStart"/>
      <w:r w:rsidRPr="002E29ED">
        <w:rPr>
          <w:rFonts w:eastAsia="Calibri"/>
          <w:lang w:eastAsia="ru-RU"/>
        </w:rPr>
        <w:t>Change</w:t>
      </w:r>
      <w:proofErr w:type="spellEnd"/>
      <w:r w:rsidRPr="002E29ED">
        <w:rPr>
          <w:rFonts w:eastAsia="Calibri"/>
          <w:lang w:eastAsia="ru-RU"/>
        </w:rPr>
        <w:t xml:space="preserve"> </w:t>
      </w:r>
      <w:proofErr w:type="spellStart"/>
      <w:r w:rsidRPr="002E29ED">
        <w:rPr>
          <w:rFonts w:eastAsia="Calibri"/>
          <w:lang w:eastAsia="ru-RU"/>
        </w:rPr>
        <w:t>partners</w:t>
      </w:r>
      <w:proofErr w:type="spellEnd"/>
      <w:r w:rsidRPr="002E29ED">
        <w:rPr>
          <w:rFonts w:eastAsia="Calibri"/>
          <w:lang w:eastAsia="ru-RU"/>
        </w:rPr>
        <w:t xml:space="preserve"> </w:t>
      </w:r>
      <w:proofErr w:type="spellStart"/>
      <w:r w:rsidRPr="002E29ED">
        <w:rPr>
          <w:rFonts w:eastAsia="Calibri"/>
          <w:lang w:eastAsia="ru-RU"/>
        </w:rPr>
        <w:t>often</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share</w:t>
      </w:r>
      <w:proofErr w:type="spellEnd"/>
      <w:r w:rsidRPr="002E29ED">
        <w:rPr>
          <w:rFonts w:eastAsia="Calibri"/>
          <w:lang w:eastAsia="ru-RU"/>
        </w:rPr>
        <w:t xml:space="preserve"> </w:t>
      </w:r>
      <w:proofErr w:type="spellStart"/>
      <w:r w:rsidRPr="002E29ED">
        <w:rPr>
          <w:rFonts w:eastAsia="Calibri"/>
          <w:lang w:eastAsia="ru-RU"/>
        </w:rPr>
        <w:t>your</w:t>
      </w:r>
      <w:proofErr w:type="spellEnd"/>
      <w:r w:rsidRPr="002E29ED">
        <w:rPr>
          <w:rFonts w:eastAsia="Calibri"/>
          <w:lang w:eastAsia="ru-RU"/>
        </w:rPr>
        <w:t xml:space="preserve"> </w:t>
      </w:r>
      <w:proofErr w:type="spellStart"/>
      <w:r w:rsidRPr="002E29ED">
        <w:rPr>
          <w:rFonts w:eastAsia="Calibri"/>
          <w:lang w:eastAsia="ru-RU"/>
        </w:rPr>
        <w:t>rankings</w:t>
      </w:r>
      <w:proofErr w:type="spellEnd"/>
      <w:r w:rsidRPr="002E29ED">
        <w:rPr>
          <w:rFonts w:eastAsia="Calibri"/>
          <w:lang w:eastAsia="ru-RU"/>
        </w:rPr>
        <w:t>.</w:t>
      </w:r>
    </w:p>
    <w:p w:rsidR="002E29ED" w:rsidRPr="002E29ED" w:rsidRDefault="002E29ED" w:rsidP="002E29ED">
      <w:pPr>
        <w:suppressAutoHyphens w:val="0"/>
        <w:rPr>
          <w:rFonts w:eastAsia="Calibri"/>
          <w:lang w:eastAsia="ru-RU"/>
        </w:rPr>
      </w:pPr>
    </w:p>
    <w:tbl>
      <w:tblPr>
        <w:tblW w:w="9160" w:type="dxa"/>
        <w:tblInd w:w="220" w:type="dxa"/>
        <w:tblLayout w:type="fixed"/>
        <w:tblCellMar>
          <w:left w:w="0" w:type="dxa"/>
          <w:right w:w="0" w:type="dxa"/>
        </w:tblCellMar>
        <w:tblLook w:val="04A0" w:firstRow="1" w:lastRow="0" w:firstColumn="1" w:lastColumn="0" w:noHBand="0" w:noVBand="1"/>
      </w:tblPr>
      <w:tblGrid>
        <w:gridCol w:w="560"/>
        <w:gridCol w:w="1440"/>
        <w:gridCol w:w="3200"/>
        <w:gridCol w:w="3360"/>
        <w:gridCol w:w="600"/>
      </w:tblGrid>
      <w:tr w:rsidR="002E29ED" w:rsidRPr="002E29ED" w:rsidTr="001667DA">
        <w:trPr>
          <w:trHeight w:val="265"/>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funny</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Young</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strict</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gives</w:t>
            </w:r>
            <w:proofErr w:type="spellEnd"/>
            <w:r w:rsidRPr="002E29ED">
              <w:rPr>
                <w:rFonts w:eastAsia="Calibri"/>
                <w:lang w:eastAsia="ru-RU"/>
              </w:rPr>
              <w:t xml:space="preserve"> </w:t>
            </w:r>
            <w:proofErr w:type="spellStart"/>
            <w:r w:rsidRPr="002E29ED">
              <w:rPr>
                <w:rFonts w:eastAsia="Calibri"/>
                <w:lang w:eastAsia="ru-RU"/>
              </w:rPr>
              <w:t>no</w:t>
            </w:r>
            <w:proofErr w:type="spellEnd"/>
            <w:r w:rsidRPr="002E29ED">
              <w:rPr>
                <w:rFonts w:eastAsia="Calibri"/>
                <w:lang w:eastAsia="ru-RU"/>
              </w:rPr>
              <w:t xml:space="preserve"> </w:t>
            </w:r>
            <w:proofErr w:type="spellStart"/>
            <w:r w:rsidRPr="002E29ED">
              <w:rPr>
                <w:rFonts w:eastAsia="Calibri"/>
                <w:lang w:eastAsia="ru-RU"/>
              </w:rPr>
              <w:t>homework</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intelligent</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answers</w:t>
            </w:r>
            <w:proofErr w:type="spellEnd"/>
            <w:r w:rsidRPr="002E29ED">
              <w:rPr>
                <w:rFonts w:eastAsia="Calibri"/>
                <w:lang w:eastAsia="ru-RU"/>
              </w:rPr>
              <w:t xml:space="preserve"> </w:t>
            </w:r>
            <w:proofErr w:type="spellStart"/>
            <w:r w:rsidRPr="002E29ED">
              <w:rPr>
                <w:rFonts w:eastAsia="Calibri"/>
                <w:lang w:eastAsia="ru-RU"/>
              </w:rPr>
              <w:t>questions</w:t>
            </w:r>
            <w:proofErr w:type="spellEnd"/>
            <w:r w:rsidRPr="002E29ED">
              <w:rPr>
                <w:rFonts w:eastAsia="Calibri"/>
                <w:lang w:eastAsia="ru-RU"/>
              </w:rPr>
              <w:t xml:space="preserve"> </w:t>
            </w:r>
            <w:proofErr w:type="spellStart"/>
            <w:r w:rsidRPr="002E29ED">
              <w:rPr>
                <w:rFonts w:eastAsia="Calibri"/>
                <w:lang w:eastAsia="ru-RU"/>
              </w:rPr>
              <w:t>well</w:t>
            </w:r>
            <w:proofErr w:type="spellEnd"/>
          </w:p>
        </w:tc>
        <w:tc>
          <w:tcPr>
            <w:tcW w:w="60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6"/>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good-looking</w:t>
            </w:r>
            <w:proofErr w:type="spellEnd"/>
          </w:p>
        </w:tc>
        <w:tc>
          <w:tcPr>
            <w:tcW w:w="32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6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likes</w:t>
            </w:r>
            <w:proofErr w:type="spellEnd"/>
            <w:r w:rsidRPr="002E29ED">
              <w:rPr>
                <w:rFonts w:eastAsia="Calibri"/>
                <w:lang w:eastAsia="ru-RU"/>
              </w:rPr>
              <w:t xml:space="preserve"> </w:t>
            </w:r>
            <w:proofErr w:type="spellStart"/>
            <w:r w:rsidRPr="002E29ED">
              <w:rPr>
                <w:rFonts w:eastAsia="Calibri"/>
                <w:lang w:eastAsia="ru-RU"/>
              </w:rPr>
              <w:t>students</w:t>
            </w:r>
            <w:proofErr w:type="spellEnd"/>
          </w:p>
        </w:tc>
        <w:tc>
          <w:tcPr>
            <w:tcW w:w="600" w:type="dxa"/>
            <w:vAlign w:val="bottom"/>
          </w:tcPr>
          <w:p w:rsidR="002E29ED" w:rsidRPr="002E29ED" w:rsidRDefault="002E29ED" w:rsidP="002E29ED">
            <w:pPr>
              <w:suppressAutoHyphens w:val="0"/>
              <w:rPr>
                <w:rFonts w:eastAsia="Calibri"/>
                <w:lang w:eastAsia="ru-RU"/>
              </w:rPr>
            </w:pPr>
          </w:p>
        </w:tc>
      </w:tr>
    </w:tbl>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A’s QUESTIONS</w:t>
      </w:r>
      <w:r w:rsidRPr="002E29ED">
        <w:rPr>
          <w:rFonts w:eastAsia="Calibri"/>
          <w:lang w:val="en-US" w:eastAsia="ru-RU"/>
        </w:rPr>
        <w:t xml:space="preserve"> (Do not show these to student B)</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when you read the headline?</w:t>
      </w:r>
    </w:p>
    <w:p w:rsidR="002E29ED" w:rsidRPr="002E29ED" w:rsidRDefault="002E29ED" w:rsidP="002E29ED">
      <w:pPr>
        <w:suppressAutoHyphens w:val="0"/>
        <w:rPr>
          <w:rFonts w:eastAsia="Calibri"/>
          <w:lang w:val="en-US" w:eastAsia="ru-RU"/>
        </w:rPr>
      </w:pPr>
      <w:r w:rsidRPr="002E29ED">
        <w:rPr>
          <w:rFonts w:eastAsia="Calibri"/>
          <w:lang w:val="en-US" w:eastAsia="ru-RU"/>
        </w:rPr>
        <w:t>What springs to mind when you hear the word 'teacher'?</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about what you read?</w:t>
      </w:r>
    </w:p>
    <w:p w:rsidR="002E29ED" w:rsidRPr="002E29ED" w:rsidRDefault="002E29ED" w:rsidP="002E29ED">
      <w:pPr>
        <w:suppressAutoHyphens w:val="0"/>
        <w:rPr>
          <w:rFonts w:eastAsia="Calibri"/>
          <w:lang w:val="en-US" w:eastAsia="ru-RU"/>
        </w:rPr>
      </w:pPr>
      <w:r w:rsidRPr="002E29ED">
        <w:rPr>
          <w:rFonts w:eastAsia="Calibri"/>
          <w:lang w:val="en-US" w:eastAsia="ru-RU"/>
        </w:rPr>
        <w:t>How important are teachers?</w:t>
      </w:r>
    </w:p>
    <w:p w:rsidR="002E29ED" w:rsidRPr="002E29ED" w:rsidRDefault="002E29ED" w:rsidP="002E29ED">
      <w:pPr>
        <w:suppressAutoHyphens w:val="0"/>
        <w:rPr>
          <w:rFonts w:eastAsia="Calibri"/>
          <w:lang w:val="en-US" w:eastAsia="ru-RU"/>
        </w:rPr>
      </w:pPr>
      <w:r w:rsidRPr="002E29ED">
        <w:rPr>
          <w:rFonts w:eastAsia="Calibri"/>
          <w:lang w:val="en-US" w:eastAsia="ru-RU"/>
        </w:rPr>
        <w:t>Why don't more people become teachers?</w:t>
      </w:r>
    </w:p>
    <w:p w:rsidR="002E29ED" w:rsidRPr="002E29ED" w:rsidRDefault="002E29ED" w:rsidP="002E29ED">
      <w:pPr>
        <w:suppressAutoHyphens w:val="0"/>
        <w:rPr>
          <w:rFonts w:eastAsia="Calibri"/>
          <w:lang w:val="en-US" w:eastAsia="ru-RU"/>
        </w:rPr>
      </w:pPr>
      <w:r w:rsidRPr="002E29ED">
        <w:rPr>
          <w:rFonts w:eastAsia="Calibri"/>
          <w:lang w:val="en-US" w:eastAsia="ru-RU"/>
        </w:rPr>
        <w:t>What can UNESCO do to get the teachers it needs?</w:t>
      </w:r>
    </w:p>
    <w:p w:rsidR="002E29ED" w:rsidRPr="002E29ED" w:rsidRDefault="002E29ED" w:rsidP="002E29ED">
      <w:pPr>
        <w:suppressAutoHyphens w:val="0"/>
        <w:rPr>
          <w:rFonts w:eastAsia="Calibri"/>
          <w:lang w:val="en-US" w:eastAsia="ru-RU"/>
        </w:rPr>
      </w:pPr>
      <w:r w:rsidRPr="002E29ED">
        <w:rPr>
          <w:rFonts w:eastAsia="Calibri"/>
          <w:lang w:val="en-US" w:eastAsia="ru-RU"/>
        </w:rPr>
        <w:t>How would the world be different if everyone had an education?</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of your education?</w:t>
      </w:r>
    </w:p>
    <w:p w:rsidR="002E29ED" w:rsidRPr="002E29ED" w:rsidRDefault="002E29ED" w:rsidP="002E29ED">
      <w:pPr>
        <w:suppressAutoHyphens w:val="0"/>
        <w:rPr>
          <w:rFonts w:eastAsia="Calibri"/>
          <w:lang w:val="en-US" w:eastAsia="ru-RU"/>
        </w:rPr>
      </w:pPr>
      <w:r w:rsidRPr="002E29ED">
        <w:rPr>
          <w:rFonts w:eastAsia="Calibri"/>
          <w:lang w:val="en-US" w:eastAsia="ru-RU"/>
        </w:rPr>
        <w:t>Why is there a shortage of teachers?</w:t>
      </w:r>
    </w:p>
    <w:p w:rsidR="002E29ED" w:rsidRPr="002E29ED" w:rsidRDefault="002E29ED" w:rsidP="002E29ED">
      <w:pPr>
        <w:suppressAutoHyphens w:val="0"/>
        <w:rPr>
          <w:rFonts w:eastAsia="Calibri"/>
          <w:lang w:val="en-US" w:eastAsia="ru-RU"/>
        </w:rPr>
      </w:pPr>
      <w:r w:rsidRPr="002E29ED">
        <w:rPr>
          <w:rFonts w:eastAsia="Calibri"/>
          <w:lang w:val="en-US" w:eastAsia="ru-RU"/>
        </w:rPr>
        <w:t>What advice do you have for teachers?</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B’s QUESTIONS</w:t>
      </w:r>
      <w:r w:rsidRPr="002E29ED">
        <w:rPr>
          <w:rFonts w:eastAsia="Calibri"/>
          <w:lang w:val="en-US" w:eastAsia="ru-RU"/>
        </w:rPr>
        <w:t xml:space="preserve"> (Do not show these to student A)</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Did you like reading this article? </w:t>
      </w:r>
      <w:proofErr w:type="gramStart"/>
      <w:r w:rsidRPr="002E29ED">
        <w:rPr>
          <w:rFonts w:eastAsia="Calibri"/>
          <w:lang w:val="en-US" w:eastAsia="ru-RU"/>
        </w:rPr>
        <w:t>Why/not?</w:t>
      </w:r>
      <w:proofErr w:type="gramEnd"/>
    </w:p>
    <w:p w:rsidR="002E29ED" w:rsidRPr="002E29ED" w:rsidRDefault="002E29ED" w:rsidP="002E29ED">
      <w:pPr>
        <w:suppressAutoHyphens w:val="0"/>
        <w:rPr>
          <w:rFonts w:eastAsia="Calibri"/>
          <w:lang w:val="en-US" w:eastAsia="ru-RU"/>
        </w:rPr>
      </w:pPr>
      <w:r w:rsidRPr="002E29ED">
        <w:rPr>
          <w:rFonts w:eastAsia="Calibri"/>
          <w:lang w:val="en-US" w:eastAsia="ru-RU"/>
        </w:rPr>
        <w:t>Should more classes be taught online?</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Who was your </w:t>
      </w:r>
      <w:proofErr w:type="spellStart"/>
      <w:r w:rsidRPr="002E29ED">
        <w:rPr>
          <w:rFonts w:eastAsia="Calibri"/>
          <w:lang w:val="en-US" w:eastAsia="ru-RU"/>
        </w:rPr>
        <w:t>favourite</w:t>
      </w:r>
      <w:proofErr w:type="spellEnd"/>
      <w:r w:rsidRPr="002E29ED">
        <w:rPr>
          <w:rFonts w:eastAsia="Calibri"/>
          <w:lang w:val="en-US" w:eastAsia="ru-RU"/>
        </w:rPr>
        <w:t xml:space="preserve"> teacher, and why?</w:t>
      </w:r>
    </w:p>
    <w:p w:rsidR="002E29ED" w:rsidRPr="002E29ED" w:rsidRDefault="002E29ED" w:rsidP="002E29ED">
      <w:pPr>
        <w:suppressAutoHyphens w:val="0"/>
        <w:rPr>
          <w:rFonts w:eastAsia="Calibri"/>
          <w:lang w:val="en-US" w:eastAsia="ru-RU"/>
        </w:rPr>
      </w:pPr>
      <w:r w:rsidRPr="002E29ED">
        <w:rPr>
          <w:rFonts w:eastAsia="Calibri"/>
          <w:lang w:val="en-US" w:eastAsia="ru-RU"/>
        </w:rPr>
        <w:t>Why do teachers get paid so little?</w:t>
      </w:r>
    </w:p>
    <w:p w:rsidR="002E29ED" w:rsidRPr="002E29ED" w:rsidRDefault="002E29ED" w:rsidP="002E29ED">
      <w:pPr>
        <w:suppressAutoHyphens w:val="0"/>
        <w:rPr>
          <w:rFonts w:eastAsia="Calibri"/>
          <w:lang w:val="en-US" w:eastAsia="ru-RU"/>
        </w:rPr>
      </w:pPr>
      <w:r w:rsidRPr="002E29ED">
        <w:rPr>
          <w:rFonts w:eastAsia="Calibri"/>
          <w:lang w:val="en-US" w:eastAsia="ru-RU"/>
        </w:rPr>
        <w:t>Would you be a good teacher?</w:t>
      </w:r>
    </w:p>
    <w:p w:rsidR="002E29ED" w:rsidRPr="002E29ED" w:rsidRDefault="002E29ED" w:rsidP="002E29ED">
      <w:pPr>
        <w:suppressAutoHyphens w:val="0"/>
        <w:rPr>
          <w:rFonts w:eastAsia="Calibri"/>
          <w:lang w:val="en-US" w:eastAsia="ru-RU"/>
        </w:rPr>
      </w:pPr>
      <w:r w:rsidRPr="002E29ED">
        <w:rPr>
          <w:rFonts w:eastAsia="Calibri"/>
          <w:lang w:val="en-US" w:eastAsia="ru-RU"/>
        </w:rPr>
        <w:t>What was the most important thing teachers taught you?</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good and bad things about being a teacher?</w:t>
      </w:r>
    </w:p>
    <w:p w:rsidR="002E29ED" w:rsidRPr="002E29ED" w:rsidRDefault="002E29ED" w:rsidP="002E29ED">
      <w:pPr>
        <w:suppressAutoHyphens w:val="0"/>
        <w:rPr>
          <w:rFonts w:eastAsia="Calibri"/>
          <w:lang w:val="en-US" w:eastAsia="ru-RU"/>
        </w:rPr>
      </w:pPr>
      <w:r w:rsidRPr="002E29ED">
        <w:rPr>
          <w:rFonts w:eastAsia="Calibri"/>
          <w:lang w:val="en-US" w:eastAsia="ru-RU"/>
        </w:rPr>
        <w:t>What is the best present for teachers, and why?</w:t>
      </w:r>
    </w:p>
    <w:p w:rsidR="002E29ED" w:rsidRPr="002E29ED" w:rsidRDefault="002E29ED" w:rsidP="002E29ED">
      <w:pPr>
        <w:suppressAutoHyphens w:val="0"/>
        <w:rPr>
          <w:rFonts w:eastAsia="Calibri"/>
          <w:lang w:val="en-US" w:eastAsia="ru-RU"/>
        </w:rPr>
      </w:pPr>
      <w:r w:rsidRPr="002E29ED">
        <w:rPr>
          <w:rFonts w:eastAsia="Calibri"/>
          <w:lang w:val="en-US" w:eastAsia="ru-RU"/>
        </w:rPr>
        <w:t>What jobs are more important than the job of a teacher?</w:t>
      </w:r>
    </w:p>
    <w:p w:rsidR="002E29ED" w:rsidRPr="002E29ED" w:rsidRDefault="002E29ED" w:rsidP="002E29ED">
      <w:pPr>
        <w:suppressAutoHyphens w:val="0"/>
        <w:rPr>
          <w:rFonts w:eastAsia="Calibri"/>
          <w:lang w:val="en-US" w:eastAsia="ru-RU"/>
        </w:rPr>
      </w:pPr>
      <w:r w:rsidRPr="002E29ED">
        <w:rPr>
          <w:rFonts w:eastAsia="Calibri"/>
          <w:lang w:val="en-US" w:eastAsia="ru-RU"/>
        </w:rPr>
        <w:t>What questions would you like to ask a teacher?</w:t>
      </w:r>
    </w:p>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lastRenderedPageBreak/>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DejaVu Sans"/>
          <w:color w:val="00000A"/>
          <w:lang w:eastAsia="ar-SA"/>
        </w:rPr>
      </w:pPr>
      <w:r w:rsidRPr="002E29ED">
        <w:rPr>
          <w:rFonts w:eastAsia="Calibri"/>
          <w:lang w:eastAsia="ru-RU"/>
        </w:rPr>
        <w:t xml:space="preserve">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 </w:t>
      </w:r>
      <w:r w:rsidRPr="002E29ED">
        <w:rPr>
          <w:rFonts w:eastAsia="DejaVu Sans"/>
          <w:color w:val="00000A"/>
          <w:lang w:eastAsia="ar-SA"/>
        </w:rPr>
        <w:t>понимают  значение  местоимений, приводя примеры их  употребления.</w:t>
      </w:r>
    </w:p>
    <w:p w:rsidR="002E29ED" w:rsidRPr="002E29ED" w:rsidRDefault="002E29ED" w:rsidP="002E29ED">
      <w:pPr>
        <w:suppressAutoHyphens w:val="0"/>
        <w:rPr>
          <w:rFonts w:eastAsia="Calibri"/>
          <w:lang w:eastAsia="ru-RU"/>
        </w:rPr>
      </w:pPr>
      <w:r w:rsidRPr="002E29ED">
        <w:rPr>
          <w:rFonts w:eastAsia="Calibri"/>
          <w:lang w:eastAsia="ru-RU"/>
        </w:rPr>
        <w:t>Оборудование: раздаточный материал.</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lang w:eastAsia="en-US"/>
        </w:rPr>
      </w:pPr>
      <w:r w:rsidRPr="002E29ED">
        <w:rPr>
          <w:rFonts w:eastAsia="Calibri"/>
          <w:b/>
          <w:lang w:eastAsia="en-US"/>
        </w:rPr>
        <w:t>Практическое занятие 5.  Чтение и перевод профессионально-ориентированных текстов.</w:t>
      </w:r>
    </w:p>
    <w:p w:rsidR="002E29ED" w:rsidRPr="002E29ED" w:rsidRDefault="002E29ED" w:rsidP="002E29ED">
      <w:pPr>
        <w:suppressAutoHyphens w:val="0"/>
        <w:rPr>
          <w:rFonts w:eastAsia="Calibri"/>
          <w:lang w:eastAsia="en-US"/>
        </w:rPr>
      </w:pPr>
      <w:r w:rsidRPr="002E29ED">
        <w:rPr>
          <w:rFonts w:eastAsia="Calibri"/>
          <w:lang w:eastAsia="en-US"/>
        </w:rPr>
        <w:t>Цель: совершенствование навыков работы с текстом.</w:t>
      </w:r>
    </w:p>
    <w:p w:rsidR="002E29ED" w:rsidRPr="002E29ED" w:rsidRDefault="002E29ED" w:rsidP="002E29ED">
      <w:pPr>
        <w:suppressAutoHyphens w:val="0"/>
        <w:rPr>
          <w:rFonts w:eastAsia="Calibri"/>
          <w:lang w:eastAsia="en-US"/>
        </w:rPr>
      </w:pPr>
      <w:r w:rsidRPr="002E29ED">
        <w:rPr>
          <w:rFonts w:eastAsia="Calibri"/>
          <w:lang w:eastAsia="en-US"/>
        </w:rPr>
        <w:t xml:space="preserve">Студент: </w:t>
      </w:r>
    </w:p>
    <w:p w:rsidR="002E29ED" w:rsidRPr="002E29ED" w:rsidRDefault="002E29ED" w:rsidP="002E29ED">
      <w:pPr>
        <w:suppressAutoHyphens w:val="0"/>
        <w:rPr>
          <w:rFonts w:eastAsia="DejaVu Sans"/>
          <w:color w:val="00000A"/>
          <w:lang w:eastAsia="ar-SA"/>
        </w:rPr>
      </w:pPr>
      <w:r w:rsidRPr="002E29ED">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2E29ED" w:rsidRPr="002E29ED" w:rsidRDefault="002E29ED" w:rsidP="002E29ED">
      <w:pPr>
        <w:suppressAutoHyphens w:val="0"/>
        <w:rPr>
          <w:rFonts w:eastAsia="DejaVu Sans"/>
          <w:color w:val="00000A"/>
          <w:lang w:eastAsia="ar-SA"/>
        </w:rPr>
      </w:pPr>
      <w:r w:rsidRPr="002E29ED">
        <w:rPr>
          <w:rFonts w:eastAsia="DejaVu Sans"/>
          <w:color w:val="00000A"/>
          <w:lang w:eastAsia="ar-SA"/>
        </w:rPr>
        <w:t>б) распознает  значение слов по контексту или при помощи словаря, переводит текст.</w:t>
      </w:r>
    </w:p>
    <w:p w:rsidR="002E29ED" w:rsidRPr="002E29ED" w:rsidRDefault="002E29ED" w:rsidP="002E29ED">
      <w:pPr>
        <w:suppressAutoHyphens w:val="0"/>
        <w:rPr>
          <w:rFonts w:eastAsia="Calibri"/>
          <w:lang w:eastAsia="en-US"/>
        </w:rPr>
      </w:pPr>
      <w:r w:rsidRPr="002E29ED">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r w:rsidRPr="002E29ED">
        <w:rPr>
          <w:rFonts w:eastAsia="Calibri"/>
        </w:rPr>
        <w:t>Тема 3.4. Организация свободного времени детей.</w:t>
      </w:r>
    </w:p>
    <w:p w:rsidR="002E29ED" w:rsidRPr="002E29ED" w:rsidRDefault="002E29ED" w:rsidP="002E29ED">
      <w:pPr>
        <w:suppressAutoHyphens w:val="0"/>
        <w:rPr>
          <w:rFonts w:eastAsia="Calibri"/>
        </w:rPr>
      </w:pPr>
      <w:r w:rsidRPr="002E29ED">
        <w:rPr>
          <w:rFonts w:eastAsia="Calibri"/>
        </w:rPr>
        <w:t>Практические занятия:</w:t>
      </w:r>
    </w:p>
    <w:p w:rsidR="002E29ED" w:rsidRPr="002E29ED" w:rsidRDefault="002E29ED" w:rsidP="002E29ED">
      <w:pPr>
        <w:suppressAutoHyphens w:val="0"/>
        <w:rPr>
          <w:rFonts w:eastAsia="Calibri"/>
        </w:rPr>
      </w:pPr>
      <w:r w:rsidRPr="002E29ED">
        <w:rPr>
          <w:rFonts w:eastAsia="Calibri"/>
        </w:rPr>
        <w:t xml:space="preserve"> 1. «Организация свободного времени детей». Введение и отработка новых лексических единиц.</w:t>
      </w:r>
    </w:p>
    <w:p w:rsidR="002E29ED" w:rsidRPr="002E29ED" w:rsidRDefault="002E29ED" w:rsidP="002E29ED">
      <w:pPr>
        <w:suppressAutoHyphens w:val="0"/>
        <w:rPr>
          <w:rFonts w:eastAsia="Calibri"/>
        </w:rPr>
      </w:pPr>
      <w:r w:rsidRPr="002E29ED">
        <w:rPr>
          <w:rFonts w:eastAsia="Calibri"/>
        </w:rPr>
        <w:t xml:space="preserve"> 2. Использование лексики в соответствии с предложенной ситуацией по теме «Увлечения. Кружки». </w:t>
      </w:r>
    </w:p>
    <w:p w:rsidR="002E29ED" w:rsidRPr="002E29ED" w:rsidRDefault="002E29ED" w:rsidP="002E29ED">
      <w:pPr>
        <w:suppressAutoHyphens w:val="0"/>
        <w:rPr>
          <w:rFonts w:eastAsia="Calibri"/>
        </w:rPr>
      </w:pPr>
      <w:r w:rsidRPr="002E29ED">
        <w:rPr>
          <w:rFonts w:eastAsia="Calibri"/>
        </w:rPr>
        <w:t xml:space="preserve"> 3. Формирование лексических навыков по теме «Игровая деятельность».</w:t>
      </w:r>
    </w:p>
    <w:p w:rsidR="002E29ED" w:rsidRPr="002E29ED" w:rsidRDefault="002E29ED" w:rsidP="002E29ED">
      <w:pPr>
        <w:suppressAutoHyphens w:val="0"/>
        <w:rPr>
          <w:rFonts w:eastAsia="Calibri"/>
        </w:rPr>
      </w:pPr>
      <w:r w:rsidRPr="002E29ED">
        <w:rPr>
          <w:rFonts w:eastAsia="Calibri"/>
        </w:rPr>
        <w:t xml:space="preserve"> 4. Чтение и перевод профессионально – ориентированных текстов. </w:t>
      </w: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b/>
        </w:rPr>
      </w:pPr>
      <w:r w:rsidRPr="002E29ED">
        <w:rPr>
          <w:rFonts w:eastAsia="Calibri"/>
          <w:b/>
        </w:rPr>
        <w:t>Практическое занятие 1. «Организация свободного времени детей». Введение и отработка новых лексических единиц.</w:t>
      </w:r>
    </w:p>
    <w:p w:rsidR="002E29ED" w:rsidRPr="002E29ED" w:rsidRDefault="002E29ED" w:rsidP="002E29ED">
      <w:pPr>
        <w:suppressAutoHyphens w:val="0"/>
        <w:rPr>
          <w:rFonts w:eastAsia="Calibri"/>
          <w:kern w:val="1"/>
        </w:rPr>
      </w:pPr>
      <w:r w:rsidRPr="002E29ED">
        <w:rPr>
          <w:rFonts w:eastAsia="Calibri"/>
          <w:kern w:val="1"/>
        </w:rPr>
        <w:t>Цель: ознакомление студентов с новой лексикой по теме, отработка лексики в упражнениях.</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Billy bought a better ball for baby.</w:t>
      </w:r>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4. </w:t>
      </w:r>
      <w:r w:rsidRPr="002E29ED">
        <w:rPr>
          <w:rFonts w:eastAsia="Calibri"/>
          <w:lang w:eastAsia="en-US"/>
        </w:rPr>
        <w:t>Речевая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 xml:space="preserve"> </w:t>
      </w:r>
    </w:p>
    <w:p w:rsidR="002E29ED" w:rsidRPr="002E29ED" w:rsidRDefault="002E29ED" w:rsidP="002E29ED">
      <w:pPr>
        <w:suppressAutoHyphens w:val="0"/>
        <w:rPr>
          <w:rFonts w:eastAsia="Calibri"/>
          <w:lang w:val="en-US" w:eastAsia="en-US"/>
        </w:rPr>
      </w:pPr>
      <w:r w:rsidRPr="002E29ED">
        <w:rPr>
          <w:rFonts w:eastAsia="Calibri"/>
          <w:lang w:val="en-US" w:eastAsia="en-US"/>
        </w:rPr>
        <w:t>1. What did Billy’s baby like to do?</w:t>
      </w:r>
    </w:p>
    <w:p w:rsidR="002E29ED" w:rsidRPr="002E29ED" w:rsidRDefault="002E29ED" w:rsidP="002E29ED">
      <w:pPr>
        <w:suppressAutoHyphens w:val="0"/>
        <w:rPr>
          <w:rFonts w:eastAsia="Calibri"/>
          <w:lang w:eastAsia="en-US"/>
        </w:rPr>
      </w:pPr>
      <w:r w:rsidRPr="002E29ED">
        <w:rPr>
          <w:rFonts w:eastAsia="Calibri"/>
          <w:lang w:eastAsia="en-US"/>
        </w:rPr>
        <w:t xml:space="preserve">5. Введение новых лексических единиц </w:t>
      </w:r>
    </w:p>
    <w:p w:rsidR="002E29ED" w:rsidRPr="002E29ED" w:rsidRDefault="002E29ED" w:rsidP="002E29ED">
      <w:pPr>
        <w:suppressAutoHyphens w:val="0"/>
        <w:rPr>
          <w:rFonts w:eastAsia="Calibri"/>
          <w:lang w:eastAsia="en-US"/>
        </w:rPr>
      </w:pPr>
      <w:r w:rsidRPr="002E29ED">
        <w:rPr>
          <w:rFonts w:eastAsia="Calibri"/>
          <w:lang w:eastAsia="en-US"/>
        </w:rPr>
        <w:t>6. Отработка новых лексических единиц в упражнениях:</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A’s QUESTIONS</w:t>
      </w:r>
      <w:r w:rsidRPr="002E29ED">
        <w:rPr>
          <w:rFonts w:eastAsia="Calibri"/>
          <w:lang w:val="en-US" w:eastAsia="ru-RU"/>
        </w:rPr>
        <w:t xml:space="preserve"> (Do not show these to student B)</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when you read the headline?</w:t>
      </w:r>
    </w:p>
    <w:p w:rsidR="002E29ED" w:rsidRPr="002E29ED" w:rsidRDefault="002E29ED" w:rsidP="002E29ED">
      <w:pPr>
        <w:suppressAutoHyphens w:val="0"/>
        <w:rPr>
          <w:rFonts w:eastAsia="Calibri"/>
          <w:lang w:val="en-US" w:eastAsia="ru-RU"/>
        </w:rPr>
      </w:pPr>
      <w:r w:rsidRPr="002E29ED">
        <w:rPr>
          <w:rFonts w:eastAsia="Calibri"/>
          <w:lang w:val="en-US" w:eastAsia="ru-RU"/>
        </w:rPr>
        <w:t>What images are in your mind when you hear the word 'screen'?</w:t>
      </w:r>
    </w:p>
    <w:p w:rsidR="002E29ED" w:rsidRPr="002E29ED" w:rsidRDefault="002E29ED" w:rsidP="002E29ED">
      <w:pPr>
        <w:suppressAutoHyphens w:val="0"/>
        <w:rPr>
          <w:rFonts w:eastAsia="Calibri"/>
          <w:lang w:val="en-US" w:eastAsia="ru-RU"/>
        </w:rPr>
      </w:pPr>
      <w:r w:rsidRPr="002E29ED">
        <w:rPr>
          <w:rFonts w:eastAsia="Calibri"/>
          <w:lang w:val="en-US" w:eastAsia="ru-RU"/>
        </w:rPr>
        <w:t>How important are tablets and mobile phones?</w:t>
      </w:r>
    </w:p>
    <w:p w:rsidR="002E29ED" w:rsidRPr="002E29ED" w:rsidRDefault="002E29ED" w:rsidP="002E29ED">
      <w:pPr>
        <w:suppressAutoHyphens w:val="0"/>
        <w:rPr>
          <w:rFonts w:eastAsia="Calibri"/>
          <w:lang w:val="en-US" w:eastAsia="ru-RU"/>
        </w:rPr>
      </w:pPr>
      <w:r w:rsidRPr="002E29ED">
        <w:rPr>
          <w:rFonts w:eastAsia="Calibri"/>
          <w:lang w:val="en-US" w:eastAsia="ru-RU"/>
        </w:rPr>
        <w:t>What's the best time for children to go to bed?</w:t>
      </w:r>
    </w:p>
    <w:p w:rsidR="002E29ED" w:rsidRPr="002E29ED" w:rsidRDefault="002E29ED" w:rsidP="002E29ED">
      <w:pPr>
        <w:suppressAutoHyphens w:val="0"/>
        <w:rPr>
          <w:rFonts w:eastAsia="Calibri"/>
          <w:lang w:val="en-US" w:eastAsia="ru-RU"/>
        </w:rPr>
      </w:pPr>
      <w:r w:rsidRPr="002E29ED">
        <w:rPr>
          <w:rFonts w:eastAsia="Calibri"/>
          <w:lang w:val="en-US" w:eastAsia="ru-RU"/>
        </w:rPr>
        <w:t>What should children do before they sleep?</w:t>
      </w:r>
    </w:p>
    <w:p w:rsidR="002E29ED" w:rsidRPr="002E29ED" w:rsidRDefault="002E29ED" w:rsidP="002E29ED">
      <w:pPr>
        <w:suppressAutoHyphens w:val="0"/>
        <w:rPr>
          <w:rFonts w:eastAsia="Calibri"/>
          <w:lang w:val="en-US" w:eastAsia="ru-RU"/>
        </w:rPr>
      </w:pPr>
      <w:r w:rsidRPr="002E29ED">
        <w:rPr>
          <w:rFonts w:eastAsia="Calibri"/>
          <w:lang w:val="en-US" w:eastAsia="ru-RU"/>
        </w:rPr>
        <w:t>What happens if children do not sleep enough?</w:t>
      </w:r>
    </w:p>
    <w:p w:rsidR="002E29ED" w:rsidRPr="002E29ED" w:rsidRDefault="002E29ED" w:rsidP="002E29ED">
      <w:pPr>
        <w:suppressAutoHyphens w:val="0"/>
        <w:rPr>
          <w:rFonts w:eastAsia="Calibri"/>
          <w:lang w:val="en-US" w:eastAsia="ru-RU"/>
        </w:rPr>
      </w:pPr>
      <w:r w:rsidRPr="002E29ED">
        <w:rPr>
          <w:rFonts w:eastAsia="Calibri"/>
          <w:lang w:val="en-US" w:eastAsia="ru-RU"/>
        </w:rPr>
        <w:t>Should screens be banned from bedrooms?</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dangers of screens for children?</w:t>
      </w:r>
    </w:p>
    <w:p w:rsidR="002E29ED" w:rsidRPr="002E29ED" w:rsidRDefault="002E29ED" w:rsidP="002E29ED">
      <w:pPr>
        <w:suppressAutoHyphens w:val="0"/>
        <w:rPr>
          <w:rFonts w:eastAsia="Calibri"/>
          <w:lang w:val="en-US" w:eastAsia="ru-RU"/>
        </w:rPr>
      </w:pPr>
      <w:r w:rsidRPr="002E29ED">
        <w:rPr>
          <w:rFonts w:eastAsia="Calibri"/>
          <w:lang w:val="en-US" w:eastAsia="ru-RU"/>
        </w:rPr>
        <w:t>How important are bedtime stories for children?</w:t>
      </w:r>
    </w:p>
    <w:p w:rsidR="002E29ED" w:rsidRPr="002E29ED" w:rsidRDefault="002E29ED" w:rsidP="002E29ED">
      <w:pPr>
        <w:suppressAutoHyphens w:val="0"/>
        <w:rPr>
          <w:rFonts w:eastAsia="Calibri"/>
          <w:lang w:val="en-US" w:eastAsia="ru-RU"/>
        </w:rPr>
      </w:pPr>
      <w:r w:rsidRPr="002E29ED">
        <w:rPr>
          <w:rFonts w:eastAsia="Calibri"/>
          <w:lang w:val="en-US" w:eastAsia="ru-RU"/>
        </w:rPr>
        <w:t>What advice do you have for parents?</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B’s QUESTIONS</w:t>
      </w:r>
      <w:r w:rsidRPr="002E29ED">
        <w:rPr>
          <w:rFonts w:eastAsia="Calibri"/>
          <w:lang w:val="en-US" w:eastAsia="ru-RU"/>
        </w:rPr>
        <w:t xml:space="preserve"> (Do not show these to student A)</w:t>
      </w:r>
    </w:p>
    <w:p w:rsidR="002E29ED" w:rsidRPr="002E29ED" w:rsidRDefault="002E29ED" w:rsidP="002E29ED">
      <w:pPr>
        <w:suppressAutoHyphens w:val="0"/>
        <w:rPr>
          <w:rFonts w:eastAsia="Calibri"/>
          <w:lang w:val="en-US" w:eastAsia="ru-RU"/>
        </w:rPr>
      </w:pPr>
      <w:r w:rsidRPr="002E29ED">
        <w:rPr>
          <w:rFonts w:eastAsia="Calibri"/>
          <w:lang w:val="en-US" w:eastAsia="ru-RU"/>
        </w:rPr>
        <w:lastRenderedPageBreak/>
        <w:t xml:space="preserve">Did you like reading this article? </w:t>
      </w:r>
      <w:proofErr w:type="gramStart"/>
      <w:r w:rsidRPr="002E29ED">
        <w:rPr>
          <w:rFonts w:eastAsia="Calibri"/>
          <w:lang w:val="en-US" w:eastAsia="ru-RU"/>
        </w:rPr>
        <w:t>Why/not?</w:t>
      </w:r>
      <w:proofErr w:type="gramEnd"/>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when you hear the word 'bedtime'?</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about what you read?</w:t>
      </w:r>
    </w:p>
    <w:p w:rsidR="002E29ED" w:rsidRPr="002E29ED" w:rsidRDefault="002E29ED" w:rsidP="002E29ED">
      <w:pPr>
        <w:suppressAutoHyphens w:val="0"/>
        <w:rPr>
          <w:rFonts w:eastAsia="Calibri"/>
          <w:lang w:val="en-US" w:eastAsia="ru-RU"/>
        </w:rPr>
      </w:pPr>
      <w:r w:rsidRPr="002E29ED">
        <w:rPr>
          <w:rFonts w:eastAsia="Calibri"/>
          <w:lang w:val="en-US" w:eastAsia="ru-RU"/>
        </w:rPr>
        <w:t>How much sleep do you need?</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know about your body clock?</w:t>
      </w:r>
    </w:p>
    <w:p w:rsidR="002E29ED" w:rsidRPr="002E29ED" w:rsidRDefault="002E29ED" w:rsidP="002E29ED">
      <w:pPr>
        <w:suppressAutoHyphens w:val="0"/>
        <w:rPr>
          <w:rFonts w:eastAsia="Calibri"/>
          <w:lang w:val="en-US" w:eastAsia="ru-RU"/>
        </w:rPr>
      </w:pPr>
      <w:r w:rsidRPr="002E29ED">
        <w:rPr>
          <w:rFonts w:eastAsia="Calibri"/>
          <w:lang w:val="en-US" w:eastAsia="ru-RU"/>
        </w:rPr>
        <w:t>Can you sleep after watching TV?</w:t>
      </w:r>
    </w:p>
    <w:p w:rsidR="002E29ED" w:rsidRPr="002E29ED" w:rsidRDefault="002E29ED" w:rsidP="002E29ED">
      <w:pPr>
        <w:suppressAutoHyphens w:val="0"/>
        <w:rPr>
          <w:rFonts w:eastAsia="Calibri"/>
          <w:lang w:val="en-US" w:eastAsia="ru-RU"/>
        </w:rPr>
      </w:pPr>
      <w:r w:rsidRPr="002E29ED">
        <w:rPr>
          <w:rFonts w:eastAsia="Calibri"/>
          <w:lang w:val="en-US" w:eastAsia="ru-RU"/>
        </w:rPr>
        <w:t>Do you need your mobile phone next to your bed?</w:t>
      </w:r>
    </w:p>
    <w:p w:rsidR="002E29ED" w:rsidRPr="002E29ED" w:rsidRDefault="002E29ED" w:rsidP="002E29ED">
      <w:pPr>
        <w:suppressAutoHyphens w:val="0"/>
        <w:rPr>
          <w:rFonts w:eastAsia="Calibri"/>
          <w:lang w:val="en-US" w:eastAsia="ru-RU"/>
        </w:rPr>
      </w:pPr>
      <w:r w:rsidRPr="002E29ED">
        <w:rPr>
          <w:rFonts w:eastAsia="Calibri"/>
          <w:lang w:val="en-US" w:eastAsia="ru-RU"/>
        </w:rPr>
        <w:t>Why do children love TV and digital devices?</w:t>
      </w:r>
    </w:p>
    <w:p w:rsidR="002E29ED" w:rsidRPr="002E29ED" w:rsidRDefault="002E29ED" w:rsidP="002E29ED">
      <w:pPr>
        <w:suppressAutoHyphens w:val="0"/>
        <w:rPr>
          <w:rFonts w:eastAsia="Calibri"/>
          <w:lang w:val="en-US" w:eastAsia="ru-RU"/>
        </w:rPr>
      </w:pPr>
      <w:r w:rsidRPr="002E29ED">
        <w:rPr>
          <w:rFonts w:eastAsia="Calibri"/>
          <w:lang w:val="en-US" w:eastAsia="ru-RU"/>
        </w:rPr>
        <w:t>What would life be like with no TV or mobile devices?</w:t>
      </w:r>
    </w:p>
    <w:p w:rsidR="002E29ED" w:rsidRPr="002E29ED" w:rsidRDefault="002E29ED" w:rsidP="002E29ED">
      <w:pPr>
        <w:suppressAutoHyphens w:val="0"/>
        <w:rPr>
          <w:rFonts w:eastAsia="Calibri"/>
          <w:lang w:val="en-US" w:eastAsia="ru-RU"/>
        </w:rPr>
      </w:pPr>
      <w:r w:rsidRPr="002E29ED">
        <w:rPr>
          <w:rFonts w:eastAsia="Calibri"/>
          <w:lang w:val="en-US" w:eastAsia="ru-RU"/>
        </w:rPr>
        <w:t>What questions would you like to ask the researchers?</w:t>
      </w:r>
    </w:p>
    <w:p w:rsidR="002E29ED" w:rsidRPr="002E29ED" w:rsidRDefault="002E29ED" w:rsidP="002E29ED">
      <w:pPr>
        <w:suppressAutoHyphens w:val="0"/>
        <w:rPr>
          <w:rFonts w:eastAsia="Calibri"/>
          <w:lang w:eastAsia="ru-RU"/>
        </w:rPr>
      </w:pPr>
      <w:r w:rsidRPr="002E29ED">
        <w:rPr>
          <w:rFonts w:eastAsia="Calibri"/>
          <w:lang w:val="en-US" w:eastAsia="ru-RU"/>
        </w:rPr>
        <w:t xml:space="preserve">ACTIVITIES: Rank these with your partner. Put the best activities for children at the top. </w:t>
      </w:r>
      <w:proofErr w:type="spellStart"/>
      <w:r w:rsidRPr="002E29ED">
        <w:rPr>
          <w:rFonts w:eastAsia="Calibri"/>
          <w:lang w:eastAsia="ru-RU"/>
        </w:rPr>
        <w:t>Change</w:t>
      </w:r>
      <w:proofErr w:type="spellEnd"/>
      <w:r w:rsidRPr="002E29ED">
        <w:rPr>
          <w:rFonts w:eastAsia="Calibri"/>
          <w:lang w:eastAsia="ru-RU"/>
        </w:rPr>
        <w:t xml:space="preserve"> </w:t>
      </w:r>
      <w:proofErr w:type="spellStart"/>
      <w:r w:rsidRPr="002E29ED">
        <w:rPr>
          <w:rFonts w:eastAsia="Calibri"/>
          <w:lang w:eastAsia="ru-RU"/>
        </w:rPr>
        <w:t>partners</w:t>
      </w:r>
      <w:proofErr w:type="spellEnd"/>
      <w:r w:rsidRPr="002E29ED">
        <w:rPr>
          <w:rFonts w:eastAsia="Calibri"/>
          <w:lang w:eastAsia="ru-RU"/>
        </w:rPr>
        <w:t xml:space="preserve"> </w:t>
      </w:r>
      <w:proofErr w:type="spellStart"/>
      <w:r w:rsidRPr="002E29ED">
        <w:rPr>
          <w:rFonts w:eastAsia="Calibri"/>
          <w:lang w:eastAsia="ru-RU"/>
        </w:rPr>
        <w:t>often</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share</w:t>
      </w:r>
      <w:proofErr w:type="spellEnd"/>
      <w:r w:rsidRPr="002E29ED">
        <w:rPr>
          <w:rFonts w:eastAsia="Calibri"/>
          <w:lang w:eastAsia="ru-RU"/>
        </w:rPr>
        <w:t xml:space="preserve"> </w:t>
      </w:r>
      <w:proofErr w:type="spellStart"/>
      <w:r w:rsidRPr="002E29ED">
        <w:rPr>
          <w:rFonts w:eastAsia="Calibri"/>
          <w:lang w:eastAsia="ru-RU"/>
        </w:rPr>
        <w:t>your</w:t>
      </w:r>
      <w:proofErr w:type="spellEnd"/>
      <w:r w:rsidRPr="002E29ED">
        <w:rPr>
          <w:rFonts w:eastAsia="Calibri"/>
          <w:lang w:eastAsia="ru-RU"/>
        </w:rPr>
        <w:t xml:space="preserve"> </w:t>
      </w:r>
      <w:proofErr w:type="spellStart"/>
      <w:r w:rsidRPr="002E29ED">
        <w:rPr>
          <w:rFonts w:eastAsia="Calibri"/>
          <w:lang w:eastAsia="ru-RU"/>
        </w:rPr>
        <w:t>rankings</w:t>
      </w:r>
      <w:proofErr w:type="spellEnd"/>
      <w:r w:rsidRPr="002E29ED">
        <w:rPr>
          <w:rFonts w:eastAsia="Calibri"/>
          <w:lang w:eastAsia="ru-RU"/>
        </w:rPr>
        <w:t>.</w:t>
      </w:r>
    </w:p>
    <w:p w:rsidR="002E29ED" w:rsidRPr="002E29ED" w:rsidRDefault="002E29ED" w:rsidP="002E29ED">
      <w:pPr>
        <w:suppressAutoHyphens w:val="0"/>
        <w:rPr>
          <w:rFonts w:eastAsia="Calibri"/>
          <w:lang w:eastAsia="ru-RU"/>
        </w:rPr>
      </w:pPr>
    </w:p>
    <w:tbl>
      <w:tblPr>
        <w:tblW w:w="9160" w:type="dxa"/>
        <w:tblInd w:w="220" w:type="dxa"/>
        <w:tblLayout w:type="fixed"/>
        <w:tblCellMar>
          <w:left w:w="0" w:type="dxa"/>
          <w:right w:w="0" w:type="dxa"/>
        </w:tblCellMar>
        <w:tblLook w:val="04A0" w:firstRow="1" w:lastRow="0" w:firstColumn="1" w:lastColumn="0" w:noHBand="0" w:noVBand="1"/>
      </w:tblPr>
      <w:tblGrid>
        <w:gridCol w:w="580"/>
        <w:gridCol w:w="1420"/>
        <w:gridCol w:w="2460"/>
        <w:gridCol w:w="800"/>
        <w:gridCol w:w="3320"/>
        <w:gridCol w:w="580"/>
      </w:tblGrid>
      <w:tr w:rsidR="002E29ED" w:rsidRPr="002E29ED" w:rsidTr="001667DA">
        <w:trPr>
          <w:trHeight w:val="265"/>
        </w:trPr>
        <w:tc>
          <w:tcPr>
            <w:tcW w:w="4460" w:type="dxa"/>
            <w:gridSpan w:val="3"/>
            <w:vAlign w:val="bottom"/>
            <w:hideMark/>
          </w:tcPr>
          <w:p w:rsidR="002E29ED" w:rsidRPr="002E29ED" w:rsidRDefault="002E29ED" w:rsidP="002E29ED">
            <w:pPr>
              <w:suppressAutoHyphens w:val="0"/>
              <w:rPr>
                <w:rFonts w:eastAsia="Calibri"/>
                <w:lang w:eastAsia="ru-RU"/>
              </w:rPr>
            </w:pPr>
            <w:r w:rsidRPr="002E29ED">
              <w:rPr>
                <w:rFonts w:eastAsia="Symbol"/>
                <w:lang w:eastAsia="ru-RU"/>
              </w:rPr>
              <w:t></w:t>
            </w:r>
            <w:r w:rsidRPr="002E29ED">
              <w:rPr>
                <w:rFonts w:eastAsia="Calibri"/>
                <w:lang w:eastAsia="ru-RU"/>
              </w:rPr>
              <w:t xml:space="preserve">  </w:t>
            </w:r>
            <w:proofErr w:type="spellStart"/>
            <w:r w:rsidRPr="002E29ED">
              <w:rPr>
                <w:rFonts w:eastAsia="Calibri"/>
                <w:lang w:eastAsia="ru-RU"/>
              </w:rPr>
              <w:t>playing</w:t>
            </w:r>
            <w:proofErr w:type="spellEnd"/>
            <w:r w:rsidRPr="002E29ED">
              <w:rPr>
                <w:rFonts w:eastAsia="Calibri"/>
                <w:lang w:eastAsia="ru-RU"/>
              </w:rPr>
              <w:t xml:space="preserve"> </w:t>
            </w:r>
            <w:proofErr w:type="spellStart"/>
            <w:r w:rsidRPr="002E29ED">
              <w:rPr>
                <w:rFonts w:eastAsia="Calibri"/>
                <w:lang w:eastAsia="ru-RU"/>
              </w:rPr>
              <w:t>in</w:t>
            </w:r>
            <w:proofErr w:type="spellEnd"/>
            <w:r w:rsidRPr="002E29ED">
              <w:rPr>
                <w:rFonts w:eastAsia="Calibri"/>
                <w:lang w:eastAsia="ru-RU"/>
              </w:rPr>
              <w:t xml:space="preserve"> </w:t>
            </w:r>
            <w:proofErr w:type="spellStart"/>
            <w:r w:rsidRPr="002E29ED">
              <w:rPr>
                <w:rFonts w:eastAsia="Calibri"/>
                <w:lang w:eastAsia="ru-RU"/>
              </w:rPr>
              <w:t>the</w:t>
            </w:r>
            <w:proofErr w:type="spellEnd"/>
            <w:r w:rsidRPr="002E29ED">
              <w:rPr>
                <w:rFonts w:eastAsia="Calibri"/>
                <w:lang w:eastAsia="ru-RU"/>
              </w:rPr>
              <w:t xml:space="preserve"> </w:t>
            </w:r>
            <w:proofErr w:type="spellStart"/>
            <w:r w:rsidRPr="002E29ED">
              <w:rPr>
                <w:rFonts w:eastAsia="Calibri"/>
                <w:lang w:eastAsia="ru-RU"/>
              </w:rPr>
              <w:t>park</w:t>
            </w:r>
            <w:proofErr w:type="spellEnd"/>
          </w:p>
        </w:tc>
        <w:tc>
          <w:tcPr>
            <w:tcW w:w="8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watching</w:t>
            </w:r>
            <w:proofErr w:type="spellEnd"/>
            <w:r w:rsidRPr="002E29ED">
              <w:rPr>
                <w:rFonts w:eastAsia="Calibri"/>
                <w:lang w:eastAsia="ru-RU"/>
              </w:rPr>
              <w:t xml:space="preserve"> </w:t>
            </w:r>
            <w:proofErr w:type="spellStart"/>
            <w:r w:rsidRPr="002E29ED">
              <w:rPr>
                <w:rFonts w:eastAsia="Calibri"/>
                <w:lang w:eastAsia="ru-RU"/>
              </w:rPr>
              <w:t>documentaries</w:t>
            </w:r>
            <w:proofErr w:type="spellEnd"/>
          </w:p>
        </w:tc>
        <w:tc>
          <w:tcPr>
            <w:tcW w:w="58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6"/>
        </w:trPr>
        <w:tc>
          <w:tcPr>
            <w:tcW w:w="58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880" w:type="dxa"/>
            <w:gridSpan w:val="2"/>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playing</w:t>
            </w:r>
            <w:proofErr w:type="spellEnd"/>
            <w:r w:rsidRPr="002E29ED">
              <w:rPr>
                <w:rFonts w:eastAsia="Calibri"/>
                <w:lang w:eastAsia="ru-RU"/>
              </w:rPr>
              <w:t xml:space="preserve"> </w:t>
            </w:r>
            <w:proofErr w:type="spellStart"/>
            <w:r w:rsidRPr="002E29ED">
              <w:rPr>
                <w:rFonts w:eastAsia="Calibri"/>
                <w:lang w:eastAsia="ru-RU"/>
              </w:rPr>
              <w:t>board</w:t>
            </w:r>
            <w:proofErr w:type="spellEnd"/>
            <w:r w:rsidRPr="002E29ED">
              <w:rPr>
                <w:rFonts w:eastAsia="Calibri"/>
                <w:lang w:eastAsia="ru-RU"/>
              </w:rPr>
              <w:t xml:space="preserve"> </w:t>
            </w:r>
            <w:proofErr w:type="spellStart"/>
            <w:r w:rsidRPr="002E29ED">
              <w:rPr>
                <w:rFonts w:eastAsia="Calibri"/>
                <w:lang w:eastAsia="ru-RU"/>
              </w:rPr>
              <w:t>games</w:t>
            </w:r>
            <w:proofErr w:type="spellEnd"/>
          </w:p>
        </w:tc>
        <w:tc>
          <w:tcPr>
            <w:tcW w:w="8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computer</w:t>
            </w:r>
            <w:proofErr w:type="spellEnd"/>
            <w:r w:rsidRPr="002E29ED">
              <w:rPr>
                <w:rFonts w:eastAsia="Calibri"/>
                <w:lang w:eastAsia="ru-RU"/>
              </w:rPr>
              <w:t xml:space="preserve"> </w:t>
            </w:r>
            <w:proofErr w:type="spellStart"/>
            <w:r w:rsidRPr="002E29ED">
              <w:rPr>
                <w:rFonts w:eastAsia="Calibri"/>
                <w:lang w:eastAsia="ru-RU"/>
              </w:rPr>
              <w:t>games</w:t>
            </w:r>
            <w:proofErr w:type="spellEnd"/>
          </w:p>
        </w:tc>
        <w:tc>
          <w:tcPr>
            <w:tcW w:w="58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8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watching</w:t>
            </w:r>
            <w:proofErr w:type="spellEnd"/>
            <w:r w:rsidRPr="002E29ED">
              <w:rPr>
                <w:rFonts w:eastAsia="Calibri"/>
                <w:lang w:eastAsia="ru-RU"/>
              </w:rPr>
              <w:t xml:space="preserve"> TV</w:t>
            </w:r>
          </w:p>
        </w:tc>
        <w:tc>
          <w:tcPr>
            <w:tcW w:w="2460" w:type="dxa"/>
            <w:vAlign w:val="bottom"/>
          </w:tcPr>
          <w:p w:rsidR="002E29ED" w:rsidRPr="002E29ED" w:rsidRDefault="002E29ED" w:rsidP="002E29ED">
            <w:pPr>
              <w:suppressAutoHyphens w:val="0"/>
              <w:rPr>
                <w:rFonts w:eastAsia="Calibri"/>
                <w:lang w:eastAsia="ru-RU"/>
              </w:rPr>
            </w:pPr>
          </w:p>
        </w:tc>
        <w:tc>
          <w:tcPr>
            <w:tcW w:w="8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YouTube</w:t>
            </w:r>
            <w:proofErr w:type="spellEnd"/>
            <w:r w:rsidRPr="002E29ED">
              <w:rPr>
                <w:rFonts w:eastAsia="Calibri"/>
                <w:lang w:eastAsia="ru-RU"/>
              </w:rPr>
              <w:t xml:space="preserve"> </w:t>
            </w:r>
            <w:proofErr w:type="spellStart"/>
            <w:r w:rsidRPr="002E29ED">
              <w:rPr>
                <w:rFonts w:eastAsia="Calibri"/>
                <w:lang w:eastAsia="ru-RU"/>
              </w:rPr>
              <w:t>videos</w:t>
            </w:r>
            <w:proofErr w:type="spellEnd"/>
          </w:p>
        </w:tc>
        <w:tc>
          <w:tcPr>
            <w:tcW w:w="58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8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880" w:type="dxa"/>
            <w:gridSpan w:val="2"/>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reading</w:t>
            </w:r>
            <w:proofErr w:type="spellEnd"/>
            <w:r w:rsidRPr="002E29ED">
              <w:rPr>
                <w:rFonts w:eastAsia="Calibri"/>
                <w:lang w:eastAsia="ru-RU"/>
              </w:rPr>
              <w:t xml:space="preserve"> </w:t>
            </w:r>
            <w:proofErr w:type="spellStart"/>
            <w:r w:rsidRPr="002E29ED">
              <w:rPr>
                <w:rFonts w:eastAsia="Calibri"/>
                <w:lang w:eastAsia="ru-RU"/>
              </w:rPr>
              <w:t>comics</w:t>
            </w:r>
            <w:proofErr w:type="spellEnd"/>
          </w:p>
        </w:tc>
        <w:tc>
          <w:tcPr>
            <w:tcW w:w="80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3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Lego</w:t>
            </w:r>
            <w:proofErr w:type="spellEnd"/>
          </w:p>
        </w:tc>
        <w:tc>
          <w:tcPr>
            <w:tcW w:w="580" w:type="dxa"/>
            <w:vAlign w:val="bottom"/>
          </w:tcPr>
          <w:p w:rsidR="002E29ED" w:rsidRPr="002E29ED" w:rsidRDefault="002E29ED" w:rsidP="002E29ED">
            <w:pPr>
              <w:suppressAutoHyphens w:val="0"/>
              <w:rPr>
                <w:rFonts w:eastAsia="Calibri"/>
                <w:lang w:eastAsia="ru-RU"/>
              </w:rPr>
            </w:pPr>
          </w:p>
        </w:tc>
      </w:tr>
    </w:tbl>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rPr>
      </w:pPr>
      <w:r w:rsidRPr="002E29ED">
        <w:rPr>
          <w:rFonts w:eastAsia="Calibri"/>
          <w:b/>
        </w:rPr>
        <w:t xml:space="preserve">Практическое занятие 2. Использование лексики в соответствии с предложенной ситуацией по теме «Увлечения. Кружки». </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лексико – грамматических навыков.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Pretty Kitty Creighton had a cotton batten cat.</w:t>
      </w:r>
    </w:p>
    <w:p w:rsidR="002E29ED" w:rsidRPr="002E29ED" w:rsidRDefault="002E29ED" w:rsidP="002E29ED">
      <w:pPr>
        <w:suppressAutoHyphens w:val="0"/>
        <w:rPr>
          <w:rFonts w:eastAsia="Calibri"/>
          <w:lang w:val="en-US" w:eastAsia="en-US"/>
        </w:rPr>
      </w:pPr>
      <w:r w:rsidRPr="002E29ED">
        <w:rPr>
          <w:rFonts w:eastAsia="Calibri"/>
          <w:lang w:val="en-US" w:eastAsia="en-US"/>
        </w:rPr>
        <w:t>The cotton batten cat was bitten by a rat.</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The kitten that was bitten had a button for an eye, </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And biting off the button made the cotton batten fly. </w:t>
      </w:r>
    </w:p>
    <w:p w:rsidR="002E29ED" w:rsidRPr="002E29ED" w:rsidRDefault="002E29ED" w:rsidP="002E29ED">
      <w:pPr>
        <w:suppressAutoHyphens w:val="0"/>
        <w:rPr>
          <w:rFonts w:eastAsia="Calibri"/>
          <w:lang w:val="en-US" w:eastAsia="en-US"/>
        </w:rPr>
      </w:pPr>
      <w:r w:rsidRPr="002E29ED">
        <w:rPr>
          <w:rFonts w:eastAsia="Calibri"/>
          <w:lang w:val="en-US" w:eastAsia="en-US"/>
        </w:rPr>
        <w:t>pp. 80/1000.</w:t>
      </w:r>
    </w:p>
    <w:p w:rsidR="002E29ED" w:rsidRPr="002E29ED" w:rsidRDefault="002E29ED" w:rsidP="002E29ED">
      <w:pPr>
        <w:suppressAutoHyphens w:val="0"/>
        <w:rPr>
          <w:rFonts w:eastAsia="Calibri"/>
          <w:lang w:eastAsia="en-US"/>
        </w:rPr>
      </w:pPr>
      <w:r w:rsidRPr="002E29ED">
        <w:rPr>
          <w:rFonts w:eastAsia="Calibri"/>
          <w:lang w:val="en-US" w:eastAsia="en-US"/>
        </w:rPr>
        <w:t xml:space="preserve">Though dough is worthy, it is worthier with their father’s tithe. </w:t>
      </w:r>
      <w:proofErr w:type="spellStart"/>
      <w:r w:rsidRPr="002E29ED">
        <w:rPr>
          <w:rFonts w:eastAsia="Calibri"/>
          <w:lang w:val="en-US" w:eastAsia="en-US"/>
        </w:rPr>
        <w:t>Pp</w:t>
      </w:r>
      <w:proofErr w:type="spellEnd"/>
      <w:r w:rsidRPr="002E29ED">
        <w:rPr>
          <w:rFonts w:eastAsia="Calibri"/>
          <w:lang w:eastAsia="en-US"/>
        </w:rPr>
        <w:t>120/1000</w:t>
      </w:r>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4. </w:t>
      </w:r>
      <w:r w:rsidRPr="002E29ED">
        <w:rPr>
          <w:rFonts w:eastAsia="Calibri"/>
          <w:lang w:eastAsia="en-US"/>
        </w:rPr>
        <w:t>Речевая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 xml:space="preserve"> </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1. </w:t>
      </w:r>
      <w:proofErr w:type="gramStart"/>
      <w:r w:rsidRPr="002E29ED">
        <w:rPr>
          <w:rFonts w:eastAsia="Calibri"/>
          <w:lang w:val="en-US" w:eastAsia="en-US"/>
        </w:rPr>
        <w:t>What  do</w:t>
      </w:r>
      <w:proofErr w:type="gramEnd"/>
      <w:r w:rsidRPr="002E29ED">
        <w:rPr>
          <w:rFonts w:eastAsia="Calibri"/>
          <w:lang w:val="en-US" w:eastAsia="en-US"/>
        </w:rPr>
        <w:t xml:space="preserve"> you think how old Kitty is?</w:t>
      </w:r>
    </w:p>
    <w:p w:rsidR="002E29ED" w:rsidRPr="002E29ED" w:rsidRDefault="002E29ED" w:rsidP="002E29ED">
      <w:pPr>
        <w:suppressAutoHyphens w:val="0"/>
        <w:rPr>
          <w:rFonts w:eastAsia="Calibri"/>
          <w:lang w:val="en-US" w:eastAsia="en-US"/>
        </w:rPr>
      </w:pPr>
      <w:r w:rsidRPr="002E29ED">
        <w:rPr>
          <w:rFonts w:eastAsia="Calibri"/>
          <w:lang w:val="en-US" w:eastAsia="en-US"/>
        </w:rPr>
        <w:t>2. What do children like doing in childhood?</w:t>
      </w:r>
    </w:p>
    <w:p w:rsidR="002E29ED" w:rsidRPr="002E29ED" w:rsidRDefault="002E29ED" w:rsidP="002E29ED">
      <w:pPr>
        <w:suppressAutoHyphens w:val="0"/>
        <w:rPr>
          <w:rFonts w:eastAsia="Calibri"/>
          <w:lang w:eastAsia="en-US"/>
        </w:rPr>
      </w:pPr>
      <w:r w:rsidRPr="002E29ED">
        <w:rPr>
          <w:rFonts w:eastAsia="Calibri"/>
          <w:lang w:eastAsia="en-US"/>
        </w:rPr>
        <w:t xml:space="preserve">5. Совершенствование лексико – грамматических навыков в упражнениях. </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A’s QUESTIONS</w:t>
      </w:r>
      <w:r w:rsidRPr="002E29ED">
        <w:rPr>
          <w:rFonts w:eastAsia="Calibri"/>
          <w:lang w:val="en-US" w:eastAsia="ru-RU"/>
        </w:rPr>
        <w:t xml:space="preserve"> (Do not show these to student B)</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when you read the headline?</w:t>
      </w:r>
    </w:p>
    <w:p w:rsidR="002E29ED" w:rsidRPr="002E29ED" w:rsidRDefault="002E29ED" w:rsidP="002E29ED">
      <w:pPr>
        <w:suppressAutoHyphens w:val="0"/>
        <w:rPr>
          <w:rFonts w:eastAsia="Calibri"/>
          <w:lang w:val="en-US" w:eastAsia="ru-RU"/>
        </w:rPr>
      </w:pPr>
      <w:r w:rsidRPr="002E29ED">
        <w:rPr>
          <w:rFonts w:eastAsia="Calibri"/>
          <w:lang w:val="en-US" w:eastAsia="ru-RU"/>
        </w:rPr>
        <w:t>What images are in your mind when you hear the word 'pen'?</w:t>
      </w:r>
    </w:p>
    <w:p w:rsidR="002E29ED" w:rsidRPr="002E29ED" w:rsidRDefault="002E29ED" w:rsidP="002E29ED">
      <w:pPr>
        <w:suppressAutoHyphens w:val="0"/>
        <w:rPr>
          <w:rFonts w:eastAsia="Calibri"/>
          <w:lang w:val="en-US" w:eastAsia="ru-RU"/>
        </w:rPr>
      </w:pPr>
      <w:r w:rsidRPr="002E29ED">
        <w:rPr>
          <w:rFonts w:eastAsia="Calibri"/>
          <w:lang w:val="en-US" w:eastAsia="ru-RU"/>
        </w:rPr>
        <w:t>How good is technology for children?</w:t>
      </w:r>
    </w:p>
    <w:p w:rsidR="002E29ED" w:rsidRPr="002E29ED" w:rsidRDefault="002E29ED" w:rsidP="002E29ED">
      <w:pPr>
        <w:suppressAutoHyphens w:val="0"/>
        <w:rPr>
          <w:rFonts w:eastAsia="Calibri"/>
          <w:lang w:val="en-US" w:eastAsia="ru-RU"/>
        </w:rPr>
      </w:pPr>
      <w:r w:rsidRPr="002E29ED">
        <w:rPr>
          <w:rFonts w:eastAsia="Calibri"/>
          <w:lang w:val="en-US" w:eastAsia="ru-RU"/>
        </w:rPr>
        <w:t>What is wrong with children using smartphones and tablets?</w:t>
      </w:r>
    </w:p>
    <w:p w:rsidR="002E29ED" w:rsidRPr="002E29ED" w:rsidRDefault="002E29ED" w:rsidP="002E29ED">
      <w:pPr>
        <w:suppressAutoHyphens w:val="0"/>
        <w:rPr>
          <w:rFonts w:eastAsia="Calibri"/>
          <w:lang w:val="en-US" w:eastAsia="ru-RU"/>
        </w:rPr>
      </w:pPr>
      <w:r w:rsidRPr="002E29ED">
        <w:rPr>
          <w:rFonts w:eastAsia="Calibri"/>
          <w:lang w:val="en-US" w:eastAsia="ru-RU"/>
        </w:rPr>
        <w:t>Is using a pen and pencil still an important skill?</w:t>
      </w:r>
    </w:p>
    <w:p w:rsidR="002E29ED" w:rsidRPr="002E29ED" w:rsidRDefault="002E29ED" w:rsidP="002E29ED">
      <w:pPr>
        <w:suppressAutoHyphens w:val="0"/>
        <w:rPr>
          <w:rFonts w:eastAsia="Calibri"/>
          <w:lang w:val="en-US" w:eastAsia="ru-RU"/>
        </w:rPr>
      </w:pPr>
      <w:r w:rsidRPr="002E29ED">
        <w:rPr>
          <w:rFonts w:eastAsia="Calibri"/>
          <w:lang w:val="en-US" w:eastAsia="ru-RU"/>
        </w:rPr>
        <w:lastRenderedPageBreak/>
        <w:t xml:space="preserve">In what other ways does the body change when children use </w:t>
      </w:r>
      <w:proofErr w:type="spellStart"/>
      <w:r w:rsidRPr="002E29ED">
        <w:rPr>
          <w:rFonts w:eastAsia="Calibri"/>
          <w:lang w:val="en-US" w:eastAsia="ru-RU"/>
        </w:rPr>
        <w:t>iPads</w:t>
      </w:r>
      <w:proofErr w:type="spellEnd"/>
      <w:r w:rsidRPr="002E29ED">
        <w:rPr>
          <w:rFonts w:eastAsia="Calibri"/>
          <w:lang w:val="en-US" w:eastAsia="ru-RU"/>
        </w:rPr>
        <w:t>?</w:t>
      </w:r>
    </w:p>
    <w:p w:rsidR="002E29ED" w:rsidRPr="002E29ED" w:rsidRDefault="002E29ED" w:rsidP="002E29ED">
      <w:pPr>
        <w:suppressAutoHyphens w:val="0"/>
        <w:rPr>
          <w:rFonts w:eastAsia="Calibri"/>
          <w:lang w:val="en-US" w:eastAsia="ru-RU"/>
        </w:rPr>
      </w:pPr>
      <w:r w:rsidRPr="002E29ED">
        <w:rPr>
          <w:rFonts w:eastAsia="Calibri"/>
          <w:lang w:val="en-US" w:eastAsia="ru-RU"/>
        </w:rPr>
        <w:t>What problems will children have if they cannot use a pencil?</w:t>
      </w:r>
    </w:p>
    <w:p w:rsidR="002E29ED" w:rsidRPr="002E29ED" w:rsidRDefault="002E29ED" w:rsidP="002E29ED">
      <w:pPr>
        <w:suppressAutoHyphens w:val="0"/>
        <w:rPr>
          <w:rFonts w:eastAsia="Calibri"/>
          <w:lang w:val="en-US" w:eastAsia="ru-RU"/>
        </w:rPr>
      </w:pPr>
      <w:r w:rsidRPr="002E29ED">
        <w:rPr>
          <w:rFonts w:eastAsia="Calibri"/>
          <w:lang w:val="en-US" w:eastAsia="ru-RU"/>
        </w:rPr>
        <w:t>How useful are pencils?</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Which is more useful, a pencil or </w:t>
      </w:r>
      <w:proofErr w:type="spellStart"/>
      <w:r w:rsidRPr="002E29ED">
        <w:rPr>
          <w:rFonts w:eastAsia="Calibri"/>
          <w:lang w:val="en-US" w:eastAsia="ru-RU"/>
        </w:rPr>
        <w:t>iPad</w:t>
      </w:r>
      <w:proofErr w:type="spellEnd"/>
      <w:r w:rsidRPr="002E29ED">
        <w:rPr>
          <w:rFonts w:eastAsia="Calibri"/>
          <w:lang w:val="en-US" w:eastAsia="ru-RU"/>
        </w:rPr>
        <w:t>?</w:t>
      </w:r>
    </w:p>
    <w:p w:rsidR="002E29ED" w:rsidRPr="002E29ED" w:rsidRDefault="002E29ED" w:rsidP="002E29ED">
      <w:pPr>
        <w:suppressAutoHyphens w:val="0"/>
        <w:rPr>
          <w:rFonts w:eastAsia="Calibri"/>
          <w:lang w:val="en-US" w:eastAsia="ru-RU"/>
        </w:rPr>
      </w:pPr>
      <w:r w:rsidRPr="002E29ED">
        <w:rPr>
          <w:rFonts w:eastAsia="Calibri"/>
          <w:lang w:val="en-US" w:eastAsia="ru-RU"/>
        </w:rPr>
        <w:t>What would happen if pens and pencils disappeared?</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B’s QUESTIONS</w:t>
      </w:r>
      <w:r w:rsidRPr="002E29ED">
        <w:rPr>
          <w:rFonts w:eastAsia="Calibri"/>
          <w:lang w:val="en-US" w:eastAsia="ru-RU"/>
        </w:rPr>
        <w:t xml:space="preserve"> (Do not show these to student A)</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Did you like reading this article? </w:t>
      </w:r>
      <w:proofErr w:type="gramStart"/>
      <w:r w:rsidRPr="002E29ED">
        <w:rPr>
          <w:rFonts w:eastAsia="Calibri"/>
          <w:lang w:val="en-US" w:eastAsia="ru-RU"/>
        </w:rPr>
        <w:t>Why/not?</w:t>
      </w:r>
      <w:proofErr w:type="gramEnd"/>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when you hear the word 'pencil'?</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about what you read?</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dangers of children using technology?</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Are children more creative using </w:t>
      </w:r>
      <w:proofErr w:type="spellStart"/>
      <w:r w:rsidRPr="002E29ED">
        <w:rPr>
          <w:rFonts w:eastAsia="Calibri"/>
          <w:lang w:val="en-US" w:eastAsia="ru-RU"/>
        </w:rPr>
        <w:t>iPads</w:t>
      </w:r>
      <w:proofErr w:type="spellEnd"/>
      <w:r w:rsidRPr="002E29ED">
        <w:rPr>
          <w:rFonts w:eastAsia="Calibri"/>
          <w:lang w:val="en-US" w:eastAsia="ru-RU"/>
        </w:rPr>
        <w:t>?</w:t>
      </w:r>
    </w:p>
    <w:p w:rsidR="002E29ED" w:rsidRPr="002E29ED" w:rsidRDefault="002E29ED" w:rsidP="002E29ED">
      <w:pPr>
        <w:suppressAutoHyphens w:val="0"/>
        <w:rPr>
          <w:rFonts w:eastAsia="Calibri"/>
          <w:lang w:val="en-US" w:eastAsia="ru-RU"/>
        </w:rPr>
      </w:pPr>
      <w:r w:rsidRPr="002E29ED">
        <w:rPr>
          <w:rFonts w:eastAsia="Calibri"/>
          <w:lang w:val="en-US" w:eastAsia="ru-RU"/>
        </w:rPr>
        <w:t>Why should children play with building blocks?</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Does it matter that </w:t>
      </w:r>
      <w:proofErr w:type="spellStart"/>
      <w:r w:rsidRPr="002E29ED">
        <w:rPr>
          <w:rFonts w:eastAsia="Calibri"/>
          <w:lang w:val="en-US" w:eastAsia="ru-RU"/>
        </w:rPr>
        <w:t>iPads</w:t>
      </w:r>
      <w:proofErr w:type="spellEnd"/>
      <w:r w:rsidRPr="002E29ED">
        <w:rPr>
          <w:rFonts w:eastAsia="Calibri"/>
          <w:lang w:val="en-US" w:eastAsia="ru-RU"/>
        </w:rPr>
        <w:t xml:space="preserve"> are making children's bodies weaker?</w:t>
      </w:r>
    </w:p>
    <w:p w:rsidR="002E29ED" w:rsidRPr="002E29ED" w:rsidRDefault="002E29ED" w:rsidP="002E29ED">
      <w:pPr>
        <w:suppressAutoHyphens w:val="0"/>
        <w:rPr>
          <w:rFonts w:eastAsia="Calibri"/>
          <w:lang w:val="en-US" w:eastAsia="ru-RU"/>
        </w:rPr>
      </w:pPr>
      <w:r w:rsidRPr="002E29ED">
        <w:rPr>
          <w:rFonts w:eastAsia="Calibri"/>
          <w:lang w:val="en-US" w:eastAsia="ru-RU"/>
        </w:rPr>
        <w:t>How much do you like mobile devices?</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climbing trees?</w:t>
      </w:r>
    </w:p>
    <w:p w:rsidR="002E29ED" w:rsidRPr="002E29ED" w:rsidRDefault="002E29ED" w:rsidP="002E29ED">
      <w:pPr>
        <w:suppressAutoHyphens w:val="0"/>
        <w:rPr>
          <w:rFonts w:eastAsia="Calibri"/>
          <w:lang w:val="en-US" w:eastAsia="ru-RU"/>
        </w:rPr>
      </w:pPr>
      <w:r w:rsidRPr="002E29ED">
        <w:rPr>
          <w:rFonts w:eastAsia="Calibri"/>
          <w:lang w:val="en-US" w:eastAsia="ru-RU"/>
        </w:rPr>
        <w:t>What questions would you like to ask the researchers?</w:t>
      </w:r>
    </w:p>
    <w:p w:rsidR="002E29ED" w:rsidRPr="002E29ED" w:rsidRDefault="002E29ED" w:rsidP="002E29ED">
      <w:pPr>
        <w:suppressAutoHyphens w:val="0"/>
        <w:rPr>
          <w:rFonts w:eastAsia="Calibri"/>
          <w:lang w:eastAsia="ru-RU"/>
        </w:rPr>
      </w:pPr>
      <w:r w:rsidRPr="002E29ED">
        <w:rPr>
          <w:rFonts w:eastAsia="Calibri"/>
          <w:lang w:val="en-US" w:eastAsia="ru-RU"/>
        </w:rPr>
        <w:t xml:space="preserve">HANDS: Rank these with your partner. Put the most important thing children must be able to use at the top. </w:t>
      </w:r>
      <w:proofErr w:type="spellStart"/>
      <w:r w:rsidRPr="002E29ED">
        <w:rPr>
          <w:rFonts w:eastAsia="Calibri"/>
          <w:lang w:eastAsia="ru-RU"/>
        </w:rPr>
        <w:t>Change</w:t>
      </w:r>
      <w:proofErr w:type="spellEnd"/>
      <w:r w:rsidRPr="002E29ED">
        <w:rPr>
          <w:rFonts w:eastAsia="Calibri"/>
          <w:lang w:eastAsia="ru-RU"/>
        </w:rPr>
        <w:t xml:space="preserve"> </w:t>
      </w:r>
      <w:proofErr w:type="spellStart"/>
      <w:r w:rsidRPr="002E29ED">
        <w:rPr>
          <w:rFonts w:eastAsia="Calibri"/>
          <w:lang w:eastAsia="ru-RU"/>
        </w:rPr>
        <w:t>partners</w:t>
      </w:r>
      <w:proofErr w:type="spellEnd"/>
      <w:r w:rsidRPr="002E29ED">
        <w:rPr>
          <w:rFonts w:eastAsia="Calibri"/>
          <w:lang w:eastAsia="ru-RU"/>
        </w:rPr>
        <w:t xml:space="preserve"> </w:t>
      </w:r>
      <w:proofErr w:type="spellStart"/>
      <w:r w:rsidRPr="002E29ED">
        <w:rPr>
          <w:rFonts w:eastAsia="Calibri"/>
          <w:lang w:eastAsia="ru-RU"/>
        </w:rPr>
        <w:t>often</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share</w:t>
      </w:r>
      <w:proofErr w:type="spellEnd"/>
      <w:r w:rsidRPr="002E29ED">
        <w:rPr>
          <w:rFonts w:eastAsia="Calibri"/>
          <w:lang w:eastAsia="ru-RU"/>
        </w:rPr>
        <w:t xml:space="preserve"> </w:t>
      </w:r>
      <w:proofErr w:type="spellStart"/>
      <w:r w:rsidRPr="002E29ED">
        <w:rPr>
          <w:rFonts w:eastAsia="Calibri"/>
          <w:lang w:eastAsia="ru-RU"/>
        </w:rPr>
        <w:t>your</w:t>
      </w:r>
      <w:proofErr w:type="spellEnd"/>
      <w:r w:rsidRPr="002E29ED">
        <w:rPr>
          <w:rFonts w:eastAsia="Calibri"/>
          <w:lang w:eastAsia="ru-RU"/>
        </w:rPr>
        <w:t xml:space="preserve"> </w:t>
      </w:r>
      <w:proofErr w:type="spellStart"/>
      <w:r w:rsidRPr="002E29ED">
        <w:rPr>
          <w:rFonts w:eastAsia="Calibri"/>
          <w:lang w:eastAsia="ru-RU"/>
        </w:rPr>
        <w:t>rankings</w:t>
      </w:r>
      <w:proofErr w:type="spellEnd"/>
      <w:r w:rsidRPr="002E29ED">
        <w:rPr>
          <w:rFonts w:eastAsia="Calibri"/>
          <w:lang w:eastAsia="ru-RU"/>
        </w:rPr>
        <w:t>.</w:t>
      </w:r>
    </w:p>
    <w:p w:rsidR="002E29ED" w:rsidRPr="002E29ED" w:rsidRDefault="002E29ED" w:rsidP="002E29ED">
      <w:pPr>
        <w:suppressAutoHyphens w:val="0"/>
        <w:rPr>
          <w:rFonts w:eastAsia="Calibri"/>
          <w:lang w:eastAsia="ru-RU"/>
        </w:rPr>
      </w:pPr>
    </w:p>
    <w:tbl>
      <w:tblPr>
        <w:tblW w:w="0" w:type="auto"/>
        <w:tblInd w:w="100" w:type="dxa"/>
        <w:tblLayout w:type="fixed"/>
        <w:tblCellMar>
          <w:left w:w="0" w:type="dxa"/>
          <w:right w:w="0" w:type="dxa"/>
        </w:tblCellMar>
        <w:tblLook w:val="04A0" w:firstRow="1" w:lastRow="0" w:firstColumn="1" w:lastColumn="0" w:noHBand="0" w:noVBand="1"/>
      </w:tblPr>
      <w:tblGrid>
        <w:gridCol w:w="560"/>
        <w:gridCol w:w="1440"/>
        <w:gridCol w:w="2460"/>
        <w:gridCol w:w="740"/>
        <w:gridCol w:w="3440"/>
        <w:gridCol w:w="520"/>
      </w:tblGrid>
      <w:tr w:rsidR="002E29ED" w:rsidRPr="002E29ED" w:rsidTr="001667DA">
        <w:trPr>
          <w:trHeight w:val="255"/>
        </w:trPr>
        <w:tc>
          <w:tcPr>
            <w:tcW w:w="4460" w:type="dxa"/>
            <w:gridSpan w:val="3"/>
            <w:vAlign w:val="bottom"/>
            <w:hideMark/>
          </w:tcPr>
          <w:p w:rsidR="002E29ED" w:rsidRPr="002E29ED" w:rsidRDefault="002E29ED" w:rsidP="002E29ED">
            <w:pPr>
              <w:suppressAutoHyphens w:val="0"/>
              <w:rPr>
                <w:rFonts w:eastAsia="Calibri"/>
                <w:lang w:eastAsia="ru-RU"/>
              </w:rPr>
            </w:pPr>
            <w:r w:rsidRPr="002E29ED">
              <w:rPr>
                <w:rFonts w:eastAsia="Symbol"/>
                <w:lang w:eastAsia="ru-RU"/>
              </w:rPr>
              <w:t></w:t>
            </w:r>
            <w:r w:rsidRPr="002E29ED">
              <w:rPr>
                <w:rFonts w:eastAsia="Calibri"/>
                <w:lang w:eastAsia="ru-RU"/>
              </w:rPr>
              <w:t xml:space="preserve">  a </w:t>
            </w:r>
            <w:proofErr w:type="spellStart"/>
            <w:r w:rsidRPr="002E29ED">
              <w:rPr>
                <w:rFonts w:eastAsia="Calibri"/>
                <w:lang w:eastAsia="ru-RU"/>
              </w:rPr>
              <w:t>pen</w:t>
            </w:r>
            <w:proofErr w:type="spellEnd"/>
            <w:r w:rsidRPr="002E29ED">
              <w:rPr>
                <w:rFonts w:eastAsia="Calibri"/>
                <w:lang w:eastAsia="ru-RU"/>
              </w:rPr>
              <w:t xml:space="preserve"> </w:t>
            </w:r>
            <w:proofErr w:type="spellStart"/>
            <w:r w:rsidRPr="002E29ED">
              <w:rPr>
                <w:rFonts w:eastAsia="Calibri"/>
                <w:lang w:eastAsia="ru-RU"/>
              </w:rPr>
              <w:t>or</w:t>
            </w:r>
            <w:proofErr w:type="spellEnd"/>
            <w:r w:rsidRPr="002E29ED">
              <w:rPr>
                <w:rFonts w:eastAsia="Calibri"/>
                <w:lang w:eastAsia="ru-RU"/>
              </w:rPr>
              <w:t xml:space="preserve"> </w:t>
            </w:r>
            <w:proofErr w:type="spellStart"/>
            <w:r w:rsidRPr="002E29ED">
              <w:rPr>
                <w:rFonts w:eastAsia="Calibri"/>
                <w:lang w:eastAsia="ru-RU"/>
              </w:rPr>
              <w:t>pencil</w:t>
            </w:r>
            <w:proofErr w:type="spellEnd"/>
          </w:p>
        </w:tc>
        <w:tc>
          <w:tcPr>
            <w:tcW w:w="74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440" w:type="dxa"/>
            <w:vAlign w:val="bottom"/>
            <w:hideMark/>
          </w:tcPr>
          <w:p w:rsidR="002E29ED" w:rsidRPr="002E29ED" w:rsidRDefault="002E29ED" w:rsidP="002E29ED">
            <w:pPr>
              <w:suppressAutoHyphens w:val="0"/>
              <w:rPr>
                <w:rFonts w:eastAsia="Calibri"/>
                <w:lang w:eastAsia="ru-RU"/>
              </w:rPr>
            </w:pPr>
            <w:r w:rsidRPr="002E29ED">
              <w:rPr>
                <w:rFonts w:eastAsia="Calibri"/>
                <w:lang w:eastAsia="ru-RU"/>
              </w:rPr>
              <w:t xml:space="preserve">a </w:t>
            </w:r>
            <w:proofErr w:type="spellStart"/>
            <w:r w:rsidRPr="002E29ED">
              <w:rPr>
                <w:rFonts w:eastAsia="Calibri"/>
                <w:lang w:eastAsia="ru-RU"/>
              </w:rPr>
              <w:t>guitar</w:t>
            </w:r>
            <w:proofErr w:type="spellEnd"/>
          </w:p>
        </w:tc>
        <w:tc>
          <w:tcPr>
            <w:tcW w:w="52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6"/>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scissors</w:t>
            </w:r>
            <w:proofErr w:type="spellEnd"/>
          </w:p>
        </w:tc>
        <w:tc>
          <w:tcPr>
            <w:tcW w:w="2460" w:type="dxa"/>
            <w:vAlign w:val="bottom"/>
          </w:tcPr>
          <w:p w:rsidR="002E29ED" w:rsidRPr="002E29ED" w:rsidRDefault="002E29ED" w:rsidP="002E29ED">
            <w:pPr>
              <w:suppressAutoHyphens w:val="0"/>
              <w:rPr>
                <w:rFonts w:eastAsia="Calibri"/>
                <w:lang w:eastAsia="ru-RU"/>
              </w:rPr>
            </w:pPr>
          </w:p>
        </w:tc>
        <w:tc>
          <w:tcPr>
            <w:tcW w:w="74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440" w:type="dxa"/>
            <w:vAlign w:val="bottom"/>
            <w:hideMark/>
          </w:tcPr>
          <w:p w:rsidR="002E29ED" w:rsidRPr="002E29ED" w:rsidRDefault="002E29ED" w:rsidP="002E29ED">
            <w:pPr>
              <w:suppressAutoHyphens w:val="0"/>
              <w:rPr>
                <w:rFonts w:eastAsia="Calibri"/>
                <w:lang w:eastAsia="ru-RU"/>
              </w:rPr>
            </w:pPr>
            <w:r w:rsidRPr="002E29ED">
              <w:rPr>
                <w:rFonts w:eastAsia="Calibri"/>
                <w:lang w:eastAsia="ru-RU"/>
              </w:rPr>
              <w:t xml:space="preserve">a </w:t>
            </w:r>
            <w:proofErr w:type="spellStart"/>
            <w:r w:rsidRPr="002E29ED">
              <w:rPr>
                <w:rFonts w:eastAsia="Calibri"/>
                <w:lang w:eastAsia="ru-RU"/>
              </w:rPr>
              <w:t>joystick</w:t>
            </w:r>
            <w:proofErr w:type="spellEnd"/>
          </w:p>
        </w:tc>
        <w:tc>
          <w:tcPr>
            <w:tcW w:w="52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4460" w:type="dxa"/>
            <w:gridSpan w:val="3"/>
            <w:vAlign w:val="bottom"/>
            <w:hideMark/>
          </w:tcPr>
          <w:p w:rsidR="002E29ED" w:rsidRPr="002E29ED" w:rsidRDefault="002E29ED" w:rsidP="002E29ED">
            <w:pPr>
              <w:suppressAutoHyphens w:val="0"/>
              <w:rPr>
                <w:rFonts w:eastAsia="Calibri"/>
                <w:lang w:eastAsia="ru-RU"/>
              </w:rPr>
            </w:pPr>
            <w:r w:rsidRPr="002E29ED">
              <w:rPr>
                <w:rFonts w:eastAsia="Symbol"/>
                <w:lang w:eastAsia="ru-RU"/>
              </w:rPr>
              <w:t></w:t>
            </w:r>
            <w:r w:rsidRPr="002E29ED">
              <w:rPr>
                <w:rFonts w:eastAsia="Calibri"/>
                <w:lang w:eastAsia="ru-RU"/>
              </w:rPr>
              <w:t xml:space="preserve">  a </w:t>
            </w:r>
            <w:proofErr w:type="spellStart"/>
            <w:r w:rsidRPr="002E29ED">
              <w:rPr>
                <w:rFonts w:eastAsia="Calibri"/>
                <w:lang w:eastAsia="ru-RU"/>
              </w:rPr>
              <w:t>knife</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fork</w:t>
            </w:r>
            <w:proofErr w:type="spellEnd"/>
          </w:p>
        </w:tc>
        <w:tc>
          <w:tcPr>
            <w:tcW w:w="74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4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chopsticks</w:t>
            </w:r>
            <w:proofErr w:type="spellEnd"/>
          </w:p>
        </w:tc>
        <w:tc>
          <w:tcPr>
            <w:tcW w:w="520" w:type="dxa"/>
            <w:vAlign w:val="bottom"/>
          </w:tcPr>
          <w:p w:rsidR="002E29ED" w:rsidRPr="002E29ED" w:rsidRDefault="002E29ED" w:rsidP="002E29ED">
            <w:pPr>
              <w:suppressAutoHyphens w:val="0"/>
              <w:rPr>
                <w:rFonts w:eastAsia="Calibri"/>
                <w:lang w:eastAsia="ru-RU"/>
              </w:rPr>
            </w:pPr>
          </w:p>
        </w:tc>
      </w:tr>
      <w:tr w:rsidR="002E29ED" w:rsidRPr="002E29ED" w:rsidTr="001667DA">
        <w:trPr>
          <w:trHeight w:val="322"/>
        </w:trPr>
        <w:tc>
          <w:tcPr>
            <w:tcW w:w="56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900" w:type="dxa"/>
            <w:gridSpan w:val="2"/>
            <w:vAlign w:val="bottom"/>
            <w:hideMark/>
          </w:tcPr>
          <w:p w:rsidR="002E29ED" w:rsidRPr="002E29ED" w:rsidRDefault="002E29ED" w:rsidP="002E29ED">
            <w:pPr>
              <w:suppressAutoHyphens w:val="0"/>
              <w:rPr>
                <w:rFonts w:eastAsia="Calibri"/>
                <w:lang w:eastAsia="ru-RU"/>
              </w:rPr>
            </w:pPr>
            <w:r w:rsidRPr="002E29ED">
              <w:rPr>
                <w:rFonts w:eastAsia="Calibri"/>
                <w:lang w:eastAsia="ru-RU"/>
              </w:rPr>
              <w:t xml:space="preserve">a </w:t>
            </w:r>
            <w:proofErr w:type="spellStart"/>
            <w:r w:rsidRPr="002E29ED">
              <w:rPr>
                <w:rFonts w:eastAsia="Calibri"/>
                <w:lang w:eastAsia="ru-RU"/>
              </w:rPr>
              <w:t>computer</w:t>
            </w:r>
            <w:proofErr w:type="spellEnd"/>
            <w:r w:rsidRPr="002E29ED">
              <w:rPr>
                <w:rFonts w:eastAsia="Calibri"/>
                <w:lang w:eastAsia="ru-RU"/>
              </w:rPr>
              <w:t xml:space="preserve"> </w:t>
            </w:r>
            <w:proofErr w:type="spellStart"/>
            <w:r w:rsidRPr="002E29ED">
              <w:rPr>
                <w:rFonts w:eastAsia="Calibri"/>
                <w:lang w:eastAsia="ru-RU"/>
              </w:rPr>
              <w:t>keyboard</w:t>
            </w:r>
            <w:proofErr w:type="spellEnd"/>
          </w:p>
        </w:tc>
        <w:tc>
          <w:tcPr>
            <w:tcW w:w="74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440" w:type="dxa"/>
            <w:vAlign w:val="bottom"/>
            <w:hideMark/>
          </w:tcPr>
          <w:p w:rsidR="002E29ED" w:rsidRPr="002E29ED" w:rsidRDefault="002E29ED" w:rsidP="002E29ED">
            <w:pPr>
              <w:suppressAutoHyphens w:val="0"/>
              <w:rPr>
                <w:rFonts w:eastAsia="Calibri"/>
                <w:lang w:eastAsia="ru-RU"/>
              </w:rPr>
            </w:pPr>
            <w:r w:rsidRPr="002E29ED">
              <w:rPr>
                <w:rFonts w:eastAsia="Calibri"/>
                <w:lang w:eastAsia="ru-RU"/>
              </w:rPr>
              <w:t xml:space="preserve">a </w:t>
            </w:r>
            <w:proofErr w:type="spellStart"/>
            <w:r w:rsidRPr="002E29ED">
              <w:rPr>
                <w:rFonts w:eastAsia="Calibri"/>
                <w:lang w:eastAsia="ru-RU"/>
              </w:rPr>
              <w:t>saw</w:t>
            </w:r>
            <w:proofErr w:type="spellEnd"/>
          </w:p>
        </w:tc>
        <w:tc>
          <w:tcPr>
            <w:tcW w:w="520" w:type="dxa"/>
            <w:vAlign w:val="bottom"/>
          </w:tcPr>
          <w:p w:rsidR="002E29ED" w:rsidRPr="002E29ED" w:rsidRDefault="002E29ED" w:rsidP="002E29ED">
            <w:pPr>
              <w:suppressAutoHyphens w:val="0"/>
              <w:rPr>
                <w:rFonts w:eastAsia="Calibri"/>
                <w:lang w:eastAsia="ru-RU"/>
              </w:rPr>
            </w:pPr>
          </w:p>
        </w:tc>
      </w:tr>
    </w:tbl>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w:t>
      </w:r>
    </w:p>
    <w:p w:rsidR="002E29ED" w:rsidRPr="002E29ED" w:rsidRDefault="002E29ED" w:rsidP="002E29ED">
      <w:pPr>
        <w:suppressAutoHyphens w:val="0"/>
        <w:rPr>
          <w:rFonts w:eastAsia="Calibri"/>
          <w:lang w:eastAsia="ru-RU"/>
        </w:rPr>
      </w:pP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rPr>
      </w:pPr>
      <w:r w:rsidRPr="002E29ED">
        <w:rPr>
          <w:rFonts w:eastAsia="Calibri"/>
          <w:b/>
        </w:rPr>
        <w:t>Практическое занятие 3.  Формирование лексических навыков по теме «Игровая деятельность».</w:t>
      </w:r>
    </w:p>
    <w:p w:rsidR="002E29ED" w:rsidRPr="002E29ED" w:rsidRDefault="002E29ED" w:rsidP="002E29ED">
      <w:pPr>
        <w:suppressAutoHyphens w:val="0"/>
        <w:rPr>
          <w:rFonts w:eastAsia="Calibri"/>
          <w:kern w:val="1"/>
        </w:rPr>
      </w:pPr>
      <w:r w:rsidRPr="002E29ED">
        <w:rPr>
          <w:rFonts w:eastAsia="Calibri"/>
          <w:kern w:val="1"/>
        </w:rPr>
        <w:t xml:space="preserve">Цель: совершенствование лексико – грамматических навыков. </w:t>
      </w:r>
    </w:p>
    <w:p w:rsidR="002E29ED" w:rsidRPr="002E29ED" w:rsidRDefault="002E29ED" w:rsidP="002E29ED">
      <w:pPr>
        <w:suppressAutoHyphens w:val="0"/>
        <w:rPr>
          <w:rFonts w:eastAsia="Calibri"/>
          <w:lang w:eastAsia="en-US"/>
        </w:rPr>
      </w:pPr>
      <w:r w:rsidRPr="002E29ED">
        <w:rPr>
          <w:rFonts w:eastAsia="Calibri"/>
          <w:lang w:eastAsia="en-US"/>
        </w:rPr>
        <w:t>Ход занятия.</w:t>
      </w:r>
    </w:p>
    <w:p w:rsidR="002E29ED" w:rsidRPr="002E29ED" w:rsidRDefault="002E29ED" w:rsidP="002E29ED">
      <w:pPr>
        <w:suppressAutoHyphens w:val="0"/>
        <w:rPr>
          <w:rFonts w:eastAsia="Calibri"/>
          <w:lang w:eastAsia="en-US"/>
        </w:rPr>
      </w:pPr>
      <w:r w:rsidRPr="002E29ED">
        <w:rPr>
          <w:rFonts w:eastAsia="Calibri"/>
          <w:lang w:eastAsia="en-US"/>
        </w:rPr>
        <w:t>1. Приветствие.</w:t>
      </w:r>
    </w:p>
    <w:p w:rsidR="002E29ED" w:rsidRPr="002E29ED" w:rsidRDefault="002E29ED" w:rsidP="002E29ED">
      <w:pPr>
        <w:suppressAutoHyphens w:val="0"/>
        <w:rPr>
          <w:rFonts w:eastAsia="Calibri"/>
          <w:lang w:eastAsia="en-US"/>
        </w:rPr>
      </w:pPr>
      <w:r w:rsidRPr="002E29ED">
        <w:rPr>
          <w:rFonts w:eastAsia="Calibri"/>
          <w:lang w:eastAsia="en-US"/>
        </w:rPr>
        <w:t>2. Сообщение целей занятия.</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3. </w:t>
      </w:r>
      <w:r w:rsidRPr="002E29ED">
        <w:rPr>
          <w:rFonts w:eastAsia="Calibri"/>
          <w:lang w:eastAsia="en-US"/>
        </w:rPr>
        <w:t>Фонетическая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w:t>
      </w:r>
    </w:p>
    <w:p w:rsidR="002E29ED" w:rsidRPr="002E29ED" w:rsidRDefault="002E29ED" w:rsidP="002E29ED">
      <w:pPr>
        <w:suppressAutoHyphens w:val="0"/>
        <w:rPr>
          <w:rFonts w:eastAsia="Calibri"/>
          <w:lang w:val="en-US" w:eastAsia="en-US"/>
        </w:rPr>
      </w:pPr>
      <w:r w:rsidRPr="002E29ED">
        <w:rPr>
          <w:rFonts w:eastAsia="Calibri"/>
          <w:lang w:val="en-US" w:eastAsia="en-US"/>
        </w:rPr>
        <w:t>Bob, talk to Tom about Tom’s toys!</w:t>
      </w:r>
    </w:p>
    <w:p w:rsidR="002E29ED" w:rsidRPr="002E29ED" w:rsidRDefault="002E29ED" w:rsidP="002E29ED">
      <w:pPr>
        <w:suppressAutoHyphens w:val="0"/>
        <w:rPr>
          <w:rFonts w:eastAsia="Calibri"/>
          <w:lang w:val="en-US" w:eastAsia="en-US"/>
        </w:rPr>
      </w:pPr>
      <w:r w:rsidRPr="002E29ED">
        <w:rPr>
          <w:rFonts w:eastAsia="Calibri"/>
          <w:lang w:val="en-US" w:eastAsia="en-US"/>
        </w:rPr>
        <w:t>Tom, talk to Bob about Bob’s tales!</w:t>
      </w:r>
    </w:p>
    <w:p w:rsidR="002E29ED" w:rsidRPr="002E29ED" w:rsidRDefault="002E29ED" w:rsidP="002E29ED">
      <w:pPr>
        <w:suppressAutoHyphens w:val="0"/>
        <w:rPr>
          <w:rFonts w:eastAsia="Calibri"/>
          <w:lang w:eastAsia="en-US"/>
        </w:rPr>
      </w:pPr>
      <w:r w:rsidRPr="002E29ED">
        <w:rPr>
          <w:rFonts w:eastAsia="Calibri"/>
          <w:lang w:eastAsia="en-US"/>
        </w:rPr>
        <w:t>А) снятие трудностей</w:t>
      </w:r>
    </w:p>
    <w:p w:rsidR="002E29ED" w:rsidRPr="002E29ED" w:rsidRDefault="002E29ED" w:rsidP="002E29ED">
      <w:pPr>
        <w:suppressAutoHyphens w:val="0"/>
        <w:rPr>
          <w:rFonts w:eastAsia="Calibri"/>
          <w:lang w:eastAsia="en-US"/>
        </w:rPr>
      </w:pPr>
      <w:r w:rsidRPr="002E29ED">
        <w:rPr>
          <w:rFonts w:eastAsia="Calibri"/>
          <w:lang w:eastAsia="en-US"/>
        </w:rPr>
        <w:t>Б) прослушивание с заданием</w:t>
      </w:r>
    </w:p>
    <w:p w:rsidR="002E29ED" w:rsidRPr="002E29ED" w:rsidRDefault="002E29ED" w:rsidP="002E29ED">
      <w:pPr>
        <w:suppressAutoHyphens w:val="0"/>
        <w:rPr>
          <w:rFonts w:eastAsia="Calibri"/>
          <w:lang w:eastAsia="en-US"/>
        </w:rPr>
      </w:pPr>
      <w:r w:rsidRPr="002E29ED">
        <w:rPr>
          <w:rFonts w:eastAsia="Calibri"/>
          <w:lang w:eastAsia="en-US"/>
        </w:rPr>
        <w:t>В) контроль понимания</w:t>
      </w:r>
    </w:p>
    <w:p w:rsidR="002E29ED" w:rsidRPr="002E29ED" w:rsidRDefault="002E29ED" w:rsidP="002E29ED">
      <w:pPr>
        <w:suppressAutoHyphens w:val="0"/>
        <w:rPr>
          <w:rFonts w:eastAsia="Calibri"/>
          <w:lang w:eastAsia="en-US"/>
        </w:rPr>
      </w:pPr>
      <w:r w:rsidRPr="002E29ED">
        <w:rPr>
          <w:rFonts w:eastAsia="Calibri"/>
          <w:lang w:eastAsia="en-US"/>
        </w:rPr>
        <w:t>Г) отработка: звук, слово, фраза, целая скороговорка.</w:t>
      </w:r>
    </w:p>
    <w:p w:rsidR="002E29ED" w:rsidRPr="002E29ED" w:rsidRDefault="002E29ED" w:rsidP="002E29ED">
      <w:pPr>
        <w:suppressAutoHyphens w:val="0"/>
        <w:rPr>
          <w:rFonts w:eastAsia="Calibri"/>
          <w:lang w:val="en-US" w:eastAsia="en-US"/>
        </w:rPr>
      </w:pPr>
      <w:r w:rsidRPr="002E29ED">
        <w:rPr>
          <w:rFonts w:eastAsia="Calibri"/>
          <w:lang w:val="en-US" w:eastAsia="en-US"/>
        </w:rPr>
        <w:t xml:space="preserve">4. </w:t>
      </w:r>
      <w:r w:rsidRPr="002E29ED">
        <w:rPr>
          <w:rFonts w:eastAsia="Calibri"/>
          <w:lang w:eastAsia="en-US"/>
        </w:rPr>
        <w:t>Речевая</w:t>
      </w:r>
      <w:r w:rsidRPr="002E29ED">
        <w:rPr>
          <w:rFonts w:eastAsia="Calibri"/>
          <w:lang w:val="en-US" w:eastAsia="en-US"/>
        </w:rPr>
        <w:t xml:space="preserve"> </w:t>
      </w:r>
      <w:r w:rsidRPr="002E29ED">
        <w:rPr>
          <w:rFonts w:eastAsia="Calibri"/>
          <w:lang w:eastAsia="en-US"/>
        </w:rPr>
        <w:t>зарядка</w:t>
      </w:r>
      <w:r w:rsidRPr="002E29ED">
        <w:rPr>
          <w:rFonts w:eastAsia="Calibri"/>
          <w:lang w:val="en-US" w:eastAsia="en-US"/>
        </w:rPr>
        <w:t xml:space="preserve"> </w:t>
      </w:r>
    </w:p>
    <w:p w:rsidR="002E29ED" w:rsidRPr="002E29ED" w:rsidRDefault="002E29ED" w:rsidP="002E29ED">
      <w:pPr>
        <w:suppressAutoHyphens w:val="0"/>
        <w:rPr>
          <w:rFonts w:eastAsia="Calibri"/>
          <w:lang w:val="en-US" w:eastAsia="en-US"/>
        </w:rPr>
      </w:pPr>
      <w:r w:rsidRPr="002E29ED">
        <w:rPr>
          <w:rFonts w:eastAsia="Calibri"/>
          <w:lang w:val="en-US" w:eastAsia="en-US"/>
        </w:rPr>
        <w:t>1. What do you think how old Bob and Tom are?</w:t>
      </w:r>
    </w:p>
    <w:p w:rsidR="002E29ED" w:rsidRPr="002E29ED" w:rsidRDefault="002E29ED" w:rsidP="002E29ED">
      <w:pPr>
        <w:suppressAutoHyphens w:val="0"/>
        <w:rPr>
          <w:rFonts w:eastAsia="Calibri"/>
          <w:lang w:eastAsia="en-US"/>
        </w:rPr>
      </w:pPr>
      <w:r w:rsidRPr="002E29ED">
        <w:rPr>
          <w:rFonts w:eastAsia="Calibri"/>
          <w:lang w:eastAsia="en-US"/>
        </w:rPr>
        <w:t>5. Совершенствование лексико – грамматических навыков в упражнениях.</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A’s QUESTIONS</w:t>
      </w:r>
      <w:r w:rsidRPr="002E29ED">
        <w:rPr>
          <w:rFonts w:eastAsia="Calibri"/>
          <w:lang w:val="en-US" w:eastAsia="ru-RU"/>
        </w:rPr>
        <w:t xml:space="preserve"> (Do not show these to student B)</w:t>
      </w:r>
    </w:p>
    <w:p w:rsidR="002E29ED" w:rsidRPr="002E29ED" w:rsidRDefault="002E29ED" w:rsidP="002E29ED">
      <w:pPr>
        <w:suppressAutoHyphens w:val="0"/>
        <w:rPr>
          <w:rFonts w:eastAsia="Calibri"/>
          <w:lang w:val="en-US" w:eastAsia="ru-RU"/>
        </w:rPr>
      </w:pPr>
      <w:r w:rsidRPr="002E29ED">
        <w:rPr>
          <w:rFonts w:eastAsia="Calibri"/>
          <w:lang w:val="en-US" w:eastAsia="ru-RU"/>
        </w:rPr>
        <w:t>What did you think when you read the headline?</w:t>
      </w:r>
    </w:p>
    <w:p w:rsidR="002E29ED" w:rsidRPr="002E29ED" w:rsidRDefault="002E29ED" w:rsidP="002E29ED">
      <w:pPr>
        <w:suppressAutoHyphens w:val="0"/>
        <w:rPr>
          <w:rFonts w:eastAsia="Calibri"/>
          <w:lang w:val="en-US" w:eastAsia="ru-RU"/>
        </w:rPr>
      </w:pPr>
      <w:r w:rsidRPr="002E29ED">
        <w:rPr>
          <w:rFonts w:eastAsia="Calibri"/>
          <w:lang w:val="en-US" w:eastAsia="ru-RU"/>
        </w:rPr>
        <w:t>What images are in your mind when you hear the word 'video'?</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video games?</w:t>
      </w:r>
    </w:p>
    <w:p w:rsidR="002E29ED" w:rsidRPr="002E29ED" w:rsidRDefault="002E29ED" w:rsidP="002E29ED">
      <w:pPr>
        <w:suppressAutoHyphens w:val="0"/>
        <w:rPr>
          <w:rFonts w:eastAsia="Calibri"/>
          <w:lang w:val="en-US" w:eastAsia="ru-RU"/>
        </w:rPr>
      </w:pPr>
      <w:r w:rsidRPr="002E29ED">
        <w:rPr>
          <w:rFonts w:eastAsia="Calibri"/>
          <w:lang w:val="en-US" w:eastAsia="ru-RU"/>
        </w:rPr>
        <w:t>Are video games good or bad for us?</w:t>
      </w:r>
    </w:p>
    <w:p w:rsidR="002E29ED" w:rsidRPr="002E29ED" w:rsidRDefault="002E29ED" w:rsidP="002E29ED">
      <w:pPr>
        <w:suppressAutoHyphens w:val="0"/>
        <w:rPr>
          <w:rFonts w:eastAsia="Calibri"/>
          <w:lang w:val="en-US" w:eastAsia="ru-RU"/>
        </w:rPr>
      </w:pPr>
      <w:r w:rsidRPr="002E29ED">
        <w:rPr>
          <w:rFonts w:eastAsia="Calibri"/>
          <w:lang w:val="en-US" w:eastAsia="ru-RU"/>
        </w:rPr>
        <w:lastRenderedPageBreak/>
        <w:t xml:space="preserve">Which </w:t>
      </w:r>
      <w:proofErr w:type="gramStart"/>
      <w:r w:rsidRPr="002E29ED">
        <w:rPr>
          <w:rFonts w:eastAsia="Calibri"/>
          <w:lang w:val="en-US" w:eastAsia="ru-RU"/>
        </w:rPr>
        <w:t>is better - video games</w:t>
      </w:r>
      <w:proofErr w:type="gramEnd"/>
      <w:r w:rsidRPr="002E29ED">
        <w:rPr>
          <w:rFonts w:eastAsia="Calibri"/>
          <w:lang w:val="en-US" w:eastAsia="ru-RU"/>
        </w:rPr>
        <w:t xml:space="preserve"> or TV?</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What do you know about </w:t>
      </w:r>
      <w:proofErr w:type="spellStart"/>
      <w:r w:rsidRPr="002E29ED">
        <w:rPr>
          <w:rFonts w:eastAsia="Calibri"/>
          <w:lang w:val="en-US" w:eastAsia="ru-RU"/>
        </w:rPr>
        <w:t>Fortnite</w:t>
      </w:r>
      <w:proofErr w:type="spellEnd"/>
      <w:r w:rsidRPr="002E29ED">
        <w:rPr>
          <w:rFonts w:eastAsia="Calibri"/>
          <w:lang w:val="en-US" w:eastAsia="ru-RU"/>
        </w:rPr>
        <w:t>?</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the shows on TV?</w:t>
      </w:r>
    </w:p>
    <w:p w:rsidR="002E29ED" w:rsidRPr="002E29ED" w:rsidRDefault="002E29ED" w:rsidP="002E29ED">
      <w:pPr>
        <w:suppressAutoHyphens w:val="0"/>
        <w:rPr>
          <w:rFonts w:eastAsia="Calibri"/>
          <w:lang w:val="en-US" w:eastAsia="ru-RU"/>
        </w:rPr>
      </w:pPr>
      <w:r w:rsidRPr="002E29ED">
        <w:rPr>
          <w:rFonts w:eastAsia="Calibri"/>
          <w:lang w:val="en-US" w:eastAsia="ru-RU"/>
        </w:rPr>
        <w:t>Why is streaming so popular?</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What is your </w:t>
      </w:r>
      <w:proofErr w:type="spellStart"/>
      <w:r w:rsidRPr="002E29ED">
        <w:rPr>
          <w:rFonts w:eastAsia="Calibri"/>
          <w:lang w:val="en-US" w:eastAsia="ru-RU"/>
        </w:rPr>
        <w:t>favourite</w:t>
      </w:r>
      <w:proofErr w:type="spellEnd"/>
      <w:r w:rsidRPr="002E29ED">
        <w:rPr>
          <w:rFonts w:eastAsia="Calibri"/>
          <w:lang w:val="en-US" w:eastAsia="ru-RU"/>
        </w:rPr>
        <w:t xml:space="preserve"> television show?</w:t>
      </w:r>
    </w:p>
    <w:p w:rsidR="002E29ED" w:rsidRPr="002E29ED" w:rsidRDefault="002E29ED" w:rsidP="002E29ED">
      <w:pPr>
        <w:suppressAutoHyphens w:val="0"/>
        <w:rPr>
          <w:rFonts w:eastAsia="Calibri"/>
          <w:lang w:val="en-US" w:eastAsia="ru-RU"/>
        </w:rPr>
      </w:pPr>
      <w:r w:rsidRPr="002E29ED">
        <w:rPr>
          <w:rFonts w:eastAsia="Calibri"/>
          <w:lang w:val="en-US" w:eastAsia="ru-RU"/>
        </w:rPr>
        <w:t>What would life be like without TV?</w:t>
      </w:r>
    </w:p>
    <w:p w:rsidR="002E29ED" w:rsidRPr="002E29ED" w:rsidRDefault="002E29ED" w:rsidP="002E29ED">
      <w:pPr>
        <w:suppressAutoHyphens w:val="0"/>
        <w:rPr>
          <w:rFonts w:eastAsia="Calibri"/>
          <w:lang w:val="en-US" w:eastAsia="ru-RU"/>
        </w:rPr>
      </w:pPr>
      <w:r w:rsidRPr="002E29ED">
        <w:rPr>
          <w:rFonts w:eastAsia="Calibri"/>
          <w:u w:val="single"/>
          <w:lang w:val="en-US" w:eastAsia="ru-RU"/>
        </w:rPr>
        <w:t>STUDENT B’s QUESTIONS</w:t>
      </w:r>
      <w:r w:rsidRPr="002E29ED">
        <w:rPr>
          <w:rFonts w:eastAsia="Calibri"/>
          <w:lang w:val="en-US" w:eastAsia="ru-RU"/>
        </w:rPr>
        <w:t xml:space="preserve"> (Do not show these to student A)</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Did you like reading this article? </w:t>
      </w:r>
      <w:proofErr w:type="gramStart"/>
      <w:r w:rsidRPr="002E29ED">
        <w:rPr>
          <w:rFonts w:eastAsia="Calibri"/>
          <w:lang w:val="en-US" w:eastAsia="ru-RU"/>
        </w:rPr>
        <w:t>Why/not?</w:t>
      </w:r>
      <w:proofErr w:type="gramEnd"/>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when you hear the word 'game'?</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about what you read?</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What is your </w:t>
      </w:r>
      <w:proofErr w:type="spellStart"/>
      <w:r w:rsidRPr="002E29ED">
        <w:rPr>
          <w:rFonts w:eastAsia="Calibri"/>
          <w:lang w:val="en-US" w:eastAsia="ru-RU"/>
        </w:rPr>
        <w:t>favourite</w:t>
      </w:r>
      <w:proofErr w:type="spellEnd"/>
      <w:r w:rsidRPr="002E29ED">
        <w:rPr>
          <w:rFonts w:eastAsia="Calibri"/>
          <w:lang w:val="en-US" w:eastAsia="ru-RU"/>
        </w:rPr>
        <w:t xml:space="preserve"> game?</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best video games in the world?</w:t>
      </w:r>
    </w:p>
    <w:p w:rsidR="002E29ED" w:rsidRPr="002E29ED" w:rsidRDefault="002E29ED" w:rsidP="002E29ED">
      <w:pPr>
        <w:suppressAutoHyphens w:val="0"/>
        <w:rPr>
          <w:rFonts w:eastAsia="Calibri"/>
          <w:lang w:val="en-US" w:eastAsia="ru-RU"/>
        </w:rPr>
      </w:pPr>
      <w:r w:rsidRPr="002E29ED">
        <w:rPr>
          <w:rFonts w:eastAsia="Calibri"/>
          <w:lang w:val="en-US" w:eastAsia="ru-RU"/>
        </w:rPr>
        <w:t>How do companies make money if their games are free?</w:t>
      </w:r>
    </w:p>
    <w:p w:rsidR="002E29ED" w:rsidRPr="002E29ED" w:rsidRDefault="002E29ED" w:rsidP="002E29ED">
      <w:pPr>
        <w:suppressAutoHyphens w:val="0"/>
        <w:rPr>
          <w:rFonts w:eastAsia="Calibri"/>
          <w:lang w:val="en-US" w:eastAsia="ru-RU"/>
        </w:rPr>
      </w:pPr>
      <w:r w:rsidRPr="002E29ED">
        <w:rPr>
          <w:rFonts w:eastAsia="Calibri"/>
          <w:lang w:val="en-US" w:eastAsia="ru-RU"/>
        </w:rPr>
        <w:t>What are the dangers of gaming?</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Should there be a limit on the </w:t>
      </w:r>
      <w:proofErr w:type="gramStart"/>
      <w:r w:rsidRPr="002E29ED">
        <w:rPr>
          <w:rFonts w:eastAsia="Calibri"/>
          <w:lang w:val="en-US" w:eastAsia="ru-RU"/>
        </w:rPr>
        <w:t>hours</w:t>
      </w:r>
      <w:proofErr w:type="gramEnd"/>
      <w:r w:rsidRPr="002E29ED">
        <w:rPr>
          <w:rFonts w:eastAsia="Calibri"/>
          <w:lang w:val="en-US" w:eastAsia="ru-RU"/>
        </w:rPr>
        <w:t xml:space="preserve"> people game every day?</w:t>
      </w:r>
    </w:p>
    <w:p w:rsidR="002E29ED" w:rsidRPr="002E29ED" w:rsidRDefault="002E29ED" w:rsidP="002E29ED">
      <w:pPr>
        <w:suppressAutoHyphens w:val="0"/>
        <w:rPr>
          <w:rFonts w:eastAsia="Calibri"/>
          <w:lang w:val="en-US" w:eastAsia="ru-RU"/>
        </w:rPr>
      </w:pPr>
      <w:r w:rsidRPr="002E29ED">
        <w:rPr>
          <w:rFonts w:eastAsia="Calibri"/>
          <w:lang w:val="en-US" w:eastAsia="ru-RU"/>
        </w:rPr>
        <w:t>What do you think of Apple's App Store?</w:t>
      </w:r>
    </w:p>
    <w:p w:rsidR="002E29ED" w:rsidRPr="002E29ED" w:rsidRDefault="002E29ED" w:rsidP="002E29ED">
      <w:pPr>
        <w:suppressAutoHyphens w:val="0"/>
        <w:rPr>
          <w:rFonts w:eastAsia="Calibri"/>
          <w:lang w:val="en-US" w:eastAsia="ru-RU"/>
        </w:rPr>
      </w:pPr>
      <w:r w:rsidRPr="002E29ED">
        <w:rPr>
          <w:rFonts w:eastAsia="Calibri"/>
          <w:lang w:val="en-US" w:eastAsia="ru-RU"/>
        </w:rPr>
        <w:t xml:space="preserve">What questions would you like to ask the bosses of </w:t>
      </w:r>
      <w:proofErr w:type="spellStart"/>
      <w:r w:rsidRPr="002E29ED">
        <w:rPr>
          <w:rFonts w:eastAsia="Calibri"/>
          <w:lang w:val="en-US" w:eastAsia="ru-RU"/>
        </w:rPr>
        <w:t>Fortnite</w:t>
      </w:r>
      <w:proofErr w:type="spellEnd"/>
      <w:r w:rsidRPr="002E29ED">
        <w:rPr>
          <w:rFonts w:eastAsia="Calibri"/>
          <w:lang w:val="en-US" w:eastAsia="ru-RU"/>
        </w:rPr>
        <w:t>?</w:t>
      </w:r>
    </w:p>
    <w:p w:rsidR="002E29ED" w:rsidRPr="002E29ED" w:rsidRDefault="002E29ED" w:rsidP="002E29ED">
      <w:pPr>
        <w:suppressAutoHyphens w:val="0"/>
        <w:rPr>
          <w:rFonts w:eastAsia="Calibri"/>
          <w:lang w:eastAsia="ru-RU"/>
        </w:rPr>
      </w:pPr>
      <w:r w:rsidRPr="002E29ED">
        <w:rPr>
          <w:rFonts w:eastAsia="Calibri"/>
          <w:lang w:val="en-US" w:eastAsia="ru-RU"/>
        </w:rPr>
        <w:t xml:space="preserve">TELEVISION: Rank these with your partner. Put the best TV shows at the top. </w:t>
      </w:r>
      <w:proofErr w:type="spellStart"/>
      <w:r w:rsidRPr="002E29ED">
        <w:rPr>
          <w:rFonts w:eastAsia="Calibri"/>
          <w:lang w:eastAsia="ru-RU"/>
        </w:rPr>
        <w:t>Change</w:t>
      </w:r>
      <w:proofErr w:type="spellEnd"/>
      <w:r w:rsidRPr="002E29ED">
        <w:rPr>
          <w:rFonts w:eastAsia="Calibri"/>
          <w:lang w:eastAsia="ru-RU"/>
        </w:rPr>
        <w:t xml:space="preserve"> </w:t>
      </w:r>
      <w:proofErr w:type="spellStart"/>
      <w:r w:rsidRPr="002E29ED">
        <w:rPr>
          <w:rFonts w:eastAsia="Calibri"/>
          <w:lang w:eastAsia="ru-RU"/>
        </w:rPr>
        <w:t>partners</w:t>
      </w:r>
      <w:proofErr w:type="spellEnd"/>
      <w:r w:rsidRPr="002E29ED">
        <w:rPr>
          <w:rFonts w:eastAsia="Calibri"/>
          <w:lang w:eastAsia="ru-RU"/>
        </w:rPr>
        <w:t xml:space="preserve"> </w:t>
      </w:r>
      <w:proofErr w:type="spellStart"/>
      <w:r w:rsidRPr="002E29ED">
        <w:rPr>
          <w:rFonts w:eastAsia="Calibri"/>
          <w:lang w:eastAsia="ru-RU"/>
        </w:rPr>
        <w:t>often</w:t>
      </w:r>
      <w:proofErr w:type="spellEnd"/>
      <w:r w:rsidRPr="002E29ED">
        <w:rPr>
          <w:rFonts w:eastAsia="Calibri"/>
          <w:lang w:eastAsia="ru-RU"/>
        </w:rPr>
        <w:t xml:space="preserve"> </w:t>
      </w:r>
      <w:proofErr w:type="spellStart"/>
      <w:r w:rsidRPr="002E29ED">
        <w:rPr>
          <w:rFonts w:eastAsia="Calibri"/>
          <w:lang w:eastAsia="ru-RU"/>
        </w:rPr>
        <w:t>and</w:t>
      </w:r>
      <w:proofErr w:type="spellEnd"/>
      <w:r w:rsidRPr="002E29ED">
        <w:rPr>
          <w:rFonts w:eastAsia="Calibri"/>
          <w:lang w:eastAsia="ru-RU"/>
        </w:rPr>
        <w:t xml:space="preserve"> </w:t>
      </w:r>
      <w:proofErr w:type="spellStart"/>
      <w:r w:rsidRPr="002E29ED">
        <w:rPr>
          <w:rFonts w:eastAsia="Calibri"/>
          <w:lang w:eastAsia="ru-RU"/>
        </w:rPr>
        <w:t>share</w:t>
      </w:r>
      <w:proofErr w:type="spellEnd"/>
      <w:r w:rsidRPr="002E29ED">
        <w:rPr>
          <w:rFonts w:eastAsia="Calibri"/>
          <w:lang w:eastAsia="ru-RU"/>
        </w:rPr>
        <w:t xml:space="preserve"> </w:t>
      </w:r>
      <w:proofErr w:type="spellStart"/>
      <w:r w:rsidRPr="002E29ED">
        <w:rPr>
          <w:rFonts w:eastAsia="Calibri"/>
          <w:lang w:eastAsia="ru-RU"/>
        </w:rPr>
        <w:t>your</w:t>
      </w:r>
      <w:proofErr w:type="spellEnd"/>
      <w:r w:rsidRPr="002E29ED">
        <w:rPr>
          <w:rFonts w:eastAsia="Calibri"/>
          <w:lang w:eastAsia="ru-RU"/>
        </w:rPr>
        <w:t xml:space="preserve"> </w:t>
      </w:r>
      <w:proofErr w:type="spellStart"/>
      <w:r w:rsidRPr="002E29ED">
        <w:rPr>
          <w:rFonts w:eastAsia="Calibri"/>
          <w:lang w:eastAsia="ru-RU"/>
        </w:rPr>
        <w:t>rankings</w:t>
      </w:r>
      <w:proofErr w:type="spellEnd"/>
      <w:r w:rsidRPr="002E29ED">
        <w:rPr>
          <w:rFonts w:eastAsia="Calibri"/>
          <w:lang w:eastAsia="ru-RU"/>
        </w:rPr>
        <w:t>.</w:t>
      </w:r>
    </w:p>
    <w:p w:rsidR="002E29ED" w:rsidRPr="002E29ED" w:rsidRDefault="002E29ED" w:rsidP="002E29ED">
      <w:pPr>
        <w:suppressAutoHyphens w:val="0"/>
        <w:rPr>
          <w:rFonts w:eastAsia="Calibri"/>
          <w:lang w:eastAsia="ru-RU"/>
        </w:rPr>
      </w:pPr>
    </w:p>
    <w:tbl>
      <w:tblPr>
        <w:tblW w:w="0" w:type="auto"/>
        <w:tblInd w:w="480" w:type="dxa"/>
        <w:tblLayout w:type="fixed"/>
        <w:tblCellMar>
          <w:left w:w="0" w:type="dxa"/>
          <w:right w:w="0" w:type="dxa"/>
        </w:tblCellMar>
        <w:tblLook w:val="04A0" w:firstRow="1" w:lastRow="0" w:firstColumn="1" w:lastColumn="0" w:noHBand="0" w:noVBand="1"/>
      </w:tblPr>
      <w:tblGrid>
        <w:gridCol w:w="180"/>
        <w:gridCol w:w="3020"/>
        <w:gridCol w:w="1620"/>
        <w:gridCol w:w="1340"/>
      </w:tblGrid>
      <w:tr w:rsidR="002E29ED" w:rsidRPr="002E29ED" w:rsidTr="001667DA">
        <w:trPr>
          <w:trHeight w:val="265"/>
        </w:trPr>
        <w:tc>
          <w:tcPr>
            <w:tcW w:w="18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0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Comedies</w:t>
            </w:r>
            <w:proofErr w:type="spellEnd"/>
          </w:p>
        </w:tc>
        <w:tc>
          <w:tcPr>
            <w:tcW w:w="162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3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Quiz</w:t>
            </w:r>
            <w:proofErr w:type="spellEnd"/>
            <w:r w:rsidRPr="002E29ED">
              <w:rPr>
                <w:rFonts w:eastAsia="Calibri"/>
                <w:lang w:eastAsia="ru-RU"/>
              </w:rPr>
              <w:t xml:space="preserve"> </w:t>
            </w:r>
            <w:proofErr w:type="spellStart"/>
            <w:r w:rsidRPr="002E29ED">
              <w:rPr>
                <w:rFonts w:eastAsia="Calibri"/>
                <w:lang w:eastAsia="ru-RU"/>
              </w:rPr>
              <w:t>shows</w:t>
            </w:r>
            <w:proofErr w:type="spellEnd"/>
          </w:p>
        </w:tc>
      </w:tr>
      <w:tr w:rsidR="002E29ED" w:rsidRPr="002E29ED" w:rsidTr="001667DA">
        <w:trPr>
          <w:trHeight w:val="322"/>
        </w:trPr>
        <w:tc>
          <w:tcPr>
            <w:tcW w:w="18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0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Documentaries</w:t>
            </w:r>
            <w:proofErr w:type="spellEnd"/>
          </w:p>
        </w:tc>
        <w:tc>
          <w:tcPr>
            <w:tcW w:w="162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340" w:type="dxa"/>
            <w:vAlign w:val="bottom"/>
            <w:hideMark/>
          </w:tcPr>
          <w:p w:rsidR="002E29ED" w:rsidRPr="002E29ED" w:rsidRDefault="002E29ED" w:rsidP="002E29ED">
            <w:pPr>
              <w:suppressAutoHyphens w:val="0"/>
              <w:rPr>
                <w:rFonts w:eastAsia="Calibri"/>
                <w:w w:val="97"/>
                <w:lang w:eastAsia="ru-RU"/>
              </w:rPr>
            </w:pPr>
            <w:proofErr w:type="spellStart"/>
            <w:r w:rsidRPr="002E29ED">
              <w:rPr>
                <w:rFonts w:eastAsia="Calibri"/>
                <w:w w:val="97"/>
                <w:lang w:eastAsia="ru-RU"/>
              </w:rPr>
              <w:t>The</w:t>
            </w:r>
            <w:proofErr w:type="spellEnd"/>
            <w:r w:rsidRPr="002E29ED">
              <w:rPr>
                <w:rFonts w:eastAsia="Calibri"/>
                <w:w w:val="97"/>
                <w:lang w:eastAsia="ru-RU"/>
              </w:rPr>
              <w:t xml:space="preserve"> </w:t>
            </w:r>
            <w:proofErr w:type="spellStart"/>
            <w:r w:rsidRPr="002E29ED">
              <w:rPr>
                <w:rFonts w:eastAsia="Calibri"/>
                <w:w w:val="97"/>
                <w:lang w:eastAsia="ru-RU"/>
              </w:rPr>
              <w:t>weather</w:t>
            </w:r>
            <w:proofErr w:type="spellEnd"/>
          </w:p>
        </w:tc>
      </w:tr>
      <w:tr w:rsidR="002E29ED" w:rsidRPr="002E29ED" w:rsidTr="001667DA">
        <w:trPr>
          <w:trHeight w:val="326"/>
        </w:trPr>
        <w:tc>
          <w:tcPr>
            <w:tcW w:w="18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0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News</w:t>
            </w:r>
            <w:proofErr w:type="spellEnd"/>
          </w:p>
        </w:tc>
        <w:tc>
          <w:tcPr>
            <w:tcW w:w="162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3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Movies</w:t>
            </w:r>
            <w:proofErr w:type="spellEnd"/>
          </w:p>
        </w:tc>
      </w:tr>
      <w:tr w:rsidR="002E29ED" w:rsidRPr="002E29ED" w:rsidTr="001667DA">
        <w:trPr>
          <w:trHeight w:val="322"/>
        </w:trPr>
        <w:tc>
          <w:tcPr>
            <w:tcW w:w="18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302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Cooking</w:t>
            </w:r>
            <w:proofErr w:type="spellEnd"/>
          </w:p>
        </w:tc>
        <w:tc>
          <w:tcPr>
            <w:tcW w:w="1620" w:type="dxa"/>
            <w:vAlign w:val="bottom"/>
            <w:hideMark/>
          </w:tcPr>
          <w:p w:rsidR="002E29ED" w:rsidRPr="002E29ED" w:rsidRDefault="002E29ED" w:rsidP="002E29ED">
            <w:pPr>
              <w:suppressAutoHyphens w:val="0"/>
              <w:rPr>
                <w:rFonts w:eastAsia="Symbol"/>
                <w:lang w:eastAsia="ru-RU"/>
              </w:rPr>
            </w:pPr>
            <w:r w:rsidRPr="002E29ED">
              <w:rPr>
                <w:rFonts w:eastAsia="Symbol"/>
                <w:lang w:eastAsia="ru-RU"/>
              </w:rPr>
              <w:t></w:t>
            </w:r>
          </w:p>
        </w:tc>
        <w:tc>
          <w:tcPr>
            <w:tcW w:w="1340" w:type="dxa"/>
            <w:vAlign w:val="bottom"/>
            <w:hideMark/>
          </w:tcPr>
          <w:p w:rsidR="002E29ED" w:rsidRPr="002E29ED" w:rsidRDefault="002E29ED" w:rsidP="002E29ED">
            <w:pPr>
              <w:suppressAutoHyphens w:val="0"/>
              <w:rPr>
                <w:rFonts w:eastAsia="Calibri"/>
                <w:lang w:eastAsia="ru-RU"/>
              </w:rPr>
            </w:pPr>
            <w:proofErr w:type="spellStart"/>
            <w:r w:rsidRPr="002E29ED">
              <w:rPr>
                <w:rFonts w:eastAsia="Calibri"/>
                <w:lang w:eastAsia="ru-RU"/>
              </w:rPr>
              <w:t>Soaps</w:t>
            </w:r>
            <w:proofErr w:type="spellEnd"/>
          </w:p>
        </w:tc>
      </w:tr>
    </w:tbl>
    <w:p w:rsidR="002E29ED" w:rsidRPr="002E29ED" w:rsidRDefault="002E29ED" w:rsidP="002E29ED">
      <w:pPr>
        <w:suppressAutoHyphens w:val="0"/>
        <w:rPr>
          <w:rFonts w:eastAsia="Calibri"/>
          <w:lang w:eastAsia="ru-RU"/>
        </w:rPr>
      </w:pPr>
      <w:r w:rsidRPr="002E29ED">
        <w:rPr>
          <w:rFonts w:eastAsia="Calibri"/>
          <w:lang w:eastAsia="ru-RU"/>
        </w:rPr>
        <w:t>Заключительный этап:</w:t>
      </w:r>
    </w:p>
    <w:p w:rsidR="002E29ED" w:rsidRPr="002E29ED" w:rsidRDefault="002E29ED" w:rsidP="002E29ED">
      <w:pPr>
        <w:suppressAutoHyphens w:val="0"/>
        <w:rPr>
          <w:rFonts w:eastAsia="Calibri"/>
          <w:lang w:eastAsia="ru-RU"/>
        </w:rPr>
      </w:pPr>
      <w:r w:rsidRPr="002E29ED">
        <w:rPr>
          <w:rFonts w:eastAsia="Calibri"/>
          <w:lang w:eastAsia="ru-RU"/>
        </w:rPr>
        <w:t>1. сообщение и объяснение дом задания</w:t>
      </w:r>
    </w:p>
    <w:p w:rsidR="002E29ED" w:rsidRPr="002E29ED" w:rsidRDefault="002E29ED" w:rsidP="002E29ED">
      <w:pPr>
        <w:suppressAutoHyphens w:val="0"/>
        <w:rPr>
          <w:rFonts w:eastAsia="Calibri"/>
          <w:lang w:eastAsia="ru-RU"/>
        </w:rPr>
      </w:pPr>
      <w:r w:rsidRPr="002E29ED">
        <w:rPr>
          <w:rFonts w:eastAsia="Calibri"/>
          <w:lang w:eastAsia="ru-RU"/>
        </w:rPr>
        <w:t>2. подведение итогов работы на уроке и сообщение отметок</w:t>
      </w:r>
    </w:p>
    <w:p w:rsidR="002E29ED" w:rsidRPr="002E29ED" w:rsidRDefault="002E29ED" w:rsidP="002E29ED">
      <w:pPr>
        <w:suppressAutoHyphens w:val="0"/>
        <w:rPr>
          <w:rFonts w:eastAsia="Calibri"/>
          <w:lang w:eastAsia="ru-RU"/>
        </w:rPr>
      </w:pPr>
      <w:r w:rsidRPr="002E29ED">
        <w:rPr>
          <w:rFonts w:eastAsia="Calibri"/>
          <w:lang w:eastAsia="ru-RU"/>
        </w:rPr>
        <w:t>3. организованный конец урока</w:t>
      </w:r>
    </w:p>
    <w:p w:rsidR="002E29ED" w:rsidRPr="002E29ED" w:rsidRDefault="002E29ED" w:rsidP="002E29ED">
      <w:pPr>
        <w:suppressAutoHyphens w:val="0"/>
        <w:rPr>
          <w:rFonts w:eastAsia="Calibri"/>
          <w:lang w:eastAsia="ru-RU"/>
        </w:rPr>
      </w:pPr>
      <w:r w:rsidRPr="002E29ED">
        <w:rPr>
          <w:rFonts w:eastAsia="Calibri"/>
          <w:lang w:eastAsia="ru-RU"/>
        </w:rPr>
        <w:t xml:space="preserve">Итог: пополнение словарного запаса студентов новой лексикой по теме, студенты знают, как построить все виды предложений с новой лексикой, владеют разговорными клише. </w:t>
      </w:r>
      <w:r w:rsidRPr="002E29ED">
        <w:rPr>
          <w:rFonts w:eastAsia="Calibri"/>
        </w:rPr>
        <w:t xml:space="preserve"> </w:t>
      </w:r>
      <w:r w:rsidRPr="002E29ED">
        <w:rPr>
          <w:rFonts w:eastAsia="Calibri"/>
          <w:lang w:eastAsia="ru-RU"/>
        </w:rPr>
        <w:t xml:space="preserve">Оборудование: раздаточный материал. </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b/>
          <w:lang w:eastAsia="en-US"/>
        </w:rPr>
      </w:pPr>
      <w:r w:rsidRPr="002E29ED">
        <w:rPr>
          <w:rFonts w:eastAsia="Calibri"/>
          <w:b/>
          <w:lang w:eastAsia="en-US"/>
        </w:rPr>
        <w:t>Практическое занятие  4. Чтение и перевод профессионально-ориентированных текстов.</w:t>
      </w:r>
    </w:p>
    <w:p w:rsidR="002E29ED" w:rsidRPr="002E29ED" w:rsidRDefault="002E29ED" w:rsidP="002E29ED">
      <w:pPr>
        <w:suppressAutoHyphens w:val="0"/>
        <w:rPr>
          <w:rFonts w:eastAsia="Calibri"/>
          <w:lang w:eastAsia="en-US"/>
        </w:rPr>
      </w:pPr>
      <w:r w:rsidRPr="002E29ED">
        <w:rPr>
          <w:rFonts w:eastAsia="Calibri"/>
          <w:lang w:eastAsia="en-US"/>
        </w:rPr>
        <w:t>Цель: совершенствование навыков работы с текстом.</w:t>
      </w:r>
    </w:p>
    <w:p w:rsidR="002E29ED" w:rsidRPr="002E29ED" w:rsidRDefault="002E29ED" w:rsidP="002E29ED">
      <w:pPr>
        <w:suppressAutoHyphens w:val="0"/>
        <w:rPr>
          <w:rFonts w:eastAsia="Calibri"/>
          <w:lang w:eastAsia="en-US"/>
        </w:rPr>
      </w:pPr>
      <w:r w:rsidRPr="002E29ED">
        <w:rPr>
          <w:rFonts w:eastAsia="Calibri"/>
          <w:lang w:eastAsia="en-US"/>
        </w:rPr>
        <w:t xml:space="preserve">Студент: </w:t>
      </w:r>
    </w:p>
    <w:p w:rsidR="002E29ED" w:rsidRPr="002E29ED" w:rsidRDefault="002E29ED" w:rsidP="002E29ED">
      <w:pPr>
        <w:suppressAutoHyphens w:val="0"/>
        <w:rPr>
          <w:rFonts w:eastAsia="DejaVu Sans"/>
          <w:color w:val="00000A"/>
          <w:lang w:eastAsia="ar-SA"/>
        </w:rPr>
      </w:pPr>
      <w:r w:rsidRPr="002E29ED">
        <w:rPr>
          <w:rFonts w:eastAsia="DejaVu Sans"/>
          <w:color w:val="00000A"/>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2E29ED" w:rsidRPr="002E29ED" w:rsidRDefault="002E29ED" w:rsidP="002E29ED">
      <w:pPr>
        <w:suppressAutoHyphens w:val="0"/>
        <w:rPr>
          <w:rFonts w:eastAsia="DejaVu Sans"/>
          <w:color w:val="00000A"/>
          <w:lang w:eastAsia="ar-SA"/>
        </w:rPr>
      </w:pPr>
      <w:r w:rsidRPr="002E29ED">
        <w:rPr>
          <w:rFonts w:eastAsia="DejaVu Sans"/>
          <w:color w:val="00000A"/>
          <w:lang w:eastAsia="ar-SA"/>
        </w:rPr>
        <w:t>б) распознает  значение слов по контексту или при помощи словаря, переводит текст.</w:t>
      </w:r>
    </w:p>
    <w:p w:rsidR="002E29ED" w:rsidRPr="002E29ED" w:rsidRDefault="002E29ED" w:rsidP="002E29ED">
      <w:pPr>
        <w:suppressAutoHyphens w:val="0"/>
        <w:rPr>
          <w:rFonts w:eastAsia="Calibri"/>
          <w:lang w:eastAsia="en-US"/>
        </w:rPr>
      </w:pPr>
      <w:r w:rsidRPr="002E29ED">
        <w:rPr>
          <w:rFonts w:eastAsia="DejaVu Sans"/>
          <w:color w:val="00000A"/>
          <w:lang w:eastAsia="ar-SA"/>
        </w:rPr>
        <w:t>в) отвечает на вопросы по тексту, опираясь на знания изученных грамматических конструкций, структур и лексических единиц.</w:t>
      </w:r>
    </w:p>
    <w:p w:rsidR="002E29ED" w:rsidRPr="002E29ED" w:rsidRDefault="002E29ED" w:rsidP="002E29ED">
      <w:pPr>
        <w:suppressAutoHyphens w:val="0"/>
        <w:rPr>
          <w:rFonts w:eastAsia="Calibri"/>
          <w:lang w:eastAsia="ru-RU"/>
        </w:rPr>
      </w:pP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p>
    <w:p w:rsidR="002E29ED" w:rsidRPr="002E29ED" w:rsidRDefault="002E29ED" w:rsidP="002E29ED">
      <w:pPr>
        <w:suppressAutoHyphens w:val="0"/>
        <w:rPr>
          <w:rFonts w:eastAsia="Calibri"/>
        </w:rPr>
      </w:pPr>
    </w:p>
    <w:p w:rsidR="007B35BC" w:rsidRPr="008B7A0A" w:rsidRDefault="007B35BC" w:rsidP="008B7A0A">
      <w:pPr>
        <w:suppressAutoHyphens w:val="0"/>
        <w:rPr>
          <w:rFonts w:eastAsia="Calibri"/>
          <w:b/>
          <w:lang w:eastAsia="en-US"/>
        </w:rPr>
      </w:pPr>
    </w:p>
    <w:p w:rsidR="008B7A0A" w:rsidRPr="008B7A0A" w:rsidRDefault="008B7A0A" w:rsidP="008B7A0A">
      <w:pPr>
        <w:suppressAutoHyphens w:val="0"/>
        <w:rPr>
          <w:kern w:val="2"/>
        </w:rPr>
      </w:pPr>
    </w:p>
    <w:p w:rsidR="008B7A0A" w:rsidRPr="008B7A0A" w:rsidRDefault="008B7A0A" w:rsidP="008B7A0A">
      <w:pPr>
        <w:suppressAutoHyphens w:val="0"/>
        <w:rPr>
          <w:rFonts w:eastAsia="Calibri"/>
          <w:lang w:eastAsia="en-US"/>
        </w:rPr>
      </w:pPr>
    </w:p>
    <w:p w:rsidR="008B7A0A" w:rsidRPr="008B7A0A" w:rsidRDefault="008B7A0A" w:rsidP="008B7A0A">
      <w:pPr>
        <w:suppressAutoHyphens w:val="0"/>
        <w:rPr>
          <w:rFonts w:eastAsia="Calibri"/>
          <w:lang w:eastAsia="en-US"/>
        </w:rPr>
      </w:pPr>
    </w:p>
    <w:p w:rsidR="008B7A0A" w:rsidRPr="008B7A0A" w:rsidRDefault="008B7A0A" w:rsidP="008B7A0A">
      <w:pPr>
        <w:suppressAutoHyphens w:val="0"/>
        <w:rPr>
          <w:rFonts w:eastAsia="Calibri"/>
          <w:lang w:eastAsia="en-US"/>
        </w:rPr>
      </w:pPr>
    </w:p>
    <w:p w:rsidR="008B7A0A" w:rsidRPr="008B7A0A" w:rsidRDefault="008B7A0A" w:rsidP="008B7A0A">
      <w:pPr>
        <w:suppressAutoHyphens w:val="0"/>
        <w:rPr>
          <w:rFonts w:eastAsia="Calibri"/>
          <w:lang w:eastAsia="en-US"/>
        </w:rPr>
      </w:pPr>
    </w:p>
    <w:p w:rsidR="00806761" w:rsidRPr="00806761" w:rsidRDefault="00806761" w:rsidP="00806761">
      <w:pPr>
        <w:suppressAutoHyphens w:val="0"/>
        <w:rPr>
          <w:rFonts w:eastAsia="Calibri"/>
          <w:b/>
          <w:lang w:eastAsia="ru-RU"/>
        </w:rPr>
      </w:pPr>
    </w:p>
    <w:p w:rsidR="00806761" w:rsidRPr="00806761" w:rsidRDefault="00806761" w:rsidP="00806761">
      <w:pPr>
        <w:suppressAutoHyphens w:val="0"/>
        <w:spacing w:after="200" w:line="276" w:lineRule="auto"/>
        <w:rPr>
          <w:rFonts w:eastAsia="Calibri"/>
          <w:lang w:eastAsia="en-US"/>
        </w:rPr>
      </w:pPr>
    </w:p>
    <w:p w:rsidR="00806761" w:rsidRPr="00806761" w:rsidRDefault="00806761" w:rsidP="00806761">
      <w:pPr>
        <w:suppressAutoHyphens w:val="0"/>
        <w:spacing w:after="200" w:line="276" w:lineRule="auto"/>
        <w:rPr>
          <w:rFonts w:ascii="Calibri" w:eastAsia="Calibri" w:hAnsi="Calibri"/>
          <w:b/>
          <w:sz w:val="22"/>
          <w:szCs w:val="22"/>
          <w:lang w:eastAsia="en-US"/>
        </w:rPr>
      </w:pPr>
    </w:p>
    <w:p w:rsidR="00806761" w:rsidRPr="00806761" w:rsidRDefault="00806761" w:rsidP="00806761">
      <w:pPr>
        <w:suppressAutoHyphens w:val="0"/>
        <w:spacing w:after="200" w:line="276" w:lineRule="auto"/>
        <w:rPr>
          <w:rFonts w:ascii="Calibri" w:eastAsia="Calibri" w:hAnsi="Calibri"/>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1A6204" w:rsidRPr="001A6204" w:rsidRDefault="001A6204" w:rsidP="001A6204">
      <w:pPr>
        <w:suppressAutoHyphens w:val="0"/>
        <w:spacing w:after="200" w:line="276" w:lineRule="auto"/>
        <w:rPr>
          <w:rFonts w:ascii="Calibri" w:eastAsia="Calibri" w:hAnsi="Calibri"/>
          <w:b/>
          <w:sz w:val="22"/>
          <w:szCs w:val="22"/>
          <w:lang w:eastAsia="en-US"/>
        </w:rPr>
      </w:pPr>
    </w:p>
    <w:p w:rsidR="000E38C2" w:rsidRPr="000E38C2" w:rsidRDefault="000E38C2" w:rsidP="000E38C2">
      <w:pPr>
        <w:suppressAutoHyphens w:val="0"/>
        <w:rPr>
          <w:rFonts w:ascii="Calibri" w:eastAsia="Calibri" w:hAnsi="Calibri"/>
          <w:sz w:val="22"/>
          <w:szCs w:val="22"/>
          <w:lang w:eastAsia="ru-RU"/>
        </w:rPr>
      </w:pPr>
    </w:p>
    <w:p w:rsidR="000E38C2" w:rsidRPr="000E38C2" w:rsidRDefault="000E38C2" w:rsidP="000E38C2">
      <w:pPr>
        <w:suppressAutoHyphens w:val="0"/>
        <w:rPr>
          <w:rFonts w:ascii="Calibri" w:eastAsia="Calibri" w:hAnsi="Calibri"/>
          <w:sz w:val="22"/>
          <w:szCs w:val="22"/>
          <w:lang w:eastAsia="en-US"/>
        </w:rPr>
      </w:pPr>
    </w:p>
    <w:p w:rsidR="000E38C2" w:rsidRPr="000E38C2" w:rsidRDefault="000E38C2" w:rsidP="000E38C2">
      <w:pPr>
        <w:rPr>
          <w:b/>
        </w:rPr>
      </w:pPr>
    </w:p>
    <w:p w:rsidR="00777306" w:rsidRPr="00777306" w:rsidRDefault="00777306" w:rsidP="00777306">
      <w:pPr>
        <w:suppressAutoHyphens w:val="0"/>
        <w:rPr>
          <w:rFonts w:ascii="Calibri" w:eastAsia="Calibri" w:hAnsi="Calibri"/>
          <w:sz w:val="22"/>
          <w:szCs w:val="22"/>
        </w:rPr>
      </w:pPr>
    </w:p>
    <w:p w:rsidR="00777306" w:rsidRPr="00777306" w:rsidRDefault="00777306" w:rsidP="00777306">
      <w:pPr>
        <w:suppressAutoHyphens w:val="0"/>
        <w:rPr>
          <w:rFonts w:ascii="Calibri" w:eastAsia="Calibri" w:hAnsi="Calibri"/>
          <w:sz w:val="22"/>
          <w:szCs w:val="22"/>
          <w:lang w:eastAsia="en-US"/>
        </w:rPr>
      </w:pPr>
    </w:p>
    <w:p w:rsidR="00F40980" w:rsidRPr="00F40980" w:rsidRDefault="00F40980" w:rsidP="00F40980">
      <w:pPr>
        <w:suppressAutoHyphens w:val="0"/>
        <w:rPr>
          <w:rFonts w:ascii="Calibri" w:eastAsia="Calibri" w:hAnsi="Calibri"/>
          <w:sz w:val="22"/>
          <w:szCs w:val="22"/>
          <w:lang w:eastAsia="en-US"/>
        </w:rPr>
      </w:pPr>
    </w:p>
    <w:p w:rsidR="00F40980" w:rsidRPr="00F40980" w:rsidRDefault="00F40980" w:rsidP="00F40980">
      <w:pPr>
        <w:suppressAutoHyphens w:val="0"/>
        <w:rPr>
          <w:rFonts w:eastAsia="Calibri"/>
          <w:kern w:val="2"/>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pPr>
    </w:p>
    <w:p w:rsidR="00F40980" w:rsidRPr="00F40980" w:rsidRDefault="00F40980" w:rsidP="00F40980">
      <w:pPr>
        <w:suppressAutoHyphens w:val="0"/>
        <w:rPr>
          <w:rFonts w:eastAsia="Calibri"/>
          <w:lang w:eastAsia="en-US"/>
        </w:rPr>
        <w:sectPr w:rsidR="00F40980" w:rsidRPr="00F40980" w:rsidSect="007B35BC">
          <w:pgSz w:w="12240" w:h="15840"/>
          <w:pgMar w:top="567" w:right="567" w:bottom="567" w:left="567" w:header="0" w:footer="0" w:gutter="0"/>
          <w:cols w:space="0" w:equalWidth="0">
            <w:col w:w="10235"/>
          </w:cols>
          <w:docGrid w:linePitch="360"/>
        </w:sectPr>
      </w:pPr>
    </w:p>
    <w:p w:rsidR="00F40980" w:rsidRPr="00F40980" w:rsidRDefault="00F40980" w:rsidP="00F40980">
      <w:pPr>
        <w:suppressAutoHyphens w:val="0"/>
        <w:rPr>
          <w:rFonts w:eastAsia="Calibri"/>
          <w:lang w:eastAsia="en-US"/>
        </w:rPr>
        <w:sectPr w:rsidR="00F40980" w:rsidRPr="00F40980" w:rsidSect="007B35BC">
          <w:pgSz w:w="12240" w:h="15840"/>
          <w:pgMar w:top="739" w:right="1440" w:bottom="359" w:left="1300" w:header="0" w:footer="0" w:gutter="0"/>
          <w:cols w:space="0" w:equalWidth="0">
            <w:col w:w="9500"/>
          </w:cols>
          <w:docGrid w:linePitch="360"/>
        </w:sectPr>
      </w:pPr>
    </w:p>
    <w:p w:rsidR="00F40980" w:rsidRPr="00F40980" w:rsidRDefault="00F40980" w:rsidP="00F40980">
      <w:pPr>
        <w:suppressAutoHyphens w:val="0"/>
        <w:rPr>
          <w:rFonts w:eastAsia="Calibri"/>
          <w:lang w:eastAsia="en-US"/>
        </w:rPr>
        <w:sectPr w:rsidR="00F40980" w:rsidRPr="00F40980">
          <w:pgSz w:w="12240" w:h="15840"/>
          <w:pgMar w:top="739" w:right="1440" w:bottom="359" w:left="1438" w:header="0" w:footer="0" w:gutter="0"/>
          <w:cols w:space="0" w:equalWidth="0">
            <w:col w:w="9362"/>
          </w:cols>
          <w:docGrid w:linePitch="360"/>
        </w:sectPr>
      </w:pPr>
    </w:p>
    <w:p w:rsidR="00F40980" w:rsidRPr="00F40980" w:rsidRDefault="00F40980" w:rsidP="00F40980">
      <w:pPr>
        <w:suppressAutoHyphens w:val="0"/>
        <w:rPr>
          <w:rFonts w:eastAsia="Calibri"/>
          <w:lang w:eastAsia="en-US"/>
        </w:rPr>
      </w:pPr>
    </w:p>
    <w:p w:rsidR="008737DE" w:rsidRPr="008737DE" w:rsidRDefault="008737DE" w:rsidP="008737DE">
      <w:pPr>
        <w:suppressAutoHyphens w:val="0"/>
        <w:rPr>
          <w:rFonts w:eastAsia="Calibri"/>
          <w:kern w:val="2"/>
        </w:rPr>
      </w:pPr>
    </w:p>
    <w:p w:rsidR="008737DE" w:rsidRPr="008737DE" w:rsidRDefault="008737DE" w:rsidP="008737DE">
      <w:pPr>
        <w:suppressAutoHyphens w:val="0"/>
        <w:rPr>
          <w:rFonts w:eastAsia="Calibri"/>
          <w:lang w:eastAsia="en-US"/>
        </w:rPr>
      </w:pPr>
    </w:p>
    <w:p w:rsidR="00BA7287" w:rsidRPr="00BA7287" w:rsidRDefault="00BA7287" w:rsidP="00BA7287">
      <w:pPr>
        <w:suppressAutoHyphens w:val="0"/>
        <w:rPr>
          <w:rFonts w:eastAsia="Calibri"/>
          <w:lang w:eastAsia="en-US"/>
        </w:rPr>
      </w:pPr>
    </w:p>
    <w:p w:rsidR="0027598F" w:rsidRPr="0027598F" w:rsidRDefault="0027598F" w:rsidP="0027598F">
      <w:pPr>
        <w:suppressAutoHyphens w:val="0"/>
        <w:rPr>
          <w:rFonts w:eastAsia="Calibri"/>
          <w:b/>
          <w:lang w:eastAsia="ru-RU"/>
        </w:rPr>
      </w:pPr>
    </w:p>
    <w:p w:rsidR="00383303" w:rsidRPr="00BA7287" w:rsidRDefault="00383303" w:rsidP="001A37FE">
      <w:pPr>
        <w:rPr>
          <w:bCs/>
          <w:i/>
          <w:kern w:val="1"/>
        </w:rPr>
      </w:pPr>
    </w:p>
    <w:p w:rsidR="00383303" w:rsidRPr="00BA7287" w:rsidRDefault="00383303" w:rsidP="001A37FE">
      <w:pPr>
        <w:rPr>
          <w:bCs/>
          <w:i/>
          <w:kern w:val="1"/>
        </w:rPr>
      </w:pPr>
    </w:p>
    <w:p w:rsidR="00383303" w:rsidRPr="00BA7287" w:rsidRDefault="00383303" w:rsidP="001A37FE">
      <w:pPr>
        <w:rPr>
          <w:bCs/>
          <w:i/>
          <w:kern w:val="1"/>
        </w:rPr>
      </w:pPr>
    </w:p>
    <w:p w:rsidR="00383303" w:rsidRPr="00BA7287" w:rsidRDefault="00383303" w:rsidP="001A37FE">
      <w:pPr>
        <w:rPr>
          <w:kern w:val="1"/>
        </w:rPr>
      </w:pPr>
    </w:p>
    <w:p w:rsidR="00383303" w:rsidRPr="00BA7287" w:rsidRDefault="00383303" w:rsidP="001A37FE">
      <w:pPr>
        <w:rPr>
          <w:kern w:val="1"/>
        </w:rPr>
      </w:pPr>
    </w:p>
    <w:p w:rsidR="00383303" w:rsidRPr="00BA7287" w:rsidRDefault="00383303" w:rsidP="001A37FE">
      <w:pPr>
        <w:rPr>
          <w:kern w:val="1"/>
        </w:rPr>
      </w:pPr>
    </w:p>
    <w:p w:rsidR="00383303" w:rsidRPr="00BA7287" w:rsidRDefault="00383303" w:rsidP="001A37FE">
      <w:pPr>
        <w:rPr>
          <w:bCs/>
          <w:i/>
          <w:kern w:val="1"/>
        </w:rPr>
      </w:pPr>
    </w:p>
    <w:p w:rsidR="00CE22CE" w:rsidRPr="00BA7287" w:rsidRDefault="00CE22CE" w:rsidP="001A37FE">
      <w:pPr>
        <w:rPr>
          <w:kern w:val="1"/>
        </w:rPr>
      </w:pPr>
    </w:p>
    <w:p w:rsidR="00813108" w:rsidRPr="00BA7287" w:rsidRDefault="00813108" w:rsidP="001A37FE">
      <w:pPr>
        <w:rPr>
          <w:b/>
          <w:bCs/>
        </w:rPr>
      </w:pPr>
    </w:p>
    <w:p w:rsidR="00813108" w:rsidRPr="00BA7287" w:rsidRDefault="00813108" w:rsidP="001A37FE">
      <w:pPr>
        <w:rPr>
          <w:b/>
          <w:bCs/>
        </w:rPr>
      </w:pPr>
    </w:p>
    <w:p w:rsidR="00813108" w:rsidRPr="00BA7287" w:rsidRDefault="00813108" w:rsidP="001A37FE">
      <w:pPr>
        <w:rPr>
          <w:b/>
          <w:bCs/>
        </w:rPr>
      </w:pPr>
    </w:p>
    <w:p w:rsidR="00813108" w:rsidRPr="00BA7287" w:rsidRDefault="00813108" w:rsidP="001A37FE">
      <w:pPr>
        <w:rPr>
          <w:b/>
          <w:bCs/>
        </w:rPr>
      </w:pPr>
    </w:p>
    <w:p w:rsidR="00CE4129" w:rsidRPr="00BA7287" w:rsidRDefault="00CE4129" w:rsidP="001A37FE">
      <w:pPr>
        <w:rPr>
          <w:b/>
          <w:bCs/>
        </w:rPr>
      </w:pPr>
    </w:p>
    <w:p w:rsidR="00813108" w:rsidRPr="00BA7287" w:rsidRDefault="00813108" w:rsidP="001A37FE">
      <w:pPr>
        <w:rPr>
          <w:b/>
          <w:bCs/>
        </w:rPr>
      </w:pPr>
    </w:p>
    <w:p w:rsidR="00F141DF" w:rsidRPr="00BA7287" w:rsidRDefault="00F141DF"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A93AF4" w:rsidRPr="00BA7287" w:rsidRDefault="00A93AF4" w:rsidP="001A37FE">
      <w:pPr>
        <w:rPr>
          <w:b/>
          <w:bCs/>
        </w:rPr>
      </w:pPr>
    </w:p>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813108" w:rsidRPr="00BA7287" w:rsidRDefault="00813108" w:rsidP="001A37FE"/>
    <w:p w:rsidR="004323C7" w:rsidRPr="00BA7287" w:rsidRDefault="004323C7" w:rsidP="001A37FE">
      <w:pPr>
        <w:rPr>
          <w:b/>
          <w:bCs/>
        </w:rPr>
      </w:pPr>
    </w:p>
    <w:p w:rsidR="000D0329" w:rsidRPr="00BA7287" w:rsidRDefault="000D0329" w:rsidP="001A37FE">
      <w:pPr>
        <w:rPr>
          <w:kern w:val="1"/>
        </w:rPr>
      </w:pPr>
    </w:p>
    <w:p w:rsidR="000D0329" w:rsidRPr="00BA7287" w:rsidRDefault="000D0329" w:rsidP="001A37FE">
      <w:pPr>
        <w:rPr>
          <w:kern w:val="1"/>
        </w:rPr>
      </w:pPr>
    </w:p>
    <w:p w:rsidR="000D0329" w:rsidRPr="00BA7287" w:rsidRDefault="000D0329" w:rsidP="001A37FE">
      <w:pPr>
        <w:rPr>
          <w:bCs/>
          <w:i/>
          <w:kern w:val="1"/>
        </w:rPr>
      </w:pPr>
    </w:p>
    <w:p w:rsidR="000D0329" w:rsidRPr="00BA7287" w:rsidRDefault="000D0329" w:rsidP="001A37FE">
      <w:pPr>
        <w:rPr>
          <w:bCs/>
          <w:i/>
          <w:kern w:val="1"/>
        </w:rPr>
      </w:pPr>
    </w:p>
    <w:p w:rsidR="000D0329" w:rsidRPr="00BA7287" w:rsidRDefault="000D0329" w:rsidP="001A37FE">
      <w:pPr>
        <w:rPr>
          <w:bCs/>
          <w:i/>
          <w:kern w:val="1"/>
        </w:rPr>
      </w:pPr>
    </w:p>
    <w:p w:rsidR="000D0329" w:rsidRPr="00BA7287" w:rsidRDefault="000D0329" w:rsidP="001A37FE">
      <w:pPr>
        <w:rPr>
          <w:bCs/>
          <w:i/>
          <w:kern w:val="1"/>
        </w:rPr>
      </w:pPr>
    </w:p>
    <w:p w:rsidR="000D0329" w:rsidRPr="00BA7287" w:rsidRDefault="000D0329" w:rsidP="001A37FE">
      <w:pPr>
        <w:rPr>
          <w:bCs/>
          <w:i/>
          <w:kern w:val="1"/>
        </w:rPr>
      </w:pPr>
    </w:p>
    <w:p w:rsidR="000D0329" w:rsidRPr="00BA7287" w:rsidRDefault="000D0329" w:rsidP="001A37FE">
      <w:pPr>
        <w:rPr>
          <w:bCs/>
          <w:i/>
          <w:kern w:val="1"/>
        </w:rPr>
      </w:pPr>
    </w:p>
    <w:p w:rsidR="000D0329" w:rsidRPr="00BA7287" w:rsidRDefault="000D0329" w:rsidP="001A37FE">
      <w:pPr>
        <w:rPr>
          <w:bCs/>
          <w:i/>
          <w:kern w:val="1"/>
        </w:rPr>
      </w:pPr>
    </w:p>
    <w:p w:rsidR="000F2032" w:rsidRPr="00BA7287" w:rsidRDefault="000F2032" w:rsidP="001A37FE">
      <w:pPr>
        <w:rPr>
          <w:b/>
        </w:rPr>
      </w:pPr>
      <w:bookmarkStart w:id="0" w:name="_GoBack"/>
      <w:bookmarkEnd w:id="0"/>
    </w:p>
    <w:sectPr w:rsidR="000F2032" w:rsidRPr="00BA7287" w:rsidSect="0027598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altName w:val="Times New Roman"/>
    <w:charset w:val="01"/>
    <w:family w:val="roman"/>
    <w:pitch w:val="variable"/>
  </w:font>
  <w:font w:name="Nimbus Roman No9 L">
    <w:altName w:val="MS Gothic"/>
    <w:charset w:val="01"/>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1"/>
    <w:family w:val="roman"/>
    <w:pitch w:val="variable"/>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4"/>
    <w:lvl w:ilvl="0">
      <w:start w:val="1"/>
      <w:numFmt w:val="decimal"/>
      <w:lvlText w:val="%1."/>
      <w:lvlJc w:val="left"/>
      <w:pPr>
        <w:tabs>
          <w:tab w:val="num" w:pos="570"/>
        </w:tabs>
        <w:ind w:left="570" w:hanging="57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WW8Num5"/>
    <w:lvl w:ilvl="0">
      <w:start w:val="2"/>
      <w:numFmt w:val="decimal"/>
      <w:lvlText w:val="%1."/>
      <w:lvlJc w:val="left"/>
      <w:pPr>
        <w:tabs>
          <w:tab w:val="num" w:pos="570"/>
        </w:tabs>
        <w:ind w:left="570" w:hanging="570"/>
      </w:pPr>
      <w:rPr>
        <w:rFonts w:ascii="Courier New" w:hAnsi="Courier New" w:cs="Times New Roman"/>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00000005"/>
    <w:name w:val="WW8Num6"/>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6"/>
    <w:multiLevelType w:val="multilevel"/>
    <w:tmpl w:val="00000006"/>
    <w:lvl w:ilvl="0">
      <w:start w:val="1"/>
      <w:numFmt w:val="none"/>
      <w:suff w:val="nothing"/>
      <w:lvlText w:val=""/>
      <w:lvlJc w:val="left"/>
      <w:pPr>
        <w:tabs>
          <w:tab w:val="num" w:pos="0"/>
        </w:tabs>
        <w:ind w:left="0" w:firstLine="0"/>
      </w:pPr>
      <w:rPr>
        <w:rFonts w:ascii="Symbol" w:hAnsi="Symbol" w:cs="OpenSymbol"/>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8"/>
    <w:multiLevelType w:val="singleLevel"/>
    <w:tmpl w:val="00000008"/>
    <w:name w:val="WW8Num136"/>
    <w:lvl w:ilvl="0">
      <w:start w:val="1"/>
      <w:numFmt w:val="bullet"/>
      <w:lvlText w:val=""/>
      <w:lvlJc w:val="left"/>
      <w:pPr>
        <w:tabs>
          <w:tab w:val="num" w:pos="0"/>
        </w:tabs>
        <w:ind w:left="720" w:hanging="360"/>
      </w:pPr>
      <w:rPr>
        <w:rFonts w:ascii="Symbol" w:hAnsi="Symbol"/>
      </w:rPr>
    </w:lvl>
  </w:abstractNum>
  <w:abstractNum w:abstractNumId="7">
    <w:nsid w:val="0000000B"/>
    <w:multiLevelType w:val="singleLevel"/>
    <w:tmpl w:val="0000000B"/>
    <w:name w:val="WW8Num139"/>
    <w:lvl w:ilvl="0">
      <w:start w:val="1"/>
      <w:numFmt w:val="bullet"/>
      <w:lvlText w:val=""/>
      <w:lvlJc w:val="left"/>
      <w:pPr>
        <w:tabs>
          <w:tab w:val="num" w:pos="360"/>
        </w:tabs>
        <w:ind w:left="360" w:hanging="360"/>
      </w:pPr>
      <w:rPr>
        <w:rFonts w:ascii="Symbol" w:hAnsi="Symbol"/>
      </w:rPr>
    </w:lvl>
  </w:abstractNum>
  <w:abstractNum w:abstractNumId="8">
    <w:nsid w:val="0000000C"/>
    <w:multiLevelType w:val="singleLevel"/>
    <w:tmpl w:val="0000000C"/>
    <w:name w:val="WW8Num140"/>
    <w:lvl w:ilvl="0">
      <w:start w:val="1"/>
      <w:numFmt w:val="bullet"/>
      <w:lvlText w:val=""/>
      <w:lvlJc w:val="left"/>
      <w:pPr>
        <w:tabs>
          <w:tab w:val="num" w:pos="0"/>
        </w:tabs>
        <w:ind w:left="720" w:hanging="360"/>
      </w:pPr>
      <w:rPr>
        <w:rFonts w:ascii="Symbol" w:hAnsi="Symbol"/>
      </w:rPr>
    </w:lvl>
  </w:abstractNum>
  <w:abstractNum w:abstractNumId="9">
    <w:nsid w:val="00000010"/>
    <w:multiLevelType w:val="hybridMultilevel"/>
    <w:tmpl w:val="62BBD95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11"/>
    <w:multiLevelType w:val="hybridMultilevel"/>
    <w:tmpl w:val="333AB1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12"/>
    <w:multiLevelType w:val="hybridMultilevel"/>
    <w:tmpl w:val="721DA316"/>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16"/>
    <w:multiLevelType w:val="singleLevel"/>
    <w:tmpl w:val="00000016"/>
    <w:name w:val="WW8Num151"/>
    <w:lvl w:ilvl="0">
      <w:start w:val="1"/>
      <w:numFmt w:val="decimal"/>
      <w:lvlText w:val="%1."/>
      <w:lvlJc w:val="left"/>
      <w:pPr>
        <w:tabs>
          <w:tab w:val="num" w:pos="0"/>
        </w:tabs>
        <w:ind w:left="720" w:hanging="360"/>
      </w:pPr>
    </w:lvl>
  </w:abstractNum>
  <w:abstractNum w:abstractNumId="13">
    <w:nsid w:val="0000001F"/>
    <w:multiLevelType w:val="singleLevel"/>
    <w:tmpl w:val="0000001F"/>
    <w:name w:val="WW8Num160"/>
    <w:lvl w:ilvl="0">
      <w:start w:val="1"/>
      <w:numFmt w:val="bullet"/>
      <w:lvlText w:val=""/>
      <w:lvlJc w:val="left"/>
      <w:pPr>
        <w:tabs>
          <w:tab w:val="num" w:pos="360"/>
        </w:tabs>
        <w:ind w:left="360" w:hanging="360"/>
      </w:pPr>
      <w:rPr>
        <w:rFonts w:ascii="Symbol" w:hAnsi="Symbol"/>
      </w:rPr>
    </w:lvl>
  </w:abstractNum>
  <w:abstractNum w:abstractNumId="14">
    <w:nsid w:val="00000020"/>
    <w:multiLevelType w:val="singleLevel"/>
    <w:tmpl w:val="00000020"/>
    <w:name w:val="WW8Num161"/>
    <w:lvl w:ilvl="0">
      <w:start w:val="1"/>
      <w:numFmt w:val="decimal"/>
      <w:lvlText w:val="%1."/>
      <w:lvlJc w:val="left"/>
      <w:pPr>
        <w:tabs>
          <w:tab w:val="num" w:pos="720"/>
        </w:tabs>
        <w:ind w:left="720" w:hanging="360"/>
      </w:pPr>
    </w:lvl>
  </w:abstractNum>
  <w:abstractNum w:abstractNumId="15">
    <w:nsid w:val="00000023"/>
    <w:multiLevelType w:val="multilevel"/>
    <w:tmpl w:val="00000023"/>
    <w:name w:val="WW8Num164"/>
    <w:lvl w:ilvl="0">
      <w:start w:val="1"/>
      <w:numFmt w:val="lowerLetter"/>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5"/>
    <w:multiLevelType w:val="singleLevel"/>
    <w:tmpl w:val="00000025"/>
    <w:name w:val="WW8Num166"/>
    <w:lvl w:ilvl="0">
      <w:start w:val="1"/>
      <w:numFmt w:val="bullet"/>
      <w:lvlText w:val=""/>
      <w:lvlJc w:val="left"/>
      <w:pPr>
        <w:tabs>
          <w:tab w:val="num" w:pos="0"/>
        </w:tabs>
        <w:ind w:left="720" w:hanging="360"/>
      </w:pPr>
      <w:rPr>
        <w:rFonts w:ascii="Symbol" w:hAnsi="Symbol"/>
      </w:rPr>
    </w:lvl>
  </w:abstractNum>
  <w:abstractNum w:abstractNumId="17">
    <w:nsid w:val="0000002D"/>
    <w:multiLevelType w:val="singleLevel"/>
    <w:tmpl w:val="0000002D"/>
    <w:name w:val="WW8Num17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8">
    <w:nsid w:val="00000037"/>
    <w:multiLevelType w:val="singleLevel"/>
    <w:tmpl w:val="00000037"/>
    <w:name w:val="WW8Num190"/>
    <w:lvl w:ilvl="0">
      <w:start w:val="1"/>
      <w:numFmt w:val="bullet"/>
      <w:lvlText w:val=""/>
      <w:lvlJc w:val="left"/>
      <w:pPr>
        <w:tabs>
          <w:tab w:val="num" w:pos="360"/>
        </w:tabs>
        <w:ind w:left="360" w:hanging="360"/>
      </w:pPr>
      <w:rPr>
        <w:rFonts w:ascii="Symbol" w:hAnsi="Symbol"/>
      </w:rPr>
    </w:lvl>
  </w:abstractNum>
  <w:abstractNum w:abstractNumId="19">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20">
    <w:nsid w:val="00000040"/>
    <w:multiLevelType w:val="singleLevel"/>
    <w:tmpl w:val="00000040"/>
    <w:name w:val="WW8Num200"/>
    <w:lvl w:ilvl="0">
      <w:start w:val="1"/>
      <w:numFmt w:val="bullet"/>
      <w:lvlText w:val=""/>
      <w:lvlJc w:val="left"/>
      <w:pPr>
        <w:tabs>
          <w:tab w:val="num" w:pos="360"/>
        </w:tabs>
        <w:ind w:left="360" w:hanging="360"/>
      </w:pPr>
      <w:rPr>
        <w:rFonts w:ascii="Symbol" w:hAnsi="Symbol"/>
      </w:rPr>
    </w:lvl>
  </w:abstractNum>
  <w:abstractNum w:abstractNumId="21">
    <w:nsid w:val="00000049"/>
    <w:multiLevelType w:val="singleLevel"/>
    <w:tmpl w:val="00000049"/>
    <w:name w:val="WW8Num209"/>
    <w:lvl w:ilvl="0">
      <w:start w:val="1"/>
      <w:numFmt w:val="bullet"/>
      <w:lvlText w:val=""/>
      <w:lvlJc w:val="left"/>
      <w:pPr>
        <w:tabs>
          <w:tab w:val="num" w:pos="360"/>
        </w:tabs>
        <w:ind w:left="360" w:hanging="360"/>
      </w:pPr>
      <w:rPr>
        <w:rFonts w:ascii="Symbol" w:hAnsi="Symbol"/>
      </w:rPr>
    </w:lvl>
  </w:abstractNum>
  <w:abstractNum w:abstractNumId="22">
    <w:nsid w:val="0000004C"/>
    <w:multiLevelType w:val="multilevel"/>
    <w:tmpl w:val="00000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50"/>
    <w:multiLevelType w:val="multilevel"/>
    <w:tmpl w:val="0000005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51"/>
    <w:multiLevelType w:val="multilevel"/>
    <w:tmpl w:val="00000051"/>
    <w:lvl w:ilvl="0">
      <w:start w:val="1"/>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53"/>
    <w:multiLevelType w:val="multilevel"/>
    <w:tmpl w:val="000000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13F7369"/>
    <w:multiLevelType w:val="hybridMultilevel"/>
    <w:tmpl w:val="038C5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495029"/>
    <w:multiLevelType w:val="hybridMultilevel"/>
    <w:tmpl w:val="F9049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3A7101"/>
    <w:multiLevelType w:val="hybridMultilevel"/>
    <w:tmpl w:val="98907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163568"/>
    <w:multiLevelType w:val="multilevel"/>
    <w:tmpl w:val="00000011"/>
    <w:lvl w:ilvl="0">
      <w:start w:val="1"/>
      <w:numFmt w:val="lowerLetter"/>
      <w:lvlText w:val="%1."/>
      <w:lvlJc w:val="left"/>
      <w:pPr>
        <w:tabs>
          <w:tab w:val="num" w:pos="700"/>
        </w:tabs>
        <w:ind w:left="700" w:hanging="340"/>
      </w:pPr>
      <w:rPr>
        <w:rFonts w:ascii="Symbol" w:hAnsi="Symbol" w:cs="Open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B3D37F4"/>
    <w:multiLevelType w:val="hybridMultilevel"/>
    <w:tmpl w:val="A99C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B221B8"/>
    <w:multiLevelType w:val="multilevel"/>
    <w:tmpl w:val="00000005"/>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1D1A2D25"/>
    <w:multiLevelType w:val="hybridMultilevel"/>
    <w:tmpl w:val="4E741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602545"/>
    <w:multiLevelType w:val="hybridMultilevel"/>
    <w:tmpl w:val="0130C4EC"/>
    <w:lvl w:ilvl="0" w:tplc="00000002">
      <w:start w:val="1"/>
      <w:numFmt w:val="bullet"/>
      <w:lvlText w:val="-"/>
      <w:lvlJc w:val="left"/>
      <w:pPr>
        <w:ind w:left="720" w:hanging="360"/>
      </w:pPr>
      <w:rPr>
        <w:rFonts w:ascii="Courier New" w:hAnsi="Courier New" w:cs="Nimbus Roman No9 L"/>
        <w:sz w:val="28"/>
        <w:szCs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84476C5"/>
    <w:multiLevelType w:val="hybridMultilevel"/>
    <w:tmpl w:val="1D82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DFC2C38"/>
    <w:multiLevelType w:val="hybridMultilevel"/>
    <w:tmpl w:val="A86A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0833AB"/>
    <w:multiLevelType w:val="hybridMultilevel"/>
    <w:tmpl w:val="F44E1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FB0387"/>
    <w:multiLevelType w:val="multilevel"/>
    <w:tmpl w:val="6116F696"/>
    <w:lvl w:ilvl="0">
      <w:start w:val="1"/>
      <w:numFmt w:val="bullet"/>
      <w:lvlText w:val=""/>
      <w:lvlJc w:val="left"/>
      <w:pPr>
        <w:tabs>
          <w:tab w:val="num" w:pos="720"/>
        </w:tabs>
        <w:ind w:left="720" w:hanging="360"/>
      </w:pPr>
      <w:rPr>
        <w:rFonts w:ascii="Symbol" w:hAnsi="Symbol" w:hint="default"/>
        <w:b w:val="0"/>
        <w:bCs/>
      </w:rPr>
    </w:lvl>
    <w:lvl w:ilvl="1">
      <w:start w:val="2"/>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5C630097"/>
    <w:multiLevelType w:val="hybridMultilevel"/>
    <w:tmpl w:val="C52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3564B7"/>
    <w:multiLevelType w:val="hybridMultilevel"/>
    <w:tmpl w:val="141A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787634"/>
    <w:multiLevelType w:val="hybridMultilevel"/>
    <w:tmpl w:val="443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D004DA"/>
    <w:multiLevelType w:val="hybridMultilevel"/>
    <w:tmpl w:val="F6DE4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7C3BBA"/>
    <w:multiLevelType w:val="hybridMultilevel"/>
    <w:tmpl w:val="FE746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94156C"/>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6D38D4"/>
    <w:multiLevelType w:val="hybridMultilevel"/>
    <w:tmpl w:val="C004D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3"/>
  </w:num>
  <w:num w:numId="3">
    <w:abstractNumId w:val="18"/>
  </w:num>
  <w:num w:numId="4">
    <w:abstractNumId w:val="21"/>
  </w:num>
  <w:num w:numId="5">
    <w:abstractNumId w:val="23"/>
  </w:num>
  <w:num w:numId="6">
    <w:abstractNumId w:val="24"/>
  </w:num>
  <w:num w:numId="7">
    <w:abstractNumId w:val="1"/>
  </w:num>
  <w:num w:numId="8">
    <w:abstractNumId w:val="43"/>
  </w:num>
  <w:num w:numId="9">
    <w:abstractNumId w:val="2"/>
  </w:num>
  <w:num w:numId="10">
    <w:abstractNumId w:val="3"/>
  </w:num>
  <w:num w:numId="11">
    <w:abstractNumId w:val="4"/>
  </w:num>
  <w:num w:numId="12">
    <w:abstractNumId w:val="7"/>
  </w:num>
  <w:num w:numId="13">
    <w:abstractNumId w:val="13"/>
  </w:num>
  <w:num w:numId="14">
    <w:abstractNumId w:val="20"/>
  </w:num>
  <w:num w:numId="15">
    <w:abstractNumId w:val="0"/>
  </w:num>
  <w:num w:numId="16">
    <w:abstractNumId w:val="6"/>
  </w:num>
  <w:num w:numId="17">
    <w:abstractNumId w:val="8"/>
  </w:num>
  <w:num w:numId="18">
    <w:abstractNumId w:val="16"/>
  </w:num>
  <w:num w:numId="19">
    <w:abstractNumId w:val="17"/>
  </w:num>
  <w:num w:numId="20">
    <w:abstractNumId w:val="22"/>
  </w:num>
  <w:num w:numId="21">
    <w:abstractNumId w:val="25"/>
  </w:num>
  <w:num w:numId="22">
    <w:abstractNumId w:val="14"/>
  </w:num>
  <w:num w:numId="23">
    <w:abstractNumId w:val="15"/>
  </w:num>
  <w:num w:numId="24">
    <w:abstractNumId w:val="12"/>
  </w:num>
  <w:num w:numId="25">
    <w:abstractNumId w:val="32"/>
  </w:num>
  <w:num w:numId="26">
    <w:abstractNumId w:val="31"/>
  </w:num>
  <w:num w:numId="27">
    <w:abstractNumId w:val="29"/>
  </w:num>
  <w:num w:numId="28">
    <w:abstractNumId w:val="5"/>
  </w:num>
  <w:num w:numId="29">
    <w:abstractNumId w:val="37"/>
  </w:num>
  <w:num w:numId="30">
    <w:abstractNumId w:val="38"/>
  </w:num>
  <w:num w:numId="31">
    <w:abstractNumId w:val="34"/>
  </w:num>
  <w:num w:numId="32">
    <w:abstractNumId w:val="27"/>
  </w:num>
  <w:num w:numId="33">
    <w:abstractNumId w:val="41"/>
  </w:num>
  <w:num w:numId="34">
    <w:abstractNumId w:val="42"/>
  </w:num>
  <w:num w:numId="35">
    <w:abstractNumId w:val="35"/>
  </w:num>
  <w:num w:numId="36">
    <w:abstractNumId w:val="28"/>
  </w:num>
  <w:num w:numId="37">
    <w:abstractNumId w:val="40"/>
  </w:num>
  <w:num w:numId="38">
    <w:abstractNumId w:val="36"/>
  </w:num>
  <w:num w:numId="39">
    <w:abstractNumId w:val="39"/>
  </w:num>
  <w:num w:numId="40">
    <w:abstractNumId w:val="26"/>
  </w:num>
  <w:num w:numId="41">
    <w:abstractNumId w:val="30"/>
  </w:num>
  <w:num w:numId="42">
    <w:abstractNumId w:val="4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5"/>
    </w:lvlOverride>
    <w:lvlOverride w:ilvl="1"/>
    <w:lvlOverride w:ilvl="2"/>
    <w:lvlOverride w:ilvl="3"/>
    <w:lvlOverride w:ilvl="4"/>
    <w:lvlOverride w:ilvl="5"/>
    <w:lvlOverride w:ilvl="6"/>
    <w:lvlOverride w:ilvl="7"/>
    <w:lvlOverride w:ilvl="8"/>
  </w:num>
  <w:num w:numId="46">
    <w:abstractNumId w:val="10"/>
    <w:lvlOverride w:ilvl="0">
      <w:startOverride w:val="1"/>
    </w:lvlOverride>
    <w:lvlOverride w:ilvl="1"/>
    <w:lvlOverride w:ilvl="2"/>
    <w:lvlOverride w:ilvl="3"/>
    <w:lvlOverride w:ilvl="4"/>
    <w:lvlOverride w:ilvl="5"/>
    <w:lvlOverride w:ilvl="6"/>
    <w:lvlOverride w:ilvl="7"/>
    <w:lvlOverride w:ilvl="8"/>
  </w:num>
  <w:num w:numId="47">
    <w:abstractNumId w:val="11"/>
    <w:lvlOverride w:ilvl="0">
      <w:startOverride w:val="11"/>
    </w:lvlOverride>
    <w:lvlOverride w:ilvl="1"/>
    <w:lvlOverride w:ilvl="2"/>
    <w:lvlOverride w:ilvl="3"/>
    <w:lvlOverride w:ilvl="4"/>
    <w:lvlOverride w:ilvl="5"/>
    <w:lvlOverride w:ilvl="6"/>
    <w:lvlOverride w:ilvl="7"/>
    <w:lvlOverride w:ilvl="8"/>
  </w:num>
  <w:num w:numId="48">
    <w:abstractNumId w:val="2"/>
    <w:lvlOverride w:ilvl="0">
      <w:startOverride w:val="5"/>
    </w:lvlOverride>
    <w:lvlOverride w:ilvl="1"/>
    <w:lvlOverride w:ilvl="2"/>
    <w:lvlOverride w:ilvl="3"/>
    <w:lvlOverride w:ilvl="4"/>
    <w:lvlOverride w:ilvl="5"/>
    <w:lvlOverride w:ilvl="6"/>
    <w:lvlOverride w:ilvl="7"/>
    <w:lvlOverride w:ilvl="8"/>
  </w:num>
  <w:num w:numId="49">
    <w:abstractNumId w:val="9"/>
    <w:lvlOverride w:ilvl="0">
      <w:startOverride w:val="1"/>
    </w:lvlOverride>
    <w:lvlOverride w:ilvl="1"/>
    <w:lvlOverride w:ilvl="2"/>
    <w:lvlOverride w:ilvl="3"/>
    <w:lvlOverride w:ilvl="4"/>
    <w:lvlOverride w:ilvl="5"/>
    <w:lvlOverride w:ilvl="6"/>
    <w:lvlOverride w:ilvl="7"/>
    <w:lvlOverride w:ilvl="8"/>
  </w:num>
  <w:num w:numId="50">
    <w:abstractNumId w:val="10"/>
    <w:lvlOverride w:ilvl="0">
      <w:startOverride w:val="1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6C"/>
    <w:rsid w:val="000858BF"/>
    <w:rsid w:val="000A6994"/>
    <w:rsid w:val="000D0329"/>
    <w:rsid w:val="000E38C2"/>
    <w:rsid w:val="000F2006"/>
    <w:rsid w:val="000F2032"/>
    <w:rsid w:val="001020E3"/>
    <w:rsid w:val="00191230"/>
    <w:rsid w:val="001A37FE"/>
    <w:rsid w:val="001A6204"/>
    <w:rsid w:val="001E77AA"/>
    <w:rsid w:val="00271F6A"/>
    <w:rsid w:val="0027598F"/>
    <w:rsid w:val="00277D27"/>
    <w:rsid w:val="002A6DDB"/>
    <w:rsid w:val="002C3849"/>
    <w:rsid w:val="002E29ED"/>
    <w:rsid w:val="002F2EDA"/>
    <w:rsid w:val="003311AD"/>
    <w:rsid w:val="00337E57"/>
    <w:rsid w:val="00383303"/>
    <w:rsid w:val="00414C05"/>
    <w:rsid w:val="0042250E"/>
    <w:rsid w:val="004323C7"/>
    <w:rsid w:val="004903CA"/>
    <w:rsid w:val="004D1A63"/>
    <w:rsid w:val="0050058B"/>
    <w:rsid w:val="00582A65"/>
    <w:rsid w:val="00592098"/>
    <w:rsid w:val="005C486C"/>
    <w:rsid w:val="005D566B"/>
    <w:rsid w:val="00636402"/>
    <w:rsid w:val="00656672"/>
    <w:rsid w:val="00661BFF"/>
    <w:rsid w:val="006B0100"/>
    <w:rsid w:val="00731B3A"/>
    <w:rsid w:val="00777306"/>
    <w:rsid w:val="007B35BC"/>
    <w:rsid w:val="007C3D49"/>
    <w:rsid w:val="00806761"/>
    <w:rsid w:val="008073BC"/>
    <w:rsid w:val="00813108"/>
    <w:rsid w:val="008174F7"/>
    <w:rsid w:val="008737DE"/>
    <w:rsid w:val="00890146"/>
    <w:rsid w:val="008A2E86"/>
    <w:rsid w:val="008B7A0A"/>
    <w:rsid w:val="008C4418"/>
    <w:rsid w:val="008E579E"/>
    <w:rsid w:val="0092759D"/>
    <w:rsid w:val="0098368D"/>
    <w:rsid w:val="009A3E47"/>
    <w:rsid w:val="009F0C0F"/>
    <w:rsid w:val="009F1507"/>
    <w:rsid w:val="009F5069"/>
    <w:rsid w:val="00A10D90"/>
    <w:rsid w:val="00A93AF4"/>
    <w:rsid w:val="00AE4496"/>
    <w:rsid w:val="00B07C9A"/>
    <w:rsid w:val="00B102BC"/>
    <w:rsid w:val="00B96A3C"/>
    <w:rsid w:val="00BA59DD"/>
    <w:rsid w:val="00BA7287"/>
    <w:rsid w:val="00C41CF5"/>
    <w:rsid w:val="00C5502D"/>
    <w:rsid w:val="00CC0568"/>
    <w:rsid w:val="00CE22CE"/>
    <w:rsid w:val="00CE4129"/>
    <w:rsid w:val="00D73F90"/>
    <w:rsid w:val="00D833F6"/>
    <w:rsid w:val="00D90ABD"/>
    <w:rsid w:val="00E33349"/>
    <w:rsid w:val="00E84883"/>
    <w:rsid w:val="00EC5A34"/>
    <w:rsid w:val="00EE4135"/>
    <w:rsid w:val="00EF04CB"/>
    <w:rsid w:val="00F141DF"/>
    <w:rsid w:val="00F36280"/>
    <w:rsid w:val="00F40980"/>
    <w:rsid w:val="00FA1DF5"/>
    <w:rsid w:val="00FA4C21"/>
    <w:rsid w:val="00FC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A3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E579E"/>
    <w:pPr>
      <w:spacing w:after="120"/>
    </w:pPr>
    <w:rPr>
      <w:lang w:eastAsia="ar-SA"/>
    </w:rPr>
  </w:style>
  <w:style w:type="character" w:customStyle="1" w:styleId="a4">
    <w:name w:val="Основной текст Знак"/>
    <w:basedOn w:val="a0"/>
    <w:link w:val="a3"/>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uiPriority w:val="34"/>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0"/>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0"/>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1"/>
    <w:uiPriority w:val="59"/>
    <w:rsid w:val="0081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E333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2E29ED"/>
  </w:style>
  <w:style w:type="paragraph" w:customStyle="1" w:styleId="11">
    <w:name w:val="Без интервала1"/>
    <w:next w:val="aa"/>
    <w:uiPriority w:val="1"/>
    <w:qFormat/>
    <w:rsid w:val="002E29ED"/>
    <w:pPr>
      <w:spacing w:after="0" w:line="240" w:lineRule="auto"/>
    </w:pPr>
  </w:style>
  <w:style w:type="paragraph" w:styleId="aa">
    <w:name w:val="No Spacing"/>
    <w:uiPriority w:val="1"/>
    <w:qFormat/>
    <w:rsid w:val="002E29ED"/>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A3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E579E"/>
    <w:pPr>
      <w:spacing w:after="120"/>
    </w:pPr>
    <w:rPr>
      <w:lang w:eastAsia="ar-SA"/>
    </w:rPr>
  </w:style>
  <w:style w:type="character" w:customStyle="1" w:styleId="a4">
    <w:name w:val="Основной текст Знак"/>
    <w:basedOn w:val="a0"/>
    <w:link w:val="a3"/>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uiPriority w:val="34"/>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0"/>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0"/>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1"/>
    <w:uiPriority w:val="59"/>
    <w:rsid w:val="0081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E333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2E29ED"/>
  </w:style>
  <w:style w:type="paragraph" w:customStyle="1" w:styleId="11">
    <w:name w:val="Без интервала1"/>
    <w:next w:val="aa"/>
    <w:uiPriority w:val="1"/>
    <w:qFormat/>
    <w:rsid w:val="002E29ED"/>
    <w:pPr>
      <w:spacing w:after="0" w:line="240" w:lineRule="auto"/>
    </w:pPr>
  </w:style>
  <w:style w:type="paragraph" w:styleId="aa">
    <w:name w:val="No Spacing"/>
    <w:uiPriority w:val="1"/>
    <w:qFormat/>
    <w:rsid w:val="002E29ED"/>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0910">
      <w:bodyDiv w:val="1"/>
      <w:marLeft w:val="0"/>
      <w:marRight w:val="0"/>
      <w:marTop w:val="0"/>
      <w:marBottom w:val="0"/>
      <w:divBdr>
        <w:top w:val="none" w:sz="0" w:space="0" w:color="auto"/>
        <w:left w:val="none" w:sz="0" w:space="0" w:color="auto"/>
        <w:bottom w:val="none" w:sz="0" w:space="0" w:color="auto"/>
        <w:right w:val="none" w:sz="0" w:space="0" w:color="auto"/>
      </w:divBdr>
    </w:div>
    <w:div w:id="736904914">
      <w:bodyDiv w:val="1"/>
      <w:marLeft w:val="0"/>
      <w:marRight w:val="0"/>
      <w:marTop w:val="0"/>
      <w:marBottom w:val="0"/>
      <w:divBdr>
        <w:top w:val="none" w:sz="0" w:space="0" w:color="auto"/>
        <w:left w:val="none" w:sz="0" w:space="0" w:color="auto"/>
        <w:bottom w:val="none" w:sz="0" w:space="0" w:color="auto"/>
        <w:right w:val="none" w:sz="0" w:space="0" w:color="auto"/>
      </w:divBdr>
    </w:div>
    <w:div w:id="1673996137">
      <w:bodyDiv w:val="1"/>
      <w:marLeft w:val="0"/>
      <w:marRight w:val="0"/>
      <w:marTop w:val="0"/>
      <w:marBottom w:val="0"/>
      <w:divBdr>
        <w:top w:val="none" w:sz="0" w:space="0" w:color="auto"/>
        <w:left w:val="none" w:sz="0" w:space="0" w:color="auto"/>
        <w:bottom w:val="none" w:sz="0" w:space="0" w:color="auto"/>
        <w:right w:val="none" w:sz="0" w:space="0" w:color="auto"/>
      </w:divBdr>
    </w:div>
    <w:div w:id="21088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60</Pages>
  <Words>18186</Words>
  <Characters>103666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50</cp:revision>
  <dcterms:created xsi:type="dcterms:W3CDTF">2019-03-10T11:35:00Z</dcterms:created>
  <dcterms:modified xsi:type="dcterms:W3CDTF">2019-04-18T10:03:00Z</dcterms:modified>
</cp:coreProperties>
</file>