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BE37C5" w:rsidP="008E579E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Методические рекомендации к проведению практических занятий по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8E579E" w:rsidRPr="008E579E" w:rsidRDefault="004C31EF" w:rsidP="008E579E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УД Психология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A93AF4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t xml:space="preserve">Одобрено на заседании ПЦК преподавателей </w:t>
            </w:r>
            <w:r w:rsidRPr="00A93AF4">
              <w:rPr>
                <w:color w:val="000000"/>
              </w:rPr>
              <w:lastRenderedPageBreak/>
              <w:t>специальности «</w:t>
            </w:r>
            <w:r w:rsidR="004C31EF">
              <w:rPr>
                <w:color w:val="000000"/>
              </w:rPr>
              <w:t>Дошкольное образование"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Протокол  №_______от________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___/</w:t>
            </w:r>
            <w:r w:rsidR="004C31EF">
              <w:rPr>
                <w:color w:val="000000"/>
              </w:rPr>
              <w:t>Н.Ю.Казачкова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Протокол  №_______от________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 xml:space="preserve">Председатель ПЦК ___  </w:t>
            </w:r>
            <w:r w:rsidR="004C31EF">
              <w:rPr>
                <w:color w:val="000000"/>
              </w:rPr>
              <w:t>Н.Ю.Казачкова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Протокол  №_______от________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___  /</w:t>
            </w:r>
            <w:r w:rsidR="004C31EF">
              <w:rPr>
                <w:color w:val="000000"/>
              </w:rPr>
              <w:t>Н.Ю.Казачкова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Протокол  №_______от________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___  /</w:t>
            </w:r>
            <w:r w:rsidR="004C31EF">
              <w:rPr>
                <w:color w:val="000000"/>
              </w:rPr>
              <w:t>Н.Ю.Казачкова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A93AF4" w:rsidRDefault="008E579E" w:rsidP="00D833F6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lastRenderedPageBreak/>
              <w:t xml:space="preserve">Методические рекомендации по </w:t>
            </w:r>
            <w:r w:rsidRPr="00A93AF4">
              <w:rPr>
                <w:color w:val="000000"/>
              </w:rPr>
              <w:lastRenderedPageBreak/>
              <w:t xml:space="preserve">организации </w:t>
            </w:r>
            <w:r w:rsidR="00CE4129" w:rsidRPr="00A93AF4">
              <w:rPr>
                <w:color w:val="000000"/>
              </w:rPr>
              <w:t xml:space="preserve">практических занятий </w:t>
            </w:r>
            <w:r w:rsidRPr="00A93AF4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 w:rsidR="008E579E" w:rsidRPr="00A93AF4" w:rsidRDefault="004C31EF" w:rsidP="004C3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caps/>
                <w:u w:val="single"/>
              </w:rPr>
              <w:t>44.02.01</w:t>
            </w:r>
            <w:r w:rsidR="008E579E" w:rsidRPr="00A93AF4">
              <w:rPr>
                <w:bCs/>
                <w:caps/>
                <w:u w:val="single"/>
              </w:rPr>
              <w:t xml:space="preserve">. </w:t>
            </w:r>
            <w:r>
              <w:rPr>
                <w:bCs/>
                <w:caps/>
                <w:u w:val="single"/>
              </w:rPr>
              <w:t>Дошкольное образование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8E579E" w:rsidP="008E579E">
      <w:r w:rsidRPr="00CE4129">
        <w:t>Составитель</w:t>
      </w:r>
      <w:r w:rsidR="004C31EF">
        <w:t>: Н.Ю.Казачкова преподаватель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4C31EF" w:rsidRPr="00534858" w:rsidRDefault="00CE4129" w:rsidP="004C31EF">
      <w:pPr>
        <w:rPr>
          <w:b/>
          <w:color w:val="000000"/>
          <w:sz w:val="28"/>
          <w:szCs w:val="20"/>
          <w:shd w:val="clear" w:color="auto" w:fill="FFFFFF"/>
        </w:rPr>
      </w:pPr>
      <w:r w:rsidRPr="00CE4129">
        <w:rPr>
          <w:b/>
        </w:rPr>
        <w:t>ОГЛАВЛЕНИЕ</w:t>
      </w:r>
      <w:r w:rsidR="004C31EF" w:rsidRPr="004C31EF">
        <w:rPr>
          <w:b/>
          <w:color w:val="000000"/>
          <w:sz w:val="28"/>
          <w:szCs w:val="20"/>
          <w:shd w:val="clear" w:color="auto" w:fill="FFFFFF"/>
        </w:rPr>
        <w:t xml:space="preserve"> </w:t>
      </w:r>
      <w:r w:rsidR="004C31EF"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="004C31EF"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I</w:t>
      </w:r>
      <w:r w:rsidR="004C31EF" w:rsidRPr="00534858">
        <w:rPr>
          <w:b/>
          <w:color w:val="000000"/>
          <w:sz w:val="28"/>
          <w:szCs w:val="20"/>
          <w:shd w:val="clear" w:color="auto" w:fill="FFFFFF"/>
        </w:rPr>
        <w:t>. Введение в психологию.</w:t>
      </w:r>
    </w:p>
    <w:p w:rsidR="004C31EF" w:rsidRPr="00534858" w:rsidRDefault="004C31EF" w:rsidP="004C31EF">
      <w:pPr>
        <w:rPr>
          <w:b/>
          <w:color w:val="000000"/>
          <w:sz w:val="28"/>
          <w:szCs w:val="20"/>
          <w:shd w:val="clear" w:color="auto" w:fill="FFFFFF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Тема 1. </w:t>
      </w:r>
      <w:r w:rsidRPr="00534858">
        <w:rPr>
          <w:color w:val="000000"/>
          <w:sz w:val="28"/>
          <w:szCs w:val="20"/>
          <w:shd w:val="clear" w:color="auto" w:fill="FFFFFF"/>
        </w:rPr>
        <w:t>Предмет и история психологии.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 xml:space="preserve"> Методы психологии.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lastRenderedPageBreak/>
        <w:t>Тема 3.</w:t>
      </w:r>
      <w:r w:rsidRPr="00534858">
        <w:rPr>
          <w:sz w:val="28"/>
          <w:szCs w:val="20"/>
        </w:rPr>
        <w:t xml:space="preserve"> Психика и мозг.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4.</w:t>
      </w:r>
      <w:r w:rsidRPr="00534858">
        <w:rPr>
          <w:sz w:val="28"/>
          <w:szCs w:val="20"/>
        </w:rPr>
        <w:t xml:space="preserve"> Психика и ее развитие.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5.</w:t>
      </w:r>
      <w:r w:rsidRPr="00534858">
        <w:rPr>
          <w:sz w:val="28"/>
          <w:szCs w:val="20"/>
        </w:rPr>
        <w:t xml:space="preserve"> Сознание человека.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II</w:t>
      </w:r>
      <w:r w:rsidRPr="00534858">
        <w:rPr>
          <w:b/>
          <w:color w:val="000000"/>
          <w:sz w:val="28"/>
          <w:szCs w:val="20"/>
          <w:shd w:val="clear" w:color="auto" w:fill="FFFFFF"/>
        </w:rPr>
        <w:t>.</w:t>
      </w:r>
      <w:r w:rsidRPr="00534858">
        <w:rPr>
          <w:b/>
          <w:sz w:val="28"/>
          <w:szCs w:val="20"/>
        </w:rPr>
        <w:t>Деятельность.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1.</w:t>
      </w:r>
      <w:r w:rsidRPr="00534858">
        <w:rPr>
          <w:sz w:val="28"/>
          <w:szCs w:val="20"/>
        </w:rPr>
        <w:t xml:space="preserve"> Общее понятие о деятельности.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 xml:space="preserve"> Психология общения.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3.</w:t>
      </w:r>
      <w:r w:rsidRPr="00534858">
        <w:rPr>
          <w:sz w:val="28"/>
          <w:szCs w:val="20"/>
        </w:rPr>
        <w:t xml:space="preserve"> Познавательная деятельность.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III</w:t>
      </w:r>
      <w:r w:rsidRPr="00534858">
        <w:rPr>
          <w:b/>
          <w:color w:val="000000"/>
          <w:sz w:val="28"/>
          <w:szCs w:val="20"/>
          <w:shd w:val="clear" w:color="auto" w:fill="FFFFFF"/>
        </w:rPr>
        <w:t>.</w:t>
      </w:r>
      <w:r w:rsidRPr="00534858">
        <w:rPr>
          <w:b/>
          <w:sz w:val="28"/>
          <w:szCs w:val="20"/>
        </w:rPr>
        <w:t>Основы психологии личности.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1.</w:t>
      </w:r>
      <w:r w:rsidRPr="00534858">
        <w:rPr>
          <w:sz w:val="28"/>
          <w:szCs w:val="20"/>
        </w:rPr>
        <w:t xml:space="preserve"> Общее понятие о личности.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 xml:space="preserve"> Темперамент.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3.</w:t>
      </w:r>
      <w:r w:rsidRPr="00534858">
        <w:rPr>
          <w:sz w:val="28"/>
          <w:szCs w:val="20"/>
        </w:rPr>
        <w:t xml:space="preserve"> Характер.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4.</w:t>
      </w:r>
      <w:r w:rsidRPr="00534858">
        <w:rPr>
          <w:sz w:val="28"/>
          <w:szCs w:val="20"/>
        </w:rPr>
        <w:t xml:space="preserve"> Способности.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5.</w:t>
      </w:r>
      <w:r w:rsidRPr="00534858">
        <w:rPr>
          <w:sz w:val="28"/>
          <w:szCs w:val="20"/>
        </w:rPr>
        <w:t xml:space="preserve"> Основы психологии творчества.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6.</w:t>
      </w:r>
      <w:r w:rsidRPr="00534858">
        <w:rPr>
          <w:sz w:val="28"/>
          <w:szCs w:val="20"/>
        </w:rPr>
        <w:t xml:space="preserve"> Мотивация.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7.</w:t>
      </w:r>
      <w:r w:rsidRPr="00534858">
        <w:rPr>
          <w:sz w:val="28"/>
          <w:szCs w:val="20"/>
        </w:rPr>
        <w:t xml:space="preserve"> Эмоции и чувства. 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8.</w:t>
      </w:r>
      <w:r w:rsidRPr="00534858">
        <w:rPr>
          <w:sz w:val="28"/>
          <w:szCs w:val="20"/>
        </w:rPr>
        <w:t xml:space="preserve"> Воля. 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IV</w:t>
      </w:r>
      <w:r w:rsidRPr="00534858">
        <w:rPr>
          <w:b/>
          <w:color w:val="000000"/>
          <w:sz w:val="28"/>
          <w:szCs w:val="20"/>
          <w:shd w:val="clear" w:color="auto" w:fill="FFFFFF"/>
        </w:rPr>
        <w:t>.</w:t>
      </w:r>
      <w:r w:rsidRPr="00534858">
        <w:rPr>
          <w:b/>
          <w:sz w:val="28"/>
          <w:szCs w:val="20"/>
        </w:rPr>
        <w:t>Введение в возрастную психологию.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1.</w:t>
      </w:r>
      <w:r w:rsidRPr="00534858">
        <w:rPr>
          <w:sz w:val="28"/>
          <w:szCs w:val="20"/>
        </w:rPr>
        <w:t xml:space="preserve"> Предмет, задачи, проблемы и методы возрастной психологии.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>Закономерности психического развития.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3.</w:t>
      </w:r>
      <w:r w:rsidRPr="00534858">
        <w:rPr>
          <w:sz w:val="28"/>
          <w:szCs w:val="20"/>
        </w:rPr>
        <w:t xml:space="preserve"> Проблема возрастной периодизации психического развития.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4.</w:t>
      </w:r>
      <w:r w:rsidRPr="00534858">
        <w:rPr>
          <w:sz w:val="28"/>
          <w:szCs w:val="20"/>
        </w:rPr>
        <w:t xml:space="preserve"> Основные направления психического развития в младенчестве.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5.</w:t>
      </w:r>
      <w:r w:rsidRPr="00534858">
        <w:rPr>
          <w:sz w:val="28"/>
          <w:szCs w:val="20"/>
        </w:rPr>
        <w:t xml:space="preserve"> Основные направления психического развития в раннем возрасте.</w:t>
      </w:r>
    </w:p>
    <w:p w:rsidR="004C31EF" w:rsidRPr="00534858" w:rsidRDefault="004C31EF" w:rsidP="004C31EF">
      <w:pPr>
        <w:rPr>
          <w:b/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V</w:t>
      </w:r>
      <w:r w:rsidRPr="00534858">
        <w:rPr>
          <w:b/>
          <w:color w:val="000000"/>
          <w:sz w:val="28"/>
          <w:szCs w:val="20"/>
          <w:shd w:val="clear" w:color="auto" w:fill="FFFFFF"/>
        </w:rPr>
        <w:t>.</w:t>
      </w:r>
      <w:r w:rsidRPr="00534858">
        <w:rPr>
          <w:b/>
          <w:sz w:val="28"/>
          <w:szCs w:val="20"/>
        </w:rPr>
        <w:t>Возрастные, половые, типологические и индивидуальные особенности развития деятельности и познавательной сферы дошкольника.</w:t>
      </w: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Тема 1. </w:t>
      </w:r>
      <w:r w:rsidRPr="00534858">
        <w:rPr>
          <w:color w:val="000000"/>
          <w:sz w:val="28"/>
          <w:szCs w:val="20"/>
          <w:shd w:val="clear" w:color="auto" w:fill="FFFFFF"/>
        </w:rPr>
        <w:t>Развитие деятельности детей дошкольного возраста.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>Возрастные, половые, типологические и индивидуальные особенности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sz w:val="28"/>
          <w:szCs w:val="20"/>
        </w:rPr>
        <w:t>общения ребенка со взрослыми и сверстниками.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3.</w:t>
      </w:r>
      <w:r w:rsidRPr="00534858">
        <w:rPr>
          <w:sz w:val="28"/>
          <w:szCs w:val="20"/>
        </w:rPr>
        <w:t xml:space="preserve"> Возрастные, половые, типологические и индивидуальные особенности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sz w:val="28"/>
          <w:szCs w:val="20"/>
        </w:rPr>
        <w:t xml:space="preserve"> развития познавательной сферы дошкольника.</w:t>
      </w:r>
    </w:p>
    <w:p w:rsidR="004C31EF" w:rsidRPr="00534858" w:rsidRDefault="004C31EF" w:rsidP="004C31EF">
      <w:pPr>
        <w:rPr>
          <w:b/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Раздел </w:t>
      </w:r>
      <w:r w:rsidRPr="00534858">
        <w:rPr>
          <w:b/>
          <w:color w:val="000000"/>
          <w:sz w:val="28"/>
          <w:szCs w:val="20"/>
          <w:shd w:val="clear" w:color="auto" w:fill="FFFFFF"/>
          <w:lang w:val="en-US"/>
        </w:rPr>
        <w:t>VI</w:t>
      </w:r>
      <w:r w:rsidRPr="00534858">
        <w:rPr>
          <w:b/>
          <w:color w:val="000000"/>
          <w:sz w:val="28"/>
          <w:szCs w:val="20"/>
          <w:shd w:val="clear" w:color="auto" w:fill="FFFFFF"/>
        </w:rPr>
        <w:t>.</w:t>
      </w:r>
      <w:r w:rsidRPr="00534858">
        <w:rPr>
          <w:b/>
          <w:sz w:val="28"/>
          <w:szCs w:val="20"/>
        </w:rPr>
        <w:t>Возрастные, половые, типологические и индивидуальные особенности развития личности дошкольника.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1.</w:t>
      </w:r>
      <w:r w:rsidRPr="00534858">
        <w:rPr>
          <w:sz w:val="28"/>
          <w:szCs w:val="20"/>
        </w:rPr>
        <w:t>Развитие самосознания дошкольника.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2.</w:t>
      </w:r>
      <w:r w:rsidRPr="00534858">
        <w:rPr>
          <w:sz w:val="28"/>
          <w:szCs w:val="20"/>
        </w:rPr>
        <w:t xml:space="preserve"> Развитие воли в дошкольном возрасте.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 Тема 3.</w:t>
      </w:r>
      <w:r w:rsidRPr="00534858">
        <w:rPr>
          <w:sz w:val="28"/>
          <w:szCs w:val="20"/>
        </w:rPr>
        <w:t xml:space="preserve"> Эмоциональное развитие в дошкольном возрасте.</w:t>
      </w: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 xml:space="preserve">Тема 4. </w:t>
      </w:r>
      <w:r w:rsidRPr="00534858">
        <w:rPr>
          <w:color w:val="000000"/>
          <w:sz w:val="28"/>
          <w:szCs w:val="20"/>
          <w:shd w:val="clear" w:color="auto" w:fill="FFFFFF"/>
        </w:rPr>
        <w:t>Нравственное развитие в дошкольном возрасте.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5.</w:t>
      </w:r>
      <w:r w:rsidRPr="00534858">
        <w:rPr>
          <w:sz w:val="28"/>
          <w:szCs w:val="20"/>
        </w:rPr>
        <w:t xml:space="preserve"> Развитие темперамента дошкольника.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6.</w:t>
      </w:r>
      <w:r w:rsidRPr="00534858">
        <w:rPr>
          <w:sz w:val="28"/>
          <w:szCs w:val="20"/>
        </w:rPr>
        <w:t xml:space="preserve"> Развитие способностей, готовность к обучению в школе.</w:t>
      </w:r>
    </w:p>
    <w:p w:rsidR="004C31EF" w:rsidRPr="00534858" w:rsidRDefault="004C31EF" w:rsidP="004C31EF">
      <w:pPr>
        <w:rPr>
          <w:sz w:val="28"/>
          <w:szCs w:val="20"/>
        </w:rPr>
      </w:pPr>
      <w:r w:rsidRPr="00534858">
        <w:rPr>
          <w:b/>
          <w:color w:val="000000"/>
          <w:sz w:val="28"/>
          <w:szCs w:val="20"/>
          <w:shd w:val="clear" w:color="auto" w:fill="FFFFFF"/>
        </w:rPr>
        <w:t>Тема 7.</w:t>
      </w:r>
      <w:r w:rsidRPr="00534858">
        <w:rPr>
          <w:sz w:val="28"/>
          <w:szCs w:val="20"/>
        </w:rPr>
        <w:t xml:space="preserve"> Проблема школьной </w:t>
      </w:r>
      <w:proofErr w:type="spellStart"/>
      <w:r w:rsidRPr="00534858">
        <w:rPr>
          <w:sz w:val="28"/>
          <w:szCs w:val="20"/>
        </w:rPr>
        <w:t>дезадаптации</w:t>
      </w:r>
      <w:proofErr w:type="spellEnd"/>
      <w:r w:rsidRPr="00534858">
        <w:rPr>
          <w:sz w:val="28"/>
          <w:szCs w:val="20"/>
        </w:rPr>
        <w:t>.</w:t>
      </w:r>
    </w:p>
    <w:p w:rsidR="004C31EF" w:rsidRPr="00534858" w:rsidRDefault="004C31EF" w:rsidP="004C31EF">
      <w:pPr>
        <w:pStyle w:val="a5"/>
        <w:ind w:left="709"/>
        <w:rPr>
          <w:sz w:val="28"/>
          <w:szCs w:val="20"/>
        </w:rPr>
      </w:pP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</w:p>
    <w:p w:rsidR="004C31EF" w:rsidRPr="00534858" w:rsidRDefault="004C31EF" w:rsidP="004C31EF">
      <w:pPr>
        <w:rPr>
          <w:color w:val="000000"/>
          <w:sz w:val="28"/>
          <w:szCs w:val="20"/>
          <w:shd w:val="clear" w:color="auto" w:fill="FFFFFF"/>
        </w:rPr>
      </w:pPr>
    </w:p>
    <w:p w:rsidR="00CE4129" w:rsidRPr="00CE4129" w:rsidRDefault="00CE4129" w:rsidP="00CE4129">
      <w:pPr>
        <w:pageBreakBefore/>
        <w:jc w:val="center"/>
        <w:rPr>
          <w:b/>
        </w:rPr>
      </w:pP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pPr>
        <w:jc w:val="center"/>
        <w:rPr>
          <w:b/>
        </w:rPr>
      </w:pPr>
      <w:r w:rsidRPr="00CE4129">
        <w:rPr>
          <w:b/>
        </w:rPr>
        <w:t>ВВЕДЕНИЕ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pPr>
        <w:jc w:val="both"/>
      </w:pPr>
      <w:proofErr w:type="spellStart"/>
      <w:r w:rsidRPr="00CE4129">
        <w:t>Компетентностный</w:t>
      </w:r>
      <w:proofErr w:type="spellEnd"/>
      <w:r w:rsidRPr="00CE4129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A6DDB" w:rsidRDefault="00CE4129" w:rsidP="002A6DDB">
      <w:pPr>
        <w:ind w:firstLine="737"/>
        <w:jc w:val="both"/>
        <w:rPr>
          <w:color w:val="000000"/>
        </w:rPr>
      </w:pPr>
      <w:r w:rsidRPr="00CE4129">
        <w:t xml:space="preserve">Изучение </w:t>
      </w:r>
      <w:r w:rsidR="004C31EF">
        <w:t xml:space="preserve">УД Психология предназначен </w:t>
      </w:r>
      <w:r w:rsidRPr="00CE4129">
        <w:t xml:space="preserve">помочь студентам овладеть </w:t>
      </w:r>
      <w:r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4C31EF">
        <w:rPr>
          <w:bCs/>
        </w:rPr>
        <w:t>44.02.01</w:t>
      </w:r>
      <w:r w:rsidR="002A6DDB" w:rsidRPr="002A6DDB">
        <w:rPr>
          <w:bCs/>
        </w:rPr>
        <w:t xml:space="preserve">. </w:t>
      </w:r>
      <w:r w:rsidR="002A6DDB">
        <w:t xml:space="preserve">в части освоения основного вида профессиональной деятельности (ВПД): </w:t>
      </w:r>
      <w:r w:rsidR="002A6DDB" w:rsidRPr="002A6DDB">
        <w:rPr>
          <w:bCs/>
          <w:color w:val="000000"/>
        </w:rPr>
        <w:t>Методическое обеспечение образовательного процесса</w:t>
      </w:r>
      <w:r w:rsidR="002A6DDB">
        <w:t>и соответствующих профессиональных компетенций (ПК):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3. Оценивать риски и принимать решения в нестандартных ситуациях.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4C31EF" w:rsidRDefault="004C31EF" w:rsidP="004C31EF">
      <w:pPr>
        <w:pStyle w:val="ConsPlusNormal"/>
        <w:jc w:val="both"/>
        <w:rPr>
          <w:rFonts w:ascii="Nimbus Roman No9 L" w:hAnsi="Nimbus Roman No9 L" w:cs="Times New Roman"/>
          <w:b/>
          <w:bCs/>
          <w:sz w:val="24"/>
          <w:szCs w:val="24"/>
          <w:lang w:eastAsia="ru-RU"/>
        </w:rPr>
      </w:pPr>
      <w:r>
        <w:rPr>
          <w:rFonts w:ascii="Nimbus Roman No9 L" w:hAnsi="Nimbus Roman No9 L" w:cs="Times New Roman"/>
          <w:b/>
          <w:bCs/>
          <w:sz w:val="24"/>
          <w:szCs w:val="24"/>
          <w:lang w:eastAsia="ru-RU"/>
        </w:rPr>
        <w:t>ПК 1.1 - 1.4, 2.1 - 2.7, 3.1 - 3.4, 4.2, 4.4, 5.2 — 5.5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1.1. Планировать мероприятия, направленные на укрепление здоровья ребенка и его физическое развитие.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1.2. Проводить режимные моменты в соответствии с возрастом.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1.3. Проводить мероприятия по физическому воспитанию в процессе выполнения двигательного режима.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2.1. Планировать различные виды деятельности и общения детей в течение дня.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2.2. Организовывать различные игры с детьми раннего и дошкольного возраста.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2.3. Организовывать посильный труд и самообслуживание.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2.4. Организовывать общение детей.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lastRenderedPageBreak/>
        <w:t>ПК 2.6. Организовывать и проводить праздники и развлечения для детей раннего и дошкольного возраста.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3.1. Определять цели и задачи, планировать занятия с детьми дошкольного возраста.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3.2. Проводить занятия с детьми дошкольного возраста.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3.3. Осуществлять педагогический контроль, оценивать процесс и результаты обучения дошкольников.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ПК 3.4. Анализировать занятия.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5.2. Создавать в группе предметно-развивающую среду.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4C31EF" w:rsidRDefault="004C31EF" w:rsidP="004C31EF">
      <w:pPr>
        <w:pStyle w:val="ConsPlusNormal"/>
        <w:ind w:firstLine="540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2A6DDB" w:rsidRPr="00405586" w:rsidRDefault="002A6DDB" w:rsidP="002A6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586">
        <w:rPr>
          <w:rFonts w:ascii="Times New Roman" w:hAnsi="Times New Roman" w:cs="Times New Roman"/>
          <w:sz w:val="24"/>
          <w:szCs w:val="24"/>
        </w:rPr>
        <w:t>.</w:t>
      </w:r>
    </w:p>
    <w:p w:rsidR="002A6DDB" w:rsidRDefault="002A6DDB" w:rsidP="002A6DDB">
      <w:pPr>
        <w:widowControl w:val="0"/>
        <w:autoSpaceDE w:val="0"/>
        <w:jc w:val="both"/>
      </w:pPr>
    </w:p>
    <w:p w:rsidR="004C31EF" w:rsidRPr="00BE67AD" w:rsidRDefault="004C31EF" w:rsidP="002A6DDB">
      <w:pPr>
        <w:widowControl w:val="0"/>
        <w:autoSpaceDE w:val="0"/>
        <w:spacing w:line="259" w:lineRule="exact"/>
        <w:ind w:left="48" w:firstLine="528"/>
        <w:rPr>
          <w:b/>
          <w:bCs/>
          <w:color w:val="000000"/>
        </w:rPr>
      </w:pPr>
      <w:r w:rsidRPr="004C31EF">
        <w:rPr>
          <w:bCs/>
          <w:color w:val="000000"/>
        </w:rPr>
        <w:t>В ходе освоения Уд Психология воспитатель детей дошкольного возраста должен овладеть</w:t>
      </w:r>
    </w:p>
    <w:p w:rsidR="00BE67AD" w:rsidRDefault="002A6DDB" w:rsidP="00BE67AD">
      <w:pPr>
        <w:pStyle w:val="ConsPlusNormal"/>
        <w:rPr>
          <w:b/>
          <w:bCs/>
        </w:rPr>
      </w:pPr>
      <w:r>
        <w:t xml:space="preserve">. </w:t>
      </w:r>
      <w:r w:rsidR="00BE67AD">
        <w:rPr>
          <w:rFonts w:ascii="Nimbus Roman No9 L" w:hAnsi="Nimbus Roman No9 L"/>
          <w:b/>
          <w:bCs/>
          <w:sz w:val="24"/>
          <w:szCs w:val="24"/>
        </w:rPr>
        <w:t>уметь: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применять знания психологии при решении педагогических задач;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выявлять индивидуально-типологические и личностные особенности воспитанников;</w:t>
      </w:r>
    </w:p>
    <w:p w:rsidR="00BE67AD" w:rsidRDefault="00BE67AD" w:rsidP="00BE67AD">
      <w:pPr>
        <w:pStyle w:val="ConsPlusNormal"/>
        <w:rPr>
          <w:b/>
          <w:bCs/>
        </w:rPr>
      </w:pPr>
      <w:r>
        <w:rPr>
          <w:rFonts w:ascii="Nimbus Roman No9 L" w:hAnsi="Nimbus Roman No9 L"/>
          <w:b/>
          <w:bCs/>
          <w:sz w:val="24"/>
          <w:szCs w:val="24"/>
        </w:rPr>
        <w:t>знать: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особенности психологии как науки, ее связь с педагогической наукой и практикой;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основы психологии личности;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возрастную периодизацию;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возрастные, половые, типологические и индивидуальные особенности обучающихся, их учет в обучении и воспитании;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особенности общения и группового поведения в школьном и дошкольном возрасте;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>групповую динамику;</w:t>
      </w:r>
    </w:p>
    <w:p w:rsidR="00BE67AD" w:rsidRDefault="00BE67AD" w:rsidP="00BE67AD">
      <w:pPr>
        <w:pStyle w:val="ConsPlusNormal"/>
        <w:rPr>
          <w:rFonts w:ascii="Nimbus Roman No9 L" w:hAnsi="Nimbus Roman No9 L"/>
          <w:sz w:val="24"/>
          <w:szCs w:val="24"/>
        </w:rPr>
      </w:pPr>
      <w:r>
        <w:rPr>
          <w:rFonts w:ascii="Nimbus Roman No9 L" w:hAnsi="Nimbus Roman No9 L"/>
          <w:sz w:val="24"/>
          <w:szCs w:val="24"/>
        </w:rPr>
        <w:t xml:space="preserve">понятия, причины, психологические основы предупреждения и коррекции социальной </w:t>
      </w:r>
      <w:proofErr w:type="spellStart"/>
      <w:r>
        <w:rPr>
          <w:rFonts w:ascii="Nimbus Roman No9 L" w:hAnsi="Nimbus Roman No9 L"/>
          <w:sz w:val="24"/>
          <w:szCs w:val="24"/>
        </w:rPr>
        <w:t>дезадаптации</w:t>
      </w:r>
      <w:proofErr w:type="spellEnd"/>
      <w:r>
        <w:rPr>
          <w:rFonts w:ascii="Nimbus Roman No9 L" w:hAnsi="Nimbus Roman No9 L"/>
          <w:sz w:val="24"/>
          <w:szCs w:val="24"/>
        </w:rPr>
        <w:t xml:space="preserve">, </w:t>
      </w:r>
      <w:proofErr w:type="spellStart"/>
      <w:r>
        <w:rPr>
          <w:rFonts w:ascii="Nimbus Roman No9 L" w:hAnsi="Nimbus Roman No9 L"/>
          <w:sz w:val="24"/>
          <w:szCs w:val="24"/>
        </w:rPr>
        <w:t>девиантного</w:t>
      </w:r>
      <w:proofErr w:type="spellEnd"/>
      <w:r>
        <w:rPr>
          <w:rFonts w:ascii="Nimbus Roman No9 L" w:hAnsi="Nimbus Roman No9 L"/>
          <w:sz w:val="24"/>
          <w:szCs w:val="24"/>
        </w:rPr>
        <w:t xml:space="preserve"> поведения;</w:t>
      </w:r>
    </w:p>
    <w:p w:rsidR="00BE67AD" w:rsidRDefault="00BE67AD" w:rsidP="00BE67AD">
      <w:pPr>
        <w:pStyle w:val="ConsPlusNormal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  <w:r>
        <w:rPr>
          <w:rFonts w:ascii="Nimbus Roman No9 L" w:hAnsi="Nimbus Roman No9 L" w:cs="Times New Roman"/>
          <w:sz w:val="24"/>
          <w:szCs w:val="24"/>
          <w:lang w:eastAsia="ru-RU"/>
        </w:rPr>
        <w:t>основы психологии творчества;</w:t>
      </w:r>
    </w:p>
    <w:p w:rsidR="00BE67AD" w:rsidRDefault="00BE67AD" w:rsidP="00BE67AD">
      <w:pPr>
        <w:pStyle w:val="ConsPlusNormal"/>
        <w:jc w:val="both"/>
        <w:rPr>
          <w:rFonts w:ascii="Nimbus Roman No9 L" w:hAnsi="Nimbus Roman No9 L" w:cs="Times New Roman"/>
          <w:sz w:val="24"/>
          <w:szCs w:val="24"/>
          <w:lang w:eastAsia="ru-RU"/>
        </w:rPr>
      </w:pPr>
    </w:p>
    <w:p w:rsidR="002A6DDB" w:rsidRDefault="002A6DDB" w:rsidP="002A6DDB">
      <w:pPr>
        <w:widowControl w:val="0"/>
        <w:autoSpaceDE w:val="0"/>
        <w:jc w:val="both"/>
        <w:rPr>
          <w:b/>
          <w:sz w:val="22"/>
          <w:szCs w:val="22"/>
        </w:rPr>
      </w:pPr>
    </w:p>
    <w:p w:rsidR="002A6DDB" w:rsidRPr="00CE4129" w:rsidRDefault="002A6DDB" w:rsidP="002A6DDB">
      <w:pPr>
        <w:jc w:val="both"/>
      </w:pPr>
      <w:r>
        <w:t>Учебное пособие составлено в соответствии с рабочей программой</w:t>
      </w:r>
      <w:r w:rsidR="00BE67AD">
        <w:t xml:space="preserve"> УД Психология</w:t>
      </w:r>
      <w:r>
        <w:t>) и предусматривает проведение практических занятий в объеме 32 часов.</w:t>
      </w:r>
    </w:p>
    <w:p w:rsidR="00CE4129" w:rsidRPr="00CE4129" w:rsidRDefault="00CE4129" w:rsidP="00CE4129">
      <w:pPr>
        <w:ind w:firstLine="540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>Цель 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Задания</w:t>
      </w:r>
    </w:p>
    <w:p w:rsidR="00CE4129" w:rsidRPr="00CE4129" w:rsidRDefault="00CE4129" w:rsidP="00CE4129">
      <w:pPr>
        <w:widowControl w:val="0"/>
        <w:jc w:val="both"/>
      </w:pPr>
      <w:r w:rsidRPr="00CE4129">
        <w:t xml:space="preserve">       Такая структура позволяет организовать практическое занятие как под руководством </w:t>
      </w:r>
      <w:r w:rsidRPr="00CE4129">
        <w:lastRenderedPageBreak/>
        <w:t xml:space="preserve">преподавателя, так и самостоятельно. </w:t>
      </w:r>
    </w:p>
    <w:p w:rsidR="000063C6" w:rsidRDefault="00CE4129" w:rsidP="00BE67AD">
      <w:pPr>
        <w:jc w:val="center"/>
      </w:pPr>
      <w:r w:rsidRPr="00CE4129">
        <w:t xml:space="preserve">Создание данного пособия в значительной мере обусловлено необходимостью  в расширении круга литературы для изучения </w:t>
      </w:r>
      <w:r w:rsidR="00BE67AD">
        <w:t>УД Психология</w:t>
      </w:r>
    </w:p>
    <w:p w:rsidR="000063C6" w:rsidRDefault="000063C6" w:rsidP="00BE67AD">
      <w:pPr>
        <w:jc w:val="center"/>
      </w:pPr>
    </w:p>
    <w:p w:rsidR="000063C6" w:rsidRDefault="000063C6" w:rsidP="00BE67AD">
      <w:pPr>
        <w:jc w:val="center"/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>
        <w:t>.</w:t>
      </w:r>
      <w:r w:rsidRPr="00BE67AD">
        <w:rPr>
          <w:b/>
          <w:sz w:val="28"/>
          <w:szCs w:val="28"/>
          <w:u w:val="single"/>
        </w:rPr>
        <w:t xml:space="preserve"> </w:t>
      </w:r>
      <w:r w:rsidRPr="004D0223">
        <w:rPr>
          <w:b/>
          <w:sz w:val="28"/>
          <w:szCs w:val="28"/>
          <w:u w:val="single"/>
        </w:rPr>
        <w:t>ПРАКТИЧЕСКОЕ ЗАНЯТИЕ К ТЕМЕ 1.2. МЕТОДЫ ПСИХОЛОГИИ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>Анализ использования методов исследования в психологии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закрепление знаний о методах психологии, осознание преимуществ, недостатков и условий применения отдельных методов при раскрытии закономерностей и механизмов психики и поведения человека.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 1. Актуализировать знания об методах психологического исследования на основе анализа лекций и теста учебника:</w:t>
      </w:r>
    </w:p>
    <w:p w:rsidR="00BE67AD" w:rsidRPr="004D0223" w:rsidRDefault="00BE67AD" w:rsidP="00BE67AD">
      <w:pPr>
        <w:pStyle w:val="a3"/>
        <w:tabs>
          <w:tab w:val="left" w:pos="2160"/>
          <w:tab w:val="left" w:pos="5040"/>
          <w:tab w:val="left" w:pos="8640"/>
        </w:tabs>
        <w:spacing w:after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D0223">
        <w:rPr>
          <w:color w:val="000000"/>
          <w:sz w:val="28"/>
          <w:szCs w:val="28"/>
        </w:rPr>
        <w:t>Психология /Под ред. Б.А.Сосновского. - М.: Высшее образование, 2013.</w:t>
      </w:r>
    </w:p>
    <w:p w:rsidR="00BE67AD" w:rsidRPr="004D0223" w:rsidRDefault="00BE67AD" w:rsidP="00BE67AD">
      <w:pPr>
        <w:pStyle w:val="a3"/>
        <w:tabs>
          <w:tab w:val="left" w:pos="2160"/>
          <w:tab w:val="left" w:pos="5040"/>
          <w:tab w:val="left" w:pos="8640"/>
        </w:tabs>
        <w:spacing w:after="0" w:line="200" w:lineRule="atLeast"/>
        <w:jc w:val="both"/>
        <w:rPr>
          <w:color w:val="000000"/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2. Определить их сущность, преимущества, недостатки и условия применения.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3. Представить результаты в виде таблицы.</w:t>
      </w:r>
    </w:p>
    <w:tbl>
      <w:tblPr>
        <w:tblStyle w:val="a9"/>
        <w:tblW w:w="0" w:type="auto"/>
        <w:tblLook w:val="04A0"/>
      </w:tblPr>
      <w:tblGrid>
        <w:gridCol w:w="1902"/>
        <w:gridCol w:w="1907"/>
        <w:gridCol w:w="1941"/>
        <w:gridCol w:w="1909"/>
        <w:gridCol w:w="1912"/>
      </w:tblGrid>
      <w:tr w:rsidR="00BE67AD" w:rsidRPr="004D0223" w:rsidTr="00B81BBE">
        <w:tc>
          <w:tcPr>
            <w:tcW w:w="1914" w:type="dxa"/>
          </w:tcPr>
          <w:p w:rsidR="00BE67AD" w:rsidRPr="004D0223" w:rsidRDefault="00BE67AD" w:rsidP="00B81BBE">
            <w:pPr>
              <w:jc w:val="center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метод</w:t>
            </w:r>
          </w:p>
        </w:tc>
        <w:tc>
          <w:tcPr>
            <w:tcW w:w="1914" w:type="dxa"/>
          </w:tcPr>
          <w:p w:rsidR="00BE67AD" w:rsidRPr="004D0223" w:rsidRDefault="00BE67AD" w:rsidP="00B81BBE">
            <w:pPr>
              <w:jc w:val="center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сущность</w:t>
            </w:r>
          </w:p>
        </w:tc>
        <w:tc>
          <w:tcPr>
            <w:tcW w:w="1914" w:type="dxa"/>
          </w:tcPr>
          <w:p w:rsidR="00BE67AD" w:rsidRPr="004D0223" w:rsidRDefault="00BE67AD" w:rsidP="00B81BBE">
            <w:pPr>
              <w:jc w:val="center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1914" w:type="dxa"/>
          </w:tcPr>
          <w:p w:rsidR="00BE67AD" w:rsidRPr="004D0223" w:rsidRDefault="00BE67AD" w:rsidP="00B81BBE">
            <w:pPr>
              <w:jc w:val="center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недостатки</w:t>
            </w:r>
          </w:p>
        </w:tc>
        <w:tc>
          <w:tcPr>
            <w:tcW w:w="1915" w:type="dxa"/>
          </w:tcPr>
          <w:p w:rsidR="00BE67AD" w:rsidRPr="004D0223" w:rsidRDefault="00BE67AD" w:rsidP="00B81BBE">
            <w:pPr>
              <w:jc w:val="center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Условия применения</w:t>
            </w:r>
          </w:p>
        </w:tc>
      </w:tr>
      <w:tr w:rsidR="00BE67AD" w:rsidRPr="004D0223" w:rsidTr="00B81BBE">
        <w:tc>
          <w:tcPr>
            <w:tcW w:w="191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</w:tbl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4.Сделайте вывод об основных и вспомогательных методах психологии и особенностях их использования.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5.  Проанализируйте, какие методы исследования были использованы в следующих ситуациях:</w:t>
      </w:r>
    </w:p>
    <w:p w:rsidR="00BE67AD" w:rsidRPr="00A542CA" w:rsidRDefault="00BE67AD" w:rsidP="00BE67AD">
      <w:pPr>
        <w:pStyle w:val="ab"/>
        <w:rPr>
          <w:rFonts w:ascii="Times New Roman" w:hAnsi="Times New Roman"/>
          <w:i/>
          <w:sz w:val="28"/>
          <w:szCs w:val="28"/>
          <w:lang w:val="ru-RU"/>
        </w:rPr>
      </w:pPr>
      <w:r w:rsidRPr="00A542CA">
        <w:rPr>
          <w:rFonts w:ascii="Times New Roman" w:hAnsi="Times New Roman"/>
          <w:i/>
          <w:sz w:val="28"/>
          <w:szCs w:val="28"/>
          <w:lang w:val="ru-RU"/>
        </w:rPr>
        <w:t>а)Психолог предлагает испытуемому повторить 10 слов, которые он только что прочитал.</w:t>
      </w:r>
    </w:p>
    <w:p w:rsidR="00BE67AD" w:rsidRPr="00A542CA" w:rsidRDefault="00BE67AD" w:rsidP="00BE67AD">
      <w:pPr>
        <w:pStyle w:val="ab"/>
        <w:rPr>
          <w:rFonts w:ascii="Times New Roman" w:hAnsi="Times New Roman"/>
          <w:i/>
          <w:sz w:val="28"/>
          <w:szCs w:val="28"/>
          <w:lang w:val="ru-RU"/>
        </w:rPr>
      </w:pPr>
      <w:r w:rsidRPr="00A542CA">
        <w:rPr>
          <w:rFonts w:ascii="Times New Roman" w:hAnsi="Times New Roman"/>
          <w:i/>
          <w:sz w:val="28"/>
          <w:szCs w:val="28"/>
          <w:lang w:val="ru-RU"/>
        </w:rPr>
        <w:t>б) Группе испытуемых необходимо письменно ответить на вопросы об их интересах.</w:t>
      </w:r>
    </w:p>
    <w:p w:rsidR="00BE67AD" w:rsidRPr="00A542CA" w:rsidRDefault="00BE67AD" w:rsidP="00BE67AD">
      <w:pPr>
        <w:pStyle w:val="ab"/>
        <w:rPr>
          <w:rFonts w:ascii="Times New Roman" w:hAnsi="Times New Roman"/>
          <w:i/>
          <w:sz w:val="28"/>
          <w:szCs w:val="28"/>
          <w:lang w:val="ru-RU"/>
        </w:rPr>
      </w:pPr>
      <w:r w:rsidRPr="00A542CA">
        <w:rPr>
          <w:rFonts w:ascii="Times New Roman" w:hAnsi="Times New Roman"/>
          <w:i/>
          <w:sz w:val="28"/>
          <w:szCs w:val="28"/>
          <w:lang w:val="ru-RU"/>
        </w:rPr>
        <w:t>в) Психолог предлагает детям нарисовать несуществующее животное.</w:t>
      </w:r>
    </w:p>
    <w:p w:rsidR="00BE67AD" w:rsidRPr="00A542CA" w:rsidRDefault="00BE67AD" w:rsidP="00BE67AD">
      <w:pPr>
        <w:pStyle w:val="ab"/>
        <w:rPr>
          <w:rFonts w:ascii="Times New Roman" w:hAnsi="Times New Roman"/>
          <w:i/>
          <w:sz w:val="28"/>
          <w:szCs w:val="28"/>
          <w:lang w:val="ru-RU"/>
        </w:rPr>
      </w:pPr>
      <w:r w:rsidRPr="00A542CA">
        <w:rPr>
          <w:rFonts w:ascii="Times New Roman" w:hAnsi="Times New Roman"/>
          <w:i/>
          <w:sz w:val="28"/>
          <w:szCs w:val="28"/>
          <w:lang w:val="ru-RU"/>
        </w:rPr>
        <w:t>г) Психолог, исследуя трудовую деятельность молодого учителя на уроке, незаметно для него присутствует в помещении.</w:t>
      </w:r>
    </w:p>
    <w:p w:rsidR="00BE67AD" w:rsidRPr="00A542CA" w:rsidRDefault="00BE67AD" w:rsidP="00BE67AD">
      <w:pPr>
        <w:pStyle w:val="ab"/>
        <w:rPr>
          <w:rFonts w:ascii="Times New Roman" w:hAnsi="Times New Roman"/>
          <w:i/>
          <w:sz w:val="28"/>
          <w:szCs w:val="28"/>
          <w:lang w:val="ru-RU"/>
        </w:rPr>
      </w:pPr>
      <w:r w:rsidRPr="00A542CA">
        <w:rPr>
          <w:rFonts w:ascii="Times New Roman" w:hAnsi="Times New Roman"/>
          <w:i/>
          <w:sz w:val="28"/>
          <w:szCs w:val="28"/>
          <w:lang w:val="ru-RU"/>
        </w:rPr>
        <w:t>е) Для проверки действенности разработанной учеными методики быстрого обучения иностранному языку организуется исследование, в ходе которого одну группу испытуемых обучают предложенным способом, а другую – традиционным. Затем результаты сравниваются.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3.1.ТЕМПЕРАМЕНТ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>Разработка педагогических рекомендаций на основе учета темперамента детей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 актуализация знаний о темпераменте, составление педагогических рекомендаций учета темперамента детей на основе психологической характеристики его типов.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 1. Актуализируйте знания по лекциям и познакомьтесь с характеристикой основных типов темперамента в схемах и </w:t>
      </w:r>
      <w:proofErr w:type="spellStart"/>
      <w:r w:rsidRPr="004D0223">
        <w:rPr>
          <w:sz w:val="28"/>
          <w:szCs w:val="28"/>
        </w:rPr>
        <w:t>нижепредставленном</w:t>
      </w:r>
      <w:proofErr w:type="spellEnd"/>
      <w:r w:rsidRPr="004D0223">
        <w:rPr>
          <w:sz w:val="28"/>
          <w:szCs w:val="28"/>
        </w:rPr>
        <w:t xml:space="preserve"> тексте: 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noProof/>
          <w:sz w:val="28"/>
          <w:szCs w:val="28"/>
          <w:lang w:eastAsia="ru-RU"/>
        </w:rPr>
        <w:drawing>
          <wp:inline distT="0" distB="0" distL="0" distR="0">
            <wp:extent cx="4008230" cy="4067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3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rStyle w:val="fontstyle01"/>
          <w:sz w:val="28"/>
          <w:szCs w:val="28"/>
        </w:rPr>
        <w:t xml:space="preserve">Сангвиник. </w:t>
      </w:r>
      <w:r w:rsidRPr="004D0223">
        <w:rPr>
          <w:rStyle w:val="fontstyle21"/>
          <w:sz w:val="28"/>
          <w:szCs w:val="28"/>
        </w:rPr>
        <w:t>Сангвиник обычно находится в приподнятом расположении духа, отличается быстрым и эффективным мышлением, прибывает в хорошем расположении духа. Он активно и легко приспосабливается к новым условиям, быстро сходится с людьми, общителен. Чувства у сангвиника легко возникают и сменяются. Его мимика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21"/>
          <w:sz w:val="28"/>
          <w:szCs w:val="28"/>
        </w:rPr>
        <w:t xml:space="preserve">богатая, подвижная, выразительная. При отсутствии серьезных целей, </w:t>
      </w:r>
      <w:r w:rsidRPr="004D0223">
        <w:rPr>
          <w:rStyle w:val="fontstyle21"/>
          <w:sz w:val="28"/>
          <w:szCs w:val="28"/>
        </w:rPr>
        <w:lastRenderedPageBreak/>
        <w:t>глубоких мыслей, творческой деятельности у сангвиника вырабатываются поверхностность и непостоянство.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01"/>
          <w:sz w:val="28"/>
          <w:szCs w:val="28"/>
        </w:rPr>
        <w:t xml:space="preserve">Холерик. </w:t>
      </w:r>
      <w:r w:rsidRPr="004D0223">
        <w:rPr>
          <w:rStyle w:val="fontstyle21"/>
          <w:sz w:val="28"/>
          <w:szCs w:val="28"/>
        </w:rPr>
        <w:t>Действия холерика резки, порывисты. Он отличается повышенной впечатлительностью, возбудимостью, большой эмоциональностью. Часто выглядит самонадеянным, высокомерным. Без труда дающееся сангвинику чувство душевного равновесия холерику совершенно незнакомо: он обретает покой только в самой напряженной деятельности.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21"/>
          <w:sz w:val="28"/>
          <w:szCs w:val="28"/>
        </w:rPr>
        <w:t>Проявление холерического темперамента в значительной мере зависит от направленности личности. У людей с общественными интересами он проявляется в инициативности, энергии, принципиальности. Там, где нет богатства духовной жизни, холерический темперамент часто проявляется отрицательно: в раздражительности, эффективности.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01"/>
          <w:sz w:val="28"/>
          <w:szCs w:val="28"/>
        </w:rPr>
        <w:t xml:space="preserve">Флегматик. </w:t>
      </w:r>
      <w:r w:rsidRPr="004D0223">
        <w:rPr>
          <w:rStyle w:val="fontstyle21"/>
          <w:sz w:val="28"/>
          <w:szCs w:val="28"/>
        </w:rPr>
        <w:t>Флегматику, как правило, совершенно чужда тревога. Его обычные состояния - спокойствие, тихая удовлетворенность окружающим. Новые формы поведения у флегматика вырабатываются медленно,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21"/>
          <w:sz w:val="28"/>
          <w:szCs w:val="28"/>
        </w:rPr>
        <w:t>но являются стойкими. Обычно флегматик ровен и спокоен, он редко выходит из себя, не склонен аффектам.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21"/>
          <w:sz w:val="28"/>
          <w:szCs w:val="28"/>
        </w:rPr>
        <w:t>В зависимости от условий в одних случаях у флегматика могут возникнуть положительные черты: выдержка, глубина мыслей и т.д., в других - вялость и безучастность к окружающему, лень и безволие.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01"/>
          <w:sz w:val="28"/>
          <w:szCs w:val="28"/>
        </w:rPr>
        <w:t xml:space="preserve">Меланхолик. </w:t>
      </w:r>
      <w:r w:rsidRPr="004D0223">
        <w:rPr>
          <w:rStyle w:val="fontstyle21"/>
          <w:sz w:val="28"/>
          <w:szCs w:val="28"/>
        </w:rPr>
        <w:t>Меланхолика отличают стесненность в движениях, колебания и осторожность в решениях.</w:t>
      </w:r>
      <w:r w:rsidRPr="004D0223">
        <w:rPr>
          <w:color w:val="000000"/>
          <w:sz w:val="28"/>
          <w:szCs w:val="28"/>
        </w:rPr>
        <w:br/>
      </w:r>
      <w:r w:rsidRPr="004D0223">
        <w:rPr>
          <w:rStyle w:val="fontstyle21"/>
          <w:sz w:val="28"/>
          <w:szCs w:val="28"/>
        </w:rPr>
        <w:t>Его реакция часто не соответствует силе раздражителя, особенно активно у него внешнее торможение. Ему трудно долго на чем-то сосредоточиться. Сильные воздействия часто вызывают у меланхолика продолжительную тормозную реакцию. 1 В нормальных условиях жизни меланхолик - человек глубокий, содержательный.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2. Обобщите особенности типов темперамента, представив их в виде таблицы, при заполнении рекомендуется использовать символы «+», «-» и слова, обозначающие степень выраженности свойства ( низкая, повышенная, быстрый и </w:t>
      </w:r>
      <w:proofErr w:type="spellStart"/>
      <w:r w:rsidRPr="004D0223">
        <w:rPr>
          <w:sz w:val="28"/>
          <w:szCs w:val="28"/>
        </w:rPr>
        <w:t>т.п</w:t>
      </w:r>
      <w:proofErr w:type="spellEnd"/>
      <w:r w:rsidRPr="004D0223">
        <w:rPr>
          <w:sz w:val="28"/>
          <w:szCs w:val="28"/>
        </w:rPr>
        <w:t>)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jc w:val="right"/>
        <w:rPr>
          <w:sz w:val="28"/>
          <w:szCs w:val="28"/>
        </w:rPr>
      </w:pPr>
      <w:r w:rsidRPr="004D0223">
        <w:rPr>
          <w:sz w:val="28"/>
          <w:szCs w:val="28"/>
        </w:rPr>
        <w:t xml:space="preserve"> Психологическая характеристика  типов темперамента</w:t>
      </w:r>
    </w:p>
    <w:tbl>
      <w:tblPr>
        <w:tblStyle w:val="a9"/>
        <w:tblW w:w="0" w:type="auto"/>
        <w:tblLook w:val="04A0"/>
      </w:tblPr>
      <w:tblGrid>
        <w:gridCol w:w="667"/>
        <w:gridCol w:w="2727"/>
        <w:gridCol w:w="1444"/>
        <w:gridCol w:w="1541"/>
        <w:gridCol w:w="1555"/>
        <w:gridCol w:w="1637"/>
      </w:tblGrid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№ п.п.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Свойства типов темперамента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холерик</w:t>
            </w: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сангвиник</w:t>
            </w: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флегматик</w:t>
            </w: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меланхолик</w:t>
            </w: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Сила/слабость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Уравновешенность/</w:t>
            </w:r>
          </w:p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неуравновешенность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Подвижность/</w:t>
            </w:r>
          </w:p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инертность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proofErr w:type="spellStart"/>
            <w:r w:rsidRPr="004D0223">
              <w:rPr>
                <w:sz w:val="28"/>
                <w:szCs w:val="28"/>
              </w:rPr>
              <w:t>Сензитивность</w:t>
            </w:r>
            <w:proofErr w:type="spellEnd"/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Активность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Реактивность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Тип реакций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8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Экстраверсия/</w:t>
            </w:r>
          </w:p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Интроверсия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66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9</w:t>
            </w:r>
          </w:p>
        </w:tc>
        <w:tc>
          <w:tcPr>
            <w:tcW w:w="272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Пластичность/</w:t>
            </w:r>
          </w:p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ригидность</w:t>
            </w:r>
          </w:p>
        </w:tc>
        <w:tc>
          <w:tcPr>
            <w:tcW w:w="144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</w:tbl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 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3. На основе полученных данных определите стратегии воспитания в отношении детей с различным типом воспитания и сформулируйте правила взаимодействия с такими детьми с учетом этих типов, занесите их в таблицу</w:t>
      </w:r>
    </w:p>
    <w:p w:rsidR="00BE67AD" w:rsidRPr="004D0223" w:rsidRDefault="00BE67AD" w:rsidP="00BE67AD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3670"/>
        <w:gridCol w:w="3402"/>
      </w:tblGrid>
      <w:tr w:rsidR="00BE67AD" w:rsidRPr="004D0223" w:rsidTr="00B81BBE">
        <w:tc>
          <w:tcPr>
            <w:tcW w:w="239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Тип темперамента</w:t>
            </w:r>
          </w:p>
        </w:tc>
        <w:tc>
          <w:tcPr>
            <w:tcW w:w="3670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Стратегии воспитания</w:t>
            </w:r>
          </w:p>
        </w:tc>
        <w:tc>
          <w:tcPr>
            <w:tcW w:w="340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Правила педагогической работы</w:t>
            </w:r>
          </w:p>
        </w:tc>
      </w:tr>
      <w:tr w:rsidR="00BE67AD" w:rsidRPr="004D0223" w:rsidTr="00B81BBE">
        <w:tc>
          <w:tcPr>
            <w:tcW w:w="239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холерик</w:t>
            </w:r>
          </w:p>
        </w:tc>
        <w:tc>
          <w:tcPr>
            <w:tcW w:w="3670" w:type="dxa"/>
          </w:tcPr>
          <w:p w:rsidR="00BE67AD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  <w:p w:rsidR="00BE67AD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  <w:p w:rsidR="00BE67AD" w:rsidRPr="00897765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3402" w:type="dxa"/>
          </w:tcPr>
          <w:p w:rsidR="00BE67AD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  <w:p w:rsidR="00BE67AD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  <w:p w:rsidR="00BE67AD" w:rsidRPr="00897765" w:rsidRDefault="00BE67AD" w:rsidP="00BE67AD">
            <w:pPr>
              <w:pStyle w:val="a5"/>
              <w:numPr>
                <w:ilvl w:val="0"/>
                <w:numId w:val="3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</w:tr>
      <w:tr w:rsidR="00BE67AD" w:rsidRPr="004D0223" w:rsidTr="00B81BBE">
        <w:tc>
          <w:tcPr>
            <w:tcW w:w="239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Сангвиник</w:t>
            </w:r>
          </w:p>
        </w:tc>
        <w:tc>
          <w:tcPr>
            <w:tcW w:w="3670" w:type="dxa"/>
          </w:tcPr>
          <w:p w:rsidR="00BE67AD" w:rsidRPr="00897765" w:rsidRDefault="00BE67AD" w:rsidP="00B81B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239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Флегматик</w:t>
            </w:r>
          </w:p>
        </w:tc>
        <w:tc>
          <w:tcPr>
            <w:tcW w:w="3670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c>
          <w:tcPr>
            <w:tcW w:w="239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меланхолик</w:t>
            </w:r>
          </w:p>
        </w:tc>
        <w:tc>
          <w:tcPr>
            <w:tcW w:w="3670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</w:tbl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4.2. ОСНОВНЫЕ НАПАРАВЛЕНИЯ ПСИХИЧЕСКОГО РАЗВИТИЯ В РАННЕМ ВОЗРАСТЕ.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 xml:space="preserve"> Разработка рекомендаций для родителей по преодолению «кризиса 3-х лет»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sz w:val="28"/>
          <w:szCs w:val="28"/>
        </w:rPr>
      </w:pPr>
      <w:r w:rsidRPr="004D0223">
        <w:rPr>
          <w:sz w:val="28"/>
          <w:szCs w:val="28"/>
        </w:rPr>
        <w:t>ЦЕЛЬ:  актуализация знаний о возрастных особенностях раннего возраста, составление рекомендаций для родителей по преодолению «кризиса 3-х лет»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 1. Актуализируйте знания по лекциям и с помощью схем выделите основные признаки  и проявления «кризиса 3-х лет» у детей: 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73675" cy="158405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58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8473" cy="4103062"/>
            <wp:effectExtent l="19050" t="0" r="452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99" cy="410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2. На основе полученных данных сформулируйте рекомендации для родителей, оформив как стендовый материал.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5.1. ПСИХОЛОГИЧЕСКАЯ ХАРАКТЕРИСТИКА ДЕЯТЕЛЬНОСТИ ДОШКОЛЬНИКА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 xml:space="preserve">Разработка рекомендаций 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>по формированию детского трудолюбия.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 актуализация знаний о предпосылках и условиях развития трудовой деятельности, формирование понимания влияния труда на развитие личности дошкольника,  составление рекомендаций по формированию детского трудолюбия.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pStyle w:val="a5"/>
        <w:numPr>
          <w:ilvl w:val="0"/>
          <w:numId w:val="31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 xml:space="preserve">Ознакомьтесь с </w:t>
      </w:r>
      <w:proofErr w:type="spellStart"/>
      <w:r w:rsidRPr="004D0223">
        <w:rPr>
          <w:sz w:val="28"/>
          <w:szCs w:val="28"/>
        </w:rPr>
        <w:t>нижепредставленной</w:t>
      </w:r>
      <w:proofErr w:type="spellEnd"/>
      <w:r w:rsidRPr="004D0223">
        <w:rPr>
          <w:sz w:val="28"/>
          <w:szCs w:val="28"/>
        </w:rPr>
        <w:t xml:space="preserve"> схемой:</w:t>
      </w:r>
    </w:p>
    <w:p w:rsidR="00BE67AD" w:rsidRPr="004D0223" w:rsidRDefault="00BE67AD" w:rsidP="00BE67AD">
      <w:pPr>
        <w:pStyle w:val="ac"/>
        <w:shd w:val="clear" w:color="auto" w:fill="FFFFFF"/>
        <w:jc w:val="center"/>
        <w:rPr>
          <w:color w:val="000000"/>
          <w:sz w:val="28"/>
          <w:szCs w:val="28"/>
        </w:rPr>
      </w:pPr>
      <w:r w:rsidRPr="004D022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76725" cy="5725795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572" cy="572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</w:p>
    <w:p w:rsidR="00BE67AD" w:rsidRPr="004D0223" w:rsidRDefault="00BE67AD" w:rsidP="00BE67AD">
      <w:pPr>
        <w:pStyle w:val="ab"/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4D0223">
        <w:rPr>
          <w:rFonts w:ascii="Times New Roman" w:hAnsi="Times New Roman"/>
          <w:sz w:val="28"/>
          <w:szCs w:val="28"/>
          <w:lang w:val="ru-RU"/>
        </w:rPr>
        <w:t xml:space="preserve">Актуализируйте знания по лекциям, проанализируйте </w:t>
      </w:r>
      <w:r w:rsidRPr="004D0223">
        <w:rPr>
          <w:rFonts w:ascii="Times New Roman" w:eastAsia="Times New Roman" w:hAnsi="Times New Roman"/>
          <w:sz w:val="28"/>
          <w:szCs w:val="28"/>
          <w:lang w:val="ru-RU" w:eastAsia="ar-SA"/>
        </w:rPr>
        <w:t>по вашей теме</w:t>
      </w:r>
      <w:r w:rsidRPr="004D0223">
        <w:rPr>
          <w:rFonts w:ascii="Times New Roman" w:hAnsi="Times New Roman"/>
          <w:sz w:val="28"/>
          <w:szCs w:val="28"/>
          <w:lang w:val="ru-RU"/>
        </w:rPr>
        <w:t xml:space="preserve"> информацию в тексте учебного пособия </w:t>
      </w:r>
      <w:r w:rsidRPr="004D0223">
        <w:rPr>
          <w:rFonts w:ascii="Times New Roman" w:eastAsia="Times New Roman" w:hAnsi="Times New Roman"/>
          <w:sz w:val="28"/>
          <w:szCs w:val="28"/>
          <w:lang w:val="ru-RU" w:eastAsia="ar-SA"/>
        </w:rPr>
        <w:t>Волков Б.С. Дошкольная психология. Психическое развитие от рождения до школы: учебное пособие для вузов/ Б.С. Волков, Н.В. Волкова .- М.: Академический Проект, 2017</w:t>
      </w:r>
    </w:p>
    <w:p w:rsidR="00BE67AD" w:rsidRPr="004D0223" w:rsidRDefault="00BE67AD" w:rsidP="00BE67AD">
      <w:pPr>
        <w:pStyle w:val="ab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4D0223">
        <w:rPr>
          <w:rFonts w:ascii="Times New Roman" w:hAnsi="Times New Roman"/>
          <w:color w:val="000000"/>
          <w:sz w:val="28"/>
          <w:szCs w:val="28"/>
          <w:lang w:val="ru-RU"/>
        </w:rPr>
        <w:t>Определите роль игры в приобретении знаний о труде, трудовых умений и навыков у детей дошкольного возраста и зафиксируйте это тезисами, выделите взаимосвязь сюжетно-ролевой игры и трудовой деятельности в процессе воспитания трудолюбия.</w:t>
      </w:r>
    </w:p>
    <w:p w:rsidR="00BE67AD" w:rsidRPr="004D0223" w:rsidRDefault="00BE67AD" w:rsidP="00BE67AD">
      <w:pPr>
        <w:pStyle w:val="ac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0223">
        <w:rPr>
          <w:color w:val="000000"/>
          <w:sz w:val="28"/>
          <w:szCs w:val="28"/>
        </w:rPr>
        <w:t>На основе полученных данных сформулируйте и запишите рекомендации по формированию детского трудолюбия.</w:t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5.1. ПСИХОЛОГИЧЕСКАЯ ХАРАКТЕРИСТИКА ДЕЯТЕЛЬНОСТИ ДОШКОЛЬНИКА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 xml:space="preserve">Разработка рекомендаций 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>по формированию деятельности дошкольника(по выбору).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ЦЕЛЬ:  актуализация знаний о видах детской деятельности, возрастных особенностях развития,  составление рекомендаций по формированию деятельности дошкольника (по </w:t>
      </w:r>
      <w:proofErr w:type="spellStart"/>
      <w:r w:rsidRPr="004D0223">
        <w:rPr>
          <w:sz w:val="28"/>
          <w:szCs w:val="28"/>
        </w:rPr>
        <w:t>выборустудента</w:t>
      </w:r>
      <w:proofErr w:type="spellEnd"/>
      <w:r w:rsidRPr="004D0223">
        <w:rPr>
          <w:sz w:val="28"/>
          <w:szCs w:val="28"/>
        </w:rPr>
        <w:t>).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pStyle w:val="a5"/>
        <w:numPr>
          <w:ilvl w:val="0"/>
          <w:numId w:val="32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 xml:space="preserve">Ознакомьтесь с </w:t>
      </w:r>
      <w:proofErr w:type="spellStart"/>
      <w:r w:rsidRPr="004D0223">
        <w:rPr>
          <w:sz w:val="28"/>
          <w:szCs w:val="28"/>
        </w:rPr>
        <w:t>нижепредставленной</w:t>
      </w:r>
      <w:proofErr w:type="spellEnd"/>
      <w:r w:rsidRPr="004D0223">
        <w:rPr>
          <w:sz w:val="28"/>
          <w:szCs w:val="28"/>
        </w:rPr>
        <w:t xml:space="preserve"> схемой:</w:t>
      </w:r>
    </w:p>
    <w:p w:rsidR="00BE67AD" w:rsidRPr="004D0223" w:rsidRDefault="00BE67AD" w:rsidP="00BE67AD">
      <w:pPr>
        <w:pStyle w:val="ac"/>
        <w:shd w:val="clear" w:color="auto" w:fill="FFFFFF"/>
        <w:jc w:val="center"/>
        <w:rPr>
          <w:color w:val="000000"/>
          <w:sz w:val="28"/>
          <w:szCs w:val="28"/>
        </w:rPr>
      </w:pPr>
      <w:r w:rsidRPr="004D022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14434" cy="4772025"/>
            <wp:effectExtent l="1905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34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Default="00BE67AD" w:rsidP="00BE67AD">
      <w:pPr>
        <w:pStyle w:val="a5"/>
        <w:numPr>
          <w:ilvl w:val="0"/>
          <w:numId w:val="32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 xml:space="preserve">Актуализируйте знания по лекциям, проанализируйте </w:t>
      </w:r>
      <w:r w:rsidRPr="004D0223">
        <w:rPr>
          <w:color w:val="000000"/>
          <w:sz w:val="28"/>
          <w:szCs w:val="28"/>
          <w:lang w:eastAsia="ar-SA"/>
        </w:rPr>
        <w:t>по вашей теме</w:t>
      </w:r>
      <w:r w:rsidRPr="004D0223">
        <w:rPr>
          <w:sz w:val="28"/>
          <w:szCs w:val="28"/>
        </w:rPr>
        <w:t xml:space="preserve"> информацию в тексте учебного пособия </w:t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0223">
        <w:rPr>
          <w:color w:val="000000"/>
          <w:sz w:val="28"/>
          <w:szCs w:val="28"/>
          <w:lang w:eastAsia="ar-SA"/>
        </w:rPr>
        <w:t>Волков Б.С. Дошкольная психология. Психическое развитие от рождения до школы: учебное пособие для вузов/ Б.С. Волков, Н.В. Волкова .- М.: Академический Проект, 2017</w:t>
      </w:r>
    </w:p>
    <w:p w:rsidR="00BE67AD" w:rsidRPr="004D0223" w:rsidRDefault="00BE67AD" w:rsidP="00BE67AD">
      <w:pPr>
        <w:pStyle w:val="ac"/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0223">
        <w:rPr>
          <w:color w:val="000000"/>
          <w:sz w:val="28"/>
          <w:szCs w:val="28"/>
        </w:rPr>
        <w:t xml:space="preserve">Выберете вид деятельности и в соответствие со своим выбором, зафиксируйте </w:t>
      </w:r>
      <w:proofErr w:type="spellStart"/>
      <w:r w:rsidRPr="004D0223">
        <w:rPr>
          <w:color w:val="000000"/>
          <w:sz w:val="28"/>
          <w:szCs w:val="28"/>
        </w:rPr>
        <w:t>тезисно</w:t>
      </w:r>
      <w:proofErr w:type="spellEnd"/>
      <w:r w:rsidRPr="004D0223">
        <w:rPr>
          <w:color w:val="000000"/>
          <w:sz w:val="28"/>
          <w:szCs w:val="28"/>
        </w:rPr>
        <w:t xml:space="preserve"> основные особенности этой деятельности. </w:t>
      </w:r>
    </w:p>
    <w:p w:rsidR="00BE67AD" w:rsidRPr="004D0223" w:rsidRDefault="00BE67AD" w:rsidP="00BE67AD">
      <w:pPr>
        <w:pStyle w:val="ac"/>
        <w:numPr>
          <w:ilvl w:val="0"/>
          <w:numId w:val="3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D0223">
        <w:rPr>
          <w:color w:val="000000"/>
          <w:sz w:val="28"/>
          <w:szCs w:val="28"/>
        </w:rPr>
        <w:t>На основе полученных данных сформулируйте и запишите рекомендации по формированию выбранного вами вида деятельности дошкольника в свободной форме.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5.2. ВОЗРАСТНЫЕ, ПОЛОВЫЕ, ТИПОЛОГИЧЕСКИЕ И ИНДИВИДУАЛЬНЫЕ ОСОБЕННОСТИ РАЗВИТИЯ ПОЗНАВАТЕЛЬНОЦ СФЕРЫ ДОШКОЛЬНИКА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 xml:space="preserve">Разработка рекомендаций 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 xml:space="preserve">по формированию </w:t>
      </w:r>
      <w:proofErr w:type="spellStart"/>
      <w:r w:rsidRPr="004D0223">
        <w:rPr>
          <w:b/>
          <w:i/>
          <w:sz w:val="28"/>
          <w:szCs w:val="28"/>
          <w:u w:val="single"/>
        </w:rPr>
        <w:t>мнемической</w:t>
      </w:r>
      <w:proofErr w:type="spellEnd"/>
      <w:r w:rsidRPr="004D0223">
        <w:rPr>
          <w:b/>
          <w:i/>
          <w:sz w:val="28"/>
          <w:szCs w:val="28"/>
          <w:u w:val="single"/>
        </w:rPr>
        <w:t xml:space="preserve"> деятельности дошкольника.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ЦЕЛЬ:  актуализация знаний о памяти, ее видах в дошкольном возрасте,  составление педагогических рекомендаций по формированию </w:t>
      </w:r>
      <w:proofErr w:type="spellStart"/>
      <w:r w:rsidRPr="004D0223">
        <w:rPr>
          <w:sz w:val="28"/>
          <w:szCs w:val="28"/>
        </w:rPr>
        <w:t>мнемической</w:t>
      </w:r>
      <w:proofErr w:type="spellEnd"/>
      <w:r w:rsidRPr="004D0223">
        <w:rPr>
          <w:sz w:val="28"/>
          <w:szCs w:val="28"/>
        </w:rPr>
        <w:t xml:space="preserve"> деятельности дошкольника.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pStyle w:val="a5"/>
        <w:numPr>
          <w:ilvl w:val="0"/>
          <w:numId w:val="30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 xml:space="preserve">Актуализируйте знания по лекциям, проанализируйте </w:t>
      </w:r>
      <w:r w:rsidRPr="004D0223">
        <w:rPr>
          <w:color w:val="000000"/>
          <w:sz w:val="28"/>
          <w:szCs w:val="28"/>
          <w:lang w:eastAsia="ar-SA"/>
        </w:rPr>
        <w:t>по вашей теме</w:t>
      </w:r>
      <w:r w:rsidRPr="004D0223">
        <w:rPr>
          <w:sz w:val="28"/>
          <w:szCs w:val="28"/>
        </w:rPr>
        <w:t xml:space="preserve">  информацию в тексте учебного пособия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Г.А. Детская </w:t>
      </w:r>
      <w:r w:rsidRPr="004D0223">
        <w:rPr>
          <w:color w:val="000000"/>
          <w:sz w:val="28"/>
          <w:szCs w:val="28"/>
          <w:lang w:eastAsia="ar-SA"/>
        </w:rPr>
        <w:lastRenderedPageBreak/>
        <w:t xml:space="preserve">психология / Г.А.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 - М.: Издательский центр «Академия», 2013 </w:t>
      </w:r>
      <w:r w:rsidRPr="004D0223">
        <w:rPr>
          <w:sz w:val="28"/>
          <w:szCs w:val="28"/>
        </w:rPr>
        <w:t xml:space="preserve">и ознакомьтесь с </w:t>
      </w:r>
      <w:proofErr w:type="spellStart"/>
      <w:r w:rsidRPr="004D0223">
        <w:rPr>
          <w:sz w:val="28"/>
          <w:szCs w:val="28"/>
        </w:rPr>
        <w:t>нижепредставленными</w:t>
      </w:r>
      <w:proofErr w:type="spellEnd"/>
      <w:r w:rsidRPr="004D0223">
        <w:rPr>
          <w:sz w:val="28"/>
          <w:szCs w:val="28"/>
        </w:rPr>
        <w:t xml:space="preserve"> схемами.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  <w:r w:rsidRPr="004D0223">
        <w:rPr>
          <w:noProof/>
          <w:sz w:val="28"/>
          <w:szCs w:val="28"/>
          <w:lang w:eastAsia="ru-RU"/>
        </w:rPr>
        <w:drawing>
          <wp:inline distT="0" distB="0" distL="0" distR="0">
            <wp:extent cx="4848225" cy="3143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4D0223" w:rsidRDefault="00BE67AD" w:rsidP="00BE67A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E67AD" w:rsidRPr="00A542CA" w:rsidRDefault="00BE67AD" w:rsidP="00BE67AD">
      <w:pPr>
        <w:shd w:val="clear" w:color="auto" w:fill="FFFFFF"/>
        <w:jc w:val="center"/>
        <w:rPr>
          <w:sz w:val="28"/>
          <w:szCs w:val="28"/>
        </w:rPr>
      </w:pPr>
      <w:r w:rsidRPr="00A542CA">
        <w:rPr>
          <w:bCs/>
          <w:sz w:val="28"/>
          <w:szCs w:val="28"/>
        </w:rPr>
        <w:t>СХЕМА ПРИЧИН, ВЛИЯЮЩИХ НА ПРОДУКТИВНОСТЬ ПАМЯТИ</w:t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  <w:r w:rsidRPr="004D022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1125" cy="266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0"/>
        </w:numPr>
        <w:suppressAutoHyphens w:val="0"/>
        <w:rPr>
          <w:i/>
          <w:sz w:val="28"/>
          <w:szCs w:val="28"/>
        </w:rPr>
      </w:pPr>
      <w:r w:rsidRPr="004D0223">
        <w:rPr>
          <w:sz w:val="28"/>
          <w:szCs w:val="28"/>
        </w:rPr>
        <w:t xml:space="preserve">Проанализируйте следующий тезис как основу для составления рекомендаций : </w:t>
      </w:r>
      <w:r w:rsidRPr="004D0223">
        <w:rPr>
          <w:i/>
          <w:sz w:val="28"/>
          <w:szCs w:val="28"/>
        </w:rPr>
        <w:t>«Для детей дошкольного возраста характерно механическое запоминание информации, без осмысливания. Задача взрослых – научить ребенка делать это сознательно, логически осмысливая новые знания. Непроизвольное запоминание и воспроизведение информации должно постепенно перейти к осознанному.» (</w:t>
      </w:r>
      <w:r w:rsidRPr="004D0223">
        <w:rPr>
          <w:i/>
          <w:sz w:val="28"/>
          <w:szCs w:val="28"/>
          <w:shd w:val="clear" w:color="auto" w:fill="F9F9F9"/>
        </w:rPr>
        <w:t>И.В. Дубровина)</w:t>
      </w:r>
    </w:p>
    <w:p w:rsidR="00BE67AD" w:rsidRPr="004D0223" w:rsidRDefault="00BE67AD" w:rsidP="00BE67AD">
      <w:pPr>
        <w:pStyle w:val="a5"/>
        <w:ind w:left="420"/>
        <w:rPr>
          <w:i/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0"/>
        </w:numPr>
        <w:suppressAutoHyphens w:val="0"/>
        <w:rPr>
          <w:i/>
          <w:sz w:val="28"/>
          <w:szCs w:val="28"/>
        </w:rPr>
      </w:pPr>
      <w:r w:rsidRPr="004D0223">
        <w:rPr>
          <w:sz w:val="28"/>
          <w:szCs w:val="28"/>
        </w:rPr>
        <w:t>На основе всей полученной информации формулируйте рекомендации  и оформить их в виде буклета</w:t>
      </w:r>
    </w:p>
    <w:p w:rsidR="00BE67AD" w:rsidRPr="004D0223" w:rsidRDefault="00BE67AD" w:rsidP="00BE67AD">
      <w:pPr>
        <w:pStyle w:val="a5"/>
        <w:ind w:left="420"/>
        <w:rPr>
          <w:i/>
          <w:color w:val="333333"/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5.2. ВОЗРАСТНЫЕ, ПОЛОВЫЕ, ТИПОЛОГИЧЕСКИЕ И ИНДИВИДУАЛЬНЫЕ ОСОБЕННОСТИ РАЗВИТИЯ ПОЗНАВАТЕЛЬНОЦ СФЕРЫ ДОШКОЛЬНИКА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t xml:space="preserve">Диагностика уровня </w:t>
      </w:r>
      <w:proofErr w:type="spellStart"/>
      <w:r w:rsidRPr="004D0223">
        <w:rPr>
          <w:b/>
          <w:i/>
          <w:sz w:val="28"/>
          <w:szCs w:val="28"/>
          <w:u w:val="single"/>
        </w:rPr>
        <w:t>сформированности</w:t>
      </w:r>
      <w:proofErr w:type="spellEnd"/>
      <w:r w:rsidRPr="004D0223">
        <w:rPr>
          <w:b/>
          <w:i/>
          <w:sz w:val="28"/>
          <w:szCs w:val="28"/>
          <w:u w:val="single"/>
        </w:rPr>
        <w:t xml:space="preserve"> познавательного психического процесса дошкольника (по выбору студента) 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 формирование практических навыков в изучении познавательных психических процессов дошкольников.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3"/>
        </w:numPr>
        <w:suppressAutoHyphens w:val="0"/>
        <w:rPr>
          <w:sz w:val="28"/>
          <w:szCs w:val="28"/>
        </w:rPr>
      </w:pPr>
      <w:r w:rsidRPr="004D0223">
        <w:rPr>
          <w:color w:val="000000"/>
          <w:sz w:val="28"/>
          <w:szCs w:val="28"/>
          <w:lang w:eastAsia="ar-SA"/>
        </w:rPr>
        <w:t xml:space="preserve">Выбрать в учебном пособии методики для диагностики познавательного процесса по выбору  -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Г.А. Детская психология / Г.А.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 - М.: Издательский центр «Академия», 2013.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3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>Провести выбранную методики, обследуя выбранный познавательный процесс, соблюдая все условия проведения исследования.</w:t>
      </w:r>
    </w:p>
    <w:p w:rsidR="00BE67AD" w:rsidRPr="004D0223" w:rsidRDefault="00BE67AD" w:rsidP="00BE67AD">
      <w:pPr>
        <w:pStyle w:val="a5"/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3"/>
        </w:numPr>
        <w:suppressAutoHyphens w:val="0"/>
        <w:rPr>
          <w:sz w:val="28"/>
          <w:szCs w:val="28"/>
        </w:rPr>
      </w:pPr>
      <w:r w:rsidRPr="004D0223">
        <w:rPr>
          <w:iCs/>
          <w:color w:val="000000"/>
          <w:sz w:val="28"/>
          <w:szCs w:val="28"/>
        </w:rPr>
        <w:t>Оформить результаты по схеме:</w:t>
      </w:r>
    </w:p>
    <w:p w:rsidR="00BE67AD" w:rsidRPr="004D0223" w:rsidRDefault="00BE67AD" w:rsidP="00BE67AD">
      <w:pPr>
        <w:pStyle w:val="a5"/>
        <w:rPr>
          <w:i/>
          <w:iCs/>
          <w:color w:val="000000"/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 xml:space="preserve">1) Сведения о ребенке (имя и первая буква фамилии ребенка; возраст – количество полных лет и месяцев; посещение детского сада; </w:t>
      </w: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2) Организация и методы исследования (где и когда проводилось обследование ребенка; перечень использованных методик)</w:t>
      </w:r>
      <w:r w:rsidRPr="004D0223">
        <w:rPr>
          <w:sz w:val="28"/>
          <w:szCs w:val="28"/>
        </w:rPr>
        <w:br/>
        <w:t xml:space="preserve">3) Сами результаты исследования должны быть представлены в количественном и качественном варианте. </w:t>
      </w:r>
      <w:r w:rsidRPr="004D0223">
        <w:rPr>
          <w:sz w:val="28"/>
          <w:szCs w:val="28"/>
        </w:rPr>
        <w:br/>
        <w:t>4)  Интерпретация результатов исследования, формулировка выводов и рекомендаций.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6.4. ПСИХОДИАГНОСТИКА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lastRenderedPageBreak/>
        <w:t>Подбор и оценка диагностических методик выявления  уровня готовности к школе.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 закрепление знаний о компонентах психологической готовности к школьному обучения и практических навыков подборе и оценке диагностических методик выявления  уровня готовности к школе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4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>Актуализировать знания, ознакомившись с таблицей:</w:t>
      </w:r>
    </w:p>
    <w:p w:rsidR="00BE67AD" w:rsidRPr="004D0223" w:rsidRDefault="00BE67AD" w:rsidP="00BE67AD">
      <w:pPr>
        <w:jc w:val="center"/>
        <w:rPr>
          <w:sz w:val="28"/>
          <w:szCs w:val="28"/>
        </w:rPr>
      </w:pPr>
      <w:r w:rsidRPr="004D0223">
        <w:rPr>
          <w:noProof/>
          <w:sz w:val="28"/>
          <w:szCs w:val="28"/>
          <w:lang w:eastAsia="ru-RU"/>
        </w:rPr>
        <w:drawing>
          <wp:inline distT="0" distB="0" distL="0" distR="0">
            <wp:extent cx="4905375" cy="6591300"/>
            <wp:effectExtent l="19050" t="0" r="952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7AD" w:rsidRPr="004D0223" w:rsidRDefault="00BE67AD" w:rsidP="00BE67AD">
      <w:pPr>
        <w:pStyle w:val="a5"/>
        <w:numPr>
          <w:ilvl w:val="0"/>
          <w:numId w:val="34"/>
        </w:numPr>
        <w:suppressAutoHyphens w:val="0"/>
        <w:rPr>
          <w:sz w:val="28"/>
          <w:szCs w:val="28"/>
        </w:rPr>
      </w:pPr>
      <w:r w:rsidRPr="004D0223">
        <w:rPr>
          <w:color w:val="000000"/>
          <w:sz w:val="28"/>
          <w:szCs w:val="28"/>
          <w:lang w:eastAsia="ar-SA"/>
        </w:rPr>
        <w:t xml:space="preserve">Подобрать в учебном пособии методики для диагностики компонентов психологической готовности к школьному обучению дошкольника как для групповой так и индивидуальной диагностики. </w:t>
      </w:r>
      <w:r w:rsidRPr="004D0223">
        <w:rPr>
          <w:color w:val="000000"/>
          <w:sz w:val="28"/>
          <w:szCs w:val="28"/>
          <w:lang w:eastAsia="ar-SA"/>
        </w:rPr>
        <w:br/>
      </w:r>
      <w:r w:rsidRPr="004D0223">
        <w:rPr>
          <w:color w:val="000000"/>
          <w:sz w:val="28"/>
          <w:szCs w:val="28"/>
          <w:lang w:eastAsia="ar-SA"/>
        </w:rPr>
        <w:lastRenderedPageBreak/>
        <w:t xml:space="preserve">-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Г.А. Детская психология / Г.А. </w:t>
      </w:r>
      <w:proofErr w:type="spellStart"/>
      <w:r w:rsidRPr="004D0223">
        <w:rPr>
          <w:color w:val="000000"/>
          <w:sz w:val="28"/>
          <w:szCs w:val="28"/>
          <w:lang w:eastAsia="ar-SA"/>
        </w:rPr>
        <w:t>Урунтаева</w:t>
      </w:r>
      <w:proofErr w:type="spellEnd"/>
      <w:r w:rsidRPr="004D0223">
        <w:rPr>
          <w:color w:val="000000"/>
          <w:sz w:val="28"/>
          <w:szCs w:val="28"/>
          <w:lang w:eastAsia="ar-SA"/>
        </w:rPr>
        <w:t xml:space="preserve">  - М.: Издательский центр «Академия», 2013.</w:t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4"/>
        </w:numPr>
        <w:suppressAutoHyphens w:val="0"/>
        <w:rPr>
          <w:sz w:val="28"/>
          <w:szCs w:val="28"/>
        </w:rPr>
      </w:pPr>
      <w:r w:rsidRPr="004D0223">
        <w:rPr>
          <w:color w:val="000000"/>
          <w:sz w:val="28"/>
          <w:szCs w:val="28"/>
          <w:lang w:eastAsia="ar-SA"/>
        </w:rPr>
        <w:t>Провести анализ и оценку данных методик, занеся их в таблицу;</w:t>
      </w: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tbl>
      <w:tblPr>
        <w:tblStyle w:val="a9"/>
        <w:tblW w:w="9571" w:type="dxa"/>
        <w:jc w:val="center"/>
        <w:tblLayout w:type="fixed"/>
        <w:tblLook w:val="04A0"/>
      </w:tblPr>
      <w:tblGrid>
        <w:gridCol w:w="1668"/>
        <w:gridCol w:w="1374"/>
        <w:gridCol w:w="1263"/>
        <w:gridCol w:w="1263"/>
        <w:gridCol w:w="1477"/>
        <w:gridCol w:w="1263"/>
        <w:gridCol w:w="1263"/>
      </w:tblGrid>
      <w:tr w:rsidR="00BE67AD" w:rsidRPr="004D0223" w:rsidTr="00B81BBE">
        <w:trPr>
          <w:trHeight w:val="923"/>
          <w:jc w:val="center"/>
        </w:trPr>
        <w:tc>
          <w:tcPr>
            <w:tcW w:w="1668" w:type="dxa"/>
          </w:tcPr>
          <w:p w:rsidR="00BE67AD" w:rsidRPr="004D0223" w:rsidRDefault="00BE67AD" w:rsidP="00B81BBE">
            <w:pPr>
              <w:jc w:val="center"/>
              <w:rPr>
                <w:sz w:val="24"/>
                <w:szCs w:val="24"/>
              </w:rPr>
            </w:pPr>
            <w:r w:rsidRPr="004D0223">
              <w:rPr>
                <w:sz w:val="24"/>
                <w:szCs w:val="24"/>
              </w:rPr>
              <w:t>Компоненты психологической готовности</w:t>
            </w:r>
          </w:p>
        </w:tc>
        <w:tc>
          <w:tcPr>
            <w:tcW w:w="1374" w:type="dxa"/>
          </w:tcPr>
          <w:p w:rsidR="00BE67AD" w:rsidRPr="004D0223" w:rsidRDefault="00BE67AD" w:rsidP="00B81BBE">
            <w:pPr>
              <w:jc w:val="center"/>
              <w:rPr>
                <w:b/>
                <w:sz w:val="24"/>
                <w:szCs w:val="24"/>
              </w:rPr>
            </w:pPr>
            <w:r w:rsidRPr="004D0223">
              <w:rPr>
                <w:b/>
                <w:sz w:val="24"/>
                <w:szCs w:val="24"/>
              </w:rPr>
              <w:t>Групповые и подгрупповые методики</w:t>
            </w:r>
          </w:p>
        </w:tc>
        <w:tc>
          <w:tcPr>
            <w:tcW w:w="1263" w:type="dxa"/>
          </w:tcPr>
          <w:p w:rsidR="00BE67AD" w:rsidRPr="004D0223" w:rsidRDefault="00BE67AD" w:rsidP="00B81BBE">
            <w:pPr>
              <w:jc w:val="center"/>
              <w:rPr>
                <w:i/>
                <w:sz w:val="24"/>
                <w:szCs w:val="24"/>
              </w:rPr>
            </w:pPr>
            <w:r w:rsidRPr="004D0223">
              <w:rPr>
                <w:i/>
                <w:sz w:val="24"/>
                <w:szCs w:val="24"/>
              </w:rPr>
              <w:t>Плюсы использования</w:t>
            </w:r>
          </w:p>
        </w:tc>
        <w:tc>
          <w:tcPr>
            <w:tcW w:w="1263" w:type="dxa"/>
          </w:tcPr>
          <w:p w:rsidR="00BE67AD" w:rsidRPr="004D0223" w:rsidRDefault="00BE67AD" w:rsidP="00B81BBE">
            <w:pPr>
              <w:jc w:val="center"/>
              <w:rPr>
                <w:i/>
                <w:sz w:val="24"/>
                <w:szCs w:val="24"/>
              </w:rPr>
            </w:pPr>
            <w:r w:rsidRPr="004D0223">
              <w:rPr>
                <w:i/>
                <w:sz w:val="24"/>
                <w:szCs w:val="24"/>
              </w:rPr>
              <w:t>Минусы использования</w:t>
            </w:r>
          </w:p>
        </w:tc>
        <w:tc>
          <w:tcPr>
            <w:tcW w:w="1477" w:type="dxa"/>
          </w:tcPr>
          <w:p w:rsidR="00BE67AD" w:rsidRPr="004D0223" w:rsidRDefault="00BE67AD" w:rsidP="00B81BBE">
            <w:pPr>
              <w:jc w:val="center"/>
              <w:rPr>
                <w:b/>
                <w:sz w:val="24"/>
                <w:szCs w:val="24"/>
              </w:rPr>
            </w:pPr>
            <w:r w:rsidRPr="004D0223">
              <w:rPr>
                <w:b/>
                <w:sz w:val="24"/>
                <w:szCs w:val="24"/>
              </w:rPr>
              <w:t>Индивидуальные методики</w:t>
            </w:r>
          </w:p>
        </w:tc>
        <w:tc>
          <w:tcPr>
            <w:tcW w:w="1263" w:type="dxa"/>
          </w:tcPr>
          <w:p w:rsidR="00BE67AD" w:rsidRPr="004D0223" w:rsidRDefault="00BE67AD" w:rsidP="00B81BBE">
            <w:pPr>
              <w:jc w:val="center"/>
              <w:rPr>
                <w:i/>
                <w:sz w:val="24"/>
                <w:szCs w:val="24"/>
              </w:rPr>
            </w:pPr>
            <w:r w:rsidRPr="004D0223">
              <w:rPr>
                <w:i/>
                <w:sz w:val="24"/>
                <w:szCs w:val="24"/>
              </w:rPr>
              <w:t>Плюсы использования</w:t>
            </w:r>
          </w:p>
        </w:tc>
        <w:tc>
          <w:tcPr>
            <w:tcW w:w="1263" w:type="dxa"/>
          </w:tcPr>
          <w:p w:rsidR="00BE67AD" w:rsidRPr="004D0223" w:rsidRDefault="00BE67AD" w:rsidP="00B81BBE">
            <w:pPr>
              <w:jc w:val="center"/>
              <w:rPr>
                <w:i/>
                <w:sz w:val="24"/>
                <w:szCs w:val="24"/>
              </w:rPr>
            </w:pPr>
            <w:r w:rsidRPr="004D0223">
              <w:rPr>
                <w:i/>
                <w:sz w:val="24"/>
                <w:szCs w:val="24"/>
              </w:rPr>
              <w:t>Минусы использования</w:t>
            </w:r>
          </w:p>
        </w:tc>
      </w:tr>
      <w:tr w:rsidR="00BE67AD" w:rsidRPr="004D0223" w:rsidTr="00B81BBE">
        <w:trPr>
          <w:trHeight w:val="620"/>
          <w:jc w:val="center"/>
        </w:trPr>
        <w:tc>
          <w:tcPr>
            <w:tcW w:w="1668" w:type="dxa"/>
          </w:tcPr>
          <w:p w:rsidR="00BE67AD" w:rsidRPr="004D0223" w:rsidRDefault="00BE67AD" w:rsidP="00B81BBE">
            <w:pPr>
              <w:jc w:val="right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Интеллектуальная готовность</w:t>
            </w:r>
          </w:p>
        </w:tc>
        <w:tc>
          <w:tcPr>
            <w:tcW w:w="1374" w:type="dxa"/>
          </w:tcPr>
          <w:p w:rsidR="00BE67AD" w:rsidRDefault="00BE67AD" w:rsidP="00BE67AD">
            <w:pPr>
              <w:pStyle w:val="a5"/>
              <w:numPr>
                <w:ilvl w:val="0"/>
                <w:numId w:val="37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  <w:p w:rsidR="00BE67AD" w:rsidRDefault="00BE67AD" w:rsidP="00BE67AD">
            <w:pPr>
              <w:pStyle w:val="a5"/>
              <w:numPr>
                <w:ilvl w:val="0"/>
                <w:numId w:val="37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  <w:p w:rsidR="00BE67AD" w:rsidRPr="00897765" w:rsidRDefault="00BE67AD" w:rsidP="00BE67AD">
            <w:pPr>
              <w:pStyle w:val="a5"/>
              <w:numPr>
                <w:ilvl w:val="0"/>
                <w:numId w:val="37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63" w:type="dxa"/>
          </w:tcPr>
          <w:p w:rsidR="00BE67AD" w:rsidRDefault="00BE67AD" w:rsidP="00BE67AD">
            <w:pPr>
              <w:pStyle w:val="a5"/>
              <w:numPr>
                <w:ilvl w:val="0"/>
                <w:numId w:val="38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BE67AD" w:rsidRPr="00897765" w:rsidRDefault="00BE67AD" w:rsidP="00BE67AD">
            <w:pPr>
              <w:pStyle w:val="a5"/>
              <w:numPr>
                <w:ilvl w:val="0"/>
                <w:numId w:val="38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63" w:type="dxa"/>
          </w:tcPr>
          <w:p w:rsidR="00BE67AD" w:rsidRDefault="00BE67AD" w:rsidP="00BE67AD">
            <w:pPr>
              <w:pStyle w:val="a5"/>
              <w:numPr>
                <w:ilvl w:val="0"/>
                <w:numId w:val="39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:rsidR="00BE67AD" w:rsidRPr="00897765" w:rsidRDefault="00BE67AD" w:rsidP="00BE67AD">
            <w:pPr>
              <w:pStyle w:val="a5"/>
              <w:numPr>
                <w:ilvl w:val="0"/>
                <w:numId w:val="39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7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rPr>
          <w:trHeight w:val="620"/>
          <w:jc w:val="center"/>
        </w:trPr>
        <w:tc>
          <w:tcPr>
            <w:tcW w:w="1668" w:type="dxa"/>
          </w:tcPr>
          <w:p w:rsidR="00BE67AD" w:rsidRPr="004D0223" w:rsidRDefault="00BE67AD" w:rsidP="00B81BBE">
            <w:pPr>
              <w:jc w:val="right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Личностная готовность</w:t>
            </w:r>
          </w:p>
        </w:tc>
        <w:tc>
          <w:tcPr>
            <w:tcW w:w="137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rPr>
          <w:trHeight w:val="923"/>
          <w:jc w:val="center"/>
        </w:trPr>
        <w:tc>
          <w:tcPr>
            <w:tcW w:w="1668" w:type="dxa"/>
          </w:tcPr>
          <w:p w:rsidR="00BE67AD" w:rsidRPr="004D0223" w:rsidRDefault="00BE67AD" w:rsidP="00B81BBE">
            <w:pPr>
              <w:jc w:val="right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Социально-психологическая готовность</w:t>
            </w:r>
          </w:p>
        </w:tc>
        <w:tc>
          <w:tcPr>
            <w:tcW w:w="137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  <w:tr w:rsidR="00BE67AD" w:rsidRPr="004D0223" w:rsidTr="00B81BBE">
        <w:trPr>
          <w:trHeight w:val="303"/>
          <w:jc w:val="center"/>
        </w:trPr>
        <w:tc>
          <w:tcPr>
            <w:tcW w:w="1668" w:type="dxa"/>
          </w:tcPr>
          <w:p w:rsidR="00BE67AD" w:rsidRPr="004D0223" w:rsidRDefault="00BE67AD" w:rsidP="00B81BBE">
            <w:pPr>
              <w:jc w:val="right"/>
              <w:rPr>
                <w:sz w:val="28"/>
                <w:szCs w:val="28"/>
              </w:rPr>
            </w:pPr>
            <w:r w:rsidRPr="004D0223">
              <w:rPr>
                <w:sz w:val="28"/>
                <w:szCs w:val="28"/>
              </w:rPr>
              <w:t>Эмоционально-волевая готовность</w:t>
            </w:r>
          </w:p>
        </w:tc>
        <w:tc>
          <w:tcPr>
            <w:tcW w:w="1374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E67AD" w:rsidRPr="004D0223" w:rsidRDefault="00BE67AD" w:rsidP="00B81BBE">
            <w:pPr>
              <w:rPr>
                <w:sz w:val="28"/>
                <w:szCs w:val="28"/>
              </w:rPr>
            </w:pPr>
          </w:p>
        </w:tc>
      </w:tr>
    </w:tbl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Default="00BE67AD" w:rsidP="00BE67AD">
      <w:pPr>
        <w:pStyle w:val="a5"/>
        <w:ind w:left="420"/>
        <w:rPr>
          <w:sz w:val="28"/>
          <w:szCs w:val="28"/>
        </w:rPr>
      </w:pPr>
    </w:p>
    <w:p w:rsidR="00BE67AD" w:rsidRDefault="00BE67AD" w:rsidP="00BE67AD">
      <w:pPr>
        <w:pStyle w:val="a5"/>
        <w:ind w:left="420"/>
        <w:rPr>
          <w:sz w:val="28"/>
          <w:szCs w:val="28"/>
        </w:rPr>
      </w:pPr>
    </w:p>
    <w:p w:rsidR="00BE67AD" w:rsidRDefault="00BE67AD" w:rsidP="00BE67AD">
      <w:pPr>
        <w:pStyle w:val="a5"/>
        <w:ind w:left="420"/>
        <w:rPr>
          <w:sz w:val="28"/>
          <w:szCs w:val="28"/>
        </w:rPr>
      </w:pPr>
    </w:p>
    <w:p w:rsidR="00BE67AD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  <w:r w:rsidRPr="004D0223">
        <w:rPr>
          <w:b/>
          <w:sz w:val="28"/>
          <w:szCs w:val="28"/>
          <w:u w:val="single"/>
        </w:rPr>
        <w:t>ПРАКТИЧЕСКОЕ ЗАНЯТИЕ К ТЕМЕ 6.4. ПСИХОДИАГНОСТИКА</w:t>
      </w:r>
    </w:p>
    <w:p w:rsidR="00BE67AD" w:rsidRPr="004D0223" w:rsidRDefault="00BE67AD" w:rsidP="00BE67AD">
      <w:pPr>
        <w:jc w:val="center"/>
        <w:rPr>
          <w:b/>
          <w:sz w:val="28"/>
          <w:szCs w:val="28"/>
          <w:u w:val="single"/>
        </w:rPr>
      </w:pP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  <w:r w:rsidRPr="004D0223">
        <w:rPr>
          <w:b/>
          <w:i/>
          <w:sz w:val="28"/>
          <w:szCs w:val="28"/>
          <w:u w:val="single"/>
        </w:rPr>
        <w:lastRenderedPageBreak/>
        <w:t>Разработка рекомендаций по проведению психодиагностического исследования дошкольника в условиях инклюзивного образования.</w:t>
      </w:r>
    </w:p>
    <w:p w:rsidR="00BE67AD" w:rsidRPr="004D0223" w:rsidRDefault="00BE67AD" w:rsidP="00BE67AD">
      <w:pPr>
        <w:jc w:val="center"/>
        <w:rPr>
          <w:b/>
          <w:i/>
          <w:sz w:val="28"/>
          <w:szCs w:val="28"/>
          <w:u w:val="single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ЦЕЛЬ:  выявление особенностей в психодиагностической работе в условиях инклюзивного образования, формулирование рекомендаций по проведению психодиагностического исследования дошкольника в условиях инклюзивного образования.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  <w:r w:rsidRPr="004D0223">
        <w:rPr>
          <w:sz w:val="28"/>
          <w:szCs w:val="28"/>
        </w:rPr>
        <w:t>Задания:</w:t>
      </w:r>
    </w:p>
    <w:p w:rsidR="00BE67AD" w:rsidRPr="004D0223" w:rsidRDefault="00BE67AD" w:rsidP="00BE67AD">
      <w:pPr>
        <w:pStyle w:val="a5"/>
        <w:numPr>
          <w:ilvl w:val="0"/>
          <w:numId w:val="35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>На основе анализа источника, выделить основные особенности инклюзивного образования</w:t>
      </w:r>
      <w:r>
        <w:rPr>
          <w:sz w:val="28"/>
          <w:szCs w:val="28"/>
        </w:rPr>
        <w:t>:</w:t>
      </w:r>
    </w:p>
    <w:p w:rsidR="00BE67AD" w:rsidRPr="004D0223" w:rsidRDefault="00BE67AD" w:rsidP="00BE67AD">
      <w:pPr>
        <w:widowControl w:val="0"/>
        <w:ind w:left="360"/>
        <w:jc w:val="both"/>
        <w:rPr>
          <w:bCs/>
          <w:position w:val="2"/>
          <w:sz w:val="28"/>
          <w:szCs w:val="28"/>
          <w:lang w:eastAsia="ar-SA"/>
        </w:rPr>
      </w:pPr>
      <w:r w:rsidRPr="004D0223">
        <w:rPr>
          <w:color w:val="000000"/>
          <w:sz w:val="28"/>
          <w:szCs w:val="28"/>
          <w:lang w:eastAsia="ar-SA"/>
        </w:rPr>
        <w:t xml:space="preserve">- Сопровождение ребенка дошкольного возраста с ограниченными возможностями здоровья в условиях интегрированного и инклюзивного образования [Электронный ресурс]: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бакалавр/ А.А. Наумов [и др.].— Электрон. текстовые данные.— Пермь: Пермский государственный гуманитарно-педагогический университет, 2013.— 303 </w:t>
      </w:r>
      <w:proofErr w:type="spellStart"/>
      <w:r w:rsidRPr="004D0223">
        <w:rPr>
          <w:color w:val="000000"/>
          <w:sz w:val="28"/>
          <w:szCs w:val="28"/>
          <w:lang w:eastAsia="ar-SA"/>
        </w:rPr>
        <w:t>c</w:t>
      </w:r>
      <w:proofErr w:type="spellEnd"/>
      <w:r w:rsidRPr="004D0223">
        <w:rPr>
          <w:color w:val="000000"/>
          <w:sz w:val="28"/>
          <w:szCs w:val="28"/>
          <w:lang w:eastAsia="ar-SA"/>
        </w:rPr>
        <w:t>.— Режим доступа: http://www.iprbookshop.ru/32093.html.— ЭБС «</w:t>
      </w:r>
      <w:proofErr w:type="spellStart"/>
      <w:r w:rsidRPr="004D0223">
        <w:rPr>
          <w:color w:val="000000"/>
          <w:sz w:val="28"/>
          <w:szCs w:val="28"/>
          <w:lang w:eastAsia="ar-SA"/>
        </w:rPr>
        <w:t>IPRbooks</w:t>
      </w:r>
      <w:proofErr w:type="spellEnd"/>
      <w:r w:rsidRPr="004D0223">
        <w:rPr>
          <w:color w:val="000000"/>
          <w:sz w:val="28"/>
          <w:szCs w:val="28"/>
          <w:lang w:eastAsia="ar-SA"/>
        </w:rPr>
        <w:t>»</w:t>
      </w:r>
    </w:p>
    <w:p w:rsidR="00BE67AD" w:rsidRPr="004D0223" w:rsidRDefault="00BE67AD" w:rsidP="00BE67AD">
      <w:pPr>
        <w:pStyle w:val="a5"/>
        <w:rPr>
          <w:sz w:val="28"/>
          <w:szCs w:val="28"/>
        </w:rPr>
      </w:pPr>
    </w:p>
    <w:p w:rsidR="00BE67AD" w:rsidRPr="004D0223" w:rsidRDefault="00BE67AD" w:rsidP="00BE67AD">
      <w:pPr>
        <w:pStyle w:val="a5"/>
        <w:numPr>
          <w:ilvl w:val="0"/>
          <w:numId w:val="35"/>
        </w:numPr>
        <w:suppressAutoHyphens w:val="0"/>
        <w:rPr>
          <w:sz w:val="28"/>
          <w:szCs w:val="28"/>
        </w:rPr>
      </w:pPr>
      <w:r w:rsidRPr="004D0223">
        <w:rPr>
          <w:sz w:val="28"/>
          <w:szCs w:val="28"/>
        </w:rPr>
        <w:t xml:space="preserve">На основе полученной информации сформулировать рекомендации </w:t>
      </w:r>
    </w:p>
    <w:p w:rsidR="00BE67AD" w:rsidRPr="004D0223" w:rsidRDefault="00BE67AD" w:rsidP="00BE67AD">
      <w:pPr>
        <w:ind w:left="360"/>
        <w:rPr>
          <w:sz w:val="28"/>
          <w:szCs w:val="28"/>
        </w:rPr>
      </w:pPr>
      <w:r w:rsidRPr="004D0223">
        <w:rPr>
          <w:sz w:val="28"/>
          <w:szCs w:val="28"/>
        </w:rPr>
        <w:t>по проведению психодиагностического исследования дошкольника в условиях инклюзивного образования, учитывая тезис, что  </w:t>
      </w:r>
      <w:r>
        <w:rPr>
          <w:sz w:val="28"/>
          <w:szCs w:val="28"/>
        </w:rPr>
        <w:t>д</w:t>
      </w:r>
      <w:r w:rsidRPr="004D0223">
        <w:rPr>
          <w:sz w:val="28"/>
          <w:szCs w:val="28"/>
        </w:rPr>
        <w:t xml:space="preserve">ля успешности воспитания и обучения детей с </w:t>
      </w:r>
      <w:r w:rsidRPr="004D0223">
        <w:rPr>
          <w:rStyle w:val="aa"/>
          <w:sz w:val="28"/>
          <w:szCs w:val="28"/>
        </w:rPr>
        <w:t xml:space="preserve">ОВЗ </w:t>
      </w:r>
      <w:r w:rsidRPr="004D0223">
        <w:rPr>
          <w:sz w:val="28"/>
          <w:szCs w:val="28"/>
        </w:rPr>
        <w:t>необходима правильная оценка их возможностей и выявление особых образовательных потребностей.</w:t>
      </w: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pStyle w:val="a5"/>
        <w:ind w:left="420"/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rPr>
          <w:sz w:val="28"/>
          <w:szCs w:val="28"/>
        </w:rPr>
      </w:pPr>
    </w:p>
    <w:p w:rsidR="00BE67AD" w:rsidRPr="004D0223" w:rsidRDefault="00BE67AD" w:rsidP="00BE67AD">
      <w:pPr>
        <w:tabs>
          <w:tab w:val="left" w:pos="1335"/>
        </w:tabs>
        <w:rPr>
          <w:sz w:val="28"/>
          <w:szCs w:val="28"/>
        </w:rPr>
      </w:pPr>
      <w:r w:rsidRPr="004D0223">
        <w:rPr>
          <w:sz w:val="28"/>
          <w:szCs w:val="28"/>
        </w:rPr>
        <w:lastRenderedPageBreak/>
        <w:tab/>
        <w:t>Литература:</w:t>
      </w:r>
    </w:p>
    <w:p w:rsidR="00BE67AD" w:rsidRPr="004D0223" w:rsidRDefault="00BE67AD" w:rsidP="00BE67A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4D0223">
        <w:rPr>
          <w:b/>
          <w:bCs/>
          <w:sz w:val="28"/>
          <w:szCs w:val="28"/>
        </w:rPr>
        <w:t>Гамезо</w:t>
      </w:r>
      <w:proofErr w:type="spellEnd"/>
      <w:r w:rsidRPr="004D0223">
        <w:rPr>
          <w:b/>
          <w:bCs/>
          <w:sz w:val="28"/>
          <w:szCs w:val="28"/>
        </w:rPr>
        <w:t xml:space="preserve"> М.В., </w:t>
      </w:r>
      <w:proofErr w:type="spellStart"/>
      <w:r w:rsidRPr="004D0223">
        <w:rPr>
          <w:b/>
          <w:bCs/>
          <w:sz w:val="28"/>
          <w:szCs w:val="28"/>
        </w:rPr>
        <w:t>Домашенко</w:t>
      </w:r>
      <w:proofErr w:type="spellEnd"/>
      <w:r w:rsidRPr="004D0223">
        <w:rPr>
          <w:b/>
          <w:bCs/>
          <w:sz w:val="28"/>
          <w:szCs w:val="28"/>
        </w:rPr>
        <w:t xml:space="preserve"> И.А.</w:t>
      </w:r>
    </w:p>
    <w:p w:rsidR="00BE67AD" w:rsidRPr="004D0223" w:rsidRDefault="00BE67AD" w:rsidP="00BE67AD">
      <w:pPr>
        <w:shd w:val="clear" w:color="auto" w:fill="FFFFFF"/>
        <w:jc w:val="both"/>
        <w:rPr>
          <w:sz w:val="28"/>
          <w:szCs w:val="28"/>
        </w:rPr>
      </w:pPr>
      <w:r w:rsidRPr="004D0223">
        <w:rPr>
          <w:sz w:val="28"/>
          <w:szCs w:val="28"/>
        </w:rPr>
        <w:t xml:space="preserve">Атлас по психологии: </w:t>
      </w:r>
      <w:proofErr w:type="spellStart"/>
      <w:r w:rsidRPr="004D0223">
        <w:rPr>
          <w:sz w:val="28"/>
          <w:szCs w:val="28"/>
        </w:rPr>
        <w:t>Информ.-метод</w:t>
      </w:r>
      <w:proofErr w:type="spellEnd"/>
      <w:r w:rsidRPr="004D0223">
        <w:rPr>
          <w:sz w:val="28"/>
          <w:szCs w:val="28"/>
        </w:rPr>
        <w:t>, пособие курсу «Психология человека». - М.: Педагогическое общество России, 2004. - 276 с.</w:t>
      </w:r>
    </w:p>
    <w:p w:rsidR="00BE67AD" w:rsidRPr="004D0223" w:rsidRDefault="00BE67AD" w:rsidP="00BE67AD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4D0223">
        <w:rPr>
          <w:b/>
          <w:bCs/>
          <w:color w:val="000000"/>
          <w:sz w:val="28"/>
          <w:szCs w:val="28"/>
        </w:rPr>
        <w:t>Нижегородцева</w:t>
      </w:r>
      <w:proofErr w:type="spellEnd"/>
      <w:r w:rsidRPr="004D0223">
        <w:rPr>
          <w:b/>
          <w:bCs/>
          <w:color w:val="000000"/>
          <w:sz w:val="28"/>
          <w:szCs w:val="28"/>
        </w:rPr>
        <w:t xml:space="preserve"> Н. В. Психология дошкольного возраста:</w:t>
      </w:r>
      <w:r w:rsidRPr="004D0223">
        <w:rPr>
          <w:b/>
          <w:bCs/>
          <w:color w:val="000000"/>
          <w:sz w:val="28"/>
          <w:szCs w:val="28"/>
        </w:rPr>
        <w:br/>
      </w:r>
      <w:r w:rsidRPr="004D0223">
        <w:rPr>
          <w:color w:val="000000"/>
          <w:sz w:val="28"/>
          <w:szCs w:val="28"/>
        </w:rPr>
        <w:t>методические рекомендации. - Ярославль: Изд-во ЯГПУ. – 95 с</w:t>
      </w:r>
    </w:p>
    <w:p w:rsidR="00BE67AD" w:rsidRDefault="00BE67AD" w:rsidP="00BE67AD">
      <w:pPr>
        <w:tabs>
          <w:tab w:val="left" w:pos="1335"/>
        </w:tabs>
        <w:rPr>
          <w:color w:val="000000"/>
          <w:sz w:val="28"/>
          <w:szCs w:val="28"/>
        </w:rPr>
      </w:pPr>
      <w:proofErr w:type="spellStart"/>
      <w:r w:rsidRPr="004D0223">
        <w:rPr>
          <w:b/>
          <w:bCs/>
          <w:color w:val="000000"/>
          <w:sz w:val="28"/>
          <w:szCs w:val="28"/>
        </w:rPr>
        <w:t>Рошко</w:t>
      </w:r>
      <w:proofErr w:type="spellEnd"/>
      <w:r w:rsidRPr="004D0223">
        <w:rPr>
          <w:b/>
          <w:bCs/>
          <w:color w:val="000000"/>
          <w:sz w:val="28"/>
          <w:szCs w:val="28"/>
        </w:rPr>
        <w:t xml:space="preserve"> Г.Н. </w:t>
      </w:r>
      <w:r w:rsidRPr="004D0223">
        <w:rPr>
          <w:color w:val="000000"/>
          <w:sz w:val="28"/>
          <w:szCs w:val="28"/>
        </w:rPr>
        <w:t xml:space="preserve">Детская психология в схемах и таблица: </w:t>
      </w:r>
    </w:p>
    <w:p w:rsidR="00BE67AD" w:rsidRPr="004D0223" w:rsidRDefault="00BE67AD" w:rsidP="00BE67AD">
      <w:pPr>
        <w:tabs>
          <w:tab w:val="left" w:pos="1335"/>
        </w:tabs>
        <w:rPr>
          <w:color w:val="000000"/>
          <w:sz w:val="28"/>
          <w:szCs w:val="28"/>
        </w:rPr>
      </w:pPr>
      <w:r w:rsidRPr="004D0223">
        <w:rPr>
          <w:color w:val="000000"/>
          <w:sz w:val="28"/>
          <w:szCs w:val="28"/>
        </w:rPr>
        <w:t>учебно-методическое пособие. – Елец: ЕГУ им. И.А. Бунина, 2009 – 59 с.</w:t>
      </w:r>
    </w:p>
    <w:p w:rsidR="00BE67AD" w:rsidRPr="004D0223" w:rsidRDefault="00BE67AD" w:rsidP="00BE67AD">
      <w:pPr>
        <w:tabs>
          <w:tab w:val="left" w:pos="1335"/>
        </w:tabs>
        <w:rPr>
          <w:sz w:val="28"/>
          <w:szCs w:val="28"/>
        </w:rPr>
      </w:pPr>
    </w:p>
    <w:p w:rsidR="00BE67AD" w:rsidRPr="004D0223" w:rsidRDefault="00BE67AD" w:rsidP="00BE67AD">
      <w:pPr>
        <w:tabs>
          <w:tab w:val="left" w:pos="1335"/>
        </w:tabs>
        <w:rPr>
          <w:sz w:val="28"/>
          <w:szCs w:val="28"/>
        </w:rPr>
      </w:pPr>
    </w:p>
    <w:p w:rsidR="00813108" w:rsidRDefault="00813108" w:rsidP="00BE67AD">
      <w:pPr>
        <w:ind w:firstLine="54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323C7" w:rsidRDefault="004323C7" w:rsidP="008E579E">
      <w:pPr>
        <w:snapToGrid w:val="0"/>
        <w:jc w:val="both"/>
        <w:rPr>
          <w:b/>
          <w:bCs/>
        </w:rPr>
      </w:pPr>
    </w:p>
    <w:sectPr w:rsidR="004323C7" w:rsidSect="0002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51"/>
    <w:multiLevelType w:val="multilevel"/>
    <w:tmpl w:val="0000005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2B6A6B"/>
    <w:multiLevelType w:val="hybridMultilevel"/>
    <w:tmpl w:val="A162B11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0F795AE9"/>
    <w:multiLevelType w:val="hybridMultilevel"/>
    <w:tmpl w:val="A162B11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12C54ABE"/>
    <w:multiLevelType w:val="hybridMultilevel"/>
    <w:tmpl w:val="5D2E08FE"/>
    <w:lvl w:ilvl="0" w:tplc="9AD2F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163568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B221B8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1D1A2D25"/>
    <w:multiLevelType w:val="hybridMultilevel"/>
    <w:tmpl w:val="4E741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C22127"/>
    <w:multiLevelType w:val="hybridMultilevel"/>
    <w:tmpl w:val="A162B11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38473E8E"/>
    <w:multiLevelType w:val="hybridMultilevel"/>
    <w:tmpl w:val="A162B11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2A50789"/>
    <w:multiLevelType w:val="hybridMultilevel"/>
    <w:tmpl w:val="73D06506"/>
    <w:lvl w:ilvl="0" w:tplc="9AD2F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B0387"/>
    <w:multiLevelType w:val="multilevel"/>
    <w:tmpl w:val="611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FE50F85"/>
    <w:multiLevelType w:val="hybridMultilevel"/>
    <w:tmpl w:val="40D6D56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F7284"/>
    <w:multiLevelType w:val="hybridMultilevel"/>
    <w:tmpl w:val="340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DEC"/>
    <w:multiLevelType w:val="hybridMultilevel"/>
    <w:tmpl w:val="5E30CCF4"/>
    <w:lvl w:ilvl="0" w:tplc="D4600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E198C"/>
    <w:multiLevelType w:val="hybridMultilevel"/>
    <w:tmpl w:val="A162B11C"/>
    <w:lvl w:ilvl="0" w:tplc="9AD2F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9"/>
  </w:num>
  <w:num w:numId="3">
    <w:abstractNumId w:val="15"/>
  </w:num>
  <w:num w:numId="4">
    <w:abstractNumId w:val="18"/>
  </w:num>
  <w:num w:numId="5">
    <w:abstractNumId w:val="20"/>
  </w:num>
  <w:num w:numId="6">
    <w:abstractNumId w:val="21"/>
  </w:num>
  <w:num w:numId="7">
    <w:abstractNumId w:val="1"/>
  </w:num>
  <w:num w:numId="8">
    <w:abstractNumId w:val="35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7"/>
  </w:num>
  <w:num w:numId="15">
    <w:abstractNumId w:val="0"/>
  </w:num>
  <w:num w:numId="16">
    <w:abstractNumId w:val="6"/>
  </w:num>
  <w:num w:numId="17">
    <w:abstractNumId w:val="8"/>
  </w:num>
  <w:num w:numId="18">
    <w:abstractNumId w:val="13"/>
  </w:num>
  <w:num w:numId="19">
    <w:abstractNumId w:val="14"/>
  </w:num>
  <w:num w:numId="20">
    <w:abstractNumId w:val="19"/>
  </w:num>
  <w:num w:numId="21">
    <w:abstractNumId w:val="22"/>
  </w:num>
  <w:num w:numId="22">
    <w:abstractNumId w:val="11"/>
  </w:num>
  <w:num w:numId="23">
    <w:abstractNumId w:val="12"/>
  </w:num>
  <w:num w:numId="24">
    <w:abstractNumId w:val="9"/>
  </w:num>
  <w:num w:numId="25">
    <w:abstractNumId w:val="28"/>
  </w:num>
  <w:num w:numId="26">
    <w:abstractNumId w:val="27"/>
  </w:num>
  <w:num w:numId="27">
    <w:abstractNumId w:val="26"/>
  </w:num>
  <w:num w:numId="28">
    <w:abstractNumId w:val="5"/>
  </w:num>
  <w:num w:numId="29">
    <w:abstractNumId w:val="33"/>
  </w:num>
  <w:num w:numId="30">
    <w:abstractNumId w:val="30"/>
  </w:num>
  <w:num w:numId="31">
    <w:abstractNumId w:val="31"/>
  </w:num>
  <w:num w:numId="32">
    <w:abstractNumId w:val="38"/>
  </w:num>
  <w:num w:numId="33">
    <w:abstractNumId w:val="23"/>
  </w:num>
  <w:num w:numId="34">
    <w:abstractNumId w:val="24"/>
  </w:num>
  <w:num w:numId="35">
    <w:abstractNumId w:val="36"/>
  </w:num>
  <w:num w:numId="36">
    <w:abstractNumId w:val="37"/>
  </w:num>
  <w:num w:numId="37">
    <w:abstractNumId w:val="34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86C"/>
    <w:rsid w:val="000063C6"/>
    <w:rsid w:val="00024EA1"/>
    <w:rsid w:val="00026DBD"/>
    <w:rsid w:val="000858BF"/>
    <w:rsid w:val="000F2032"/>
    <w:rsid w:val="001020E3"/>
    <w:rsid w:val="00277D27"/>
    <w:rsid w:val="002A6DDB"/>
    <w:rsid w:val="002F2EDA"/>
    <w:rsid w:val="0042250E"/>
    <w:rsid w:val="004323C7"/>
    <w:rsid w:val="004C31EF"/>
    <w:rsid w:val="004D1A63"/>
    <w:rsid w:val="00582A65"/>
    <w:rsid w:val="00592098"/>
    <w:rsid w:val="005C486C"/>
    <w:rsid w:val="00636402"/>
    <w:rsid w:val="00661BFF"/>
    <w:rsid w:val="00813108"/>
    <w:rsid w:val="008174F7"/>
    <w:rsid w:val="008C4418"/>
    <w:rsid w:val="008E579E"/>
    <w:rsid w:val="0092759D"/>
    <w:rsid w:val="0098368D"/>
    <w:rsid w:val="009F5069"/>
    <w:rsid w:val="00A93AF4"/>
    <w:rsid w:val="00AE4496"/>
    <w:rsid w:val="00BE37C5"/>
    <w:rsid w:val="00BE67AD"/>
    <w:rsid w:val="00C41CF5"/>
    <w:rsid w:val="00CE4129"/>
    <w:rsid w:val="00D73F90"/>
    <w:rsid w:val="00D833F6"/>
    <w:rsid w:val="00F1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59"/>
    <w:rsid w:val="0081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BE67A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E67A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fontstyle01">
    <w:name w:val="fontstyle01"/>
    <w:basedOn w:val="a0"/>
    <w:rsid w:val="00BE67AD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BE67AD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E67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67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7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2019-03-10T11:35:00Z</dcterms:created>
  <dcterms:modified xsi:type="dcterms:W3CDTF">2019-03-25T12:31:00Z</dcterms:modified>
</cp:coreProperties>
</file>