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widowControl w:val="0"/>
        <w:autoSpaceDE w:val="0"/>
        <w:jc w:val="center"/>
        <w:rPr>
          <w:b/>
          <w:sz w:val="36"/>
          <w:szCs w:val="36"/>
        </w:rPr>
      </w:pPr>
      <w:r w:rsidRPr="008E579E">
        <w:rPr>
          <w:b/>
          <w:sz w:val="36"/>
          <w:szCs w:val="36"/>
        </w:rPr>
        <w:t xml:space="preserve">Практические занятия </w:t>
      </w:r>
    </w:p>
    <w:p w:rsidR="008E579E" w:rsidRPr="008E579E" w:rsidRDefault="008E579E" w:rsidP="008E579E">
      <w:pPr>
        <w:widowControl w:val="0"/>
        <w:autoSpaceDE w:val="0"/>
        <w:jc w:val="center"/>
        <w:rPr>
          <w:b/>
          <w:sz w:val="36"/>
          <w:szCs w:val="36"/>
        </w:rPr>
      </w:pPr>
    </w:p>
    <w:p w:rsidR="0012345B" w:rsidRDefault="00714BB2" w:rsidP="0012345B">
      <w:pPr>
        <w:jc w:val="center"/>
      </w:pPr>
      <w:r w:rsidRPr="00987C49">
        <w:rPr>
          <w:b/>
        </w:rPr>
        <w:t xml:space="preserve">по </w:t>
      </w:r>
      <w:r w:rsidR="0012345B">
        <w:rPr>
          <w:rFonts w:eastAsia="Calibri"/>
          <w:b/>
          <w:bCs/>
        </w:rPr>
        <w:t>МДК.03.01. Организация обучения в разных возрастных группах</w:t>
      </w:r>
      <w:r w:rsidR="0012345B" w:rsidRPr="00987C49">
        <w:t xml:space="preserve"> </w:t>
      </w:r>
    </w:p>
    <w:p w:rsidR="00714BB2" w:rsidRPr="0012345B" w:rsidRDefault="00714BB2" w:rsidP="0012345B">
      <w:pPr>
        <w:jc w:val="center"/>
      </w:pPr>
      <w:r w:rsidRPr="00987C49">
        <w:t>(</w:t>
      </w:r>
      <w:r w:rsidR="0012345B">
        <w:rPr>
          <w:b/>
        </w:rPr>
        <w:t>ПМ.03. Организация занятий по основным общеобразовательным программам дошкольного образования</w:t>
      </w:r>
      <w:r w:rsidRPr="00987C49">
        <w:t>)</w:t>
      </w:r>
    </w:p>
    <w:p w:rsidR="00714BB2" w:rsidRPr="00987C49" w:rsidRDefault="009631CA" w:rsidP="00714BB2">
      <w:pPr>
        <w:jc w:val="center"/>
        <w:rPr>
          <w:i/>
        </w:rPr>
      </w:pPr>
      <w:r>
        <w:rPr>
          <w:i/>
        </w:rPr>
        <w:t>специальность</w:t>
      </w:r>
      <w:r w:rsidR="00714BB2" w:rsidRPr="00987C49">
        <w:rPr>
          <w:i/>
        </w:rPr>
        <w:t xml:space="preserve"> </w:t>
      </w:r>
      <w:proofErr w:type="gramStart"/>
      <w:r>
        <w:rPr>
          <w:i/>
        </w:rPr>
        <w:t xml:space="preserve">44.02.01 </w:t>
      </w:r>
      <w:r w:rsidR="00714BB2" w:rsidRPr="00987C49">
        <w:rPr>
          <w:i/>
        </w:rPr>
        <w:t xml:space="preserve"> Дошкольное</w:t>
      </w:r>
      <w:proofErr w:type="gramEnd"/>
      <w:r w:rsidR="00714BB2" w:rsidRPr="00987C49">
        <w:rPr>
          <w:i/>
        </w:rPr>
        <w:t xml:space="preserve"> образование</w:t>
      </w:r>
    </w:p>
    <w:p w:rsidR="008E579E" w:rsidRPr="00987C49" w:rsidRDefault="008E579E" w:rsidP="00714BB2">
      <w:pPr>
        <w:widowControl w:val="0"/>
        <w:autoSpaceDE w:val="0"/>
        <w:jc w:val="center"/>
        <w:rPr>
          <w:b/>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pPr>
      <w:r>
        <w:t>Дзержинск, 2</w:t>
      </w:r>
      <w:r w:rsidR="00A85214">
        <w:t>0</w:t>
      </w:r>
      <w:r>
        <w:t>15-2018</w:t>
      </w:r>
    </w:p>
    <w:p w:rsidR="008E579E" w:rsidRPr="008E579E" w:rsidRDefault="008E579E" w:rsidP="008E579E">
      <w:pPr>
        <w:jc w:val="center"/>
      </w:pPr>
    </w:p>
    <w:tbl>
      <w:tblPr>
        <w:tblW w:w="0" w:type="auto"/>
        <w:tblLayout w:type="fixed"/>
        <w:tblCellMar>
          <w:left w:w="213" w:type="dxa"/>
        </w:tblCellMar>
        <w:tblLook w:val="0000" w:firstRow="0" w:lastRow="0" w:firstColumn="0" w:lastColumn="0" w:noHBand="0" w:noVBand="0"/>
      </w:tblPr>
      <w:tblGrid>
        <w:gridCol w:w="5040"/>
        <w:gridCol w:w="4304"/>
      </w:tblGrid>
      <w:tr w:rsidR="008E579E" w:rsidTr="00D833F6">
        <w:tc>
          <w:tcPr>
            <w:tcW w:w="5040" w:type="dxa"/>
            <w:shd w:val="clear" w:color="auto" w:fill="FFFFFF"/>
          </w:tcPr>
          <w:p w:rsidR="008E579E" w:rsidRPr="00A93AF4" w:rsidRDefault="008E579E" w:rsidP="00D833F6">
            <w:pPr>
              <w:snapToGrid w:val="0"/>
              <w:rPr>
                <w:color w:val="000000"/>
                <w:u w:val="single"/>
              </w:rPr>
            </w:pPr>
            <w:r w:rsidRPr="00A93AF4">
              <w:rPr>
                <w:color w:val="000000"/>
              </w:rPr>
              <w:lastRenderedPageBreak/>
              <w:t>Одобрено на заседании ПЦК преподавателей специальности «</w:t>
            </w:r>
            <w:r w:rsidR="00714BB2">
              <w:rPr>
                <w:color w:val="000000"/>
              </w:rPr>
              <w:t>Дошкольное образование</w:t>
            </w:r>
            <w:r w:rsidR="00CE4129" w:rsidRPr="00A93AF4">
              <w:rPr>
                <w:color w:val="000000"/>
              </w:rPr>
              <w:t>»</w:t>
            </w:r>
          </w:p>
          <w:p w:rsidR="008E579E" w:rsidRPr="00A93AF4" w:rsidRDefault="008E579E" w:rsidP="00D833F6">
            <w:pPr>
              <w:rPr>
                <w:color w:val="000000"/>
              </w:rPr>
            </w:pPr>
          </w:p>
          <w:p w:rsidR="008E579E" w:rsidRPr="00A93AF4" w:rsidRDefault="008E579E" w:rsidP="00D833F6">
            <w:pPr>
              <w:rPr>
                <w:color w:val="000000"/>
              </w:rPr>
            </w:pPr>
            <w:proofErr w:type="gramStart"/>
            <w:r w:rsidRPr="00A93AF4">
              <w:rPr>
                <w:color w:val="000000"/>
              </w:rPr>
              <w:t>Протокол  №</w:t>
            </w:r>
            <w:proofErr w:type="gramEnd"/>
            <w:r w:rsidRPr="00A93AF4">
              <w:rPr>
                <w:color w:val="000000"/>
              </w:rPr>
              <w:t>_______от________</w:t>
            </w:r>
          </w:p>
          <w:p w:rsidR="008E579E" w:rsidRPr="00A93AF4" w:rsidRDefault="008E579E" w:rsidP="00D833F6">
            <w:pPr>
              <w:rPr>
                <w:color w:val="000000"/>
              </w:rPr>
            </w:pPr>
          </w:p>
          <w:p w:rsidR="008E579E" w:rsidRPr="00A93AF4" w:rsidRDefault="008E579E" w:rsidP="00D833F6">
            <w:pPr>
              <w:rPr>
                <w:color w:val="000000"/>
              </w:rPr>
            </w:pPr>
            <w:r w:rsidRPr="00A93AF4">
              <w:rPr>
                <w:color w:val="000000"/>
              </w:rPr>
              <w:t>Председатель ПЦК __</w:t>
            </w:r>
            <w:proofErr w:type="gramStart"/>
            <w:r w:rsidRPr="00A93AF4">
              <w:rPr>
                <w:color w:val="000000"/>
              </w:rPr>
              <w:t>_</w:t>
            </w:r>
            <w:r w:rsidR="00CE4129" w:rsidRPr="00A93AF4">
              <w:rPr>
                <w:color w:val="000000"/>
              </w:rPr>
              <w:t xml:space="preserve">  </w:t>
            </w:r>
            <w:r w:rsidRPr="00A93AF4">
              <w:rPr>
                <w:color w:val="000000"/>
              </w:rPr>
              <w:t>/</w:t>
            </w:r>
            <w:proofErr w:type="gramEnd"/>
            <w:r w:rsidR="00714BB2">
              <w:rPr>
                <w:color w:val="000000"/>
              </w:rPr>
              <w:t>Казачкова Н.Ю</w:t>
            </w:r>
            <w:r w:rsidRPr="00A93AF4">
              <w:rPr>
                <w:color w:val="000000"/>
              </w:rPr>
              <w:t xml:space="preserve">./                    </w:t>
            </w:r>
          </w:p>
          <w:p w:rsidR="008E579E" w:rsidRPr="00A93AF4" w:rsidRDefault="008E579E" w:rsidP="00D833F6">
            <w:pPr>
              <w:rPr>
                <w:color w:val="000000"/>
              </w:rPr>
            </w:pPr>
          </w:p>
          <w:p w:rsidR="00A93AF4" w:rsidRPr="00A93AF4" w:rsidRDefault="00A93AF4" w:rsidP="00A93AF4">
            <w:pPr>
              <w:rPr>
                <w:color w:val="000000"/>
              </w:rPr>
            </w:pPr>
            <w:proofErr w:type="gramStart"/>
            <w:r w:rsidRPr="00A93AF4">
              <w:rPr>
                <w:color w:val="000000"/>
              </w:rPr>
              <w:t>Протокол  №</w:t>
            </w:r>
            <w:proofErr w:type="gramEnd"/>
            <w:r w:rsidRPr="00A93AF4">
              <w:rPr>
                <w:color w:val="000000"/>
              </w:rPr>
              <w:t>_______от________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Председатель ПЦК __</w:t>
            </w:r>
            <w:proofErr w:type="gramStart"/>
            <w:r w:rsidRPr="00A93AF4">
              <w:rPr>
                <w:color w:val="000000"/>
              </w:rPr>
              <w:t>_  /</w:t>
            </w:r>
            <w:proofErr w:type="gramEnd"/>
            <w:r w:rsidR="00714BB2">
              <w:rPr>
                <w:color w:val="000000"/>
              </w:rPr>
              <w:t xml:space="preserve"> Казачкова Н.Ю</w:t>
            </w:r>
            <w:r w:rsidRPr="00A93AF4">
              <w:rPr>
                <w:color w:val="000000"/>
              </w:rPr>
              <w:t xml:space="preserve">./                    </w:t>
            </w:r>
          </w:p>
          <w:p w:rsidR="008E579E" w:rsidRPr="00A93AF4" w:rsidRDefault="008E579E" w:rsidP="00D833F6">
            <w:pPr>
              <w:rPr>
                <w:color w:val="000000"/>
              </w:rPr>
            </w:pPr>
          </w:p>
          <w:p w:rsidR="00A93AF4" w:rsidRPr="00A93AF4" w:rsidRDefault="00A93AF4" w:rsidP="00A93AF4">
            <w:pPr>
              <w:rPr>
                <w:color w:val="000000"/>
              </w:rPr>
            </w:pPr>
            <w:proofErr w:type="gramStart"/>
            <w:r w:rsidRPr="00A93AF4">
              <w:rPr>
                <w:color w:val="000000"/>
              </w:rPr>
              <w:t>Протокол  №</w:t>
            </w:r>
            <w:proofErr w:type="gramEnd"/>
            <w:r w:rsidRPr="00A93AF4">
              <w:rPr>
                <w:color w:val="000000"/>
              </w:rPr>
              <w:t>_______от________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Председатель ПЦК __</w:t>
            </w:r>
            <w:proofErr w:type="gramStart"/>
            <w:r w:rsidRPr="00A93AF4">
              <w:rPr>
                <w:color w:val="000000"/>
              </w:rPr>
              <w:t>_  /</w:t>
            </w:r>
            <w:proofErr w:type="gramEnd"/>
            <w:r w:rsidR="00714BB2">
              <w:rPr>
                <w:color w:val="000000"/>
              </w:rPr>
              <w:t xml:space="preserve"> Казачкова Н.Ю</w:t>
            </w:r>
            <w:r w:rsidRPr="00A93AF4">
              <w:rPr>
                <w:color w:val="000000"/>
              </w:rPr>
              <w:t xml:space="preserve">./                    </w:t>
            </w:r>
          </w:p>
          <w:p w:rsidR="00A93AF4" w:rsidRPr="00A93AF4" w:rsidRDefault="00A93AF4" w:rsidP="00D833F6">
            <w:pPr>
              <w:rPr>
                <w:color w:val="000000"/>
              </w:rPr>
            </w:pPr>
          </w:p>
          <w:p w:rsidR="00A93AF4" w:rsidRPr="00A93AF4" w:rsidRDefault="00A93AF4" w:rsidP="00A93AF4">
            <w:pPr>
              <w:rPr>
                <w:color w:val="000000"/>
              </w:rPr>
            </w:pPr>
            <w:proofErr w:type="gramStart"/>
            <w:r w:rsidRPr="00A93AF4">
              <w:rPr>
                <w:color w:val="000000"/>
              </w:rPr>
              <w:t>Протокол  №</w:t>
            </w:r>
            <w:proofErr w:type="gramEnd"/>
            <w:r w:rsidRPr="00A93AF4">
              <w:rPr>
                <w:color w:val="000000"/>
              </w:rPr>
              <w:t>_______от________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Председатель ПЦК __</w:t>
            </w:r>
            <w:proofErr w:type="gramStart"/>
            <w:r w:rsidRPr="00A93AF4">
              <w:rPr>
                <w:color w:val="000000"/>
              </w:rPr>
              <w:t>_  /</w:t>
            </w:r>
            <w:proofErr w:type="gramEnd"/>
            <w:r w:rsidR="00714BB2">
              <w:rPr>
                <w:color w:val="000000"/>
              </w:rPr>
              <w:t xml:space="preserve"> Казачкова Н.Ю</w:t>
            </w:r>
            <w:r w:rsidRPr="00A93AF4">
              <w:rPr>
                <w:color w:val="000000"/>
              </w:rPr>
              <w:t xml:space="preserve">./                    </w:t>
            </w:r>
          </w:p>
          <w:p w:rsidR="00A93AF4" w:rsidRPr="00A93AF4" w:rsidRDefault="00A93AF4" w:rsidP="00D833F6">
            <w:pPr>
              <w:rPr>
                <w:color w:val="000000"/>
              </w:rPr>
            </w:pP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CE4129">
            <w:pPr>
              <w:rPr>
                <w:color w:val="000000"/>
              </w:rPr>
            </w:pPr>
          </w:p>
        </w:tc>
        <w:tc>
          <w:tcPr>
            <w:tcW w:w="4304" w:type="dxa"/>
            <w:shd w:val="clear" w:color="auto" w:fill="FFFFFF"/>
          </w:tcPr>
          <w:p w:rsidR="008E579E" w:rsidRPr="00A93AF4" w:rsidRDefault="008E579E" w:rsidP="00D833F6">
            <w:pPr>
              <w:pStyle w:val="a3"/>
              <w:snapToGrid w:val="0"/>
              <w:spacing w:after="0"/>
              <w:ind w:firstLine="284"/>
              <w:jc w:val="both"/>
              <w:rPr>
                <w:color w:val="000000"/>
              </w:rPr>
            </w:pPr>
            <w:r w:rsidRPr="00A93AF4">
              <w:rPr>
                <w:color w:val="000000"/>
              </w:rPr>
              <w:t xml:space="preserve">Методические рекомендации по организации </w:t>
            </w:r>
            <w:r w:rsidR="00CE4129" w:rsidRPr="00A93AF4">
              <w:rPr>
                <w:color w:val="000000"/>
              </w:rPr>
              <w:t xml:space="preserve">практических занятий </w:t>
            </w:r>
            <w:r w:rsidRPr="00A93AF4">
              <w:rPr>
                <w:color w:val="000000"/>
              </w:rPr>
              <w:t xml:space="preserve">составлены в соответствии с требованиями федеральных государственных образовательных стандартов среднего профессионального образования по спец. </w:t>
            </w:r>
          </w:p>
          <w:p w:rsidR="008E579E" w:rsidRPr="00A93AF4" w:rsidRDefault="00714BB2" w:rsidP="0071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Pr>
                <w:bCs/>
                <w:caps/>
                <w:u w:val="single"/>
              </w:rPr>
              <w:t>44.02.01</w:t>
            </w:r>
            <w:r w:rsidR="008E579E" w:rsidRPr="00A93AF4">
              <w:rPr>
                <w:bCs/>
                <w:caps/>
                <w:u w:val="single"/>
              </w:rPr>
              <w:t xml:space="preserve">. </w:t>
            </w:r>
            <w:r>
              <w:rPr>
                <w:color w:val="000000"/>
              </w:rPr>
              <w:t>Дошкольное образование</w:t>
            </w:r>
          </w:p>
        </w:tc>
      </w:tr>
    </w:tbl>
    <w:p w:rsidR="008E579E" w:rsidRDefault="008E579E" w:rsidP="008E57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Pr="00CE4129" w:rsidRDefault="009631CA" w:rsidP="008E579E">
      <w:proofErr w:type="gramStart"/>
      <w:r>
        <w:t>Составители</w:t>
      </w:r>
      <w:r w:rsidR="008E579E" w:rsidRPr="00CE4129">
        <w:t xml:space="preserve">  </w:t>
      </w:r>
      <w:proofErr w:type="spellStart"/>
      <w:r w:rsidR="00714BB2">
        <w:t>Т.Ю.Журавлева</w:t>
      </w:r>
      <w:proofErr w:type="spellEnd"/>
      <w:proofErr w:type="gramEnd"/>
      <w:r w:rsidR="00714BB2">
        <w:t xml:space="preserve">, </w:t>
      </w:r>
      <w:proofErr w:type="spellStart"/>
      <w:r w:rsidR="00714BB2">
        <w:t>Т.П.Гурьянова</w:t>
      </w:r>
      <w:proofErr w:type="spellEnd"/>
      <w:r w:rsidR="00D833F6">
        <w:t>, преподаватели</w:t>
      </w:r>
      <w:r w:rsidR="008E579E" w:rsidRPr="00CE4129">
        <w:t xml:space="preserve"> Г</w:t>
      </w:r>
      <w:r w:rsidR="00CE4129">
        <w:t>БП</w:t>
      </w:r>
      <w:r w:rsidR="008E579E" w:rsidRPr="00CE4129">
        <w:t>ОУ «Дзержинский педагогический колледж»</w:t>
      </w:r>
    </w:p>
    <w:p w:rsidR="008E579E" w:rsidRDefault="008E579E" w:rsidP="008E579E">
      <w:pPr>
        <w:jc w:val="both"/>
        <w:rPr>
          <w:sz w:val="20"/>
          <w:szCs w:val="20"/>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CE4129" w:rsidRPr="00CE4129" w:rsidRDefault="00CE4129" w:rsidP="00CE4129">
      <w:pPr>
        <w:pageBreakBefore/>
        <w:jc w:val="center"/>
        <w:rPr>
          <w:b/>
        </w:rPr>
      </w:pPr>
      <w:r w:rsidRPr="00CE4129">
        <w:rPr>
          <w:b/>
        </w:rPr>
        <w:lastRenderedPageBreak/>
        <w:t>ОГЛАВЛЕНИЕ</w:t>
      </w:r>
    </w:p>
    <w:p w:rsidR="00CE4129" w:rsidRPr="00CE4129" w:rsidRDefault="00CE4129" w:rsidP="00CE4129">
      <w:pPr>
        <w:jc w:val="center"/>
        <w:rPr>
          <w:b/>
        </w:rPr>
      </w:pPr>
    </w:p>
    <w:p w:rsidR="00714BB2" w:rsidRDefault="00CE4129" w:rsidP="00CE4129">
      <w:r w:rsidRPr="00CE4129">
        <w:t>ВВ</w:t>
      </w:r>
      <w:r w:rsidR="009631CA">
        <w:t>ЕДЕНИЕ</w:t>
      </w:r>
    </w:p>
    <w:p w:rsidR="00922134" w:rsidRPr="00CE4129" w:rsidRDefault="00922134" w:rsidP="00CE4129"/>
    <w:p w:rsidR="0012345B" w:rsidRPr="00F55365" w:rsidRDefault="0012345B" w:rsidP="00F55365">
      <w:pPr>
        <w:jc w:val="both"/>
        <w:rPr>
          <w:b/>
        </w:rPr>
      </w:pPr>
      <w:r w:rsidRPr="00F55365">
        <w:rPr>
          <w:rFonts w:eastAsia="Calibri"/>
          <w:b/>
          <w:bCs/>
        </w:rPr>
        <w:t>Тема 1.1. Педагогические основы организации обучения дошкольников</w:t>
      </w:r>
      <w:r w:rsidRPr="00F55365">
        <w:rPr>
          <w:b/>
        </w:rPr>
        <w:t xml:space="preserve"> </w:t>
      </w:r>
    </w:p>
    <w:p w:rsidR="005A66D2" w:rsidRPr="00F55365" w:rsidRDefault="00CE4129" w:rsidP="00F55365">
      <w:pPr>
        <w:jc w:val="both"/>
        <w:rPr>
          <w:rFonts w:eastAsia="Calibri"/>
        </w:rPr>
      </w:pPr>
      <w:r w:rsidRPr="00F55365">
        <w:rPr>
          <w:b/>
        </w:rPr>
        <w:t>Практическое занятие</w:t>
      </w:r>
      <w:r w:rsidR="0012345B" w:rsidRPr="00F55365">
        <w:rPr>
          <w:b/>
        </w:rPr>
        <w:t xml:space="preserve"> 1</w:t>
      </w:r>
      <w:r w:rsidR="00FA37DA" w:rsidRPr="00F55365">
        <w:rPr>
          <w:rFonts w:eastAsia="Calibri"/>
          <w:shd w:val="clear" w:color="auto" w:fill="FFFFFF"/>
        </w:rPr>
        <w:t xml:space="preserve">.  </w:t>
      </w:r>
      <w:r w:rsidR="0012345B" w:rsidRPr="00F55365">
        <w:rPr>
          <w:rFonts w:eastAsia="Calibri"/>
        </w:rPr>
        <w:t>Определение соответствия цели обучения в конспекте занятия форме организации, виду и типу занятия, особенностям возраста.</w:t>
      </w:r>
    </w:p>
    <w:p w:rsidR="0012345B" w:rsidRPr="00F55365" w:rsidRDefault="0012345B" w:rsidP="00F55365">
      <w:pPr>
        <w:jc w:val="both"/>
        <w:rPr>
          <w:b/>
          <w:bCs/>
        </w:rPr>
      </w:pPr>
      <w:r w:rsidRPr="00F55365">
        <w:rPr>
          <w:rFonts w:eastAsia="Calibri"/>
          <w:b/>
        </w:rPr>
        <w:t>Практическое занятие 2.</w:t>
      </w:r>
      <w:r w:rsidRPr="00F55365">
        <w:rPr>
          <w:rFonts w:eastAsia="Calibri"/>
        </w:rPr>
        <w:t xml:space="preserve"> Оценивание задач обучения, воспитания и развития на предмет их соответствия поставленной цели в конспекте занятия.</w:t>
      </w:r>
    </w:p>
    <w:p w:rsidR="00F55365" w:rsidRDefault="0012345B" w:rsidP="00F55365">
      <w:pPr>
        <w:snapToGrid w:val="0"/>
        <w:jc w:val="both"/>
        <w:rPr>
          <w:b/>
        </w:rPr>
      </w:pPr>
      <w:r w:rsidRPr="00F55365">
        <w:rPr>
          <w:rFonts w:eastAsia="Calibri"/>
          <w:b/>
          <w:bCs/>
        </w:rPr>
        <w:t>Тема 1.2. Учет индивидуальных особенностей в процессе обучения детей дошкольного возраста</w:t>
      </w:r>
      <w:r w:rsidRPr="00F55365">
        <w:rPr>
          <w:b/>
        </w:rPr>
        <w:t xml:space="preserve"> </w:t>
      </w:r>
    </w:p>
    <w:p w:rsidR="0012345B" w:rsidRPr="00F55365" w:rsidRDefault="00A3572C" w:rsidP="00F55365">
      <w:pPr>
        <w:snapToGrid w:val="0"/>
        <w:jc w:val="both"/>
        <w:rPr>
          <w:rFonts w:eastAsia="Calibri"/>
        </w:rPr>
      </w:pPr>
      <w:r w:rsidRPr="00F55365">
        <w:rPr>
          <w:b/>
        </w:rPr>
        <w:t>Практическое занятие № 1</w:t>
      </w:r>
      <w:r w:rsidR="00BA7E02" w:rsidRPr="00F55365">
        <w:rPr>
          <w:b/>
        </w:rPr>
        <w:t xml:space="preserve"> </w:t>
      </w:r>
      <w:r w:rsidR="0012345B" w:rsidRPr="00F55365">
        <w:rPr>
          <w:rFonts w:eastAsia="Calibri"/>
        </w:rPr>
        <w:t>Анализ диагностических способов на выявление уровней развития познавательных процессов и учебно-познавательной деятельности у детей.</w:t>
      </w:r>
    </w:p>
    <w:p w:rsidR="00B138F6" w:rsidRPr="00F55365" w:rsidRDefault="00BA7E02" w:rsidP="00F55365">
      <w:pPr>
        <w:snapToGrid w:val="0"/>
        <w:jc w:val="both"/>
      </w:pPr>
      <w:r w:rsidRPr="00F55365">
        <w:rPr>
          <w:b/>
        </w:rPr>
        <w:t xml:space="preserve">Практическое занятие № </w:t>
      </w:r>
      <w:proofErr w:type="gramStart"/>
      <w:r w:rsidRPr="00F55365">
        <w:rPr>
          <w:b/>
        </w:rPr>
        <w:t>2</w:t>
      </w:r>
      <w:r w:rsidRPr="00F55365">
        <w:t xml:space="preserve">  </w:t>
      </w:r>
      <w:r w:rsidR="0012345B" w:rsidRPr="00F55365">
        <w:rPr>
          <w:rFonts w:eastAsia="Calibri"/>
        </w:rPr>
        <w:t>Определение</w:t>
      </w:r>
      <w:proofErr w:type="gramEnd"/>
      <w:r w:rsidR="0012345B" w:rsidRPr="00F55365">
        <w:rPr>
          <w:rFonts w:eastAsia="Calibri"/>
        </w:rPr>
        <w:t xml:space="preserve"> способов коррекционно-развивающей работы с детьми, имеющими трудности в обучении, а также детьми, имеющими особые потребности в образовании.</w:t>
      </w:r>
    </w:p>
    <w:p w:rsidR="0012345B" w:rsidRPr="00F55365" w:rsidRDefault="00C47444" w:rsidP="00F55365">
      <w:pPr>
        <w:snapToGrid w:val="0"/>
        <w:ind w:left="6" w:right="-108"/>
        <w:jc w:val="both"/>
        <w:rPr>
          <w:rFonts w:eastAsia="Calibri"/>
        </w:rPr>
      </w:pPr>
      <w:r w:rsidRPr="00F55365">
        <w:rPr>
          <w:b/>
        </w:rPr>
        <w:t xml:space="preserve">Практическое занятие № 3 </w:t>
      </w:r>
      <w:r w:rsidR="0012345B" w:rsidRPr="00F55365">
        <w:t>Анализ психолого-педагогических характеристик детей.</w:t>
      </w:r>
    </w:p>
    <w:p w:rsidR="00F55365" w:rsidRDefault="0012345B" w:rsidP="00F55365">
      <w:pPr>
        <w:snapToGrid w:val="0"/>
        <w:jc w:val="both"/>
        <w:rPr>
          <w:b/>
          <w:bCs/>
        </w:rPr>
      </w:pPr>
      <w:r w:rsidRPr="00F55365">
        <w:rPr>
          <w:b/>
          <w:bCs/>
        </w:rPr>
        <w:t xml:space="preserve">Тема 1.3. Ознакомление с окружающим (предметным миром, явлениями общественной жизни) как содержательный компонент примерных и вариативных программ дошкольного образования. </w:t>
      </w:r>
    </w:p>
    <w:p w:rsidR="0012345B" w:rsidRPr="00F55365" w:rsidRDefault="00C47444" w:rsidP="00F55365">
      <w:pPr>
        <w:snapToGrid w:val="0"/>
        <w:jc w:val="both"/>
        <w:rPr>
          <w:rFonts w:eastAsia="Calibri"/>
        </w:rPr>
      </w:pPr>
      <w:r w:rsidRPr="00F55365">
        <w:rPr>
          <w:b/>
        </w:rPr>
        <w:t>Практическое занятие № 1</w:t>
      </w:r>
      <w:r w:rsidRPr="00F55365">
        <w:rPr>
          <w:rFonts w:eastAsia="Calibri"/>
        </w:rPr>
        <w:t xml:space="preserve"> </w:t>
      </w:r>
      <w:r w:rsidR="0012345B" w:rsidRPr="00F55365">
        <w:rPr>
          <w:rFonts w:eastAsia="Calibri"/>
        </w:rPr>
        <w:t>Проектирование фрагмента конспекта занятия по ознакомлению с предметным миром и явлениями общественной жизни, определяя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C47444" w:rsidRPr="00F55365" w:rsidRDefault="00C47444" w:rsidP="00F55365">
      <w:pPr>
        <w:snapToGrid w:val="0"/>
        <w:jc w:val="both"/>
        <w:rPr>
          <w:rFonts w:eastAsia="Calibri"/>
        </w:rPr>
      </w:pPr>
      <w:r w:rsidRPr="00F55365">
        <w:rPr>
          <w:b/>
        </w:rPr>
        <w:t>Практическое занятие № 2</w:t>
      </w:r>
      <w:r w:rsidRPr="00F55365">
        <w:rPr>
          <w:rFonts w:eastAsia="Calibri"/>
        </w:rPr>
        <w:t xml:space="preserve"> </w:t>
      </w:r>
      <w:r w:rsidR="0012345B" w:rsidRPr="00F55365">
        <w:rPr>
          <w:rFonts w:eastAsia="Calibri"/>
        </w:rPr>
        <w:t>Составление фрагмента конспекта занятия по ознакомлению с предметным миром и явлениями общественной жизни, формулируя задачи обучения, воспитания и развития личности дошкольника в соответствии с поставленными целями.</w:t>
      </w:r>
    </w:p>
    <w:p w:rsidR="0012345B" w:rsidRPr="00F55365" w:rsidRDefault="00922134" w:rsidP="00F55365">
      <w:pPr>
        <w:snapToGrid w:val="0"/>
        <w:jc w:val="both"/>
        <w:rPr>
          <w:rFonts w:eastAsia="Calibri"/>
        </w:rPr>
      </w:pPr>
      <w:r w:rsidRPr="00F55365">
        <w:rPr>
          <w:b/>
        </w:rPr>
        <w:t xml:space="preserve">Практическое занятие № 3 </w:t>
      </w:r>
      <w:r w:rsidR="0012345B" w:rsidRPr="00F55365">
        <w:rPr>
          <w:rFonts w:eastAsia="Calibri"/>
        </w:rPr>
        <w:t>Взаимопроверка фрагментов конспектов</w:t>
      </w:r>
      <w:r w:rsidR="0012345B" w:rsidRPr="00F55365">
        <w:t xml:space="preserve"> занятий по </w:t>
      </w:r>
      <w:r w:rsidR="0012345B" w:rsidRPr="00F55365">
        <w:rPr>
          <w:rFonts w:eastAsia="Calibri"/>
        </w:rPr>
        <w:t>ознакомлению с предметным миром и явлениями общественной жизни, о</w:t>
      </w:r>
      <w:r w:rsidR="0012345B" w:rsidRPr="00F55365">
        <w:t>ценивания задачи обучения, воспитания и развития на предмет их соответствия поставленной цели</w:t>
      </w:r>
      <w:r w:rsidR="0012345B" w:rsidRPr="00F55365">
        <w:rPr>
          <w:rFonts w:eastAsia="Calibri"/>
        </w:rPr>
        <w:t>.</w:t>
      </w:r>
    </w:p>
    <w:p w:rsidR="0012345B" w:rsidRPr="00F55365" w:rsidRDefault="00922134" w:rsidP="00F55365">
      <w:pPr>
        <w:snapToGrid w:val="0"/>
        <w:jc w:val="both"/>
        <w:rPr>
          <w:b/>
        </w:rPr>
      </w:pPr>
      <w:r w:rsidRPr="00F55365">
        <w:rPr>
          <w:b/>
        </w:rPr>
        <w:t xml:space="preserve">Практическое занятие № 4 </w:t>
      </w:r>
      <w:r w:rsidR="0012345B" w:rsidRPr="00F55365">
        <w:rPr>
          <w:rFonts w:eastAsia="Calibri"/>
        </w:rPr>
        <w:t>Составление перспективных планов по ознакомлению с предметным миром и явлениями общественной жизни в разных возрастных группах.</w:t>
      </w:r>
    </w:p>
    <w:p w:rsidR="00987C49" w:rsidRPr="00F55365" w:rsidRDefault="0012345B" w:rsidP="00F55365">
      <w:pPr>
        <w:snapToGrid w:val="0"/>
        <w:jc w:val="both"/>
        <w:rPr>
          <w:b/>
          <w:bCs/>
        </w:rPr>
      </w:pPr>
      <w:r w:rsidRPr="00F55365">
        <w:rPr>
          <w:b/>
        </w:rPr>
        <w:t>Практическое занятие № 5</w:t>
      </w:r>
      <w:r w:rsidRPr="00F55365">
        <w:rPr>
          <w:rFonts w:eastAsia="Calibri"/>
        </w:rPr>
        <w:t xml:space="preserve"> Анализ перспективных и календарных планов по ознакомлению с предметным миром и явлениями общественной жизни.</w:t>
      </w:r>
    </w:p>
    <w:p w:rsidR="00A93AF4" w:rsidRPr="00F55365" w:rsidRDefault="0012345B" w:rsidP="00F55365">
      <w:pPr>
        <w:snapToGrid w:val="0"/>
        <w:jc w:val="both"/>
        <w:rPr>
          <w:b/>
          <w:bCs/>
        </w:rPr>
      </w:pPr>
      <w:r w:rsidRPr="00F55365">
        <w:rPr>
          <w:b/>
        </w:rPr>
        <w:t>Практическое занятие № 6</w:t>
      </w:r>
      <w:r w:rsidRPr="00F55365">
        <w:rPr>
          <w:rFonts w:eastAsia="Calibri"/>
        </w:rPr>
        <w:t xml:space="preserve"> Анализ конспектов занятий по ознакомлению с предметным миром и явлениями общественной жизни</w:t>
      </w:r>
    </w:p>
    <w:p w:rsidR="00A93AF4" w:rsidRPr="00F55365" w:rsidRDefault="0012345B" w:rsidP="00F55365">
      <w:pPr>
        <w:snapToGrid w:val="0"/>
        <w:jc w:val="both"/>
        <w:rPr>
          <w:b/>
        </w:rPr>
      </w:pPr>
      <w:r w:rsidRPr="00F55365">
        <w:rPr>
          <w:b/>
        </w:rPr>
        <w:t>Практическое занятие № 7</w:t>
      </w:r>
      <w:r w:rsidRPr="00F55365">
        <w:rPr>
          <w:rFonts w:eastAsia="Calibri"/>
        </w:rPr>
        <w:t xml:space="preserve"> Анализ конспектов наблюдений по ознакомлению с предметным миром и явлениями общественной жизни</w:t>
      </w:r>
    </w:p>
    <w:p w:rsidR="0012345B" w:rsidRPr="00F55365" w:rsidRDefault="0012345B" w:rsidP="00F55365">
      <w:pPr>
        <w:snapToGrid w:val="0"/>
        <w:jc w:val="both"/>
        <w:rPr>
          <w:b/>
        </w:rPr>
      </w:pPr>
      <w:r w:rsidRPr="00F55365">
        <w:rPr>
          <w:b/>
        </w:rPr>
        <w:t>Практическое занятие № 8</w:t>
      </w:r>
      <w:r w:rsidRPr="00F55365">
        <w:t xml:space="preserve"> Анализ конспектов экскурсий по ознакомлению с </w:t>
      </w:r>
      <w:r w:rsidRPr="00F55365">
        <w:rPr>
          <w:rFonts w:eastAsia="Calibri"/>
        </w:rPr>
        <w:t>предметным миром и явлениями общественной жизни.</w:t>
      </w:r>
    </w:p>
    <w:p w:rsidR="0012345B" w:rsidRPr="00F55365" w:rsidRDefault="0012345B" w:rsidP="00F55365">
      <w:pPr>
        <w:snapToGrid w:val="0"/>
        <w:jc w:val="both"/>
        <w:rPr>
          <w:b/>
        </w:rPr>
      </w:pPr>
      <w:r w:rsidRPr="00F55365">
        <w:rPr>
          <w:b/>
        </w:rPr>
        <w:t>Практическое занятие № 9</w:t>
      </w:r>
      <w:r w:rsidRPr="00F55365">
        <w:rPr>
          <w:rFonts w:eastAsia="Calibri"/>
        </w:rPr>
        <w:t xml:space="preserve"> Анализ диагностики и оценка результатов ознакомления дошкольников с предметным миром и явлениями общественной жизни с учетом возрастных и индивидуальных особенностей.</w:t>
      </w:r>
    </w:p>
    <w:p w:rsidR="0012345B" w:rsidRPr="00F55365" w:rsidRDefault="0012345B" w:rsidP="00F55365">
      <w:pPr>
        <w:snapToGrid w:val="0"/>
        <w:jc w:val="both"/>
        <w:rPr>
          <w:b/>
        </w:rPr>
      </w:pPr>
      <w:r w:rsidRPr="00F55365">
        <w:rPr>
          <w:b/>
        </w:rPr>
        <w:t>Практическое занятие № 10</w:t>
      </w:r>
      <w:r w:rsidRPr="00F55365">
        <w:t xml:space="preserve"> Составление программы работы по ознакомлению с </w:t>
      </w:r>
      <w:r w:rsidRPr="00F55365">
        <w:rPr>
          <w:rFonts w:eastAsia="Calibri"/>
        </w:rPr>
        <w:t>предметным миром и явлениями общественной жизни</w:t>
      </w:r>
      <w:r w:rsidRPr="00F55365">
        <w:t xml:space="preserve"> с одаренными детьми в соответствии с индивидуальными особенностями развития личности ребенка</w:t>
      </w:r>
      <w:r w:rsidRPr="00F55365">
        <w:rPr>
          <w:rFonts w:eastAsia="Calibri"/>
        </w:rPr>
        <w:t>.</w:t>
      </w:r>
      <w:r w:rsidRPr="00F55365">
        <w:t xml:space="preserve"> Анализ программы работы с одаренными детьми.</w:t>
      </w:r>
    </w:p>
    <w:p w:rsidR="0012345B" w:rsidRDefault="0012345B" w:rsidP="008E579E">
      <w:pPr>
        <w:snapToGrid w:val="0"/>
        <w:jc w:val="both"/>
        <w:rPr>
          <w:b/>
          <w:bCs/>
          <w:sz w:val="28"/>
          <w:szCs w:val="28"/>
        </w:rPr>
      </w:pPr>
    </w:p>
    <w:p w:rsidR="00F55365" w:rsidRDefault="00F55365" w:rsidP="008E579E">
      <w:pPr>
        <w:snapToGrid w:val="0"/>
        <w:jc w:val="both"/>
        <w:rPr>
          <w:b/>
          <w:bCs/>
          <w:sz w:val="28"/>
          <w:szCs w:val="28"/>
        </w:rPr>
      </w:pPr>
    </w:p>
    <w:p w:rsidR="00F55365" w:rsidRDefault="00F55365" w:rsidP="008E579E">
      <w:pPr>
        <w:snapToGrid w:val="0"/>
        <w:jc w:val="both"/>
        <w:rPr>
          <w:b/>
          <w:bCs/>
          <w:sz w:val="28"/>
          <w:szCs w:val="28"/>
        </w:rPr>
      </w:pPr>
    </w:p>
    <w:p w:rsidR="00F55365" w:rsidRDefault="00F55365" w:rsidP="008E579E">
      <w:pPr>
        <w:snapToGrid w:val="0"/>
        <w:jc w:val="both"/>
        <w:rPr>
          <w:b/>
          <w:bCs/>
          <w:sz w:val="28"/>
          <w:szCs w:val="28"/>
        </w:rPr>
      </w:pPr>
    </w:p>
    <w:p w:rsidR="00F55365" w:rsidRDefault="00F55365" w:rsidP="008E579E">
      <w:pPr>
        <w:snapToGrid w:val="0"/>
        <w:jc w:val="both"/>
        <w:rPr>
          <w:b/>
          <w:bCs/>
          <w:sz w:val="28"/>
          <w:szCs w:val="28"/>
        </w:rPr>
      </w:pPr>
    </w:p>
    <w:p w:rsidR="00CE4129" w:rsidRPr="00CE4129" w:rsidRDefault="00CE4129" w:rsidP="00CE4129">
      <w:pPr>
        <w:jc w:val="center"/>
        <w:rPr>
          <w:b/>
        </w:rPr>
      </w:pPr>
      <w:r w:rsidRPr="00CE4129">
        <w:rPr>
          <w:b/>
        </w:rPr>
        <w:t>ВВЕДЕНИЕ</w:t>
      </w:r>
    </w:p>
    <w:p w:rsidR="00CE4129" w:rsidRPr="00CE4129" w:rsidRDefault="00CE4129" w:rsidP="00CE4129">
      <w:pPr>
        <w:jc w:val="center"/>
        <w:rPr>
          <w:b/>
        </w:rPr>
      </w:pPr>
    </w:p>
    <w:p w:rsidR="00CE4129" w:rsidRPr="00CE4129" w:rsidRDefault="00CE4129" w:rsidP="00CE4129">
      <w:pPr>
        <w:jc w:val="both"/>
      </w:pPr>
      <w:r w:rsidRPr="00CE4129">
        <w:t xml:space="preserve">       </w:t>
      </w:r>
      <w:proofErr w:type="spellStart"/>
      <w:r w:rsidRPr="00CE4129">
        <w:t>Компетентностный</w:t>
      </w:r>
      <w:proofErr w:type="spellEnd"/>
      <w:r w:rsidRPr="00CE4129">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F55365" w:rsidRDefault="00CE4129" w:rsidP="00F55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61FB">
        <w:t xml:space="preserve">Изучение </w:t>
      </w:r>
      <w:r w:rsidR="00F55365" w:rsidRPr="00F55365">
        <w:rPr>
          <w:rFonts w:eastAsia="Calibri"/>
          <w:bCs/>
        </w:rPr>
        <w:t>МДК.03.01. Организация обучения в разных возрастных группах</w:t>
      </w:r>
      <w:r w:rsidR="00F55365" w:rsidRPr="00F55365">
        <w:t xml:space="preserve"> </w:t>
      </w:r>
      <w:r w:rsidRPr="00F55365">
        <w:t xml:space="preserve">предназначено помочь студентам овладеть профессиональными компетенциями </w:t>
      </w:r>
      <w:r w:rsidR="002A6DDB" w:rsidRPr="00F55365">
        <w:t xml:space="preserve">в соответствии с ФГОС СПО по специальности </w:t>
      </w:r>
      <w:r w:rsidR="00987C49" w:rsidRPr="00F55365">
        <w:rPr>
          <w:bCs/>
        </w:rPr>
        <w:t>44.02.01</w:t>
      </w:r>
      <w:r w:rsidR="002A6DDB" w:rsidRPr="00F55365">
        <w:rPr>
          <w:bCs/>
        </w:rPr>
        <w:t xml:space="preserve">. </w:t>
      </w:r>
      <w:r w:rsidR="00987C49" w:rsidRPr="00F55365">
        <w:rPr>
          <w:bCs/>
        </w:rPr>
        <w:t>Дошкольное образование</w:t>
      </w:r>
      <w:r w:rsidR="002A6DDB" w:rsidRPr="00F55365">
        <w:rPr>
          <w:bCs/>
        </w:rPr>
        <w:t xml:space="preserve"> </w:t>
      </w:r>
      <w:r w:rsidR="00987C49" w:rsidRPr="00F55365">
        <w:t xml:space="preserve">по профессиональному модулю </w:t>
      </w:r>
      <w:r w:rsidR="00F55365" w:rsidRPr="00F55365">
        <w:t>ПМ.03. Организация занятий по основным общеобразовательным программам дошкольного образования</w:t>
      </w:r>
      <w:r w:rsidR="00987C49" w:rsidRPr="00F461FB">
        <w:t xml:space="preserve"> </w:t>
      </w:r>
    </w:p>
    <w:p w:rsidR="002A6DDB" w:rsidRDefault="00987C49" w:rsidP="00F55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61FB">
        <w:t xml:space="preserve">В ходе овладения </w:t>
      </w:r>
      <w:r w:rsidR="00F55365" w:rsidRPr="00F55365">
        <w:rPr>
          <w:rFonts w:eastAsia="Calibri"/>
          <w:bCs/>
        </w:rPr>
        <w:t>МДК.03.01. Организация обучения в разных возрастных группах</w:t>
      </w:r>
      <w:r w:rsidR="00F55365" w:rsidRPr="00F55365">
        <w:t xml:space="preserve"> </w:t>
      </w:r>
      <w:r w:rsidRPr="00F461FB">
        <w:t xml:space="preserve">у студента должны быть сформированы </w:t>
      </w:r>
      <w:r w:rsidR="009631CA" w:rsidRPr="00F461FB">
        <w:t>общие и профессиональные компетенции:</w:t>
      </w:r>
    </w:p>
    <w:p w:rsidR="00F461FB" w:rsidRPr="00F461FB" w:rsidRDefault="00F461FB" w:rsidP="00F461FB">
      <w:pPr>
        <w:jc w:val="both"/>
        <w:rPr>
          <w:color w:val="000000"/>
        </w:rPr>
      </w:pPr>
    </w:p>
    <w:tbl>
      <w:tblPr>
        <w:tblW w:w="9346" w:type="dxa"/>
        <w:tblLayout w:type="fixed"/>
        <w:tblLook w:val="0000" w:firstRow="0" w:lastRow="0" w:firstColumn="0" w:lastColumn="0" w:noHBand="0" w:noVBand="0"/>
      </w:tblPr>
      <w:tblGrid>
        <w:gridCol w:w="1134"/>
        <w:gridCol w:w="8212"/>
      </w:tblGrid>
      <w:tr w:rsidR="00F55365" w:rsidTr="00F55365">
        <w:tc>
          <w:tcPr>
            <w:tcW w:w="1134" w:type="dxa"/>
            <w:shd w:val="clear" w:color="auto" w:fill="auto"/>
          </w:tcPr>
          <w:p w:rsidR="00F55365" w:rsidRDefault="00F55365" w:rsidP="0057001C">
            <w:pPr>
              <w:widowControl w:val="0"/>
              <w:snapToGrid w:val="0"/>
              <w:spacing w:line="360" w:lineRule="auto"/>
              <w:jc w:val="both"/>
            </w:pPr>
            <w:r>
              <w:t>ПК 3.1.</w:t>
            </w:r>
          </w:p>
        </w:tc>
        <w:tc>
          <w:tcPr>
            <w:tcW w:w="8212" w:type="dxa"/>
            <w:shd w:val="clear" w:color="auto" w:fill="auto"/>
          </w:tcPr>
          <w:p w:rsidR="00F55365" w:rsidRDefault="00F55365" w:rsidP="0057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t>Определять цели и задачи, планировать занятия с детьми дошкольного возраста.</w:t>
            </w:r>
          </w:p>
        </w:tc>
      </w:tr>
      <w:tr w:rsidR="00F55365" w:rsidTr="00F55365">
        <w:tc>
          <w:tcPr>
            <w:tcW w:w="1134" w:type="dxa"/>
            <w:shd w:val="clear" w:color="auto" w:fill="auto"/>
          </w:tcPr>
          <w:p w:rsidR="00F55365" w:rsidRDefault="00F55365" w:rsidP="0057001C">
            <w:pPr>
              <w:widowControl w:val="0"/>
              <w:snapToGrid w:val="0"/>
              <w:spacing w:line="360" w:lineRule="auto"/>
              <w:jc w:val="both"/>
            </w:pPr>
            <w:r>
              <w:t>ПК 3.2.</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Проводить занятия с детьми дошкольного возраста.</w:t>
            </w:r>
          </w:p>
        </w:tc>
      </w:tr>
      <w:tr w:rsidR="00F55365" w:rsidTr="00F55365">
        <w:tc>
          <w:tcPr>
            <w:tcW w:w="1134" w:type="dxa"/>
            <w:shd w:val="clear" w:color="auto" w:fill="auto"/>
          </w:tcPr>
          <w:p w:rsidR="00F55365" w:rsidRDefault="00F55365" w:rsidP="0057001C">
            <w:pPr>
              <w:widowControl w:val="0"/>
              <w:snapToGrid w:val="0"/>
              <w:spacing w:line="360" w:lineRule="auto"/>
              <w:jc w:val="both"/>
            </w:pPr>
            <w:r>
              <w:t>ПК 3.3.</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Осуществлять педагогический контроль, оценивать процесс и результаты обучения дошкольников.</w:t>
            </w:r>
          </w:p>
        </w:tc>
      </w:tr>
      <w:tr w:rsidR="00F55365" w:rsidTr="00F55365">
        <w:tc>
          <w:tcPr>
            <w:tcW w:w="1134" w:type="dxa"/>
            <w:shd w:val="clear" w:color="auto" w:fill="auto"/>
          </w:tcPr>
          <w:p w:rsidR="00F55365" w:rsidRDefault="00F55365" w:rsidP="0057001C">
            <w:pPr>
              <w:widowControl w:val="0"/>
              <w:snapToGrid w:val="0"/>
              <w:spacing w:line="360" w:lineRule="auto"/>
              <w:jc w:val="both"/>
            </w:pPr>
            <w:r>
              <w:t>ПК 3.4.</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Анализировать занятия.</w:t>
            </w:r>
          </w:p>
        </w:tc>
      </w:tr>
      <w:tr w:rsidR="00F55365" w:rsidTr="00F55365">
        <w:tc>
          <w:tcPr>
            <w:tcW w:w="1134" w:type="dxa"/>
            <w:shd w:val="clear" w:color="auto" w:fill="auto"/>
          </w:tcPr>
          <w:p w:rsidR="00F55365" w:rsidRDefault="00F55365" w:rsidP="0057001C">
            <w:pPr>
              <w:widowControl w:val="0"/>
              <w:snapToGrid w:val="0"/>
              <w:spacing w:line="360" w:lineRule="auto"/>
              <w:jc w:val="both"/>
            </w:pPr>
            <w:r>
              <w:t>ПК 3.5.</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Вести документацию, обеспечивающую проведение занятий.</w:t>
            </w:r>
          </w:p>
        </w:tc>
      </w:tr>
      <w:tr w:rsidR="00F55365" w:rsidTr="00F55365">
        <w:tc>
          <w:tcPr>
            <w:tcW w:w="1134" w:type="dxa"/>
            <w:shd w:val="clear" w:color="auto" w:fill="auto"/>
          </w:tcPr>
          <w:p w:rsidR="00F55365" w:rsidRDefault="00F55365" w:rsidP="0057001C">
            <w:pPr>
              <w:widowControl w:val="0"/>
              <w:snapToGrid w:val="0"/>
              <w:spacing w:line="360" w:lineRule="auto"/>
              <w:jc w:val="both"/>
            </w:pPr>
            <w:r>
              <w:t xml:space="preserve">ПК 5.1. </w:t>
            </w:r>
          </w:p>
        </w:tc>
        <w:tc>
          <w:tcPr>
            <w:tcW w:w="8212" w:type="dxa"/>
            <w:shd w:val="clear" w:color="auto" w:fill="auto"/>
          </w:tcPr>
          <w:p w:rsidR="00F55365" w:rsidRDefault="00F55365" w:rsidP="0057001C">
            <w:pPr>
              <w:jc w:val="both"/>
            </w:pPr>
            <w:r>
              <w:t xml:space="preserve">Разрабатывать методические материалы на основе примерных с учетом особенностей возраста, группы и отдельных воспитанников. </w:t>
            </w:r>
          </w:p>
        </w:tc>
      </w:tr>
      <w:tr w:rsidR="00F55365" w:rsidTr="00F55365">
        <w:tc>
          <w:tcPr>
            <w:tcW w:w="1134" w:type="dxa"/>
            <w:shd w:val="clear" w:color="auto" w:fill="auto"/>
          </w:tcPr>
          <w:p w:rsidR="00F55365" w:rsidRDefault="00F55365" w:rsidP="0057001C">
            <w:pPr>
              <w:widowControl w:val="0"/>
              <w:snapToGrid w:val="0"/>
              <w:spacing w:line="360" w:lineRule="auto"/>
              <w:jc w:val="both"/>
            </w:pPr>
            <w:r>
              <w:t xml:space="preserve">ПК 5.2. </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Создавать в группе предметно-развивающую среду.</w:t>
            </w:r>
          </w:p>
        </w:tc>
      </w:tr>
      <w:tr w:rsidR="00F55365" w:rsidTr="00F55365">
        <w:tc>
          <w:tcPr>
            <w:tcW w:w="1134" w:type="dxa"/>
            <w:shd w:val="clear" w:color="auto" w:fill="auto"/>
          </w:tcPr>
          <w:p w:rsidR="00F55365" w:rsidRDefault="00F55365" w:rsidP="0057001C">
            <w:pPr>
              <w:widowControl w:val="0"/>
              <w:snapToGrid w:val="0"/>
              <w:spacing w:line="360" w:lineRule="auto"/>
              <w:jc w:val="both"/>
            </w:pPr>
            <w:r>
              <w:t xml:space="preserve">ПК 5.3. </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F55365" w:rsidTr="00F55365">
        <w:tc>
          <w:tcPr>
            <w:tcW w:w="1134" w:type="dxa"/>
            <w:shd w:val="clear" w:color="auto" w:fill="auto"/>
          </w:tcPr>
          <w:p w:rsidR="00F55365" w:rsidRDefault="00F55365" w:rsidP="0057001C">
            <w:pPr>
              <w:widowControl w:val="0"/>
              <w:snapToGrid w:val="0"/>
              <w:spacing w:line="360" w:lineRule="auto"/>
              <w:jc w:val="both"/>
            </w:pPr>
            <w:r>
              <w:t>ПК 5.4.</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Оформлять педагогические разработки в виде отчетов, рефератов, выступлений.</w:t>
            </w:r>
          </w:p>
        </w:tc>
      </w:tr>
      <w:tr w:rsidR="00F55365" w:rsidTr="00F55365">
        <w:tc>
          <w:tcPr>
            <w:tcW w:w="1134"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line="360" w:lineRule="auto"/>
              <w:jc w:val="both"/>
            </w:pPr>
            <w:r>
              <w:t>ПК 5.5.</w:t>
            </w:r>
          </w:p>
        </w:tc>
        <w:tc>
          <w:tcPr>
            <w:tcW w:w="8212" w:type="dxa"/>
            <w:shd w:val="clear" w:color="auto" w:fill="auto"/>
          </w:tcPr>
          <w:p w:rsidR="00F55365" w:rsidRDefault="00F55365" w:rsidP="0057001C">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Участвовать в исследовательской и проектной деятельности в области дошкольного образования.</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1</w:t>
            </w:r>
          </w:p>
        </w:tc>
        <w:tc>
          <w:tcPr>
            <w:tcW w:w="8212" w:type="dxa"/>
            <w:shd w:val="clear" w:color="auto" w:fill="auto"/>
          </w:tcPr>
          <w:p w:rsidR="00F55365" w:rsidRDefault="00F55365" w:rsidP="0057001C">
            <w:pPr>
              <w:snapToGrid w:val="0"/>
              <w:jc w:val="both"/>
            </w:pPr>
            <w:r>
              <w:t>Понимать сущность и социальную значимость своей будущей профессии, проявлять к ней устойчивый интерес.</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2</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Организовывать собственную деятельность, определять методы решения профессиональных задач, оценивать их эффективность и качество.</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3</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Оценивать риски и принимать решения в нестандартных ситуациях.</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4</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5</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Использовать информационно-коммуникационные технологии для совершенствования профессиональной деятельности.</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6</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Работать в коллективе и команде, взаимодействовать с руководством, коллегами и социальными партнерами.</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7</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8</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 xml:space="preserve">Самостоятельно определять задачи профессионального и личностного развития, заниматься самообразованием, осознанно планировать повышение </w:t>
            </w:r>
            <w:r>
              <w:lastRenderedPageBreak/>
              <w:t>квалификации.</w:t>
            </w:r>
          </w:p>
        </w:tc>
      </w:tr>
      <w:tr w:rsidR="00F55365" w:rsidTr="00F55365">
        <w:tc>
          <w:tcPr>
            <w:tcW w:w="1134" w:type="dxa"/>
            <w:shd w:val="clear" w:color="auto" w:fill="auto"/>
          </w:tcPr>
          <w:p w:rsidR="00F55365" w:rsidRDefault="00F55365" w:rsidP="0057001C">
            <w:pPr>
              <w:widowControl w:val="0"/>
              <w:snapToGrid w:val="0"/>
              <w:spacing w:line="360" w:lineRule="auto"/>
              <w:jc w:val="both"/>
            </w:pPr>
            <w:r>
              <w:lastRenderedPageBreak/>
              <w:t>ОК 9</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Осуществлять профессиональную деятельность в условиях обновления ее целей, содержания, смены технологий.</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10</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Осуществлять профилактику травматизма, обеспечивать охрану жизни и здоровья детей.</w:t>
            </w:r>
          </w:p>
        </w:tc>
      </w:tr>
      <w:tr w:rsidR="00F55365" w:rsidTr="00F55365">
        <w:tc>
          <w:tcPr>
            <w:tcW w:w="1134" w:type="dxa"/>
            <w:shd w:val="clear" w:color="auto" w:fill="auto"/>
          </w:tcPr>
          <w:p w:rsidR="00F55365" w:rsidRDefault="00F55365" w:rsidP="0057001C">
            <w:pPr>
              <w:widowControl w:val="0"/>
              <w:snapToGrid w:val="0"/>
              <w:spacing w:line="360" w:lineRule="auto"/>
              <w:jc w:val="both"/>
            </w:pPr>
            <w:r>
              <w:t>ОК 11</w:t>
            </w:r>
          </w:p>
        </w:tc>
        <w:tc>
          <w:tcPr>
            <w:tcW w:w="8212" w:type="dxa"/>
            <w:shd w:val="clear" w:color="auto" w:fill="auto"/>
          </w:tcPr>
          <w:p w:rsidR="00F55365" w:rsidRDefault="00F55365" w:rsidP="0057001C">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jc w:val="both"/>
            </w:pPr>
            <w:r>
              <w:t>Строить профессиональную деятельность с соблюдением правовых норм ее регулирующих.</w:t>
            </w:r>
          </w:p>
        </w:tc>
      </w:tr>
    </w:tbl>
    <w:p w:rsidR="00F461FB" w:rsidRDefault="00F461FB" w:rsidP="00F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A6DDB" w:rsidRDefault="002A6DDB" w:rsidP="002A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С целью овладения видом профессиональной деятельности </w:t>
      </w:r>
      <w:r w:rsidR="00F55365">
        <w:t>Организация занятий по основным общеобразовательным программам дошкольного образования</w:t>
      </w:r>
      <w:r w:rsidRPr="00290873">
        <w:t xml:space="preserve"> в ходе освоения </w:t>
      </w:r>
      <w:r w:rsidR="001F40D0" w:rsidRPr="00F55365">
        <w:rPr>
          <w:rFonts w:eastAsia="Calibri"/>
          <w:bCs/>
        </w:rPr>
        <w:t>МДК.03.01. Организация обучения в разных возрастных группах</w:t>
      </w:r>
      <w:r w:rsidR="003627F2">
        <w:t xml:space="preserve">, студент </w:t>
      </w:r>
      <w:r>
        <w:t>должен:</w:t>
      </w:r>
    </w:p>
    <w:p w:rsidR="00290873" w:rsidRDefault="00290873" w:rsidP="002A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2A6DDB" w:rsidRPr="001F40D0" w:rsidRDefault="002A6DDB" w:rsidP="002A6DDB">
      <w:pPr>
        <w:widowControl w:val="0"/>
        <w:autoSpaceDE w:val="0"/>
        <w:spacing w:line="259" w:lineRule="exact"/>
        <w:ind w:left="48" w:firstLine="528"/>
      </w:pPr>
      <w:r w:rsidRPr="001F40D0">
        <w:rPr>
          <w:b/>
          <w:bCs/>
          <w:color w:val="000000"/>
        </w:rPr>
        <w:t>уметь:</w:t>
      </w:r>
    </w:p>
    <w:p w:rsidR="001F40D0" w:rsidRPr="001F40D0" w:rsidRDefault="001F40D0" w:rsidP="002F6316">
      <w:pPr>
        <w:numPr>
          <w:ilvl w:val="0"/>
          <w:numId w:val="18"/>
        </w:numPr>
        <w:jc w:val="both"/>
        <w:rPr>
          <w:rFonts w:eastAsia="Calibri"/>
        </w:rPr>
      </w:pPr>
      <w:r w:rsidRPr="001F40D0">
        <w:rPr>
          <w:rFonts w:eastAsia="Calibri"/>
        </w:rPr>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 (определять соответствие цели обучения, воспитания и развития личности дошкольника форме организации обучения, виду и типу занятия, особенностям возраста в конспекте занятия; проектировать фрагмент конспекта занятия по ознакомлению с предметным миром и явлениями общественной жизни, определяя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1F40D0" w:rsidRPr="001F40D0" w:rsidRDefault="001F40D0" w:rsidP="002F6316">
      <w:pPr>
        <w:numPr>
          <w:ilvl w:val="0"/>
          <w:numId w:val="18"/>
        </w:numPr>
        <w:jc w:val="both"/>
        <w:rPr>
          <w:rFonts w:eastAsia="Calibri"/>
        </w:rPr>
      </w:pPr>
      <w:r w:rsidRPr="001F40D0">
        <w:rPr>
          <w:rFonts w:eastAsia="Calibri"/>
        </w:rPr>
        <w:t>формулировать задачи обучения, воспитания и развития личности дошкольника в соответствии с поставленными целями (</w:t>
      </w:r>
      <w:r w:rsidRPr="001F40D0">
        <w:t xml:space="preserve">составлять фрагмент конспекта занятия по </w:t>
      </w:r>
      <w:r w:rsidRPr="001F40D0">
        <w:rPr>
          <w:rFonts w:eastAsia="Calibri"/>
        </w:rPr>
        <w:t>ознакомлению с предметным миром и явлениями общественной жизни,</w:t>
      </w:r>
      <w:r w:rsidRPr="001F40D0">
        <w:t xml:space="preserve"> формулируя задачи обучения, воспитания и развития личности дошкольника в соответствии с поставленными целями</w:t>
      </w:r>
      <w:r w:rsidRPr="001F40D0">
        <w:rPr>
          <w:rFonts w:eastAsia="Calibri"/>
        </w:rPr>
        <w:t>);</w:t>
      </w:r>
    </w:p>
    <w:p w:rsidR="001F40D0" w:rsidRPr="001F40D0" w:rsidRDefault="001F40D0" w:rsidP="002F6316">
      <w:pPr>
        <w:numPr>
          <w:ilvl w:val="0"/>
          <w:numId w:val="18"/>
        </w:numPr>
        <w:jc w:val="both"/>
        <w:rPr>
          <w:rFonts w:eastAsia="Calibri"/>
          <w:b/>
          <w:bCs/>
          <w:u w:val="single"/>
        </w:rPr>
      </w:pPr>
      <w:r w:rsidRPr="001F40D0">
        <w:rPr>
          <w:rFonts w:eastAsia="Calibri"/>
        </w:rPr>
        <w:t>оценивать задачи обучения, воспитания и развития на предмет их соответствия поставленной цели (оценивать задачи обучения, воспитания и развития на предмет их соответствия поставленной цели в конспекте занятия; осуществлять взаимопроверку фрагментов конспектов занятий по ознакомлению с предметным миром и явлениями общественной жизни, оценивания задачи обучения, воспитания и развития на предмет их соответствия поставленной цели);</w:t>
      </w:r>
    </w:p>
    <w:p w:rsidR="001F40D0" w:rsidRPr="001F40D0" w:rsidRDefault="001F40D0" w:rsidP="0057001C">
      <w:pPr>
        <w:spacing w:line="200" w:lineRule="atLeast"/>
        <w:ind w:left="57" w:right="57"/>
        <w:jc w:val="both"/>
        <w:rPr>
          <w:rFonts w:eastAsia="Calibri"/>
        </w:rPr>
      </w:pPr>
      <w:r w:rsidRPr="001F40D0">
        <w:t xml:space="preserve"> -</w:t>
      </w:r>
      <w:r w:rsidRPr="001F40D0">
        <w:rPr>
          <w:rFonts w:eastAsia="Calibri"/>
        </w:rPr>
        <w:t>использовать разнообразные методы, формы и средства организации деятельности детей на занятиях (при составлении конспектов подбирать разнообразные методы, формы и средства организации деятельности детей на занятиях; на педагогической практике использовать разнообразные методы, формы и средства организации деятельности детей на занятиях);</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rPr>
        <w:t xml:space="preserve">составлять программу работы с одаренными детьми в соответствии с индивидуальными особенностями развития личности ребенка (определять задачи и содержание, отбирать и сочетать наглядные, практические, игровые, словесные методы и методы ТРИЗ в соответствии с индивидуальными особенностями развития личности одаренного ребенка; использовать специальные подходы к обучению в целях включения в образовательный процесс всех обучающихся, в том числе с особыми потребностями в образовании: </w:t>
      </w:r>
      <w:proofErr w:type="spellStart"/>
      <w:r w:rsidRPr="001F40D0">
        <w:rPr>
          <w:rFonts w:eastAsia="Calibri"/>
        </w:rPr>
        <w:t>обучающихся,проявивших</w:t>
      </w:r>
      <w:proofErr w:type="spellEnd"/>
      <w:r w:rsidRPr="001F40D0">
        <w:rPr>
          <w:rFonts w:eastAsia="Calibri"/>
        </w:rPr>
        <w:t xml:space="preserve"> выдающиеся способности);</w:t>
      </w:r>
    </w:p>
    <w:p w:rsidR="001F40D0" w:rsidRPr="001F40D0" w:rsidRDefault="001F40D0" w:rsidP="002F6316">
      <w:pPr>
        <w:numPr>
          <w:ilvl w:val="0"/>
          <w:numId w:val="18"/>
        </w:numPr>
        <w:tabs>
          <w:tab w:val="left" w:pos="57"/>
          <w:tab w:val="left" w:pos="114"/>
          <w:tab w:val="left" w:pos="171"/>
          <w:tab w:val="left" w:pos="228"/>
        </w:tabs>
        <w:spacing w:line="200" w:lineRule="atLeast"/>
        <w:ind w:left="57" w:right="57"/>
        <w:jc w:val="both"/>
        <w:rPr>
          <w:rFonts w:eastAsia="Calibri"/>
        </w:rPr>
      </w:pPr>
      <w:r w:rsidRPr="001F40D0">
        <w:rPr>
          <w:rFonts w:eastAsia="Calibri"/>
        </w:rPr>
        <w:t xml:space="preserve">определять способы коррекционно-развивающей работы с детьми, имеющими трудности в обучении (составлять конспекты развивающих игр, упражнений и коррекционно-развивающих </w:t>
      </w:r>
      <w:proofErr w:type="spellStart"/>
      <w:r w:rsidRPr="001F40D0">
        <w:rPr>
          <w:rFonts w:eastAsia="Calibri"/>
        </w:rPr>
        <w:t>занятий;использовать</w:t>
      </w:r>
      <w:proofErr w:type="spellEnd"/>
      <w:r w:rsidRPr="001F40D0">
        <w:rPr>
          <w:rFonts w:eastAsia="Calibri"/>
        </w:rPr>
        <w:t xml:space="preserve">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для которых русский язык не является родным, обучающихся с ограниченными возможностями здоровья; владеть профессиональной установкой на оказание помощи любому ребенку вне зависимости от его реальных учебных </w:t>
      </w:r>
      <w:r w:rsidRPr="001F40D0">
        <w:rPr>
          <w:rFonts w:eastAsia="Calibri"/>
        </w:rPr>
        <w:lastRenderedPageBreak/>
        <w:t>возможностей, особенностей в поведении, состоянии психического и физического здоровья);</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b/>
          <w:bCs/>
          <w:u w:val="single"/>
        </w:rPr>
      </w:pPr>
      <w:r w:rsidRPr="001F40D0">
        <w:rPr>
          <w:rFonts w:eastAsia="Calibri"/>
        </w:rPr>
        <w:t>использовать технические средства обучения (ТСО) в образовательном процессе (использовать ТСО при проведении занятий на педагогической практике);</w:t>
      </w:r>
    </w:p>
    <w:p w:rsidR="001F40D0" w:rsidRPr="001F40D0" w:rsidRDefault="001F40D0" w:rsidP="002F6316">
      <w:pPr>
        <w:numPr>
          <w:ilvl w:val="0"/>
          <w:numId w:val="18"/>
        </w:numPr>
        <w:tabs>
          <w:tab w:val="left" w:pos="57"/>
          <w:tab w:val="left" w:pos="114"/>
          <w:tab w:val="left" w:pos="171"/>
          <w:tab w:val="left" w:pos="228"/>
        </w:tabs>
        <w:spacing w:line="200" w:lineRule="atLeast"/>
        <w:ind w:left="57" w:right="57"/>
        <w:jc w:val="both"/>
        <w:rPr>
          <w:rFonts w:eastAsia="Calibri"/>
          <w:b/>
          <w:bCs/>
          <w:u w:val="single"/>
        </w:rPr>
      </w:pPr>
      <w:r w:rsidRPr="001F40D0">
        <w:rPr>
          <w:rFonts w:eastAsia="Calibri"/>
        </w:rPr>
        <w:t>отбирать средства определения результатов обучения, интерпретировать результаты диагностики (</w:t>
      </w:r>
      <w:r w:rsidRPr="001F40D0">
        <w:t xml:space="preserve">отбирать диагностические методики и наглядный диагностический материал для выявления уровня развития </w:t>
      </w:r>
      <w:r w:rsidRPr="001F40D0">
        <w:rPr>
          <w:rFonts w:eastAsia="Calibri"/>
        </w:rPr>
        <w:t>восприятия, памяти, мышления, воображения, внимания и учебно-познавательной деятельности у детей дошкольного возраста;</w:t>
      </w:r>
      <w:r w:rsidRPr="001F40D0">
        <w:t xml:space="preserve"> анализировать результаты выявления уровней развития познавательных процессов и учебно-познавательной деятельности у детей; отбирать средства определения результатов ознакомления </w:t>
      </w:r>
      <w:r w:rsidRPr="001F40D0">
        <w:rPr>
          <w:rFonts w:eastAsia="Calibri"/>
        </w:rPr>
        <w:t>с предметным миром и явлениями общественной жизни в разных возрастных группах и интерпретировать результаты данных диагностик);</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rPr>
        <w:t>анализировать занятия, наблюдения, экскурсии (анализировать занятия, наблюдения, экскурсии, организованные студентами на педагогической практике);</w:t>
      </w:r>
    </w:p>
    <w:p w:rsidR="001F40D0" w:rsidRPr="001F40D0" w:rsidRDefault="001F40D0" w:rsidP="002F6316">
      <w:pPr>
        <w:numPr>
          <w:ilvl w:val="0"/>
          <w:numId w:val="18"/>
        </w:numPr>
        <w:tabs>
          <w:tab w:val="left" w:pos="57"/>
          <w:tab w:val="left" w:pos="114"/>
          <w:tab w:val="left" w:pos="171"/>
          <w:tab w:val="left" w:pos="228"/>
          <w:tab w:val="left" w:pos="4086"/>
        </w:tabs>
        <w:snapToGrid w:val="0"/>
        <w:spacing w:line="200" w:lineRule="atLeast"/>
        <w:jc w:val="both"/>
        <w:rPr>
          <w:rFonts w:eastAsia="Calibri"/>
          <w:b/>
          <w:bCs/>
          <w:u w:val="single"/>
        </w:rPr>
      </w:pPr>
      <w:r w:rsidRPr="001F40D0">
        <w:rPr>
          <w:rFonts w:eastAsia="Calibri"/>
        </w:rPr>
        <w:t>осуществлять самоанализ, самоконтроль при проведении занятий, наблюдений и экскурсий (осуществлять самоанализ занятий, наблюдений и экскурсий, проведенных студентами в реальных условиях; осуществлять самоконтроль при проведении занятий, наблюдений и экскурсий на педагогической практике);</w:t>
      </w:r>
    </w:p>
    <w:p w:rsidR="001F40D0" w:rsidRPr="001F40D0" w:rsidRDefault="001F40D0" w:rsidP="002F6316">
      <w:pPr>
        <w:pStyle w:val="a5"/>
        <w:numPr>
          <w:ilvl w:val="0"/>
          <w:numId w:val="18"/>
        </w:numPr>
        <w:spacing w:line="200" w:lineRule="atLeast"/>
        <w:ind w:right="57"/>
        <w:jc w:val="both"/>
        <w:rPr>
          <w:b/>
          <w:color w:val="000000"/>
          <w:u w:val="single"/>
        </w:rPr>
      </w:pPr>
      <w:r w:rsidRPr="001F40D0">
        <w:rPr>
          <w:color w:val="000000"/>
        </w:rPr>
        <w:t>составлять и оформлять фрагменты перспективных и календарных планов, конспекты и планы занятий, наблюдений, экскурсий по ознакомлению с предметным миром и явлениями общественной жизни;</w:t>
      </w:r>
    </w:p>
    <w:p w:rsidR="001F40D0" w:rsidRPr="001F40D0" w:rsidRDefault="001F40D0" w:rsidP="001F40D0">
      <w:pPr>
        <w:jc w:val="both"/>
        <w:rPr>
          <w:rFonts w:eastAsia="Calibri"/>
          <w:b/>
          <w:bCs/>
          <w:u w:val="single"/>
        </w:rPr>
      </w:pPr>
    </w:p>
    <w:p w:rsidR="002A6DDB" w:rsidRPr="001F40D0" w:rsidRDefault="002A6DDB" w:rsidP="002A6DDB">
      <w:pPr>
        <w:widowControl w:val="0"/>
        <w:autoSpaceDE w:val="0"/>
        <w:spacing w:line="100" w:lineRule="atLeast"/>
        <w:ind w:firstLine="560"/>
        <w:jc w:val="both"/>
      </w:pPr>
      <w:r w:rsidRPr="001F40D0">
        <w:rPr>
          <w:b/>
          <w:bCs/>
          <w:color w:val="000000"/>
        </w:rPr>
        <w:t>знать:</w:t>
      </w:r>
    </w:p>
    <w:p w:rsidR="001F40D0" w:rsidRPr="001F40D0" w:rsidRDefault="001F40D0" w:rsidP="002F6316">
      <w:pPr>
        <w:numPr>
          <w:ilvl w:val="0"/>
          <w:numId w:val="18"/>
        </w:numPr>
        <w:jc w:val="both"/>
        <w:rPr>
          <w:rFonts w:eastAsia="Calibri"/>
          <w:color w:val="000000"/>
        </w:rPr>
      </w:pPr>
      <w:r w:rsidRPr="001F40D0">
        <w:rPr>
          <w:rFonts w:eastAsia="Calibri"/>
        </w:rPr>
        <w:t>теоретические и методические основы воспитания и обучения детей на занятиях (реализация на занятиях функций обучения: образовательной, развивающей, воспитывающей, побудительной и организующей);</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color w:val="000000"/>
        </w:rPr>
        <w:t>виды документации, требования к ее оформлению (перспективный и календарный планы, требования к планированию занятий в перспективном и календарном плане).</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b/>
        </w:rPr>
      </w:pPr>
      <w:r w:rsidRPr="001F40D0">
        <w:rPr>
          <w:rFonts w:eastAsia="Calibri"/>
        </w:rPr>
        <w:t>особенности психических познавательных процессов и учебно-познавательной деятельности детей дошкольного возраста (понятия и особенности восприятия, памяти, мышления, воображения, внимания и учебно-познавательной деятельности в дошкольном возрасте);</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rPr>
        <w:t>основы организации обучения дошкольников (дошкольная дидактика как отрасль общей дидактики; вклад ученых в развитие дошкольной дидактики; сущность, функции обучения; модели, типы, содержание, принципы, средства, методы и формы организации обучения; виды, типы, структура занятий);</w:t>
      </w:r>
    </w:p>
    <w:p w:rsidR="001F40D0" w:rsidRPr="001F40D0" w:rsidRDefault="001F40D0" w:rsidP="002F6316">
      <w:pPr>
        <w:numPr>
          <w:ilvl w:val="0"/>
          <w:numId w:val="18"/>
        </w:numPr>
        <w:tabs>
          <w:tab w:val="left" w:pos="57"/>
          <w:tab w:val="left" w:pos="114"/>
          <w:tab w:val="left" w:pos="171"/>
          <w:tab w:val="left" w:pos="228"/>
        </w:tabs>
        <w:spacing w:line="200" w:lineRule="atLeast"/>
        <w:ind w:left="57" w:right="57"/>
        <w:jc w:val="both"/>
        <w:rPr>
          <w:rFonts w:eastAsia="Calibri"/>
        </w:rPr>
      </w:pPr>
      <w:r w:rsidRPr="001F40D0">
        <w:rPr>
          <w:rFonts w:eastAsia="Calibri"/>
        </w:rPr>
        <w:t xml:space="preserve">теоретические и методические основы воспитания и обучения детей на занятиях </w:t>
      </w:r>
      <w:proofErr w:type="gramStart"/>
      <w:r w:rsidRPr="001F40D0">
        <w:rPr>
          <w:rFonts w:eastAsia="Calibri"/>
        </w:rPr>
        <w:t>( реализация</w:t>
      </w:r>
      <w:proofErr w:type="gramEnd"/>
      <w:r w:rsidRPr="001F40D0">
        <w:rPr>
          <w:rFonts w:eastAsia="Calibri"/>
        </w:rPr>
        <w:t xml:space="preserve"> на занятиях функций обучения: образовательной, развивающей, воспитывающей, побудительной и организующей);</w:t>
      </w:r>
    </w:p>
    <w:p w:rsidR="001F40D0" w:rsidRPr="001F40D0" w:rsidRDefault="001F40D0" w:rsidP="002F6316">
      <w:pPr>
        <w:numPr>
          <w:ilvl w:val="0"/>
          <w:numId w:val="18"/>
        </w:numPr>
        <w:tabs>
          <w:tab w:val="left" w:pos="57"/>
          <w:tab w:val="left" w:pos="114"/>
          <w:tab w:val="left" w:pos="171"/>
          <w:tab w:val="left" w:pos="228"/>
        </w:tabs>
        <w:spacing w:line="200" w:lineRule="atLeast"/>
        <w:rPr>
          <w:rFonts w:eastAsia="Calibri"/>
        </w:rPr>
      </w:pPr>
      <w:r w:rsidRPr="001F40D0">
        <w:rPr>
          <w:rFonts w:eastAsia="Calibri"/>
        </w:rPr>
        <w:t>особенности проведения наблюдений и экскурсий в разных возрастных группах (виды, структурные части наблюдений и экскурсий, содержание и место проведения наблюдений и экскурсий в разных возрастных группах);</w:t>
      </w:r>
    </w:p>
    <w:p w:rsidR="001F40D0" w:rsidRPr="001F40D0" w:rsidRDefault="001F40D0" w:rsidP="002F6316">
      <w:pPr>
        <w:numPr>
          <w:ilvl w:val="0"/>
          <w:numId w:val="18"/>
        </w:numPr>
        <w:tabs>
          <w:tab w:val="left" w:pos="57"/>
          <w:tab w:val="left" w:pos="114"/>
          <w:tab w:val="left" w:pos="171"/>
          <w:tab w:val="left" w:pos="228"/>
        </w:tabs>
        <w:spacing w:line="200" w:lineRule="atLeast"/>
        <w:ind w:left="57" w:right="57"/>
        <w:jc w:val="both"/>
        <w:rPr>
          <w:rFonts w:eastAsia="Calibri"/>
        </w:rPr>
      </w:pPr>
      <w:r w:rsidRPr="001F40D0">
        <w:rPr>
          <w:rFonts w:eastAsia="Calibri"/>
        </w:rPr>
        <w:t>приемы работы с одаренными детьми (наглядные, практические, игровые, словесные методы, особенности их использования с одаренными детьми; методы ТРИЗ; понятие «дети с особыми потребностями в образовании;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rPr>
        <w:t>способы коррекционной работы с детьми, имеющими трудности в обучении (</w:t>
      </w:r>
      <w:r w:rsidRPr="001F40D0">
        <w:t>методы организации и осуществления учебно-познавательной деятельности; методы стимулирования и мотивации; методы контроля и самоконтроля</w:t>
      </w:r>
      <w:r w:rsidRPr="001F40D0">
        <w:rPr>
          <w:rFonts w:eastAsia="Calibri"/>
        </w:rPr>
        <w:t xml:space="preserve">; </w:t>
      </w:r>
      <w:r w:rsidRPr="001F40D0">
        <w:t xml:space="preserve">отбор и композиция методов и приемов обучения для детей, имеющих трудности в обучении; </w:t>
      </w:r>
      <w:r w:rsidRPr="001F40D0">
        <w:rPr>
          <w:rFonts w:eastAsia="Calibri"/>
        </w:rPr>
        <w:t xml:space="preserve">специальные подходы к обучению в целях включения в образовательный процесс всех обучающихся, в </w:t>
      </w:r>
      <w:r w:rsidRPr="001F40D0">
        <w:rPr>
          <w:rFonts w:eastAsia="Calibri"/>
        </w:rPr>
        <w:lastRenderedPageBreak/>
        <w:t xml:space="preserve">том числе с особыми потребностями в образовании: обучающихся, для которых русский язык не </w:t>
      </w:r>
      <w:proofErr w:type="spellStart"/>
      <w:r w:rsidRPr="001F40D0">
        <w:rPr>
          <w:rFonts w:eastAsia="Calibri"/>
        </w:rPr>
        <w:t>явлется</w:t>
      </w:r>
      <w:proofErr w:type="spellEnd"/>
      <w:r w:rsidRPr="001F40D0">
        <w:rPr>
          <w:rFonts w:eastAsia="Calibri"/>
        </w:rPr>
        <w:t xml:space="preserve"> родным; обучающихся с ограниченными возможностями здоровья</w:t>
      </w:r>
      <w:r w:rsidRPr="001F40D0">
        <w:t>);</w:t>
      </w:r>
    </w:p>
    <w:p w:rsidR="001F40D0" w:rsidRPr="001F40D0" w:rsidRDefault="001F40D0" w:rsidP="002F6316">
      <w:pPr>
        <w:numPr>
          <w:ilvl w:val="0"/>
          <w:numId w:val="18"/>
        </w:numPr>
        <w:tabs>
          <w:tab w:val="left" w:pos="57"/>
          <w:tab w:val="left" w:pos="114"/>
          <w:tab w:val="left" w:pos="171"/>
          <w:tab w:val="left" w:pos="228"/>
        </w:tabs>
        <w:spacing w:line="200" w:lineRule="atLeast"/>
        <w:ind w:left="57" w:right="57"/>
        <w:jc w:val="both"/>
        <w:rPr>
          <w:rFonts w:eastAsia="Calibri"/>
          <w:b/>
          <w:bCs/>
        </w:rPr>
      </w:pPr>
      <w:r w:rsidRPr="001F40D0">
        <w:rPr>
          <w:rFonts w:eastAsia="Calibri"/>
        </w:rPr>
        <w:t xml:space="preserve">основные виды ТСО и их применение в образовательном процессе (механические визуальные приборы (диаскоп, микроскоп, </w:t>
      </w:r>
      <w:proofErr w:type="spellStart"/>
      <w:r w:rsidRPr="001F40D0">
        <w:rPr>
          <w:rFonts w:eastAsia="Calibri"/>
        </w:rPr>
        <w:t>кодоскоп</w:t>
      </w:r>
      <w:proofErr w:type="spellEnd"/>
      <w:r w:rsidRPr="001F40D0">
        <w:rPr>
          <w:rFonts w:eastAsia="Calibri"/>
        </w:rPr>
        <w:t xml:space="preserve"> и пр.); аудиальные (магнитофон, радио, проигрыватель) и аудиовизуальные (телевидение, видео, звуковой фильм) средства; средства, автоматизирующие процесс обучения (компьютеры); применение ТСО в работе с детьми дошкольного возраста; санитарно-гигиенические требования к использованию ТСО);</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rPr>
        <w:t>требования к содержанию и уровню подготовки детей дошкольного возраста (требования к результатам освоения основной образовательной программы дошкольного образования; целевые ориентиры образования в младенческом и раннем возрасте; целевые ориентиры на этапе завершения дошкольного образования; общая и специальная готовность детей к школе);</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rPr>
      </w:pPr>
      <w:r w:rsidRPr="001F40D0">
        <w:rPr>
          <w:rFonts w:eastAsia="Calibri"/>
        </w:rPr>
        <w:t>диагностические методики для определения уровня умственного развития дошкольников (диагностические методики для определения уровня развития восприятия, памяти, мышления, воображения, внимания, предпосылок учебной деятельности, системы знаний об окружающем (предметном мире и явлениях общественной жизни);</w:t>
      </w:r>
    </w:p>
    <w:p w:rsidR="001F40D0" w:rsidRPr="001F40D0" w:rsidRDefault="001F40D0" w:rsidP="002F6316">
      <w:pPr>
        <w:numPr>
          <w:ilvl w:val="0"/>
          <w:numId w:val="18"/>
        </w:numPr>
        <w:tabs>
          <w:tab w:val="left" w:pos="57"/>
          <w:tab w:val="left" w:pos="114"/>
          <w:tab w:val="left" w:pos="171"/>
          <w:tab w:val="left" w:pos="228"/>
        </w:tabs>
        <w:spacing w:line="200" w:lineRule="atLeast"/>
        <w:ind w:left="57" w:right="57"/>
        <w:jc w:val="both"/>
        <w:rPr>
          <w:rFonts w:eastAsia="Calibri"/>
        </w:rPr>
      </w:pPr>
      <w:r w:rsidRPr="001F40D0">
        <w:rPr>
          <w:rFonts w:eastAsia="Calibri"/>
        </w:rPr>
        <w:t>требования к составлению психолого-педагогической характеристики ребенка (этические, эстетические, грамматические, психолого-педагогические требования к характеристике);</w:t>
      </w:r>
    </w:p>
    <w:p w:rsidR="001F40D0" w:rsidRPr="001F40D0" w:rsidRDefault="001F40D0" w:rsidP="002F6316">
      <w:pPr>
        <w:numPr>
          <w:ilvl w:val="0"/>
          <w:numId w:val="18"/>
        </w:numPr>
        <w:tabs>
          <w:tab w:val="left" w:pos="57"/>
          <w:tab w:val="left" w:pos="114"/>
          <w:tab w:val="left" w:pos="171"/>
          <w:tab w:val="left" w:pos="228"/>
        </w:tabs>
        <w:spacing w:line="200" w:lineRule="atLeast"/>
        <w:jc w:val="both"/>
        <w:rPr>
          <w:rFonts w:eastAsia="Calibri"/>
          <w:b/>
          <w:bCs/>
        </w:rPr>
      </w:pPr>
      <w:r w:rsidRPr="001F40D0">
        <w:rPr>
          <w:rFonts w:eastAsia="Calibri"/>
        </w:rPr>
        <w:t>структуру и содержание примерных и вариативных программ дошкольного образования (виды программ; структура и содержание примерных, вариативных, комплексных и парциальных программ; требования</w:t>
      </w:r>
      <w:r w:rsidRPr="001F40D0">
        <w:rPr>
          <w:rFonts w:eastAsia="Calibri" w:cs="Arial"/>
          <w:color w:val="000000"/>
        </w:rPr>
        <w:t xml:space="preserve"> к структуре образовательной программы дошкольного образования и её объему в </w:t>
      </w:r>
      <w:r w:rsidRPr="001F40D0">
        <w:rPr>
          <w:rFonts w:eastAsia="Calibri"/>
        </w:rPr>
        <w:t>Федеральном государственном образовательное стандарте дошкольного образования</w:t>
      </w:r>
      <w:r w:rsidRPr="001F40D0">
        <w:rPr>
          <w:rFonts w:eastAsia="Calibri" w:cs="Arial"/>
          <w:color w:val="000000"/>
        </w:rPr>
        <w:t>, содержание ознакомления дошкольников с окружающим миром (предметным миром, явлениями общественной жизни));</w:t>
      </w:r>
    </w:p>
    <w:p w:rsidR="001F40D0" w:rsidRPr="001F40D0" w:rsidRDefault="001F40D0" w:rsidP="002F6316">
      <w:pPr>
        <w:pStyle w:val="a5"/>
        <w:numPr>
          <w:ilvl w:val="0"/>
          <w:numId w:val="18"/>
        </w:numPr>
        <w:spacing w:line="200" w:lineRule="atLeast"/>
        <w:ind w:right="57"/>
        <w:jc w:val="both"/>
        <w:rPr>
          <w:rFonts w:eastAsia="Calibri"/>
          <w:b/>
          <w:bCs/>
        </w:rPr>
      </w:pPr>
      <w:r w:rsidRPr="001F40D0">
        <w:t xml:space="preserve">         </w:t>
      </w:r>
      <w:r w:rsidRPr="001F40D0">
        <w:rPr>
          <w:rFonts w:eastAsia="Calibri"/>
        </w:rPr>
        <w:t>педагогические и гигиенические требования к организации обучения на занятиях, при проведении экскурсий и наблюдений (требования к объему недельной и суточной образовательной нагрузки в разных возрастных группах, расписанию непосредственно образовательной деятельности детей дошкольного возраста, подбору и расстановке столов и стульев для детей, проветриванию и освещенности</w:t>
      </w:r>
      <w:r w:rsidRPr="001F40D0">
        <w:t>; охрана жизни и здоровья детей при проведении занятий, экскурсий и наблюдений; реализация поставленных целей, задач; соответствие форм, средств, методов и приемов целям, задачам и возрасту детей);</w:t>
      </w:r>
    </w:p>
    <w:p w:rsidR="00290873" w:rsidRPr="001F40D0" w:rsidRDefault="001F40D0" w:rsidP="002F6316">
      <w:pPr>
        <w:pStyle w:val="a5"/>
        <w:numPr>
          <w:ilvl w:val="0"/>
          <w:numId w:val="18"/>
        </w:numPr>
        <w:spacing w:line="200" w:lineRule="atLeast"/>
        <w:ind w:right="57"/>
        <w:jc w:val="both"/>
        <w:rPr>
          <w:rFonts w:eastAsia="Calibri"/>
        </w:rPr>
      </w:pPr>
      <w:r w:rsidRPr="001F40D0">
        <w:rPr>
          <w:rFonts w:eastAsia="Calibri"/>
          <w:color w:val="000000"/>
        </w:rPr>
        <w:t>виды документации, требования к ее оформлению (перспективный и календарный планы, требования к планированию занятий в перспективном и календарном плане).</w:t>
      </w:r>
    </w:p>
    <w:p w:rsidR="003627F2" w:rsidRPr="001F40D0" w:rsidRDefault="003627F2" w:rsidP="003627F2">
      <w:pPr>
        <w:jc w:val="both"/>
      </w:pPr>
    </w:p>
    <w:p w:rsidR="002A6DDB" w:rsidRPr="001F40D0" w:rsidRDefault="00CE4129" w:rsidP="002A6DDB">
      <w:pPr>
        <w:jc w:val="both"/>
      </w:pPr>
      <w:r w:rsidRPr="001F40D0">
        <w:t xml:space="preserve">      </w:t>
      </w:r>
      <w:r w:rsidR="002A6DDB" w:rsidRPr="001F40D0">
        <w:t>Учебное пособие составлено в соответ</w:t>
      </w:r>
      <w:r w:rsidR="003627F2" w:rsidRPr="001F40D0">
        <w:t xml:space="preserve">ствии с рабочей программой </w:t>
      </w:r>
      <w:r w:rsidR="001F40D0" w:rsidRPr="001F40D0">
        <w:rPr>
          <w:b/>
        </w:rPr>
        <w:t>ПМ.03. Организация занятий по основным общеобразовательным программам дошкольного образования</w:t>
      </w:r>
      <w:r w:rsidR="00290873" w:rsidRPr="001F40D0">
        <w:t xml:space="preserve"> </w:t>
      </w:r>
      <w:r w:rsidR="002A6DDB" w:rsidRPr="001F40D0">
        <w:t xml:space="preserve">и предусматривает проведение </w:t>
      </w:r>
      <w:r w:rsidR="001F40D0" w:rsidRPr="001F40D0">
        <w:t>практических занятий в объеме 32</w:t>
      </w:r>
      <w:r w:rsidR="002A6DDB" w:rsidRPr="001F40D0">
        <w:t xml:space="preserve"> часов.</w:t>
      </w:r>
    </w:p>
    <w:p w:rsidR="00CE4129" w:rsidRPr="001F40D0" w:rsidRDefault="00CE4129" w:rsidP="00CE4129">
      <w:pPr>
        <w:ind w:firstLine="540"/>
        <w:jc w:val="both"/>
      </w:pPr>
      <w:r w:rsidRPr="001F40D0">
        <w:t>Разработки практических занятий представлены по следующему плану:</w:t>
      </w:r>
    </w:p>
    <w:p w:rsidR="00CE4129" w:rsidRPr="001F40D0" w:rsidRDefault="00CE4129" w:rsidP="00CE4129">
      <w:pPr>
        <w:numPr>
          <w:ilvl w:val="0"/>
          <w:numId w:val="1"/>
        </w:numPr>
        <w:jc w:val="both"/>
      </w:pPr>
      <w:r w:rsidRPr="001F40D0">
        <w:t>Цель занятия</w:t>
      </w:r>
    </w:p>
    <w:p w:rsidR="00CE4129" w:rsidRPr="001F40D0" w:rsidRDefault="00CE4129" w:rsidP="00CE4129">
      <w:pPr>
        <w:widowControl w:val="0"/>
        <w:numPr>
          <w:ilvl w:val="0"/>
          <w:numId w:val="1"/>
        </w:numPr>
        <w:jc w:val="both"/>
      </w:pPr>
      <w:r w:rsidRPr="001F40D0">
        <w:t>Предварительная работа (с указанием источника для получения более подробной теоретической информации по теме)</w:t>
      </w:r>
    </w:p>
    <w:p w:rsidR="00CE4129" w:rsidRPr="001F40D0" w:rsidRDefault="00CE4129" w:rsidP="00CE4129">
      <w:pPr>
        <w:widowControl w:val="0"/>
        <w:numPr>
          <w:ilvl w:val="0"/>
          <w:numId w:val="1"/>
        </w:numPr>
        <w:jc w:val="both"/>
      </w:pPr>
      <w:r w:rsidRPr="001F40D0">
        <w:t>Вопросы для обсуждения</w:t>
      </w:r>
    </w:p>
    <w:p w:rsidR="00CE4129" w:rsidRPr="001F40D0" w:rsidRDefault="002859E9" w:rsidP="00CE4129">
      <w:pPr>
        <w:widowControl w:val="0"/>
        <w:numPr>
          <w:ilvl w:val="0"/>
          <w:numId w:val="1"/>
        </w:numPr>
        <w:jc w:val="both"/>
      </w:pPr>
      <w:r w:rsidRPr="001F40D0">
        <w:t xml:space="preserve">Текст задания </w:t>
      </w:r>
    </w:p>
    <w:p w:rsidR="00CE4129" w:rsidRPr="001F40D0" w:rsidRDefault="00CE4129" w:rsidP="00CE4129">
      <w:pPr>
        <w:widowControl w:val="0"/>
        <w:jc w:val="both"/>
      </w:pPr>
      <w:r w:rsidRPr="001F40D0">
        <w:t xml:space="preserve">       Такая структура позволяет организовать практическое занятие как под руководством преподавателя, так и самостоятельно. </w:t>
      </w:r>
    </w:p>
    <w:p w:rsidR="00813108" w:rsidRDefault="00CE4129" w:rsidP="001F40D0">
      <w:pPr>
        <w:ind w:firstLine="540"/>
        <w:jc w:val="both"/>
      </w:pPr>
      <w:r w:rsidRPr="001F40D0">
        <w:t xml:space="preserve">Создание данного пособия в значительной мере обусловлено </w:t>
      </w:r>
      <w:proofErr w:type="gramStart"/>
      <w:r w:rsidRPr="001F40D0">
        <w:t>необходимостью  в</w:t>
      </w:r>
      <w:proofErr w:type="gramEnd"/>
      <w:r w:rsidRPr="001F40D0">
        <w:t xml:space="preserve"> расширении круга литературы для изучения </w:t>
      </w:r>
      <w:r w:rsidR="001F40D0" w:rsidRPr="001F40D0">
        <w:rPr>
          <w:rFonts w:eastAsia="Calibri"/>
          <w:bCs/>
        </w:rPr>
        <w:t>МДК.03.01. Организация обучения в разных возрастных группах</w:t>
      </w:r>
    </w:p>
    <w:p w:rsidR="001F40D0" w:rsidRDefault="001F40D0" w:rsidP="001F40D0">
      <w:pPr>
        <w:ind w:firstLine="540"/>
        <w:jc w:val="both"/>
      </w:pPr>
    </w:p>
    <w:p w:rsidR="004323C7" w:rsidRDefault="004323C7" w:rsidP="008E579E">
      <w:pPr>
        <w:snapToGrid w:val="0"/>
        <w:jc w:val="both"/>
        <w:rPr>
          <w:b/>
          <w:bCs/>
        </w:rPr>
      </w:pPr>
    </w:p>
    <w:p w:rsidR="00290873" w:rsidRPr="002C050F" w:rsidRDefault="008B5BC4" w:rsidP="00290873">
      <w:pPr>
        <w:ind w:firstLine="567"/>
        <w:jc w:val="center"/>
        <w:outlineLvl w:val="0"/>
        <w:rPr>
          <w:rFonts w:eastAsia="Calibri"/>
          <w:b/>
          <w:bCs/>
        </w:rPr>
      </w:pPr>
      <w:r w:rsidRPr="002C050F">
        <w:rPr>
          <w:rFonts w:eastAsia="Calibri"/>
          <w:b/>
          <w:bCs/>
        </w:rPr>
        <w:lastRenderedPageBreak/>
        <w:t>Тема 1.1. Педагогические основы организации обучения дошкольников</w:t>
      </w:r>
    </w:p>
    <w:p w:rsidR="002C050F" w:rsidRDefault="002C050F" w:rsidP="00290873">
      <w:pPr>
        <w:ind w:firstLine="567"/>
        <w:jc w:val="center"/>
        <w:outlineLvl w:val="0"/>
        <w:rPr>
          <w:b/>
        </w:rPr>
      </w:pPr>
    </w:p>
    <w:p w:rsidR="003054A2" w:rsidRDefault="002859E9" w:rsidP="002C050F">
      <w:pPr>
        <w:ind w:firstLine="567"/>
        <w:jc w:val="center"/>
        <w:outlineLvl w:val="0"/>
        <w:rPr>
          <w:rFonts w:eastAsia="Calibri"/>
          <w:b/>
        </w:rPr>
      </w:pPr>
      <w:r>
        <w:rPr>
          <w:b/>
        </w:rPr>
        <w:t>Занятие</w:t>
      </w:r>
      <w:r w:rsidRPr="00FA645D">
        <w:rPr>
          <w:b/>
        </w:rPr>
        <w:t xml:space="preserve"> </w:t>
      </w:r>
      <w:proofErr w:type="gramStart"/>
      <w:r w:rsidRPr="00FA645D">
        <w:rPr>
          <w:b/>
        </w:rPr>
        <w:t>1</w:t>
      </w:r>
      <w:r w:rsidRPr="00950B46">
        <w:rPr>
          <w:b/>
        </w:rPr>
        <w:t xml:space="preserve">:  </w:t>
      </w:r>
      <w:r w:rsidR="002C050F" w:rsidRPr="002C050F">
        <w:rPr>
          <w:rFonts w:eastAsia="Calibri"/>
          <w:b/>
        </w:rPr>
        <w:t>Определение</w:t>
      </w:r>
      <w:proofErr w:type="gramEnd"/>
      <w:r w:rsidR="002C050F" w:rsidRPr="002C050F">
        <w:rPr>
          <w:rFonts w:eastAsia="Calibri"/>
          <w:b/>
        </w:rPr>
        <w:t xml:space="preserve"> соответствия цели обучения в конспекте занятия форме организации, виду и типу занятия, особенностям возраста.</w:t>
      </w:r>
    </w:p>
    <w:p w:rsidR="00302C25" w:rsidRPr="002C050F" w:rsidRDefault="00302C25" w:rsidP="002C050F">
      <w:pPr>
        <w:ind w:firstLine="567"/>
        <w:jc w:val="center"/>
        <w:outlineLvl w:val="0"/>
        <w:rPr>
          <w:rFonts w:eastAsia="Calibri"/>
          <w:b/>
        </w:rPr>
      </w:pPr>
    </w:p>
    <w:p w:rsidR="003054A2" w:rsidRDefault="003054A2" w:rsidP="003054A2">
      <w:pPr>
        <w:jc w:val="both"/>
        <w:rPr>
          <w:rFonts w:eastAsia="Calibri"/>
        </w:rPr>
      </w:pPr>
      <w:r>
        <w:rPr>
          <w:b/>
        </w:rPr>
        <w:t>Цель:</w:t>
      </w:r>
      <w:r>
        <w:t xml:space="preserve"> </w:t>
      </w:r>
      <w:r w:rsidR="002C050F">
        <w:t>Формирование у студентов умения соотносить ц</w:t>
      </w:r>
      <w:r w:rsidR="006E63E5">
        <w:t xml:space="preserve">ель обучения, формы организации ООД, виды и типы занятия, возрастные особенности детей. </w:t>
      </w:r>
    </w:p>
    <w:p w:rsidR="003054A2" w:rsidRPr="00302C25" w:rsidRDefault="003054A2" w:rsidP="003054A2">
      <w:pPr>
        <w:jc w:val="both"/>
        <w:rPr>
          <w:b/>
        </w:rPr>
      </w:pPr>
      <w:r>
        <w:rPr>
          <w:b/>
        </w:rPr>
        <w:t xml:space="preserve">Предварительная работа: </w:t>
      </w:r>
      <w:r w:rsidR="00795EC5" w:rsidRPr="00302C25">
        <w:t>изучение темы «</w:t>
      </w:r>
      <w:r w:rsidR="00302C25" w:rsidRPr="00302C25">
        <w:rPr>
          <w:rFonts w:eastAsia="Calibri"/>
          <w:bCs/>
        </w:rPr>
        <w:t>Педагогические основы организации обучения дошкольников</w:t>
      </w:r>
      <w:r w:rsidR="00795EC5" w:rsidRPr="00302C25">
        <w:t xml:space="preserve">», </w:t>
      </w:r>
      <w:r w:rsidR="00302C25" w:rsidRPr="00302C25">
        <w:t xml:space="preserve">повторение основных дидактических </w:t>
      </w:r>
      <w:proofErr w:type="gramStart"/>
      <w:r w:rsidR="00302C25" w:rsidRPr="00302C25">
        <w:t>категорий.</w:t>
      </w:r>
      <w:r w:rsidR="00795EC5" w:rsidRPr="00302C25">
        <w:t>.</w:t>
      </w:r>
      <w:proofErr w:type="gramEnd"/>
    </w:p>
    <w:p w:rsidR="003054A2" w:rsidRDefault="003054A2" w:rsidP="003054A2">
      <w:pPr>
        <w:jc w:val="both"/>
        <w:rPr>
          <w:b/>
        </w:rPr>
      </w:pPr>
      <w:r>
        <w:rPr>
          <w:b/>
        </w:rPr>
        <w:t xml:space="preserve">Обеспечение: </w:t>
      </w:r>
    </w:p>
    <w:p w:rsidR="00302C25" w:rsidRDefault="00302C25" w:rsidP="00302C25">
      <w:pPr>
        <w:numPr>
          <w:ilvl w:val="0"/>
          <w:numId w:val="3"/>
        </w:numPr>
        <w:jc w:val="both"/>
        <w:rPr>
          <w:shd w:val="clear" w:color="auto" w:fill="FFFFFF"/>
        </w:rPr>
      </w:pPr>
      <w:r>
        <w:rPr>
          <w:color w:val="000000"/>
        </w:rPr>
        <w:t xml:space="preserve">Козлова, С. А. Дошкольная педагогика: Учебник для студентов учреждений среднего профессионального образования/С.А. Козлова, Т.А. Куликова. — 13-е издание, - Москва: Издательский центр «Академия», 2012. </w:t>
      </w:r>
    </w:p>
    <w:p w:rsidR="00302C25" w:rsidRDefault="00302C25" w:rsidP="00795EC5">
      <w:pPr>
        <w:widowControl w:val="0"/>
        <w:numPr>
          <w:ilvl w:val="0"/>
          <w:numId w:val="3"/>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shd w:val="clear" w:color="auto" w:fill="FFFFFF"/>
        </w:rPr>
        <w:t xml:space="preserve">От рождения до школы: Примерная общеобразовательная программа дошкольного образования / под </w:t>
      </w:r>
      <w:proofErr w:type="spellStart"/>
      <w:r>
        <w:rPr>
          <w:shd w:val="clear" w:color="auto" w:fill="FFFFFF"/>
        </w:rPr>
        <w:t>ред.Н.Е.Вераксы</w:t>
      </w:r>
      <w:proofErr w:type="spellEnd"/>
      <w:r>
        <w:rPr>
          <w:shd w:val="clear" w:color="auto" w:fill="FFFFFF"/>
        </w:rPr>
        <w:t xml:space="preserve">, </w:t>
      </w:r>
      <w:proofErr w:type="spellStart"/>
      <w:r>
        <w:rPr>
          <w:shd w:val="clear" w:color="auto" w:fill="FFFFFF"/>
        </w:rPr>
        <w:t>Т.С.Комаровой</w:t>
      </w:r>
      <w:proofErr w:type="spellEnd"/>
      <w:r>
        <w:rPr>
          <w:shd w:val="clear" w:color="auto" w:fill="FFFFFF"/>
        </w:rPr>
        <w:t xml:space="preserve">, </w:t>
      </w:r>
      <w:proofErr w:type="spellStart"/>
      <w:r>
        <w:rPr>
          <w:shd w:val="clear" w:color="auto" w:fill="FFFFFF"/>
        </w:rPr>
        <w:t>М.А.Васильевой</w:t>
      </w:r>
      <w:proofErr w:type="spellEnd"/>
      <w:r>
        <w:rPr>
          <w:shd w:val="clear" w:color="auto" w:fill="FFFFFF"/>
        </w:rPr>
        <w:t>. - Москва: МОЗАИКА-СИНТЕЗ, 2017</w:t>
      </w:r>
    </w:p>
    <w:p w:rsidR="00302C25" w:rsidRDefault="00302C25" w:rsidP="00302C25">
      <w:pPr>
        <w:numPr>
          <w:ilvl w:val="0"/>
          <w:numId w:val="3"/>
        </w:numPr>
        <w:rPr>
          <w:color w:val="000000"/>
          <w:shd w:val="clear" w:color="auto" w:fill="FFFFFF"/>
        </w:rPr>
      </w:pPr>
      <w:r>
        <w:rPr>
          <w:color w:val="000000"/>
          <w:shd w:val="clear" w:color="auto" w:fill="FFFFFF"/>
        </w:rPr>
        <w:t>Современные технологии обучения дошкольников /автор-составитель Е.В. Михеева. - Волгоград: Учитель, 2013.</w:t>
      </w:r>
    </w:p>
    <w:p w:rsidR="006E7A90" w:rsidRDefault="006E7A90" w:rsidP="006E7A90">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ind w:left="720"/>
        <w:jc w:val="both"/>
        <w:rPr>
          <w:shd w:val="clear" w:color="auto" w:fill="FFFFFF"/>
        </w:rPr>
      </w:pPr>
    </w:p>
    <w:p w:rsidR="003054A2" w:rsidRDefault="003054A2" w:rsidP="003054A2">
      <w:r>
        <w:rPr>
          <w:b/>
        </w:rPr>
        <w:t>Вопросы для обсуждения:</w:t>
      </w:r>
    </w:p>
    <w:p w:rsidR="003054A2" w:rsidRDefault="00302C25" w:rsidP="00717883">
      <w:pPr>
        <w:numPr>
          <w:ilvl w:val="1"/>
          <w:numId w:val="2"/>
        </w:numPr>
        <w:suppressAutoHyphens w:val="0"/>
      </w:pPr>
      <w:r>
        <w:t>Что такое цель обучения</w:t>
      </w:r>
      <w:r w:rsidR="00795EC5">
        <w:t>?</w:t>
      </w:r>
    </w:p>
    <w:p w:rsidR="003054A2" w:rsidRDefault="00302C25" w:rsidP="00717883">
      <w:pPr>
        <w:numPr>
          <w:ilvl w:val="1"/>
          <w:numId w:val="2"/>
        </w:numPr>
        <w:suppressAutoHyphens w:val="0"/>
      </w:pPr>
      <w:r>
        <w:t xml:space="preserve">Какие вы знаете формы организации </w:t>
      </w:r>
      <w:proofErr w:type="gramStart"/>
      <w:r>
        <w:t>занятий?</w:t>
      </w:r>
      <w:r w:rsidR="00795EC5">
        <w:t>.</w:t>
      </w:r>
      <w:proofErr w:type="gramEnd"/>
    </w:p>
    <w:p w:rsidR="003054A2" w:rsidRDefault="00302C25" w:rsidP="00717883">
      <w:pPr>
        <w:numPr>
          <w:ilvl w:val="1"/>
          <w:numId w:val="2"/>
        </w:numPr>
        <w:suppressAutoHyphens w:val="0"/>
      </w:pPr>
      <w:r>
        <w:t>Какие виды и типы занятий вы знаете? В чем их различия?</w:t>
      </w:r>
      <w:r w:rsidR="00795EC5">
        <w:t>?</w:t>
      </w:r>
    </w:p>
    <w:p w:rsidR="003054A2" w:rsidRDefault="00302C25" w:rsidP="00717883">
      <w:pPr>
        <w:numPr>
          <w:ilvl w:val="1"/>
          <w:numId w:val="2"/>
        </w:numPr>
        <w:suppressAutoHyphens w:val="0"/>
      </w:pPr>
      <w:r>
        <w:t>Какие виды занятий лучше использовать в младшем в дошкольном возрасте? В старшем дошкольном возрасте</w:t>
      </w:r>
      <w:r w:rsidR="00795EC5">
        <w:t>?</w:t>
      </w:r>
    </w:p>
    <w:p w:rsidR="00302C25" w:rsidRDefault="00302C25" w:rsidP="00717883">
      <w:pPr>
        <w:numPr>
          <w:ilvl w:val="1"/>
          <w:numId w:val="2"/>
        </w:numPr>
        <w:suppressAutoHyphens w:val="0"/>
      </w:pPr>
      <w:r>
        <w:t>Когда уместны индивидуальные формы организации занятий?</w:t>
      </w:r>
    </w:p>
    <w:p w:rsidR="00302C25" w:rsidRDefault="00302C25" w:rsidP="00717883">
      <w:pPr>
        <w:numPr>
          <w:ilvl w:val="1"/>
          <w:numId w:val="2"/>
        </w:numPr>
        <w:suppressAutoHyphens w:val="0"/>
      </w:pPr>
      <w:r>
        <w:t>В какой части занятия реализуется цель обучения?</w:t>
      </w:r>
    </w:p>
    <w:p w:rsidR="00302C25" w:rsidRDefault="00302C25" w:rsidP="00717883">
      <w:pPr>
        <w:numPr>
          <w:ilvl w:val="1"/>
          <w:numId w:val="2"/>
        </w:numPr>
        <w:suppressAutoHyphens w:val="0"/>
      </w:pPr>
      <w:r>
        <w:t>В какой части занятия осуществляется мотивация на выполнение заданий?</w:t>
      </w:r>
    </w:p>
    <w:p w:rsidR="00302C25" w:rsidRDefault="0047189B" w:rsidP="00717883">
      <w:pPr>
        <w:numPr>
          <w:ilvl w:val="1"/>
          <w:numId w:val="2"/>
        </w:numPr>
        <w:suppressAutoHyphens w:val="0"/>
      </w:pPr>
      <w:r>
        <w:t xml:space="preserve">С помощью </w:t>
      </w:r>
      <w:proofErr w:type="gramStart"/>
      <w:r>
        <w:t>каких  средств</w:t>
      </w:r>
      <w:proofErr w:type="gramEnd"/>
      <w:r>
        <w:t xml:space="preserve"> обучения лучше проходит демонстрация наглядного материала?</w:t>
      </w:r>
    </w:p>
    <w:p w:rsidR="0047189B" w:rsidRDefault="0047189B" w:rsidP="00717883">
      <w:pPr>
        <w:numPr>
          <w:ilvl w:val="1"/>
          <w:numId w:val="2"/>
        </w:numPr>
        <w:suppressAutoHyphens w:val="0"/>
      </w:pPr>
      <w:r>
        <w:t xml:space="preserve">Вспомните требования </w:t>
      </w:r>
      <w:proofErr w:type="spellStart"/>
      <w:r>
        <w:t>СанПина</w:t>
      </w:r>
      <w:proofErr w:type="spellEnd"/>
      <w:r>
        <w:t xml:space="preserve"> к использованию ТСО на занятиях.</w:t>
      </w:r>
    </w:p>
    <w:p w:rsidR="0047189B" w:rsidRDefault="0047189B" w:rsidP="0047189B">
      <w:pPr>
        <w:suppressAutoHyphens w:val="0"/>
        <w:ind w:left="1440"/>
      </w:pPr>
    </w:p>
    <w:p w:rsidR="0047189B" w:rsidRDefault="0047189B" w:rsidP="0047189B">
      <w:pPr>
        <w:suppressAutoHyphens w:val="0"/>
        <w:jc w:val="both"/>
      </w:pPr>
      <w:r w:rsidRPr="0047189B">
        <w:rPr>
          <w:b/>
        </w:rPr>
        <w:t>Материалы для проведения практического занятия</w:t>
      </w:r>
      <w:r>
        <w:t>: конспекты занятий в разных возрастных группах</w:t>
      </w:r>
    </w:p>
    <w:p w:rsidR="006E7A90" w:rsidRDefault="006E7A90" w:rsidP="006E7A90">
      <w:pPr>
        <w:suppressAutoHyphens w:val="0"/>
      </w:pPr>
    </w:p>
    <w:p w:rsidR="006E7A90" w:rsidRDefault="006E7A90" w:rsidP="006E7A90">
      <w:pPr>
        <w:ind w:firstLine="567"/>
        <w:jc w:val="both"/>
      </w:pPr>
      <w:r w:rsidRPr="00FA645D">
        <w:rPr>
          <w:b/>
        </w:rPr>
        <w:t xml:space="preserve">Текст задания: </w:t>
      </w:r>
      <w:r w:rsidR="0047189B">
        <w:t xml:space="preserve">Определить </w:t>
      </w:r>
      <w:proofErr w:type="gramStart"/>
      <w:r w:rsidR="0047189B">
        <w:t>цель  занятия</w:t>
      </w:r>
      <w:proofErr w:type="gramEnd"/>
      <w:r w:rsidR="0047189B">
        <w:t xml:space="preserve">, форму организации занятия, вид и тип занятия, возраст детей  в представленном конспекте занятия </w:t>
      </w:r>
      <w:r>
        <w:t xml:space="preserve"> </w:t>
      </w:r>
    </w:p>
    <w:p w:rsidR="0047189B" w:rsidRDefault="0047189B" w:rsidP="006E7A90">
      <w:pPr>
        <w:ind w:firstLine="567"/>
        <w:jc w:val="both"/>
      </w:pPr>
    </w:p>
    <w:p w:rsidR="0047189B" w:rsidRPr="0047189B" w:rsidRDefault="0047189B" w:rsidP="0047189B">
      <w:pPr>
        <w:ind w:firstLine="567"/>
        <w:jc w:val="center"/>
        <w:rPr>
          <w:b/>
        </w:rPr>
      </w:pPr>
      <w:r w:rsidRPr="0047189B">
        <w:rPr>
          <w:b/>
        </w:rPr>
        <w:t>Представленные конспекты занятий</w:t>
      </w:r>
    </w:p>
    <w:p w:rsidR="006E7A90" w:rsidRDefault="006E7A90" w:rsidP="006E7A90">
      <w:pPr>
        <w:suppressAutoHyphens w:val="0"/>
        <w:ind w:left="1440"/>
      </w:pPr>
    </w:p>
    <w:p w:rsidR="0047189B" w:rsidRDefault="0047189B" w:rsidP="006E7A90">
      <w:pPr>
        <w:suppressAutoHyphens w:val="0"/>
        <w:ind w:left="1440"/>
        <w:rPr>
          <w:b/>
        </w:rPr>
      </w:pPr>
      <w:r w:rsidRPr="0047189B">
        <w:rPr>
          <w:b/>
        </w:rPr>
        <w:t xml:space="preserve">1 занятие: </w:t>
      </w:r>
    </w:p>
    <w:p w:rsidR="0047189B" w:rsidRDefault="0047189B" w:rsidP="006E7A90">
      <w:pPr>
        <w:suppressAutoHyphens w:val="0"/>
        <w:ind w:left="1440"/>
        <w:rPr>
          <w:b/>
        </w:rPr>
      </w:pPr>
    </w:p>
    <w:p w:rsidR="0047189B" w:rsidRPr="0047189B" w:rsidRDefault="0047189B" w:rsidP="0047189B">
      <w:pPr>
        <w:shd w:val="clear" w:color="auto" w:fill="FFFFFF"/>
        <w:suppressAutoHyphens w:val="0"/>
        <w:ind w:firstLine="450"/>
        <w:jc w:val="both"/>
        <w:rPr>
          <w:color w:val="000000"/>
          <w:lang w:eastAsia="ru-RU"/>
        </w:rPr>
      </w:pPr>
      <w:r w:rsidRPr="0047189B">
        <w:rPr>
          <w:b/>
          <w:bCs/>
          <w:color w:val="000000"/>
          <w:bdr w:val="none" w:sz="0" w:space="0" w:color="auto" w:frame="1"/>
          <w:lang w:eastAsia="ru-RU"/>
        </w:rPr>
        <w:t>Цель</w:t>
      </w:r>
      <w:r w:rsidRPr="0047189B">
        <w:rPr>
          <w:color w:val="000000"/>
          <w:lang w:eastAsia="ru-RU"/>
        </w:rPr>
        <w:t xml:space="preserve">: </w:t>
      </w:r>
    </w:p>
    <w:p w:rsidR="0047189B" w:rsidRPr="0047189B" w:rsidRDefault="0047189B" w:rsidP="0047189B">
      <w:pPr>
        <w:shd w:val="clear" w:color="auto" w:fill="FFFFFF"/>
        <w:suppressAutoHyphens w:val="0"/>
        <w:ind w:firstLine="450"/>
        <w:jc w:val="both"/>
        <w:rPr>
          <w:b/>
          <w:color w:val="000000"/>
          <w:lang w:eastAsia="ru-RU"/>
        </w:rPr>
      </w:pPr>
      <w:r w:rsidRPr="0047189B">
        <w:rPr>
          <w:b/>
          <w:color w:val="000000"/>
          <w:lang w:eastAsia="ru-RU"/>
        </w:rPr>
        <w:t xml:space="preserve">Форма организации: </w:t>
      </w:r>
    </w:p>
    <w:p w:rsidR="0047189B" w:rsidRPr="0047189B" w:rsidRDefault="0047189B" w:rsidP="0047189B">
      <w:pPr>
        <w:shd w:val="clear" w:color="auto" w:fill="FFFFFF"/>
        <w:suppressAutoHyphens w:val="0"/>
        <w:ind w:firstLine="450"/>
        <w:jc w:val="both"/>
        <w:rPr>
          <w:b/>
          <w:color w:val="000000"/>
          <w:lang w:eastAsia="ru-RU"/>
        </w:rPr>
      </w:pPr>
      <w:r w:rsidRPr="0047189B">
        <w:rPr>
          <w:b/>
          <w:color w:val="000000"/>
          <w:lang w:eastAsia="ru-RU"/>
        </w:rPr>
        <w:t>Вид занятия:</w:t>
      </w:r>
    </w:p>
    <w:p w:rsidR="0047189B" w:rsidRPr="0047189B" w:rsidRDefault="0047189B" w:rsidP="0047189B">
      <w:pPr>
        <w:shd w:val="clear" w:color="auto" w:fill="FFFFFF"/>
        <w:suppressAutoHyphens w:val="0"/>
        <w:ind w:firstLine="450"/>
        <w:jc w:val="both"/>
        <w:rPr>
          <w:b/>
          <w:color w:val="000000"/>
          <w:lang w:eastAsia="ru-RU"/>
        </w:rPr>
      </w:pPr>
      <w:r w:rsidRPr="0047189B">
        <w:rPr>
          <w:b/>
          <w:color w:val="000000"/>
          <w:lang w:eastAsia="ru-RU"/>
        </w:rPr>
        <w:t>Тип занятия:</w:t>
      </w:r>
    </w:p>
    <w:p w:rsidR="0047189B" w:rsidRDefault="0047189B" w:rsidP="0047189B">
      <w:pPr>
        <w:shd w:val="clear" w:color="auto" w:fill="FFFFFF"/>
        <w:suppressAutoHyphens w:val="0"/>
        <w:ind w:firstLine="450"/>
        <w:jc w:val="both"/>
        <w:rPr>
          <w:b/>
          <w:color w:val="000000"/>
          <w:lang w:eastAsia="ru-RU"/>
        </w:rPr>
      </w:pPr>
      <w:r w:rsidRPr="0047189B">
        <w:rPr>
          <w:b/>
          <w:color w:val="000000"/>
          <w:lang w:eastAsia="ru-RU"/>
        </w:rPr>
        <w:t xml:space="preserve">Возрастная группа: </w:t>
      </w:r>
    </w:p>
    <w:p w:rsidR="00301481" w:rsidRDefault="00301481" w:rsidP="0047189B">
      <w:pPr>
        <w:shd w:val="clear" w:color="auto" w:fill="FFFFFF"/>
        <w:suppressAutoHyphens w:val="0"/>
        <w:ind w:firstLine="450"/>
        <w:jc w:val="both"/>
        <w:rPr>
          <w:b/>
          <w:color w:val="000000"/>
          <w:lang w:eastAsia="ru-RU"/>
        </w:rPr>
      </w:pPr>
      <w:r>
        <w:rPr>
          <w:b/>
          <w:color w:val="000000"/>
          <w:lang w:eastAsia="ru-RU"/>
        </w:rPr>
        <w:t>Средства:</w:t>
      </w:r>
    </w:p>
    <w:p w:rsidR="00B07614" w:rsidRPr="0047189B" w:rsidRDefault="00B07614" w:rsidP="00B07614">
      <w:pPr>
        <w:shd w:val="clear" w:color="auto" w:fill="FFFFFF"/>
        <w:suppressAutoHyphens w:val="0"/>
        <w:ind w:firstLine="450"/>
        <w:jc w:val="center"/>
        <w:rPr>
          <w:b/>
          <w:color w:val="000000"/>
          <w:lang w:eastAsia="ru-RU"/>
        </w:rPr>
      </w:pPr>
      <w:r>
        <w:rPr>
          <w:b/>
          <w:color w:val="000000"/>
          <w:lang w:eastAsia="ru-RU"/>
        </w:rPr>
        <w:t>Ход занятия</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Организационный момент:</w:t>
      </w:r>
      <w:r w:rsidRPr="0047189B">
        <w:rPr>
          <w:color w:val="303F50"/>
          <w:lang w:eastAsia="ru-RU"/>
        </w:rPr>
        <w:t> стук в дверь.</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Воспитатель:</w:t>
      </w:r>
      <w:r w:rsidRPr="0047189B">
        <w:rPr>
          <w:color w:val="303F50"/>
          <w:lang w:eastAsia="ru-RU"/>
        </w:rPr>
        <w:t> кто то стучится к нам.</w:t>
      </w:r>
      <w:r w:rsidRPr="0047189B">
        <w:rPr>
          <w:color w:val="303F50"/>
          <w:lang w:eastAsia="ru-RU"/>
        </w:rPr>
        <w:br/>
        <w:t xml:space="preserve">Посмотрите ребята, кто к нам пришел в </w:t>
      </w:r>
      <w:proofErr w:type="gramStart"/>
      <w:r w:rsidRPr="0047189B">
        <w:rPr>
          <w:color w:val="303F50"/>
          <w:lang w:eastAsia="ru-RU"/>
        </w:rPr>
        <w:t>гости?(</w:t>
      </w:r>
      <w:proofErr w:type="gramEnd"/>
      <w:r w:rsidRPr="0047189B">
        <w:rPr>
          <w:color w:val="303F50"/>
          <w:lang w:eastAsia="ru-RU"/>
        </w:rPr>
        <w:t>ответы детей)</w:t>
      </w:r>
      <w:r w:rsidRPr="0047189B">
        <w:rPr>
          <w:color w:val="303F50"/>
          <w:lang w:eastAsia="ru-RU"/>
        </w:rPr>
        <w:br/>
      </w:r>
      <w:r w:rsidRPr="0047189B">
        <w:rPr>
          <w:color w:val="303F50"/>
          <w:lang w:eastAsia="ru-RU"/>
        </w:rPr>
        <w:lastRenderedPageBreak/>
        <w:t xml:space="preserve">Правильно, это мишка. А мишка к нам пришел не просто так. Мишка мне сказал на ушко, что он хочет, чтобы вы нарисовали ему коврик. Он любит лежать на коврике, а у него его нет. Он будет очень рад, если вы подарите ему нарисованный коврик. Мишке нравятся разные коврики, но он очень хочет полосатый. Ребята найдите на рисунках полосатый коврик. (дети показывают где полосатый коврик). Правильно. </w:t>
      </w:r>
      <w:proofErr w:type="gramStart"/>
      <w:r w:rsidRPr="0047189B">
        <w:rPr>
          <w:color w:val="303F50"/>
          <w:lang w:eastAsia="ru-RU"/>
        </w:rPr>
        <w:t>Нарисуем  для</w:t>
      </w:r>
      <w:proofErr w:type="gramEnd"/>
      <w:r w:rsidRPr="0047189B">
        <w:rPr>
          <w:color w:val="303F50"/>
          <w:lang w:eastAsia="ru-RU"/>
        </w:rPr>
        <w:t xml:space="preserve"> мишки такой же полосатый коврик?(ответы детей) И  подарим его мишке.</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Воспитатель:</w:t>
      </w:r>
      <w:r w:rsidRPr="0047189B">
        <w:rPr>
          <w:color w:val="303F50"/>
          <w:lang w:eastAsia="ru-RU"/>
        </w:rPr>
        <w:t xml:space="preserve"> ты, </w:t>
      </w:r>
      <w:proofErr w:type="spellStart"/>
      <w:r w:rsidRPr="0047189B">
        <w:rPr>
          <w:color w:val="303F50"/>
          <w:lang w:eastAsia="ru-RU"/>
        </w:rPr>
        <w:t>Мишенька</w:t>
      </w:r>
      <w:proofErr w:type="spellEnd"/>
      <w:r w:rsidRPr="0047189B">
        <w:rPr>
          <w:color w:val="303F50"/>
          <w:lang w:eastAsia="ru-RU"/>
        </w:rPr>
        <w:t xml:space="preserve">, садись посиди на стульчике, а я ребятам покажу, как мы будем рисовать коврик. Посмотрите, что я держу в руках, это я нарисовала коврик. Посмотрите, какие длинные, прямые линии. Возьмите кисточку в руку и покажите, как правильно ее держать. </w:t>
      </w:r>
      <w:proofErr w:type="gramStart"/>
      <w:r w:rsidRPr="0047189B">
        <w:rPr>
          <w:color w:val="303F50"/>
          <w:lang w:eastAsia="ru-RU"/>
        </w:rPr>
        <w:t>Поднимите  руку</w:t>
      </w:r>
      <w:proofErr w:type="gramEnd"/>
      <w:r w:rsidRPr="0047189B">
        <w:rPr>
          <w:color w:val="303F50"/>
          <w:lang w:eastAsia="ru-RU"/>
        </w:rPr>
        <w:t xml:space="preserve"> вверх, как я, и проведи в воздухе прямую, длинную линию. Повторяйте за мной. Молодцы, ребята, правильно делаете.</w:t>
      </w:r>
      <w:r w:rsidRPr="0047189B">
        <w:rPr>
          <w:color w:val="303F50"/>
          <w:lang w:eastAsia="ru-RU"/>
        </w:rPr>
        <w:br/>
        <w:t>У каждого на столе лежит листок бумаги, баночки с синей и красной краской. Даша покажи где красная краска?  Сережа покажи где у тебя стоит синяя краска? Молодцы!</w:t>
      </w:r>
    </w:p>
    <w:p w:rsidR="0047189B" w:rsidRP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 xml:space="preserve">Теперь встаньте </w:t>
      </w:r>
      <w:proofErr w:type="gramStart"/>
      <w:r w:rsidRPr="0047189B">
        <w:rPr>
          <w:color w:val="303F50"/>
          <w:lang w:eastAsia="ru-RU"/>
        </w:rPr>
        <w:t>из за</w:t>
      </w:r>
      <w:proofErr w:type="gramEnd"/>
      <w:r w:rsidRPr="0047189B">
        <w:rPr>
          <w:color w:val="303F50"/>
          <w:lang w:eastAsia="ru-RU"/>
        </w:rPr>
        <w:t xml:space="preserve"> столов, поднимите руки вверх, сгибаем и разгибаем пальчики:</w:t>
      </w:r>
    </w:p>
    <w:p w:rsidR="0047189B" w:rsidRP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Будем, будем рисовать</w:t>
      </w:r>
    </w:p>
    <w:p w:rsidR="0047189B" w:rsidRP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Коврик разноцветный</w:t>
      </w:r>
    </w:p>
    <w:p w:rsidR="0047189B" w:rsidRP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Мишке нашему лесному</w:t>
      </w:r>
    </w:p>
    <w:p w:rsidR="0047189B" w:rsidRP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Гостю дорогому.</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Воспитатель: а теперь </w:t>
      </w:r>
      <w:r w:rsidRPr="0047189B">
        <w:rPr>
          <w:color w:val="303F50"/>
          <w:lang w:eastAsia="ru-RU"/>
        </w:rPr>
        <w:t xml:space="preserve">ребята, начинаем рисовать, а я буду вам помогать. Мишка будет смотреть кто правильно рисует. Окуните кисточку в красную красу и проведите прямую </w:t>
      </w:r>
      <w:proofErr w:type="gramStart"/>
      <w:r w:rsidRPr="0047189B">
        <w:rPr>
          <w:color w:val="303F50"/>
          <w:lang w:eastAsia="ru-RU"/>
        </w:rPr>
        <w:t>линию ,</w:t>
      </w:r>
      <w:proofErr w:type="gramEnd"/>
      <w:r w:rsidRPr="0047189B">
        <w:rPr>
          <w:color w:val="303F50"/>
          <w:lang w:eastAsia="ru-RU"/>
        </w:rPr>
        <w:t xml:space="preserve"> от одного края листа до другого края листа. Повторяйте за мной. А теперь промойте кисточку и возьмите синюю краску. Проведите синюю линию. Рисуйте аккуратно, красиво, чтобы коврик понравился мишке. Чередуйте красные и синие полосы, до конца листа. Промывайте тщательнее кисточку по окончанию работы, не оставляйте ее в баночке.</w:t>
      </w:r>
    </w:p>
    <w:p w:rsidR="0047189B" w:rsidRPr="0047189B" w:rsidRDefault="0047189B" w:rsidP="0047189B">
      <w:pPr>
        <w:shd w:val="clear" w:color="auto" w:fill="FFFFFF"/>
        <w:suppressAutoHyphens w:val="0"/>
        <w:spacing w:before="75" w:after="75"/>
        <w:jc w:val="both"/>
        <w:rPr>
          <w:color w:val="303F50"/>
          <w:lang w:eastAsia="ru-RU"/>
        </w:rPr>
      </w:pPr>
      <w:r w:rsidRPr="0047189B">
        <w:rPr>
          <w:i/>
          <w:iCs/>
          <w:color w:val="303F50"/>
          <w:lang w:eastAsia="ru-RU"/>
        </w:rPr>
        <w:t>В процессе работы подхожу к детям, которые затрудняются в рисовании и применяю прием «пассивного рисования», даю указания, делаю поощрения.</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Воспитатель:</w:t>
      </w:r>
      <w:r w:rsidRPr="0047189B">
        <w:rPr>
          <w:color w:val="303F50"/>
          <w:lang w:eastAsia="ru-RU"/>
        </w:rPr>
        <w:t xml:space="preserve"> Ну вот и закончили. Помоем и положим кисточки. встаньте </w:t>
      </w:r>
      <w:proofErr w:type="gramStart"/>
      <w:r w:rsidRPr="0047189B">
        <w:rPr>
          <w:color w:val="303F50"/>
          <w:lang w:eastAsia="ru-RU"/>
        </w:rPr>
        <w:t>из за</w:t>
      </w:r>
      <w:proofErr w:type="gramEnd"/>
      <w:r w:rsidRPr="0047189B">
        <w:rPr>
          <w:color w:val="303F50"/>
          <w:lang w:eastAsia="ru-RU"/>
        </w:rPr>
        <w:t xml:space="preserve"> столов. Пока сохнут наши рисунки, мы с вами поиграем.</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Музыкальное сопровождение «</w:t>
      </w:r>
      <w:proofErr w:type="spellStart"/>
      <w:r w:rsidRPr="0047189B">
        <w:rPr>
          <w:b/>
          <w:bCs/>
          <w:color w:val="303F50"/>
          <w:lang w:eastAsia="ru-RU"/>
        </w:rPr>
        <w:t>барбарики</w:t>
      </w:r>
      <w:proofErr w:type="spellEnd"/>
      <w:r w:rsidRPr="0047189B">
        <w:rPr>
          <w:b/>
          <w:bCs/>
          <w:color w:val="303F50"/>
          <w:lang w:eastAsia="ru-RU"/>
        </w:rPr>
        <w:t>»</w:t>
      </w:r>
    </w:p>
    <w:p w:rsidR="0047189B" w:rsidRPr="0047189B" w:rsidRDefault="0047189B" w:rsidP="0047189B">
      <w:pPr>
        <w:shd w:val="clear" w:color="auto" w:fill="FFFFFF"/>
        <w:suppressAutoHyphens w:val="0"/>
        <w:spacing w:before="75" w:after="75"/>
        <w:rPr>
          <w:color w:val="303F50"/>
          <w:lang w:eastAsia="ru-RU"/>
        </w:rPr>
      </w:pPr>
      <w:r w:rsidRPr="0047189B">
        <w:rPr>
          <w:b/>
          <w:bCs/>
          <w:color w:val="303F50"/>
          <w:lang w:eastAsia="ru-RU"/>
        </w:rPr>
        <w:t>"Через болото"</w:t>
      </w:r>
      <w:r w:rsidRPr="0047189B">
        <w:rPr>
          <w:color w:val="303F50"/>
          <w:lang w:eastAsia="ru-RU"/>
        </w:rPr>
        <w:br/>
        <w:t>В группе из полосатых ковриков выкладываются 2—3 дорожки. Расстояние между листочками 10—15 см. 2—3 детей встают у первых ковриков и по сигналу идут по дорожкам.</w:t>
      </w:r>
      <w:r w:rsidRPr="0047189B">
        <w:rPr>
          <w:color w:val="303F50"/>
          <w:lang w:eastAsia="ru-RU"/>
        </w:rPr>
        <w:br/>
      </w:r>
      <w:r w:rsidRPr="0047189B">
        <w:rPr>
          <w:i/>
          <w:iCs/>
          <w:color w:val="303F50"/>
          <w:lang w:eastAsia="ru-RU"/>
        </w:rPr>
        <w:t>Правила:</w:t>
      </w:r>
      <w:r w:rsidRPr="0047189B">
        <w:rPr>
          <w:color w:val="303F50"/>
          <w:lang w:eastAsia="ru-RU"/>
        </w:rPr>
        <w:t> вставать только на полосатые коврики, не касаясь пола: доходить до конца дорожки</w:t>
      </w:r>
      <w:r w:rsidRPr="0047189B">
        <w:rPr>
          <w:b/>
          <w:bCs/>
          <w:color w:val="303F50"/>
          <w:lang w:eastAsia="ru-RU"/>
        </w:rPr>
        <w:t>.</w:t>
      </w:r>
    </w:p>
    <w:p w:rsidR="0047189B" w:rsidRPr="0047189B" w:rsidRDefault="0047189B" w:rsidP="0047189B">
      <w:pPr>
        <w:shd w:val="clear" w:color="auto" w:fill="FFFFFF"/>
        <w:suppressAutoHyphens w:val="0"/>
        <w:spacing w:before="75" w:after="75"/>
        <w:jc w:val="both"/>
        <w:rPr>
          <w:color w:val="303F50"/>
          <w:lang w:eastAsia="ru-RU"/>
        </w:rPr>
      </w:pPr>
      <w:r w:rsidRPr="0047189B">
        <w:rPr>
          <w:b/>
          <w:bCs/>
          <w:color w:val="303F50"/>
          <w:lang w:eastAsia="ru-RU"/>
        </w:rPr>
        <w:t>Воспитатель:</w:t>
      </w:r>
      <w:r w:rsidRPr="0047189B">
        <w:rPr>
          <w:color w:val="303F50"/>
          <w:lang w:eastAsia="ru-RU"/>
        </w:rPr>
        <w:t> Молодцы, ребята!</w:t>
      </w:r>
      <w:r w:rsidRPr="0047189B">
        <w:rPr>
          <w:color w:val="303F50"/>
          <w:lang w:eastAsia="ru-RU"/>
        </w:rPr>
        <w:br/>
        <w:t> А пока мы с вами играли наши работы немного подсохли, возьмем их и пойдем дарить мишке.</w:t>
      </w:r>
      <w:r w:rsidRPr="0047189B">
        <w:rPr>
          <w:color w:val="303F50"/>
          <w:lang w:eastAsia="ru-RU"/>
        </w:rPr>
        <w:br/>
        <w:t>Мишка говорит, что коврики очень красивые они ему очень нравятся, он их все забирает и некоторые коврики подарит своим друзьям в лесу. </w:t>
      </w:r>
      <w:r w:rsidRPr="0047189B">
        <w:rPr>
          <w:color w:val="303F50"/>
          <w:lang w:eastAsia="ru-RU"/>
        </w:rPr>
        <w:br/>
        <w:t>Сегодня на занятии вы все были молодцы, все старались и нарисовали красивые, полосатые коврики.</w:t>
      </w:r>
    </w:p>
    <w:p w:rsidR="0047189B" w:rsidRP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 xml:space="preserve">И </w:t>
      </w:r>
      <w:proofErr w:type="gramStart"/>
      <w:r w:rsidRPr="0047189B">
        <w:rPr>
          <w:color w:val="303F50"/>
          <w:lang w:eastAsia="ru-RU"/>
        </w:rPr>
        <w:t>за то что</w:t>
      </w:r>
      <w:proofErr w:type="gramEnd"/>
      <w:r w:rsidRPr="0047189B">
        <w:rPr>
          <w:color w:val="303F50"/>
          <w:lang w:eastAsia="ru-RU"/>
        </w:rPr>
        <w:t xml:space="preserve"> вы нарисовали Мишке красивые коврики, он вам принес из леса в корзинку. Давайте </w:t>
      </w:r>
      <w:proofErr w:type="gramStart"/>
      <w:r w:rsidRPr="0047189B">
        <w:rPr>
          <w:color w:val="303F50"/>
          <w:lang w:eastAsia="ru-RU"/>
        </w:rPr>
        <w:t>посмотрим</w:t>
      </w:r>
      <w:proofErr w:type="gramEnd"/>
      <w:r w:rsidRPr="0047189B">
        <w:rPr>
          <w:color w:val="303F50"/>
          <w:lang w:eastAsia="ru-RU"/>
        </w:rPr>
        <w:t xml:space="preserve"> что туда положил мишка.</w:t>
      </w:r>
    </w:p>
    <w:p w:rsidR="0047189B" w:rsidRDefault="0047189B" w:rsidP="0047189B">
      <w:pPr>
        <w:shd w:val="clear" w:color="auto" w:fill="FFFFFF"/>
        <w:suppressAutoHyphens w:val="0"/>
        <w:spacing w:before="75" w:after="75"/>
        <w:jc w:val="both"/>
        <w:rPr>
          <w:color w:val="303F50"/>
          <w:lang w:eastAsia="ru-RU"/>
        </w:rPr>
      </w:pPr>
      <w:r w:rsidRPr="0047189B">
        <w:rPr>
          <w:color w:val="303F50"/>
          <w:lang w:eastAsia="ru-RU"/>
        </w:rPr>
        <w:t>Занятие закончено.</w:t>
      </w:r>
    </w:p>
    <w:p w:rsidR="00301481" w:rsidRDefault="00301481" w:rsidP="0047189B">
      <w:pPr>
        <w:shd w:val="clear" w:color="auto" w:fill="FFFFFF"/>
        <w:suppressAutoHyphens w:val="0"/>
        <w:spacing w:before="75" w:after="75"/>
        <w:jc w:val="both"/>
        <w:rPr>
          <w:color w:val="303F50"/>
          <w:lang w:eastAsia="ru-RU"/>
        </w:rPr>
      </w:pPr>
    </w:p>
    <w:p w:rsidR="00301481" w:rsidRDefault="00301481" w:rsidP="0047189B">
      <w:pPr>
        <w:shd w:val="clear" w:color="auto" w:fill="FFFFFF"/>
        <w:suppressAutoHyphens w:val="0"/>
        <w:spacing w:before="75" w:after="75"/>
        <w:jc w:val="both"/>
        <w:rPr>
          <w:b/>
          <w:color w:val="303F50"/>
          <w:lang w:eastAsia="ru-RU"/>
        </w:rPr>
      </w:pPr>
      <w:r w:rsidRPr="00301481">
        <w:rPr>
          <w:b/>
          <w:color w:val="303F50"/>
          <w:lang w:eastAsia="ru-RU"/>
        </w:rPr>
        <w:t xml:space="preserve">2 занятие: </w:t>
      </w:r>
    </w:p>
    <w:p w:rsidR="00301481" w:rsidRPr="0047189B" w:rsidRDefault="00301481" w:rsidP="00301481">
      <w:pPr>
        <w:shd w:val="clear" w:color="auto" w:fill="FFFFFF"/>
        <w:suppressAutoHyphens w:val="0"/>
        <w:ind w:firstLine="450"/>
        <w:jc w:val="both"/>
        <w:rPr>
          <w:color w:val="000000"/>
          <w:lang w:eastAsia="ru-RU"/>
        </w:rPr>
      </w:pPr>
      <w:r w:rsidRPr="0047189B">
        <w:rPr>
          <w:b/>
          <w:bCs/>
          <w:color w:val="000000"/>
          <w:bdr w:val="none" w:sz="0" w:space="0" w:color="auto" w:frame="1"/>
          <w:lang w:eastAsia="ru-RU"/>
        </w:rPr>
        <w:t>Цель</w:t>
      </w:r>
      <w:r w:rsidRPr="0047189B">
        <w:rPr>
          <w:color w:val="000000"/>
          <w:lang w:eastAsia="ru-RU"/>
        </w:rPr>
        <w:t xml:space="preserve">: </w:t>
      </w:r>
    </w:p>
    <w:p w:rsidR="00301481" w:rsidRPr="0047189B" w:rsidRDefault="00301481" w:rsidP="00301481">
      <w:pPr>
        <w:shd w:val="clear" w:color="auto" w:fill="FFFFFF"/>
        <w:suppressAutoHyphens w:val="0"/>
        <w:ind w:firstLine="450"/>
        <w:jc w:val="both"/>
        <w:rPr>
          <w:b/>
          <w:color w:val="000000"/>
          <w:lang w:eastAsia="ru-RU"/>
        </w:rPr>
      </w:pPr>
      <w:r w:rsidRPr="0047189B">
        <w:rPr>
          <w:b/>
          <w:color w:val="000000"/>
          <w:lang w:eastAsia="ru-RU"/>
        </w:rPr>
        <w:lastRenderedPageBreak/>
        <w:t xml:space="preserve">Форма организации: </w:t>
      </w:r>
    </w:p>
    <w:p w:rsidR="00301481" w:rsidRPr="0047189B" w:rsidRDefault="00301481" w:rsidP="00301481">
      <w:pPr>
        <w:shd w:val="clear" w:color="auto" w:fill="FFFFFF"/>
        <w:suppressAutoHyphens w:val="0"/>
        <w:ind w:firstLine="450"/>
        <w:jc w:val="both"/>
        <w:rPr>
          <w:b/>
          <w:color w:val="000000"/>
          <w:lang w:eastAsia="ru-RU"/>
        </w:rPr>
      </w:pPr>
      <w:r w:rsidRPr="0047189B">
        <w:rPr>
          <w:b/>
          <w:color w:val="000000"/>
          <w:lang w:eastAsia="ru-RU"/>
        </w:rPr>
        <w:t>Вид занятия:</w:t>
      </w:r>
    </w:p>
    <w:p w:rsidR="00301481" w:rsidRPr="0047189B" w:rsidRDefault="00301481" w:rsidP="00301481">
      <w:pPr>
        <w:shd w:val="clear" w:color="auto" w:fill="FFFFFF"/>
        <w:suppressAutoHyphens w:val="0"/>
        <w:ind w:firstLine="450"/>
        <w:jc w:val="both"/>
        <w:rPr>
          <w:b/>
          <w:color w:val="000000"/>
          <w:lang w:eastAsia="ru-RU"/>
        </w:rPr>
      </w:pPr>
      <w:r w:rsidRPr="0047189B">
        <w:rPr>
          <w:b/>
          <w:color w:val="000000"/>
          <w:lang w:eastAsia="ru-RU"/>
        </w:rPr>
        <w:t>Тип занятия:</w:t>
      </w:r>
    </w:p>
    <w:p w:rsidR="00301481" w:rsidRDefault="00301481" w:rsidP="00301481">
      <w:pPr>
        <w:shd w:val="clear" w:color="auto" w:fill="FFFFFF"/>
        <w:suppressAutoHyphens w:val="0"/>
        <w:ind w:firstLine="450"/>
        <w:jc w:val="both"/>
        <w:rPr>
          <w:b/>
          <w:color w:val="000000"/>
          <w:lang w:eastAsia="ru-RU"/>
        </w:rPr>
      </w:pPr>
      <w:r w:rsidRPr="0047189B">
        <w:rPr>
          <w:b/>
          <w:color w:val="000000"/>
          <w:lang w:eastAsia="ru-RU"/>
        </w:rPr>
        <w:t xml:space="preserve">Возрастная группа: </w:t>
      </w:r>
    </w:p>
    <w:p w:rsidR="00301481" w:rsidRDefault="00301481" w:rsidP="00301481">
      <w:pPr>
        <w:shd w:val="clear" w:color="auto" w:fill="FFFFFF"/>
        <w:suppressAutoHyphens w:val="0"/>
        <w:ind w:firstLine="450"/>
        <w:jc w:val="both"/>
        <w:rPr>
          <w:b/>
          <w:color w:val="000000"/>
          <w:lang w:eastAsia="ru-RU"/>
        </w:rPr>
      </w:pPr>
      <w:r>
        <w:rPr>
          <w:b/>
          <w:color w:val="000000"/>
          <w:lang w:eastAsia="ru-RU"/>
        </w:rPr>
        <w:t xml:space="preserve">Средства: </w:t>
      </w:r>
    </w:p>
    <w:p w:rsidR="00B07614" w:rsidRPr="0047189B" w:rsidRDefault="00B07614" w:rsidP="00B07614">
      <w:pPr>
        <w:shd w:val="clear" w:color="auto" w:fill="FFFFFF"/>
        <w:suppressAutoHyphens w:val="0"/>
        <w:ind w:firstLine="450"/>
        <w:jc w:val="center"/>
        <w:rPr>
          <w:b/>
          <w:color w:val="000000"/>
          <w:lang w:eastAsia="ru-RU"/>
        </w:rPr>
      </w:pPr>
      <w:r>
        <w:rPr>
          <w:b/>
          <w:color w:val="000000"/>
          <w:lang w:eastAsia="ru-RU"/>
        </w:rPr>
        <w:t>Ход занятия:</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Ребята, вы уже взрослые. Кого из вас родители оставляли дома одного? (ответы детей)</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Если вы уже оставались одни дома, то вам необходимо знать правила безопасности. Какие опасности могут быть дома? Опасности ждут нас на каждом шагу.</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Сейчас мы попробуем определить, какие предметы в доме можно считать опасными. Отгадайте загадки о домашних предметах и подумайте, чем они могут быть опасными.</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Два конца, два кольца, а посередине гвоздик.   (ножницы)</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Не хочу я молчать,</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Дайте вволю постучать.</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И стучит день-деньской</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Он железной головой.   (молоток)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Конь стальной, хвост льняной,</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Подружись-ка ты со мной.    (иголка)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Зубы есть, а рта не надо.   (пила)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Плывет электроход</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То назад, то вперед.   (утюг)</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Он один на всем свете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Очень рад пыль встретить.   (пылесос)</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а столе, в колпаке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Да в стеклянном пузырьке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Поселился дружок,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Развеселый огонек.   (настольная лампа)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Посмотри на мой бочок,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Во мне вертится волчок,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Никого он не бьет,</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Но зато все собьет.   (миксер)</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Я пузатый и пыхтящий,</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Я большущий и блестящий,</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Если только захочу,</w:t>
      </w:r>
    </w:p>
    <w:p w:rsidR="00301481" w:rsidRPr="00301481" w:rsidRDefault="00301481" w:rsidP="00301481">
      <w:pPr>
        <w:shd w:val="clear" w:color="auto" w:fill="FFFFFF"/>
        <w:suppressAutoHyphens w:val="0"/>
        <w:ind w:firstLine="450"/>
        <w:jc w:val="both"/>
        <w:rPr>
          <w:color w:val="000000"/>
          <w:lang w:eastAsia="ru-RU"/>
        </w:rPr>
      </w:pPr>
      <w:proofErr w:type="spellStart"/>
      <w:r w:rsidRPr="00301481">
        <w:rPr>
          <w:color w:val="000000"/>
          <w:lang w:eastAsia="ru-RU"/>
        </w:rPr>
        <w:t>Кипяточка</w:t>
      </w:r>
      <w:proofErr w:type="spellEnd"/>
      <w:r w:rsidRPr="00301481">
        <w:rPr>
          <w:color w:val="000000"/>
          <w:lang w:eastAsia="ru-RU"/>
        </w:rPr>
        <w:t xml:space="preserve"> вскипячу.   (самовар)</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Два соседа-колеса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Собирают голоса,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Друг от друга тянут сами</w:t>
      </w:r>
    </w:p>
    <w:p w:rsidR="00301481" w:rsidRPr="00301481" w:rsidRDefault="00301481" w:rsidP="00301481">
      <w:pPr>
        <w:shd w:val="clear" w:color="auto" w:fill="FFFFFF"/>
        <w:suppressAutoHyphens w:val="0"/>
        <w:ind w:firstLine="450"/>
        <w:jc w:val="both"/>
        <w:rPr>
          <w:color w:val="000000"/>
          <w:lang w:eastAsia="ru-RU"/>
        </w:rPr>
      </w:pPr>
      <w:proofErr w:type="spellStart"/>
      <w:r w:rsidRPr="00301481">
        <w:rPr>
          <w:color w:val="000000"/>
          <w:lang w:eastAsia="ru-RU"/>
        </w:rPr>
        <w:t>Поясочек</w:t>
      </w:r>
      <w:proofErr w:type="spellEnd"/>
      <w:r w:rsidRPr="00301481">
        <w:rPr>
          <w:color w:val="000000"/>
          <w:lang w:eastAsia="ru-RU"/>
        </w:rPr>
        <w:t xml:space="preserve"> с голосами.   (магнитофон)</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Посмотрите на меня –</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Вся дырявая я,</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Но зато я ловко</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Тру тебе морковку.   (терка)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У меня есть лезвие –</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Острое, железное,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Обращайтесь осторожно.</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Мной порезаться можно.   (нож) </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В брюхе жарко у меня,</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А в носу моем дыра,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Когда все во мне кипит,</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Из нее пар валит.   (чайник)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lastRenderedPageBreak/>
        <w:t>(Дети отгадывают загадки, рассказывают, какую опасность таит каждый бытовой предмет.)</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Молодцы, ребята, вы очень хорошо подметили все опасности в предметах. А сейчас рассмотрите внимательно эту квартиру. (Воспитатель предлагает детям иллюстрацию с нарисованной квартирой, в которой находятся различные бытовые предметы.) В этой квартире оставили малышей Андрюшу и Наташу. (Воспитатель представляет детям кукол.) Их родители ушли на работу. Давайте, ребята, расскажем малышам, какими предметами нельзя пользоваться самостоятельно, чтобы не случилась беда. Около каждого предмета будем ставить предупреждающие знаки: нельзя пользоваться, осторожно пользоваться. (Дети расставляют в квартире знаки.)</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w:t>
      </w:r>
      <w:r w:rsidRPr="00301481">
        <w:rPr>
          <w:b/>
          <w:bCs/>
          <w:color w:val="000000"/>
          <w:bdr w:val="none" w:sz="0" w:space="0" w:color="auto" w:frame="1"/>
          <w:lang w:eastAsia="ru-RU"/>
        </w:rPr>
        <w:t>Ребята, давайте повторим правила безопасности:</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1. Все острые, колющие и режущие предметы обязательно надо класть на свои места. Порядок в доме не только для красоты, но и для безопасности.</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2. Не включать электрические приборы, они могут ударить током или стать причиной пожара.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Не суй в розетку пальчик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Ни девочка, ни мальчик!</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3. Ни в коем случае не пробуй никакие лекарства. Во-первых, это невкусно, а во-вторых, неправильно принятое лекарство может оказаться ядом.</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4. Не трогать бытовую химию: стиральные порошки, средства для мытья посуды, соду, хлорку, средства от тараканов. Чтобы не приключилась беда, как в стихотворении.</w:t>
      </w:r>
    </w:p>
    <w:p w:rsidR="00301481" w:rsidRPr="00301481" w:rsidRDefault="00301481" w:rsidP="00301481">
      <w:pPr>
        <w:shd w:val="clear" w:color="auto" w:fill="FFFFFF"/>
        <w:suppressAutoHyphens w:val="0"/>
        <w:ind w:firstLine="450"/>
        <w:jc w:val="both"/>
        <w:rPr>
          <w:color w:val="000000"/>
          <w:lang w:eastAsia="ru-RU"/>
        </w:rPr>
      </w:pPr>
      <w:r w:rsidRPr="00301481">
        <w:rPr>
          <w:b/>
          <w:bCs/>
          <w:color w:val="000000"/>
          <w:bdr w:val="none" w:sz="0" w:space="0" w:color="auto" w:frame="1"/>
          <w:lang w:eastAsia="ru-RU"/>
        </w:rPr>
        <w:t>Средство от тараканов</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Жили в доме великаны,</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И жили в доме тараканы.</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Что же делать, как тут быть?</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Тараканов уморить!</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И купили великаны</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Средство против тараканов...</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Но остались тараканы,</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А не стало великанов.</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Аккуратней надо быть,</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Чтоб себя не отравить.</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Отравиться можно лекарствами, химическими препаратами, но можно еще отравиться невидимым ядом - газом. Газ может быть очень опасен. Поэтому, почувствовав запах газа, соблюдайте следующие правила.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Срочно скажи об этом взрослым.</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Надо сразу же открыть окна и двери.</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Закрыть кран на плите.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Позвонить по телефону «04».</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Ни в коем случае не включать свет и не зажигать спичку.</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Выключай в квартире газ –</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За газом нужен глаз да глаз.</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Запах чувствуя в квартире,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Позвоните «04».</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 Если ты живешь в многоэтажном доме, тебя ждет еще одна опасность. Это балкон. Очень опасно выходить одному на балкон. Но если ты вышел, никогда не играй там в подвижные игры, не прыгай, не перегибайся через перила балкона. Если внизу что-то интересное, лучше спуститься вниз по лестнице.</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Человек - не птица,</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Удобнее по лестнице спуститься.</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Без парашюта с высоты</w:t>
      </w:r>
    </w:p>
    <w:p w:rsidR="00301481" w:rsidRPr="00301481" w:rsidRDefault="00301481" w:rsidP="00301481">
      <w:pPr>
        <w:shd w:val="clear" w:color="auto" w:fill="FFFFFF"/>
        <w:suppressAutoHyphens w:val="0"/>
        <w:ind w:firstLine="450"/>
        <w:jc w:val="both"/>
        <w:rPr>
          <w:color w:val="000000"/>
          <w:lang w:eastAsia="ru-RU"/>
        </w:rPr>
      </w:pPr>
      <w:r w:rsidRPr="00301481">
        <w:rPr>
          <w:color w:val="000000"/>
          <w:lang w:eastAsia="ru-RU"/>
        </w:rPr>
        <w:t>Прыгают только коты.</w:t>
      </w:r>
    </w:p>
    <w:p w:rsidR="00301481" w:rsidRDefault="00301481" w:rsidP="00301481">
      <w:pPr>
        <w:shd w:val="clear" w:color="auto" w:fill="FFFFFF"/>
        <w:suppressAutoHyphens w:val="0"/>
        <w:ind w:firstLine="450"/>
        <w:jc w:val="both"/>
        <w:rPr>
          <w:color w:val="000000"/>
          <w:lang w:eastAsia="ru-RU"/>
        </w:rPr>
      </w:pPr>
      <w:r w:rsidRPr="00301481">
        <w:rPr>
          <w:color w:val="000000"/>
          <w:lang w:eastAsia="ru-RU"/>
        </w:rPr>
        <w:lastRenderedPageBreak/>
        <w:t xml:space="preserve">Запомните, дети, правила эти и смело оставайтесь дома одни, </w:t>
      </w:r>
      <w:proofErr w:type="gramStart"/>
      <w:r w:rsidRPr="00301481">
        <w:rPr>
          <w:color w:val="000000"/>
          <w:lang w:eastAsia="ru-RU"/>
        </w:rPr>
        <w:t>с вам</w:t>
      </w:r>
      <w:proofErr w:type="gramEnd"/>
      <w:r w:rsidRPr="00301481">
        <w:rPr>
          <w:color w:val="000000"/>
          <w:lang w:eastAsia="ru-RU"/>
        </w:rPr>
        <w:t xml:space="preserve"> и не случится никакой беды.</w:t>
      </w:r>
    </w:p>
    <w:p w:rsidR="00301481" w:rsidRDefault="00301481" w:rsidP="00301481">
      <w:pPr>
        <w:shd w:val="clear" w:color="auto" w:fill="FFFFFF"/>
        <w:suppressAutoHyphens w:val="0"/>
        <w:ind w:firstLine="450"/>
        <w:jc w:val="both"/>
        <w:rPr>
          <w:b/>
          <w:color w:val="000000"/>
          <w:lang w:eastAsia="ru-RU"/>
        </w:rPr>
      </w:pPr>
      <w:r w:rsidRPr="00301481">
        <w:rPr>
          <w:b/>
          <w:color w:val="000000"/>
          <w:lang w:eastAsia="ru-RU"/>
        </w:rPr>
        <w:t xml:space="preserve">Занятие 3: </w:t>
      </w:r>
    </w:p>
    <w:p w:rsidR="00301481" w:rsidRPr="0047189B" w:rsidRDefault="00301481" w:rsidP="00301481">
      <w:pPr>
        <w:shd w:val="clear" w:color="auto" w:fill="FFFFFF"/>
        <w:suppressAutoHyphens w:val="0"/>
        <w:ind w:firstLine="450"/>
        <w:jc w:val="both"/>
        <w:rPr>
          <w:color w:val="000000"/>
          <w:lang w:eastAsia="ru-RU"/>
        </w:rPr>
      </w:pPr>
      <w:r w:rsidRPr="0047189B">
        <w:rPr>
          <w:b/>
          <w:bCs/>
          <w:color w:val="000000"/>
          <w:bdr w:val="none" w:sz="0" w:space="0" w:color="auto" w:frame="1"/>
          <w:lang w:eastAsia="ru-RU"/>
        </w:rPr>
        <w:t>Цель</w:t>
      </w:r>
      <w:r w:rsidRPr="0047189B">
        <w:rPr>
          <w:color w:val="000000"/>
          <w:lang w:eastAsia="ru-RU"/>
        </w:rPr>
        <w:t xml:space="preserve">: </w:t>
      </w:r>
    </w:p>
    <w:p w:rsidR="00301481" w:rsidRPr="0047189B" w:rsidRDefault="00301481" w:rsidP="00301481">
      <w:pPr>
        <w:shd w:val="clear" w:color="auto" w:fill="FFFFFF"/>
        <w:suppressAutoHyphens w:val="0"/>
        <w:ind w:firstLine="450"/>
        <w:jc w:val="both"/>
        <w:rPr>
          <w:b/>
          <w:color w:val="000000"/>
          <w:lang w:eastAsia="ru-RU"/>
        </w:rPr>
      </w:pPr>
      <w:r w:rsidRPr="0047189B">
        <w:rPr>
          <w:b/>
          <w:color w:val="000000"/>
          <w:lang w:eastAsia="ru-RU"/>
        </w:rPr>
        <w:t xml:space="preserve">Форма организации: </w:t>
      </w:r>
    </w:p>
    <w:p w:rsidR="00301481" w:rsidRPr="0047189B" w:rsidRDefault="00301481" w:rsidP="00301481">
      <w:pPr>
        <w:shd w:val="clear" w:color="auto" w:fill="FFFFFF"/>
        <w:suppressAutoHyphens w:val="0"/>
        <w:ind w:firstLine="450"/>
        <w:jc w:val="both"/>
        <w:rPr>
          <w:b/>
          <w:color w:val="000000"/>
          <w:lang w:eastAsia="ru-RU"/>
        </w:rPr>
      </w:pPr>
      <w:r w:rsidRPr="0047189B">
        <w:rPr>
          <w:b/>
          <w:color w:val="000000"/>
          <w:lang w:eastAsia="ru-RU"/>
        </w:rPr>
        <w:t>Вид занятия:</w:t>
      </w:r>
    </w:p>
    <w:p w:rsidR="00301481" w:rsidRPr="0047189B" w:rsidRDefault="00301481" w:rsidP="00301481">
      <w:pPr>
        <w:shd w:val="clear" w:color="auto" w:fill="FFFFFF"/>
        <w:suppressAutoHyphens w:val="0"/>
        <w:ind w:firstLine="450"/>
        <w:jc w:val="both"/>
        <w:rPr>
          <w:b/>
          <w:color w:val="000000"/>
          <w:lang w:eastAsia="ru-RU"/>
        </w:rPr>
      </w:pPr>
      <w:r w:rsidRPr="0047189B">
        <w:rPr>
          <w:b/>
          <w:color w:val="000000"/>
          <w:lang w:eastAsia="ru-RU"/>
        </w:rPr>
        <w:t>Тип занятия:</w:t>
      </w:r>
    </w:p>
    <w:p w:rsidR="00301481" w:rsidRDefault="00301481" w:rsidP="00301481">
      <w:pPr>
        <w:shd w:val="clear" w:color="auto" w:fill="FFFFFF"/>
        <w:suppressAutoHyphens w:val="0"/>
        <w:ind w:firstLine="450"/>
        <w:jc w:val="both"/>
        <w:rPr>
          <w:b/>
          <w:color w:val="000000"/>
          <w:lang w:eastAsia="ru-RU"/>
        </w:rPr>
      </w:pPr>
      <w:r w:rsidRPr="0047189B">
        <w:rPr>
          <w:b/>
          <w:color w:val="000000"/>
          <w:lang w:eastAsia="ru-RU"/>
        </w:rPr>
        <w:t xml:space="preserve">Возрастная группа: </w:t>
      </w:r>
    </w:p>
    <w:p w:rsidR="00301481" w:rsidRDefault="00301481" w:rsidP="00301481">
      <w:pPr>
        <w:shd w:val="clear" w:color="auto" w:fill="FFFFFF"/>
        <w:suppressAutoHyphens w:val="0"/>
        <w:ind w:firstLine="450"/>
        <w:jc w:val="both"/>
        <w:rPr>
          <w:b/>
          <w:color w:val="000000"/>
          <w:lang w:eastAsia="ru-RU"/>
        </w:rPr>
      </w:pPr>
      <w:r>
        <w:rPr>
          <w:b/>
          <w:color w:val="000000"/>
          <w:lang w:eastAsia="ru-RU"/>
        </w:rPr>
        <w:t xml:space="preserve">Средства: </w:t>
      </w:r>
    </w:p>
    <w:p w:rsidR="00B07614" w:rsidRPr="0047189B" w:rsidRDefault="00B07614" w:rsidP="00B07614">
      <w:pPr>
        <w:shd w:val="clear" w:color="auto" w:fill="FFFFFF"/>
        <w:suppressAutoHyphens w:val="0"/>
        <w:ind w:firstLine="450"/>
        <w:jc w:val="center"/>
        <w:rPr>
          <w:b/>
          <w:color w:val="000000"/>
          <w:lang w:eastAsia="ru-RU"/>
        </w:rPr>
      </w:pPr>
      <w:r>
        <w:rPr>
          <w:b/>
          <w:color w:val="000000"/>
          <w:lang w:eastAsia="ru-RU"/>
        </w:rPr>
        <w:t>Ход занятия</w:t>
      </w:r>
    </w:p>
    <w:p w:rsidR="00B07614" w:rsidRPr="00B07614" w:rsidRDefault="00B07614" w:rsidP="00B07614">
      <w:pPr>
        <w:suppressAutoHyphens w:val="0"/>
        <w:rPr>
          <w:lang w:eastAsia="ru-RU"/>
        </w:rPr>
      </w:pPr>
      <w:r w:rsidRPr="00B07614">
        <w:rPr>
          <w:b/>
          <w:bCs/>
          <w:color w:val="000000"/>
          <w:bdr w:val="none" w:sz="0" w:space="0" w:color="auto" w:frame="1"/>
          <w:shd w:val="clear" w:color="auto" w:fill="FFFFFF"/>
          <w:lang w:eastAsia="ru-RU"/>
        </w:rPr>
        <w:t>Воспитатель:</w:t>
      </w:r>
      <w:r w:rsidRPr="00B07614">
        <w:rPr>
          <w:color w:val="000000"/>
          <w:shd w:val="clear" w:color="auto" w:fill="FFFFFF"/>
          <w:lang w:eastAsia="ru-RU"/>
        </w:rPr>
        <w:t> Доброе утро, ребята. Сегодня утром к нам в группу принесли посылку и письмо. Давайте прочитаем письмо.</w:t>
      </w:r>
      <w:r w:rsidRPr="00B07614">
        <w:rPr>
          <w:color w:val="000000"/>
          <w:lang w:eastAsia="ru-RU"/>
        </w:rPr>
        <w:br/>
      </w:r>
      <w:r w:rsidRPr="00B07614">
        <w:rPr>
          <w:color w:val="000000"/>
          <w:shd w:val="clear" w:color="auto" w:fill="FFFFFF"/>
          <w:lang w:eastAsia="ru-RU"/>
        </w:rPr>
        <w:t xml:space="preserve">Здравствуйте </w:t>
      </w:r>
      <w:proofErr w:type="gramStart"/>
      <w:r w:rsidRPr="00B07614">
        <w:rPr>
          <w:color w:val="000000"/>
          <w:shd w:val="clear" w:color="auto" w:fill="FFFFFF"/>
          <w:lang w:eastAsia="ru-RU"/>
        </w:rPr>
        <w:t>ребята!</w:t>
      </w:r>
      <w:r w:rsidRPr="00B07614">
        <w:rPr>
          <w:color w:val="000000"/>
          <w:lang w:eastAsia="ru-RU"/>
        </w:rPr>
        <w:br/>
      </w:r>
      <w:r w:rsidRPr="00B07614">
        <w:rPr>
          <w:color w:val="000000"/>
          <w:shd w:val="clear" w:color="auto" w:fill="FFFFFF"/>
          <w:lang w:eastAsia="ru-RU"/>
        </w:rPr>
        <w:t>Отправляем</w:t>
      </w:r>
      <w:proofErr w:type="gramEnd"/>
      <w:r w:rsidRPr="00B07614">
        <w:rPr>
          <w:color w:val="000000"/>
          <w:shd w:val="clear" w:color="auto" w:fill="FFFFFF"/>
          <w:lang w:eastAsia="ru-RU"/>
        </w:rPr>
        <w:t xml:space="preserve"> Вам посылку с гостинцами для Вас. Но чтобы открыть ее и узнать от кого она, надо пройти испытания. За каждое пройденное испытание, Вы будете получать ключик от замочка. Желаем Вам </w:t>
      </w:r>
      <w:proofErr w:type="gramStart"/>
      <w:r w:rsidRPr="00B07614">
        <w:rPr>
          <w:color w:val="000000"/>
          <w:shd w:val="clear" w:color="auto" w:fill="FFFFFF"/>
          <w:lang w:eastAsia="ru-RU"/>
        </w:rPr>
        <w:t>удачи!</w:t>
      </w:r>
      <w:r w:rsidRPr="00B07614">
        <w:rPr>
          <w:color w:val="000000"/>
          <w:lang w:eastAsia="ru-RU"/>
        </w:rPr>
        <w:br/>
      </w:r>
      <w:r w:rsidRPr="00B07614">
        <w:rPr>
          <w:b/>
          <w:bCs/>
          <w:color w:val="000000"/>
          <w:bdr w:val="none" w:sz="0" w:space="0" w:color="auto" w:frame="1"/>
          <w:shd w:val="clear" w:color="auto" w:fill="FFFFFF"/>
          <w:lang w:eastAsia="ru-RU"/>
        </w:rPr>
        <w:t>Воспитатель</w:t>
      </w:r>
      <w:proofErr w:type="gramEnd"/>
      <w:r w:rsidRPr="00B07614">
        <w:rPr>
          <w:b/>
          <w:bCs/>
          <w:color w:val="000000"/>
          <w:bdr w:val="none" w:sz="0" w:space="0" w:color="auto" w:frame="1"/>
          <w:shd w:val="clear" w:color="auto" w:fill="FFFFFF"/>
          <w:lang w:eastAsia="ru-RU"/>
        </w:rPr>
        <w:t>:</w:t>
      </w:r>
      <w:r w:rsidRPr="00B07614">
        <w:rPr>
          <w:color w:val="000000"/>
          <w:shd w:val="clear" w:color="auto" w:fill="FFFFFF"/>
          <w:lang w:eastAsia="ru-RU"/>
        </w:rPr>
        <w:t> Ну, что ребята, готовы к испытаниям? (ответы детей)</w:t>
      </w:r>
      <w:r w:rsidRPr="00B07614">
        <w:rPr>
          <w:color w:val="000000"/>
          <w:lang w:eastAsia="ru-RU"/>
        </w:rPr>
        <w:br/>
      </w:r>
      <w:r w:rsidRPr="00B07614">
        <w:rPr>
          <w:b/>
          <w:bCs/>
          <w:color w:val="000000"/>
          <w:bdr w:val="none" w:sz="0" w:space="0" w:color="auto" w:frame="1"/>
          <w:shd w:val="clear" w:color="auto" w:fill="FFFFFF"/>
          <w:lang w:eastAsia="ru-RU"/>
        </w:rPr>
        <w:t>Воспитатель</w:t>
      </w:r>
      <w:r w:rsidRPr="00B07614">
        <w:rPr>
          <w:color w:val="000000"/>
          <w:shd w:val="clear" w:color="auto" w:fill="FFFFFF"/>
          <w:lang w:eastAsia="ru-RU"/>
        </w:rPr>
        <w:t>: Для того, чтобы научиться красиво и правильно говорить, нам с Вами надо сделать разминку для язычка.</w:t>
      </w:r>
      <w:r w:rsidRPr="00B07614">
        <w:rPr>
          <w:color w:val="000000"/>
          <w:lang w:eastAsia="ru-RU"/>
        </w:rPr>
        <w:br/>
      </w:r>
      <w:r w:rsidRPr="00B07614">
        <w:rPr>
          <w:color w:val="000000"/>
          <w:shd w:val="clear" w:color="auto" w:fill="FFFFFF"/>
          <w:lang w:eastAsia="ru-RU"/>
        </w:rPr>
        <w:t>1. «Улыбка», «Заборчик» </w:t>
      </w:r>
      <w:r w:rsidRPr="00B07614">
        <w:rPr>
          <w:color w:val="000000"/>
          <w:lang w:eastAsia="ru-RU"/>
        </w:rPr>
        <w:br/>
      </w:r>
      <w:r w:rsidRPr="00B07614">
        <w:rPr>
          <w:color w:val="000000"/>
          <w:shd w:val="clear" w:color="auto" w:fill="FFFFFF"/>
          <w:lang w:eastAsia="ru-RU"/>
        </w:rPr>
        <w:t>Наши губки улыбнулись,</w:t>
      </w:r>
      <w:r w:rsidRPr="00B07614">
        <w:rPr>
          <w:color w:val="000000"/>
          <w:lang w:eastAsia="ru-RU"/>
        </w:rPr>
        <w:br/>
      </w:r>
      <w:r w:rsidRPr="00B07614">
        <w:rPr>
          <w:color w:val="000000"/>
          <w:shd w:val="clear" w:color="auto" w:fill="FFFFFF"/>
          <w:lang w:eastAsia="ru-RU"/>
        </w:rPr>
        <w:t>Прямо к ушкам потянулись.</w:t>
      </w:r>
      <w:r w:rsidRPr="00B07614">
        <w:rPr>
          <w:color w:val="000000"/>
          <w:lang w:eastAsia="ru-RU"/>
        </w:rPr>
        <w:br/>
      </w:r>
      <w:r w:rsidRPr="00B07614">
        <w:rPr>
          <w:color w:val="000000"/>
          <w:shd w:val="clear" w:color="auto" w:fill="FFFFFF"/>
          <w:lang w:eastAsia="ru-RU"/>
        </w:rPr>
        <w:t>Ты попробуй «И-и-и» скажи,</w:t>
      </w:r>
      <w:r w:rsidRPr="00B07614">
        <w:rPr>
          <w:color w:val="000000"/>
          <w:lang w:eastAsia="ru-RU"/>
        </w:rPr>
        <w:br/>
      </w:r>
      <w:r w:rsidRPr="00B07614">
        <w:rPr>
          <w:color w:val="000000"/>
          <w:shd w:val="clear" w:color="auto" w:fill="FFFFFF"/>
          <w:lang w:eastAsia="ru-RU"/>
        </w:rPr>
        <w:t>Свой заборчик покажи.</w:t>
      </w:r>
      <w:r w:rsidRPr="00B07614">
        <w:rPr>
          <w:color w:val="000000"/>
          <w:lang w:eastAsia="ru-RU"/>
        </w:rPr>
        <w:br/>
      </w:r>
      <w:r w:rsidRPr="00B07614">
        <w:rPr>
          <w:color w:val="000000"/>
          <w:shd w:val="clear" w:color="auto" w:fill="FFFFFF"/>
          <w:lang w:eastAsia="ru-RU"/>
        </w:rPr>
        <w:t>2. «Трубочка» </w:t>
      </w:r>
      <w:r w:rsidRPr="00B07614">
        <w:rPr>
          <w:color w:val="000000"/>
          <w:lang w:eastAsia="ru-RU"/>
        </w:rPr>
        <w:br/>
      </w:r>
      <w:r w:rsidRPr="00B07614">
        <w:rPr>
          <w:color w:val="000000"/>
          <w:shd w:val="clear" w:color="auto" w:fill="FFFFFF"/>
          <w:lang w:eastAsia="ru-RU"/>
        </w:rPr>
        <w:t>В гости к нам пришел слоненок,</w:t>
      </w:r>
      <w:r w:rsidRPr="00B07614">
        <w:rPr>
          <w:color w:val="000000"/>
          <w:lang w:eastAsia="ru-RU"/>
        </w:rPr>
        <w:br/>
      </w:r>
      <w:r w:rsidRPr="00B07614">
        <w:rPr>
          <w:color w:val="000000"/>
          <w:shd w:val="clear" w:color="auto" w:fill="FFFFFF"/>
          <w:lang w:eastAsia="ru-RU"/>
        </w:rPr>
        <w:t>Удивительный ребенок,</w:t>
      </w:r>
      <w:r w:rsidRPr="00B07614">
        <w:rPr>
          <w:color w:val="000000"/>
          <w:lang w:eastAsia="ru-RU"/>
        </w:rPr>
        <w:br/>
      </w:r>
      <w:r w:rsidRPr="00B07614">
        <w:rPr>
          <w:color w:val="000000"/>
          <w:shd w:val="clear" w:color="auto" w:fill="FFFFFF"/>
          <w:lang w:eastAsia="ru-RU"/>
        </w:rPr>
        <w:t>На слоненка посмотри,</w:t>
      </w:r>
      <w:r w:rsidRPr="00B07614">
        <w:rPr>
          <w:color w:val="000000"/>
          <w:lang w:eastAsia="ru-RU"/>
        </w:rPr>
        <w:br/>
      </w:r>
      <w:r w:rsidRPr="00B07614">
        <w:rPr>
          <w:color w:val="000000"/>
          <w:shd w:val="clear" w:color="auto" w:fill="FFFFFF"/>
          <w:lang w:eastAsia="ru-RU"/>
        </w:rPr>
        <w:t>Губки хоботком тяни.</w:t>
      </w:r>
      <w:r w:rsidRPr="00B07614">
        <w:rPr>
          <w:color w:val="000000"/>
          <w:lang w:eastAsia="ru-RU"/>
        </w:rPr>
        <w:br/>
      </w:r>
      <w:r w:rsidRPr="00B07614">
        <w:rPr>
          <w:color w:val="000000"/>
          <w:shd w:val="clear" w:color="auto" w:fill="FFFFFF"/>
          <w:lang w:eastAsia="ru-RU"/>
        </w:rPr>
        <w:t>3. «Улыбка» / «Трубочка» </w:t>
      </w:r>
      <w:r w:rsidRPr="00B07614">
        <w:rPr>
          <w:color w:val="000000"/>
          <w:lang w:eastAsia="ru-RU"/>
        </w:rPr>
        <w:br/>
      </w:r>
      <w:r w:rsidRPr="00B07614">
        <w:rPr>
          <w:color w:val="000000"/>
          <w:shd w:val="clear" w:color="auto" w:fill="FFFFFF"/>
          <w:lang w:eastAsia="ru-RU"/>
        </w:rPr>
        <w:t>Если наши губки улыбаются,</w:t>
      </w:r>
      <w:r w:rsidRPr="00B07614">
        <w:rPr>
          <w:color w:val="000000"/>
          <w:lang w:eastAsia="ru-RU"/>
        </w:rPr>
        <w:br/>
      </w:r>
      <w:r w:rsidRPr="00B07614">
        <w:rPr>
          <w:color w:val="000000"/>
          <w:shd w:val="clear" w:color="auto" w:fill="FFFFFF"/>
          <w:lang w:eastAsia="ru-RU"/>
        </w:rPr>
        <w:t>Посмотри – заборчик появляется.</w:t>
      </w:r>
      <w:r w:rsidRPr="00B07614">
        <w:rPr>
          <w:color w:val="000000"/>
          <w:lang w:eastAsia="ru-RU"/>
        </w:rPr>
        <w:br/>
      </w:r>
      <w:r w:rsidRPr="00B07614">
        <w:rPr>
          <w:color w:val="000000"/>
          <w:shd w:val="clear" w:color="auto" w:fill="FFFFFF"/>
          <w:lang w:eastAsia="ru-RU"/>
        </w:rPr>
        <w:t>Ну, а если губки узкой трубочкой,</w:t>
      </w:r>
      <w:r w:rsidRPr="00B07614">
        <w:rPr>
          <w:color w:val="000000"/>
          <w:lang w:eastAsia="ru-RU"/>
        </w:rPr>
        <w:br/>
      </w:r>
      <w:r w:rsidRPr="00B07614">
        <w:rPr>
          <w:color w:val="000000"/>
          <w:shd w:val="clear" w:color="auto" w:fill="FFFFFF"/>
          <w:lang w:eastAsia="ru-RU"/>
        </w:rPr>
        <w:t>Значит, можем мы играть на дудочке. </w:t>
      </w:r>
      <w:r w:rsidRPr="00B07614">
        <w:rPr>
          <w:color w:val="000000"/>
          <w:lang w:eastAsia="ru-RU"/>
        </w:rPr>
        <w:br/>
      </w:r>
      <w:r w:rsidRPr="00B07614">
        <w:rPr>
          <w:color w:val="000000"/>
          <w:shd w:val="clear" w:color="auto" w:fill="FFFFFF"/>
          <w:lang w:eastAsia="ru-RU"/>
        </w:rPr>
        <w:t>4. «Часики» </w:t>
      </w:r>
      <w:r w:rsidRPr="00B07614">
        <w:rPr>
          <w:color w:val="000000"/>
          <w:lang w:eastAsia="ru-RU"/>
        </w:rPr>
        <w:br/>
      </w:r>
      <w:r w:rsidRPr="00B07614">
        <w:rPr>
          <w:color w:val="000000"/>
          <w:shd w:val="clear" w:color="auto" w:fill="FFFFFF"/>
          <w:lang w:eastAsia="ru-RU"/>
        </w:rPr>
        <w:t>Друг за другом, друг за другом</w:t>
      </w:r>
      <w:r w:rsidRPr="00B07614">
        <w:rPr>
          <w:color w:val="000000"/>
          <w:lang w:eastAsia="ru-RU"/>
        </w:rPr>
        <w:br/>
      </w:r>
      <w:r w:rsidRPr="00B07614">
        <w:rPr>
          <w:color w:val="000000"/>
          <w:shd w:val="clear" w:color="auto" w:fill="FFFFFF"/>
          <w:lang w:eastAsia="ru-RU"/>
        </w:rPr>
        <w:t>Ходят стрелочки по кругу.</w:t>
      </w:r>
      <w:r w:rsidRPr="00B07614">
        <w:rPr>
          <w:color w:val="000000"/>
          <w:lang w:eastAsia="ru-RU"/>
        </w:rPr>
        <w:br/>
      </w:r>
      <w:r w:rsidRPr="00B07614">
        <w:rPr>
          <w:color w:val="000000"/>
          <w:shd w:val="clear" w:color="auto" w:fill="FFFFFF"/>
          <w:lang w:eastAsia="ru-RU"/>
        </w:rPr>
        <w:t>Ты обе губки оближи,</w:t>
      </w:r>
    </w:p>
    <w:p w:rsidR="00301481" w:rsidRPr="00301481" w:rsidRDefault="00B07614" w:rsidP="00B07614">
      <w:pPr>
        <w:shd w:val="clear" w:color="auto" w:fill="FFFFFF"/>
        <w:suppressAutoHyphens w:val="0"/>
        <w:rPr>
          <w:b/>
          <w:color w:val="000000"/>
          <w:lang w:eastAsia="ru-RU"/>
        </w:rPr>
      </w:pPr>
      <w:r w:rsidRPr="00B07614">
        <w:rPr>
          <w:color w:val="000000"/>
          <w:shd w:val="clear" w:color="auto" w:fill="FFFFFF"/>
          <w:lang w:eastAsia="ru-RU"/>
        </w:rPr>
        <w:t>Как стрелки ходят, покажи.</w:t>
      </w:r>
      <w:r w:rsidRPr="00B07614">
        <w:rPr>
          <w:color w:val="000000"/>
          <w:lang w:eastAsia="ru-RU"/>
        </w:rPr>
        <w:br/>
      </w:r>
      <w:r w:rsidRPr="00B07614">
        <w:rPr>
          <w:color w:val="000000"/>
          <w:shd w:val="clear" w:color="auto" w:fill="FFFFFF"/>
          <w:lang w:eastAsia="ru-RU"/>
        </w:rPr>
        <w:t>5. «Маятник» </w:t>
      </w:r>
      <w:r w:rsidRPr="00B07614">
        <w:rPr>
          <w:color w:val="000000"/>
          <w:lang w:eastAsia="ru-RU"/>
        </w:rPr>
        <w:br/>
      </w:r>
      <w:r w:rsidRPr="00B07614">
        <w:rPr>
          <w:color w:val="000000"/>
          <w:shd w:val="clear" w:color="auto" w:fill="FFFFFF"/>
          <w:lang w:eastAsia="ru-RU"/>
        </w:rPr>
        <w:t xml:space="preserve">Ходит мятник в </w:t>
      </w:r>
      <w:proofErr w:type="gramStart"/>
      <w:r w:rsidRPr="00B07614">
        <w:rPr>
          <w:color w:val="000000"/>
          <w:shd w:val="clear" w:color="auto" w:fill="FFFFFF"/>
          <w:lang w:eastAsia="ru-RU"/>
        </w:rPr>
        <w:t>часах:</w:t>
      </w:r>
      <w:r w:rsidRPr="00B07614">
        <w:rPr>
          <w:color w:val="000000"/>
          <w:lang w:eastAsia="ru-RU"/>
        </w:rPr>
        <w:br/>
      </w:r>
      <w:r w:rsidRPr="00B07614">
        <w:rPr>
          <w:color w:val="000000"/>
          <w:shd w:val="clear" w:color="auto" w:fill="FFFFFF"/>
          <w:lang w:eastAsia="ru-RU"/>
        </w:rPr>
        <w:t>Влево</w:t>
      </w:r>
      <w:proofErr w:type="gramEnd"/>
      <w:r w:rsidRPr="00B07614">
        <w:rPr>
          <w:color w:val="000000"/>
          <w:shd w:val="clear" w:color="auto" w:fill="FFFFFF"/>
          <w:lang w:eastAsia="ru-RU"/>
        </w:rPr>
        <w:t xml:space="preserve"> - тик, а вправо – так.</w:t>
      </w:r>
      <w:r w:rsidRPr="00B07614">
        <w:rPr>
          <w:color w:val="000000"/>
          <w:lang w:eastAsia="ru-RU"/>
        </w:rPr>
        <w:br/>
      </w:r>
      <w:r w:rsidRPr="00B07614">
        <w:rPr>
          <w:color w:val="000000"/>
          <w:shd w:val="clear" w:color="auto" w:fill="FFFFFF"/>
          <w:lang w:eastAsia="ru-RU"/>
        </w:rPr>
        <w:t>Ты сумеешь сделать так:</w:t>
      </w:r>
      <w:r w:rsidRPr="00B07614">
        <w:rPr>
          <w:color w:val="000000"/>
          <w:lang w:eastAsia="ru-RU"/>
        </w:rPr>
        <w:br/>
      </w:r>
      <w:r w:rsidRPr="00B07614">
        <w:rPr>
          <w:color w:val="000000"/>
          <w:shd w:val="clear" w:color="auto" w:fill="FFFFFF"/>
          <w:lang w:eastAsia="ru-RU"/>
        </w:rPr>
        <w:t>Тик и так, тик и так?</w:t>
      </w:r>
      <w:r w:rsidRPr="00B07614">
        <w:rPr>
          <w:color w:val="000000"/>
          <w:lang w:eastAsia="ru-RU"/>
        </w:rPr>
        <w:br/>
      </w:r>
      <w:r w:rsidRPr="00B07614">
        <w:rPr>
          <w:color w:val="000000"/>
          <w:shd w:val="clear" w:color="auto" w:fill="FFFFFF"/>
          <w:lang w:eastAsia="ru-RU"/>
        </w:rPr>
        <w:t>6. «Качели» </w:t>
      </w:r>
      <w:r w:rsidRPr="00B07614">
        <w:rPr>
          <w:color w:val="000000"/>
          <w:lang w:eastAsia="ru-RU"/>
        </w:rPr>
        <w:br/>
      </w:r>
      <w:r w:rsidRPr="00B07614">
        <w:rPr>
          <w:color w:val="000000"/>
          <w:shd w:val="clear" w:color="auto" w:fill="FFFFFF"/>
          <w:lang w:eastAsia="ru-RU"/>
        </w:rPr>
        <w:t>На веселые качели </w:t>
      </w:r>
      <w:r w:rsidRPr="00B07614">
        <w:rPr>
          <w:color w:val="000000"/>
          <w:lang w:eastAsia="ru-RU"/>
        </w:rPr>
        <w:br/>
      </w:r>
      <w:r w:rsidRPr="00B07614">
        <w:rPr>
          <w:color w:val="000000"/>
          <w:shd w:val="clear" w:color="auto" w:fill="FFFFFF"/>
          <w:lang w:eastAsia="ru-RU"/>
        </w:rPr>
        <w:t>Таня и Никита сели.</w:t>
      </w:r>
      <w:r w:rsidRPr="00B07614">
        <w:rPr>
          <w:color w:val="000000"/>
          <w:lang w:eastAsia="ru-RU"/>
        </w:rPr>
        <w:br/>
      </w:r>
      <w:r w:rsidRPr="00B07614">
        <w:rPr>
          <w:color w:val="000000"/>
          <w:shd w:val="clear" w:color="auto" w:fill="FFFFFF"/>
          <w:lang w:eastAsia="ru-RU"/>
        </w:rPr>
        <w:t>Опустились вниз качели,</w:t>
      </w:r>
      <w:r w:rsidRPr="00B07614">
        <w:rPr>
          <w:color w:val="000000"/>
          <w:lang w:eastAsia="ru-RU"/>
        </w:rPr>
        <w:br/>
      </w:r>
      <w:r w:rsidRPr="00B07614">
        <w:rPr>
          <w:color w:val="000000"/>
          <w:shd w:val="clear" w:color="auto" w:fill="FFFFFF"/>
          <w:lang w:eastAsia="ru-RU"/>
        </w:rPr>
        <w:t>А потом наверх взлетели. </w:t>
      </w:r>
      <w:r w:rsidRPr="00B07614">
        <w:rPr>
          <w:color w:val="000000"/>
          <w:lang w:eastAsia="ru-RU"/>
        </w:rPr>
        <w:br/>
      </w:r>
      <w:r w:rsidRPr="00B07614">
        <w:rPr>
          <w:color w:val="000000"/>
          <w:shd w:val="clear" w:color="auto" w:fill="FFFFFF"/>
          <w:lang w:eastAsia="ru-RU"/>
        </w:rPr>
        <w:t>Вместе с птицами, наверно,</w:t>
      </w:r>
      <w:r w:rsidRPr="00B07614">
        <w:rPr>
          <w:color w:val="000000"/>
          <w:lang w:eastAsia="ru-RU"/>
        </w:rPr>
        <w:br/>
      </w:r>
      <w:r w:rsidRPr="00B07614">
        <w:rPr>
          <w:color w:val="000000"/>
          <w:shd w:val="clear" w:color="auto" w:fill="FFFFFF"/>
          <w:lang w:eastAsia="ru-RU"/>
        </w:rPr>
        <w:t>Улететь они хотели.</w:t>
      </w:r>
      <w:r w:rsidRPr="00B07614">
        <w:rPr>
          <w:color w:val="000000"/>
          <w:lang w:eastAsia="ru-RU"/>
        </w:rPr>
        <w:br/>
      </w:r>
      <w:r w:rsidRPr="00B07614">
        <w:rPr>
          <w:b/>
          <w:bCs/>
          <w:color w:val="000000"/>
          <w:bdr w:val="none" w:sz="0" w:space="0" w:color="auto" w:frame="1"/>
          <w:shd w:val="clear" w:color="auto" w:fill="FFFFFF"/>
          <w:lang w:eastAsia="ru-RU"/>
        </w:rPr>
        <w:t>Воспитатель:</w:t>
      </w:r>
      <w:r w:rsidRPr="00B07614">
        <w:rPr>
          <w:color w:val="000000"/>
          <w:shd w:val="clear" w:color="auto" w:fill="FFFFFF"/>
          <w:lang w:eastAsia="ru-RU"/>
        </w:rPr>
        <w:t xml:space="preserve"> Молодцы, хорошо делали разминку. Итак, 1-е испытание отгадывание </w:t>
      </w:r>
      <w:r w:rsidRPr="00B07614">
        <w:rPr>
          <w:color w:val="000000"/>
          <w:shd w:val="clear" w:color="auto" w:fill="FFFFFF"/>
          <w:lang w:eastAsia="ru-RU"/>
        </w:rPr>
        <w:lastRenderedPageBreak/>
        <w:t>загадок (при правильном ответе выставляется изображение животного</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Это</w:t>
      </w:r>
      <w:proofErr w:type="gramEnd"/>
      <w:r w:rsidRPr="00B07614">
        <w:rPr>
          <w:color w:val="000000"/>
          <w:shd w:val="clear" w:color="auto" w:fill="FFFFFF"/>
          <w:lang w:eastAsia="ru-RU"/>
        </w:rPr>
        <w:t xml:space="preserve"> что за зверь лесной.</w:t>
      </w:r>
      <w:r w:rsidRPr="00B07614">
        <w:rPr>
          <w:color w:val="000000"/>
          <w:lang w:eastAsia="ru-RU"/>
        </w:rPr>
        <w:br/>
      </w:r>
      <w:r w:rsidRPr="00B07614">
        <w:rPr>
          <w:color w:val="000000"/>
          <w:shd w:val="clear" w:color="auto" w:fill="FFFFFF"/>
          <w:lang w:eastAsia="ru-RU"/>
        </w:rPr>
        <w:t>Встал, как столбик, под сосной? </w:t>
      </w:r>
      <w:r w:rsidRPr="00B07614">
        <w:rPr>
          <w:color w:val="000000"/>
          <w:lang w:eastAsia="ru-RU"/>
        </w:rPr>
        <w:br/>
      </w:r>
      <w:r w:rsidRPr="00B07614">
        <w:rPr>
          <w:color w:val="000000"/>
          <w:shd w:val="clear" w:color="auto" w:fill="FFFFFF"/>
          <w:lang w:eastAsia="ru-RU"/>
        </w:rPr>
        <w:t>И стоит среди травы — </w:t>
      </w:r>
      <w:r w:rsidRPr="00B07614">
        <w:rPr>
          <w:color w:val="000000"/>
          <w:lang w:eastAsia="ru-RU"/>
        </w:rPr>
        <w:br/>
      </w:r>
      <w:r w:rsidRPr="00B07614">
        <w:rPr>
          <w:color w:val="000000"/>
          <w:shd w:val="clear" w:color="auto" w:fill="FFFFFF"/>
          <w:lang w:eastAsia="ru-RU"/>
        </w:rPr>
        <w:t>Уши больше головы. </w:t>
      </w:r>
      <w:r w:rsidRPr="00B07614">
        <w:rPr>
          <w:color w:val="000000"/>
          <w:lang w:eastAsia="ru-RU"/>
        </w:rPr>
        <w:br/>
      </w:r>
      <w:r w:rsidRPr="00B07614">
        <w:rPr>
          <w:color w:val="000000"/>
          <w:shd w:val="clear" w:color="auto" w:fill="FFFFFF"/>
          <w:lang w:eastAsia="ru-RU"/>
        </w:rPr>
        <w:t>Ответ: заяц </w:t>
      </w:r>
      <w:r w:rsidRPr="00B07614">
        <w:rPr>
          <w:color w:val="000000"/>
          <w:lang w:eastAsia="ru-RU"/>
        </w:rPr>
        <w:br/>
      </w:r>
      <w:r w:rsidRPr="00B07614">
        <w:rPr>
          <w:color w:val="000000"/>
          <w:shd w:val="clear" w:color="auto" w:fill="FFFFFF"/>
          <w:lang w:eastAsia="ru-RU"/>
        </w:rPr>
        <w:t>Кто осенью холодной. </w:t>
      </w:r>
      <w:r w:rsidRPr="00B07614">
        <w:rPr>
          <w:color w:val="000000"/>
          <w:lang w:eastAsia="ru-RU"/>
        </w:rPr>
        <w:br/>
      </w:r>
      <w:r w:rsidRPr="00B07614">
        <w:rPr>
          <w:color w:val="000000"/>
          <w:shd w:val="clear" w:color="auto" w:fill="FFFFFF"/>
          <w:lang w:eastAsia="ru-RU"/>
        </w:rPr>
        <w:t>Ходит хмурый и голодный? (Волк)</w:t>
      </w:r>
      <w:r w:rsidRPr="00B07614">
        <w:rPr>
          <w:color w:val="000000"/>
          <w:lang w:eastAsia="ru-RU"/>
        </w:rPr>
        <w:br/>
      </w:r>
      <w:r w:rsidRPr="00B07614">
        <w:rPr>
          <w:color w:val="000000"/>
          <w:shd w:val="clear" w:color="auto" w:fill="FFFFFF"/>
          <w:lang w:eastAsia="ru-RU"/>
        </w:rPr>
        <w:t xml:space="preserve">Эта славная </w:t>
      </w:r>
      <w:proofErr w:type="gramStart"/>
      <w:r w:rsidRPr="00B07614">
        <w:rPr>
          <w:color w:val="000000"/>
          <w:shd w:val="clear" w:color="auto" w:fill="FFFFFF"/>
          <w:lang w:eastAsia="ru-RU"/>
        </w:rPr>
        <w:t>рыжуха,</w:t>
      </w:r>
      <w:r w:rsidRPr="00B07614">
        <w:rPr>
          <w:color w:val="000000"/>
          <w:lang w:eastAsia="ru-RU"/>
        </w:rPr>
        <w:br/>
      </w:r>
      <w:r w:rsidRPr="00B07614">
        <w:rPr>
          <w:color w:val="000000"/>
          <w:shd w:val="clear" w:color="auto" w:fill="FFFFFF"/>
          <w:lang w:eastAsia="ru-RU"/>
        </w:rPr>
        <w:t>Пышный</w:t>
      </w:r>
      <w:proofErr w:type="gramEnd"/>
      <w:r w:rsidRPr="00B07614">
        <w:rPr>
          <w:color w:val="000000"/>
          <w:shd w:val="clear" w:color="auto" w:fill="FFFFFF"/>
          <w:lang w:eastAsia="ru-RU"/>
        </w:rPr>
        <w:t xml:space="preserve"> хвост, белое брюхо,</w:t>
      </w:r>
      <w:r w:rsidRPr="00B07614">
        <w:rPr>
          <w:color w:val="000000"/>
          <w:lang w:eastAsia="ru-RU"/>
        </w:rPr>
        <w:br/>
      </w:r>
      <w:r w:rsidRPr="00B07614">
        <w:rPr>
          <w:color w:val="000000"/>
          <w:shd w:val="clear" w:color="auto" w:fill="FFFFFF"/>
          <w:lang w:eastAsia="ru-RU"/>
        </w:rPr>
        <w:t>Очень страшная хитрюга,</w:t>
      </w:r>
      <w:r w:rsidRPr="00B07614">
        <w:rPr>
          <w:color w:val="000000"/>
          <w:lang w:eastAsia="ru-RU"/>
        </w:rPr>
        <w:br/>
      </w:r>
      <w:r w:rsidRPr="00B07614">
        <w:rPr>
          <w:color w:val="000000"/>
          <w:shd w:val="clear" w:color="auto" w:fill="FFFFFF"/>
          <w:lang w:eastAsia="ru-RU"/>
        </w:rPr>
        <w:t>Курей в клетке посчитает,</w:t>
      </w:r>
      <w:r w:rsidRPr="00B07614">
        <w:rPr>
          <w:color w:val="000000"/>
          <w:lang w:eastAsia="ru-RU"/>
        </w:rPr>
        <w:br/>
      </w:r>
      <w:r w:rsidRPr="00B07614">
        <w:rPr>
          <w:color w:val="000000"/>
          <w:shd w:val="clear" w:color="auto" w:fill="FFFFFF"/>
          <w:lang w:eastAsia="ru-RU"/>
        </w:rPr>
        <w:t>И хозяев испугает,</w:t>
      </w:r>
      <w:r w:rsidRPr="00B07614">
        <w:rPr>
          <w:color w:val="000000"/>
          <w:lang w:eastAsia="ru-RU"/>
        </w:rPr>
        <w:br/>
      </w:r>
      <w:r w:rsidRPr="00B07614">
        <w:rPr>
          <w:color w:val="000000"/>
          <w:shd w:val="clear" w:color="auto" w:fill="FFFFFF"/>
          <w:lang w:eastAsia="ru-RU"/>
        </w:rPr>
        <w:t>Вмиг сбежит и прямо в лес.</w:t>
      </w:r>
      <w:r w:rsidRPr="00B07614">
        <w:rPr>
          <w:color w:val="000000"/>
          <w:lang w:eastAsia="ru-RU"/>
        </w:rPr>
        <w:br/>
      </w:r>
      <w:r w:rsidRPr="00B07614">
        <w:rPr>
          <w:color w:val="000000"/>
          <w:shd w:val="clear" w:color="auto" w:fill="FFFFFF"/>
          <w:lang w:eastAsia="ru-RU"/>
        </w:rPr>
        <w:t>Ответ (лиса)</w:t>
      </w:r>
      <w:r w:rsidRPr="00B07614">
        <w:rPr>
          <w:color w:val="000000"/>
          <w:lang w:eastAsia="ru-RU"/>
        </w:rPr>
        <w:br/>
      </w:r>
      <w:r w:rsidRPr="00B07614">
        <w:rPr>
          <w:color w:val="000000"/>
          <w:shd w:val="clear" w:color="auto" w:fill="FFFFFF"/>
          <w:lang w:eastAsia="ru-RU"/>
        </w:rPr>
        <w:t>В яме спит зимою длинной,</w:t>
      </w:r>
      <w:r w:rsidRPr="00B07614">
        <w:rPr>
          <w:color w:val="000000"/>
          <w:lang w:eastAsia="ru-RU"/>
        </w:rPr>
        <w:br/>
      </w:r>
      <w:r w:rsidRPr="00B07614">
        <w:rPr>
          <w:color w:val="000000"/>
          <w:shd w:val="clear" w:color="auto" w:fill="FFFFFF"/>
          <w:lang w:eastAsia="ru-RU"/>
        </w:rPr>
        <w:t>Но, чуть солнце станет греть,</w:t>
      </w:r>
      <w:r w:rsidRPr="00B07614">
        <w:rPr>
          <w:color w:val="000000"/>
          <w:lang w:eastAsia="ru-RU"/>
        </w:rPr>
        <w:br/>
      </w:r>
      <w:r w:rsidRPr="00B07614">
        <w:rPr>
          <w:color w:val="000000"/>
          <w:shd w:val="clear" w:color="auto" w:fill="FFFFFF"/>
          <w:lang w:eastAsia="ru-RU"/>
        </w:rPr>
        <w:t>В путь за медом и малиной</w:t>
      </w:r>
      <w:r w:rsidRPr="00B07614">
        <w:rPr>
          <w:color w:val="000000"/>
          <w:lang w:eastAsia="ru-RU"/>
        </w:rPr>
        <w:br/>
      </w:r>
      <w:r w:rsidRPr="00B07614">
        <w:rPr>
          <w:color w:val="000000"/>
          <w:shd w:val="clear" w:color="auto" w:fill="FFFFFF"/>
          <w:lang w:eastAsia="ru-RU"/>
        </w:rPr>
        <w:t>Отправляется …</w:t>
      </w:r>
      <w:r w:rsidRPr="00B07614">
        <w:rPr>
          <w:color w:val="000000"/>
          <w:lang w:eastAsia="ru-RU"/>
        </w:rPr>
        <w:br/>
      </w:r>
      <w:r w:rsidRPr="00B07614">
        <w:rPr>
          <w:color w:val="000000"/>
          <w:shd w:val="clear" w:color="auto" w:fill="FFFFFF"/>
          <w:lang w:eastAsia="ru-RU"/>
        </w:rPr>
        <w:t>Ответ (Медведь)</w:t>
      </w:r>
      <w:r w:rsidRPr="00B07614">
        <w:rPr>
          <w:color w:val="000000"/>
          <w:lang w:eastAsia="ru-RU"/>
        </w:rPr>
        <w:br/>
      </w:r>
      <w:r w:rsidRPr="00B07614">
        <w:rPr>
          <w:color w:val="000000"/>
          <w:shd w:val="clear" w:color="auto" w:fill="FFFFFF"/>
          <w:lang w:eastAsia="ru-RU"/>
        </w:rPr>
        <w:t>Хожу в пушистой шубе, живу в густом лесу. </w:t>
      </w:r>
      <w:r w:rsidRPr="00B07614">
        <w:rPr>
          <w:color w:val="000000"/>
          <w:lang w:eastAsia="ru-RU"/>
        </w:rPr>
        <w:br/>
      </w:r>
      <w:r w:rsidRPr="00B07614">
        <w:rPr>
          <w:color w:val="000000"/>
          <w:shd w:val="clear" w:color="auto" w:fill="FFFFFF"/>
          <w:lang w:eastAsia="ru-RU"/>
        </w:rPr>
        <w:t>В дупле на старом дубе орешки я грызу.</w:t>
      </w:r>
      <w:r w:rsidRPr="00B07614">
        <w:rPr>
          <w:color w:val="000000"/>
          <w:lang w:eastAsia="ru-RU"/>
        </w:rPr>
        <w:br/>
      </w:r>
      <w:r w:rsidRPr="00B07614">
        <w:rPr>
          <w:color w:val="000000"/>
          <w:shd w:val="clear" w:color="auto" w:fill="FFFFFF"/>
          <w:lang w:eastAsia="ru-RU"/>
        </w:rPr>
        <w:t>Ответ (Белка)</w:t>
      </w:r>
      <w:r w:rsidRPr="00B07614">
        <w:rPr>
          <w:color w:val="000000"/>
          <w:lang w:eastAsia="ru-RU"/>
        </w:rPr>
        <w:br/>
      </w:r>
      <w:r w:rsidRPr="00B07614">
        <w:rPr>
          <w:color w:val="000000"/>
          <w:shd w:val="clear" w:color="auto" w:fill="FFFFFF"/>
          <w:lang w:eastAsia="ru-RU"/>
        </w:rPr>
        <w:t>Молодцы ребята. Все загадки отгадали. Вот и первый ключ от замочка. Скажите, а про каких животных мы с вами отгадывали загадки? (ответы детей). Почему они так называются? (ответы детей). Верно, дикие животные живут в лесу, и у каждого есть свой домик. Следующее испытание называется «Кто, где живет</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На</w:t>
      </w:r>
      <w:proofErr w:type="gramEnd"/>
      <w:r w:rsidRPr="00B07614">
        <w:rPr>
          <w:color w:val="000000"/>
          <w:shd w:val="clear" w:color="auto" w:fill="FFFFFF"/>
          <w:lang w:eastAsia="ru-RU"/>
        </w:rPr>
        <w:t xml:space="preserve"> столах лежат карточки с изображением животного и жилища. Детям предлагается соединить линией животного и его жилище. При выполнении задания воспитатель задаёт сопутствующие </w:t>
      </w:r>
      <w:proofErr w:type="gramStart"/>
      <w:r w:rsidRPr="00B07614">
        <w:rPr>
          <w:color w:val="000000"/>
          <w:shd w:val="clear" w:color="auto" w:fill="FFFFFF"/>
          <w:lang w:eastAsia="ru-RU"/>
        </w:rPr>
        <w:t>вопросы:</w:t>
      </w:r>
      <w:r w:rsidRPr="00B07614">
        <w:rPr>
          <w:color w:val="000000"/>
          <w:lang w:eastAsia="ru-RU"/>
        </w:rPr>
        <w:br/>
      </w:r>
      <w:r w:rsidRPr="00B07614">
        <w:rPr>
          <w:color w:val="000000"/>
          <w:shd w:val="clear" w:color="auto" w:fill="FFFFFF"/>
          <w:lang w:eastAsia="ru-RU"/>
        </w:rPr>
        <w:t>Где</w:t>
      </w:r>
      <w:proofErr w:type="gramEnd"/>
      <w:r w:rsidRPr="00B07614">
        <w:rPr>
          <w:color w:val="000000"/>
          <w:shd w:val="clear" w:color="auto" w:fill="FFFFFF"/>
          <w:lang w:eastAsia="ru-RU"/>
        </w:rPr>
        <w:t xml:space="preserve"> живёт волк? (В </w:t>
      </w:r>
      <w:proofErr w:type="gramStart"/>
      <w:r w:rsidRPr="00B07614">
        <w:rPr>
          <w:color w:val="000000"/>
          <w:shd w:val="clear" w:color="auto" w:fill="FFFFFF"/>
          <w:lang w:eastAsia="ru-RU"/>
        </w:rPr>
        <w:t>логове)</w:t>
      </w:r>
      <w:r w:rsidRPr="00B07614">
        <w:rPr>
          <w:color w:val="000000"/>
          <w:lang w:eastAsia="ru-RU"/>
        </w:rPr>
        <w:br/>
      </w:r>
      <w:r w:rsidRPr="00B07614">
        <w:rPr>
          <w:color w:val="000000"/>
          <w:shd w:val="clear" w:color="auto" w:fill="FFFFFF"/>
          <w:lang w:eastAsia="ru-RU"/>
        </w:rPr>
        <w:t>Где</w:t>
      </w:r>
      <w:proofErr w:type="gramEnd"/>
      <w:r w:rsidRPr="00B07614">
        <w:rPr>
          <w:color w:val="000000"/>
          <w:shd w:val="clear" w:color="auto" w:fill="FFFFFF"/>
          <w:lang w:eastAsia="ru-RU"/>
        </w:rPr>
        <w:t xml:space="preserve"> живёт белка? (В дупле</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Где</w:t>
      </w:r>
      <w:proofErr w:type="gramEnd"/>
      <w:r w:rsidRPr="00B07614">
        <w:rPr>
          <w:color w:val="000000"/>
          <w:shd w:val="clear" w:color="auto" w:fill="FFFFFF"/>
          <w:lang w:eastAsia="ru-RU"/>
        </w:rPr>
        <w:t xml:space="preserve"> живет лиса? (В норах</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Где</w:t>
      </w:r>
      <w:proofErr w:type="gramEnd"/>
      <w:r w:rsidRPr="00B07614">
        <w:rPr>
          <w:color w:val="000000"/>
          <w:shd w:val="clear" w:color="auto" w:fill="FFFFFF"/>
          <w:lang w:eastAsia="ru-RU"/>
        </w:rPr>
        <w:t xml:space="preserve"> живёт заяц? (Под кустом</w:t>
      </w:r>
      <w:proofErr w:type="gramStart"/>
      <w:r w:rsidRPr="00B07614">
        <w:rPr>
          <w:color w:val="000000"/>
          <w:shd w:val="clear" w:color="auto" w:fill="FFFFFF"/>
          <w:lang w:eastAsia="ru-RU"/>
        </w:rPr>
        <w:t>.)</w:t>
      </w:r>
      <w:r w:rsidRPr="00B07614">
        <w:rPr>
          <w:color w:val="000000"/>
          <w:lang w:eastAsia="ru-RU"/>
        </w:rPr>
        <w:br/>
      </w:r>
      <w:r w:rsidRPr="00B07614">
        <w:rPr>
          <w:b/>
          <w:bCs/>
          <w:color w:val="000000"/>
          <w:bdr w:val="none" w:sz="0" w:space="0" w:color="auto" w:frame="1"/>
          <w:shd w:val="clear" w:color="auto" w:fill="FFFFFF"/>
          <w:lang w:eastAsia="ru-RU"/>
        </w:rPr>
        <w:t>Воспитатель</w:t>
      </w:r>
      <w:proofErr w:type="gramEnd"/>
      <w:r w:rsidRPr="00B07614">
        <w:rPr>
          <w:b/>
          <w:bCs/>
          <w:color w:val="000000"/>
          <w:bdr w:val="none" w:sz="0" w:space="0" w:color="auto" w:frame="1"/>
          <w:shd w:val="clear" w:color="auto" w:fill="FFFFFF"/>
          <w:lang w:eastAsia="ru-RU"/>
        </w:rPr>
        <w:t>:</w:t>
      </w:r>
      <w:r w:rsidRPr="00B07614">
        <w:rPr>
          <w:color w:val="000000"/>
          <w:shd w:val="clear" w:color="auto" w:fill="FFFFFF"/>
          <w:lang w:eastAsia="ru-RU"/>
        </w:rPr>
        <w:t> Отлично, и с этим испытанием справились. Вот и второй ключ от замочка. А наше следующее испытание называется «Назови правильно</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Ребенок</w:t>
      </w:r>
      <w:proofErr w:type="gramEnd"/>
      <w:r w:rsidRPr="00B07614">
        <w:rPr>
          <w:color w:val="000000"/>
          <w:shd w:val="clear" w:color="auto" w:fill="FFFFFF"/>
          <w:lang w:eastAsia="ru-RU"/>
        </w:rPr>
        <w:t xml:space="preserve"> выбирает картинку из серии «животные и их детеныши» и называет:</w:t>
      </w:r>
      <w:r w:rsidRPr="00B07614">
        <w:rPr>
          <w:color w:val="000000"/>
          <w:lang w:eastAsia="ru-RU"/>
        </w:rPr>
        <w:br/>
      </w:r>
      <w:r w:rsidRPr="00B07614">
        <w:rPr>
          <w:color w:val="000000"/>
          <w:shd w:val="clear" w:color="auto" w:fill="FFFFFF"/>
          <w:lang w:eastAsia="ru-RU"/>
        </w:rPr>
        <w:t>Лис – лиса - лисенок (лисята)</w:t>
      </w:r>
      <w:r w:rsidRPr="00B07614">
        <w:rPr>
          <w:color w:val="000000"/>
          <w:lang w:eastAsia="ru-RU"/>
        </w:rPr>
        <w:br/>
      </w:r>
      <w:r w:rsidRPr="00B07614">
        <w:rPr>
          <w:color w:val="000000"/>
          <w:shd w:val="clear" w:color="auto" w:fill="FFFFFF"/>
          <w:lang w:eastAsia="ru-RU"/>
        </w:rPr>
        <w:t>Волк – волчица – волчонок (волчата)</w:t>
      </w:r>
      <w:r w:rsidRPr="00B07614">
        <w:rPr>
          <w:color w:val="000000"/>
          <w:lang w:eastAsia="ru-RU"/>
        </w:rPr>
        <w:br/>
      </w:r>
      <w:r w:rsidRPr="00B07614">
        <w:rPr>
          <w:color w:val="000000"/>
          <w:shd w:val="clear" w:color="auto" w:fill="FFFFFF"/>
          <w:lang w:eastAsia="ru-RU"/>
        </w:rPr>
        <w:t>Медведь – медведица – медвежонок (медвежата)</w:t>
      </w:r>
      <w:r w:rsidRPr="00B07614">
        <w:rPr>
          <w:color w:val="000000"/>
          <w:lang w:eastAsia="ru-RU"/>
        </w:rPr>
        <w:br/>
      </w:r>
      <w:r w:rsidRPr="00B07614">
        <w:rPr>
          <w:color w:val="000000"/>
          <w:shd w:val="clear" w:color="auto" w:fill="FFFFFF"/>
          <w:lang w:eastAsia="ru-RU"/>
        </w:rPr>
        <w:t>Заяц – зайчиха – зайчонок (зайчата)</w:t>
      </w:r>
      <w:r w:rsidRPr="00B07614">
        <w:rPr>
          <w:color w:val="000000"/>
          <w:lang w:eastAsia="ru-RU"/>
        </w:rPr>
        <w:br/>
      </w:r>
      <w:r w:rsidRPr="00B07614">
        <w:rPr>
          <w:color w:val="000000"/>
          <w:shd w:val="clear" w:color="auto" w:fill="FFFFFF"/>
          <w:lang w:eastAsia="ru-RU"/>
        </w:rPr>
        <w:t>Белка – белка – бельчонок (бельчата)</w:t>
      </w:r>
      <w:r w:rsidRPr="00B07614">
        <w:rPr>
          <w:color w:val="000000"/>
          <w:lang w:eastAsia="ru-RU"/>
        </w:rPr>
        <w:br/>
      </w:r>
      <w:r w:rsidRPr="00B07614">
        <w:rPr>
          <w:color w:val="000000"/>
          <w:lang w:eastAsia="ru-RU"/>
        </w:rPr>
        <w:br/>
      </w:r>
      <w:r w:rsidRPr="00B07614">
        <w:rPr>
          <w:b/>
          <w:bCs/>
          <w:color w:val="000000"/>
          <w:bdr w:val="none" w:sz="0" w:space="0" w:color="auto" w:frame="1"/>
          <w:shd w:val="clear" w:color="auto" w:fill="FFFFFF"/>
          <w:lang w:eastAsia="ru-RU"/>
        </w:rPr>
        <w:t>Воспитатель</w:t>
      </w:r>
      <w:r w:rsidRPr="00B07614">
        <w:rPr>
          <w:color w:val="000000"/>
          <w:shd w:val="clear" w:color="auto" w:fill="FFFFFF"/>
          <w:lang w:eastAsia="ru-RU"/>
        </w:rPr>
        <w:t>: Хорошо поработали. И за это мы получаем еще один ключик. А теперь предлагаю немного отдохнуть. (</w:t>
      </w:r>
      <w:proofErr w:type="spellStart"/>
      <w:r w:rsidRPr="00B07614">
        <w:rPr>
          <w:color w:val="000000"/>
          <w:shd w:val="clear" w:color="auto" w:fill="FFFFFF"/>
          <w:lang w:eastAsia="ru-RU"/>
        </w:rPr>
        <w:t>физминутка</w:t>
      </w:r>
      <w:proofErr w:type="spellEnd"/>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Озорные зверята.</w:t>
      </w:r>
      <w:r w:rsidRPr="00B07614">
        <w:rPr>
          <w:color w:val="000000"/>
          <w:lang w:eastAsia="ru-RU"/>
        </w:rPr>
        <w:br/>
      </w:r>
      <w:r w:rsidRPr="00B07614">
        <w:rPr>
          <w:color w:val="000000"/>
          <w:shd w:val="clear" w:color="auto" w:fill="FFFFFF"/>
          <w:lang w:eastAsia="ru-RU"/>
        </w:rPr>
        <w:t xml:space="preserve">Зайка скачет по </w:t>
      </w:r>
      <w:proofErr w:type="gramStart"/>
      <w:r w:rsidRPr="00B07614">
        <w:rPr>
          <w:color w:val="000000"/>
          <w:shd w:val="clear" w:color="auto" w:fill="FFFFFF"/>
          <w:lang w:eastAsia="ru-RU"/>
        </w:rPr>
        <w:t>кусточкам,</w:t>
      </w:r>
      <w:r w:rsidRPr="00B07614">
        <w:rPr>
          <w:color w:val="000000"/>
          <w:lang w:eastAsia="ru-RU"/>
        </w:rPr>
        <w:br/>
      </w:r>
      <w:r w:rsidRPr="00B07614">
        <w:rPr>
          <w:color w:val="000000"/>
          <w:shd w:val="clear" w:color="auto" w:fill="FFFFFF"/>
          <w:lang w:eastAsia="ru-RU"/>
        </w:rPr>
        <w:t>По</w:t>
      </w:r>
      <w:proofErr w:type="gramEnd"/>
      <w:r w:rsidRPr="00B07614">
        <w:rPr>
          <w:color w:val="000000"/>
          <w:shd w:val="clear" w:color="auto" w:fill="FFFFFF"/>
          <w:lang w:eastAsia="ru-RU"/>
        </w:rPr>
        <w:t xml:space="preserve"> болоту и по кочкам.</w:t>
      </w:r>
      <w:r w:rsidRPr="00B07614">
        <w:rPr>
          <w:color w:val="000000"/>
          <w:lang w:eastAsia="ru-RU"/>
        </w:rPr>
        <w:br/>
      </w:r>
      <w:r w:rsidRPr="00B07614">
        <w:rPr>
          <w:color w:val="000000"/>
          <w:shd w:val="clear" w:color="auto" w:fill="FFFFFF"/>
          <w:lang w:eastAsia="ru-RU"/>
        </w:rPr>
        <w:t>Белка прыгает по веткам,</w:t>
      </w:r>
      <w:r w:rsidRPr="00B07614">
        <w:rPr>
          <w:color w:val="000000"/>
          <w:lang w:eastAsia="ru-RU"/>
        </w:rPr>
        <w:br/>
      </w:r>
      <w:r w:rsidRPr="00B07614">
        <w:rPr>
          <w:color w:val="000000"/>
          <w:shd w:val="clear" w:color="auto" w:fill="FFFFFF"/>
          <w:lang w:eastAsia="ru-RU"/>
        </w:rPr>
        <w:t>Гриб несет бельчатам-деткам.</w:t>
      </w:r>
      <w:r w:rsidRPr="00B07614">
        <w:rPr>
          <w:color w:val="000000"/>
          <w:lang w:eastAsia="ru-RU"/>
        </w:rPr>
        <w:br/>
      </w:r>
      <w:r w:rsidRPr="00B07614">
        <w:rPr>
          <w:color w:val="000000"/>
          <w:shd w:val="clear" w:color="auto" w:fill="FFFFFF"/>
          <w:lang w:eastAsia="ru-RU"/>
        </w:rPr>
        <w:t>Ходит мишка косолапый,</w:t>
      </w:r>
      <w:r w:rsidRPr="00B07614">
        <w:rPr>
          <w:color w:val="000000"/>
          <w:lang w:eastAsia="ru-RU"/>
        </w:rPr>
        <w:br/>
      </w:r>
      <w:r w:rsidRPr="00B07614">
        <w:rPr>
          <w:color w:val="000000"/>
          <w:shd w:val="clear" w:color="auto" w:fill="FFFFFF"/>
          <w:lang w:eastAsia="ru-RU"/>
        </w:rPr>
        <w:t>У него кривые лапы.</w:t>
      </w:r>
      <w:r w:rsidRPr="00B07614">
        <w:rPr>
          <w:color w:val="000000"/>
          <w:lang w:eastAsia="ru-RU"/>
        </w:rPr>
        <w:br/>
      </w:r>
      <w:r w:rsidRPr="00B07614">
        <w:rPr>
          <w:color w:val="000000"/>
          <w:shd w:val="clear" w:color="auto" w:fill="FFFFFF"/>
          <w:lang w:eastAsia="ru-RU"/>
        </w:rPr>
        <w:lastRenderedPageBreak/>
        <w:t>Без тропинок, без дорожек</w:t>
      </w:r>
      <w:r w:rsidRPr="00B07614">
        <w:rPr>
          <w:color w:val="000000"/>
          <w:lang w:eastAsia="ru-RU"/>
        </w:rPr>
        <w:br/>
      </w:r>
      <w:r w:rsidRPr="00B07614">
        <w:rPr>
          <w:color w:val="000000"/>
          <w:shd w:val="clear" w:color="auto" w:fill="FFFFFF"/>
          <w:lang w:eastAsia="ru-RU"/>
        </w:rPr>
        <w:t>Катится колючий ежик. Скачут на двух ногах, сделав «ушки» из ладоней.</w:t>
      </w:r>
      <w:r w:rsidRPr="00B07614">
        <w:rPr>
          <w:color w:val="000000"/>
          <w:lang w:eastAsia="ru-RU"/>
        </w:rPr>
        <w:br/>
      </w:r>
      <w:r w:rsidRPr="00B07614">
        <w:rPr>
          <w:color w:val="000000"/>
          <w:shd w:val="clear" w:color="auto" w:fill="FFFFFF"/>
          <w:lang w:eastAsia="ru-RU"/>
        </w:rPr>
        <w:t>Прыгают, согнув руки перед грудью.</w:t>
      </w:r>
      <w:r w:rsidRPr="00B07614">
        <w:rPr>
          <w:color w:val="000000"/>
          <w:lang w:eastAsia="ru-RU"/>
        </w:rPr>
        <w:br/>
      </w:r>
      <w:r w:rsidRPr="00B07614">
        <w:rPr>
          <w:color w:val="000000"/>
          <w:shd w:val="clear" w:color="auto" w:fill="FFFFFF"/>
          <w:lang w:eastAsia="ru-RU"/>
        </w:rPr>
        <w:t>Идут вперевалку.</w:t>
      </w:r>
      <w:r w:rsidRPr="00B07614">
        <w:rPr>
          <w:color w:val="000000"/>
          <w:lang w:eastAsia="ru-RU"/>
        </w:rPr>
        <w:br/>
      </w:r>
      <w:r w:rsidRPr="00B07614">
        <w:rPr>
          <w:color w:val="000000"/>
          <w:shd w:val="clear" w:color="auto" w:fill="FFFFFF"/>
          <w:lang w:eastAsia="ru-RU"/>
        </w:rPr>
        <w:t>Двигаются в полу приседе, сделав круглые спинки.</w:t>
      </w:r>
      <w:r w:rsidRPr="00B07614">
        <w:rPr>
          <w:color w:val="000000"/>
          <w:lang w:eastAsia="ru-RU"/>
        </w:rPr>
        <w:br/>
      </w:r>
      <w:r w:rsidRPr="00B07614">
        <w:rPr>
          <w:b/>
          <w:bCs/>
          <w:color w:val="000000"/>
          <w:bdr w:val="none" w:sz="0" w:space="0" w:color="auto" w:frame="1"/>
          <w:shd w:val="clear" w:color="auto" w:fill="FFFFFF"/>
          <w:lang w:eastAsia="ru-RU"/>
        </w:rPr>
        <w:t>Воспитатель:</w:t>
      </w:r>
      <w:r w:rsidRPr="00B07614">
        <w:rPr>
          <w:color w:val="000000"/>
          <w:shd w:val="clear" w:color="auto" w:fill="FFFFFF"/>
          <w:lang w:eastAsia="ru-RU"/>
        </w:rPr>
        <w:t> Мы с вами отдохнули, но есть еще испытание, а называется оно “Составь рассказ</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Ребенку</w:t>
      </w:r>
      <w:proofErr w:type="gramEnd"/>
      <w:r w:rsidRPr="00B07614">
        <w:rPr>
          <w:color w:val="000000"/>
          <w:shd w:val="clear" w:color="auto" w:fill="FFFFFF"/>
          <w:lang w:eastAsia="ru-RU"/>
        </w:rPr>
        <w:t xml:space="preserve"> предлагается выбрать изображение одного животного и с помощью </w:t>
      </w:r>
      <w:proofErr w:type="spellStart"/>
      <w:r w:rsidRPr="00B07614">
        <w:rPr>
          <w:color w:val="000000"/>
          <w:shd w:val="clear" w:color="auto" w:fill="FFFFFF"/>
          <w:lang w:eastAsia="ru-RU"/>
        </w:rPr>
        <w:t>мнемотаблицы</w:t>
      </w:r>
      <w:proofErr w:type="spellEnd"/>
      <w:r w:rsidRPr="00B07614">
        <w:rPr>
          <w:color w:val="000000"/>
          <w:shd w:val="clear" w:color="auto" w:fill="FFFFFF"/>
          <w:lang w:eastAsia="ru-RU"/>
        </w:rPr>
        <w:t xml:space="preserve"> составить рассказ. Заслушиваются ответы детей.</w:t>
      </w:r>
      <w:r w:rsidRPr="00B07614">
        <w:rPr>
          <w:color w:val="000000"/>
          <w:lang w:eastAsia="ru-RU"/>
        </w:rPr>
        <w:br/>
      </w:r>
      <w:r w:rsidRPr="00B07614">
        <w:rPr>
          <w:b/>
          <w:bCs/>
          <w:color w:val="000000"/>
          <w:bdr w:val="none" w:sz="0" w:space="0" w:color="auto" w:frame="1"/>
          <w:shd w:val="clear" w:color="auto" w:fill="FFFFFF"/>
          <w:lang w:eastAsia="ru-RU"/>
        </w:rPr>
        <w:t>Воспитатель:</w:t>
      </w:r>
      <w:r w:rsidRPr="00B07614">
        <w:rPr>
          <w:color w:val="000000"/>
          <w:shd w:val="clear" w:color="auto" w:fill="FFFFFF"/>
          <w:lang w:eastAsia="ru-RU"/>
        </w:rPr>
        <w:t> Еще одно испытание позади, и еще один ключик у нас. Осталось последнее испытание «Чей хвост</w:t>
      </w:r>
      <w:proofErr w:type="gramStart"/>
      <w:r w:rsidRPr="00B07614">
        <w:rPr>
          <w:color w:val="000000"/>
          <w:shd w:val="clear" w:color="auto" w:fill="FFFFFF"/>
          <w:lang w:eastAsia="ru-RU"/>
        </w:rPr>
        <w:t>?»</w:t>
      </w:r>
      <w:r w:rsidRPr="00B07614">
        <w:rPr>
          <w:color w:val="000000"/>
          <w:lang w:eastAsia="ru-RU"/>
        </w:rPr>
        <w:br/>
      </w:r>
      <w:r w:rsidRPr="00B07614">
        <w:rPr>
          <w:color w:val="000000"/>
          <w:shd w:val="clear" w:color="auto" w:fill="FFFFFF"/>
          <w:lang w:eastAsia="ru-RU"/>
        </w:rPr>
        <w:t>На</w:t>
      </w:r>
      <w:proofErr w:type="gramEnd"/>
      <w:r w:rsidRPr="00B07614">
        <w:rPr>
          <w:color w:val="000000"/>
          <w:shd w:val="clear" w:color="auto" w:fill="FFFFFF"/>
          <w:lang w:eastAsia="ru-RU"/>
        </w:rPr>
        <w:t xml:space="preserve"> столах лежат картинки с изображением животных без хвостиков. Ребенку предлагается, найти нужный хвостик и приклеить его при этом назвав, чей хвост (лисий, волчий, беличий, заячий</w:t>
      </w:r>
      <w:proofErr w:type="gramStart"/>
      <w:r w:rsidRPr="00B07614">
        <w:rPr>
          <w:color w:val="000000"/>
          <w:shd w:val="clear" w:color="auto" w:fill="FFFFFF"/>
          <w:lang w:eastAsia="ru-RU"/>
        </w:rPr>
        <w:t>).</w:t>
      </w:r>
      <w:r w:rsidRPr="00B07614">
        <w:rPr>
          <w:color w:val="000000"/>
          <w:lang w:eastAsia="ru-RU"/>
        </w:rPr>
        <w:br/>
      </w:r>
      <w:r w:rsidRPr="00B07614">
        <w:rPr>
          <w:b/>
          <w:bCs/>
          <w:color w:val="000000"/>
          <w:bdr w:val="none" w:sz="0" w:space="0" w:color="auto" w:frame="1"/>
          <w:shd w:val="clear" w:color="auto" w:fill="FFFFFF"/>
          <w:lang w:eastAsia="ru-RU"/>
        </w:rPr>
        <w:t>Воспитатель</w:t>
      </w:r>
      <w:proofErr w:type="gramEnd"/>
      <w:r w:rsidRPr="00B07614">
        <w:rPr>
          <w:b/>
          <w:bCs/>
          <w:color w:val="000000"/>
          <w:bdr w:val="none" w:sz="0" w:space="0" w:color="auto" w:frame="1"/>
          <w:shd w:val="clear" w:color="auto" w:fill="FFFFFF"/>
          <w:lang w:eastAsia="ru-RU"/>
        </w:rPr>
        <w:t>:</w:t>
      </w:r>
      <w:r w:rsidRPr="00B07614">
        <w:rPr>
          <w:color w:val="000000"/>
          <w:shd w:val="clear" w:color="auto" w:fill="FFFFFF"/>
          <w:lang w:eastAsia="ru-RU"/>
        </w:rPr>
        <w:t> Ребята, все испытания пройдены, давайте же посмотрим, что внутри посылки (открывают, там угощение).</w:t>
      </w:r>
      <w:r w:rsidRPr="00B07614">
        <w:rPr>
          <w:color w:val="000000"/>
          <w:lang w:eastAsia="ru-RU"/>
        </w:rPr>
        <w:br/>
      </w:r>
      <w:r w:rsidRPr="00B07614">
        <w:rPr>
          <w:color w:val="000000"/>
          <w:shd w:val="clear" w:color="auto" w:fill="FFFFFF"/>
          <w:lang w:eastAsia="ru-RU"/>
        </w:rPr>
        <w:t>Воспитатель: Как вы думаете, кто отправил вам посылку? (ответы детей). Правильно это лесные жители прислали вам гостинцы.</w:t>
      </w:r>
      <w:r w:rsidRPr="00B07614">
        <w:rPr>
          <w:color w:val="000000"/>
          <w:lang w:eastAsia="ru-RU"/>
        </w:rPr>
        <w:br/>
      </w:r>
      <w:r w:rsidRPr="00B07614">
        <w:rPr>
          <w:color w:val="000000"/>
          <w:shd w:val="clear" w:color="auto" w:fill="FFFFFF"/>
          <w:lang w:eastAsia="ru-RU"/>
        </w:rPr>
        <w:t>Детям раздаются угощенья.</w:t>
      </w:r>
    </w:p>
    <w:p w:rsidR="0047189B" w:rsidRPr="0047189B" w:rsidRDefault="0047189B" w:rsidP="00B07614">
      <w:pPr>
        <w:suppressAutoHyphens w:val="0"/>
        <w:rPr>
          <w:b/>
        </w:rPr>
      </w:pPr>
    </w:p>
    <w:p w:rsidR="006E7A90" w:rsidRPr="00B07614" w:rsidRDefault="00B07614" w:rsidP="00B07614">
      <w:pPr>
        <w:ind w:firstLine="567"/>
        <w:jc w:val="center"/>
        <w:outlineLvl w:val="0"/>
        <w:rPr>
          <w:b/>
        </w:rPr>
      </w:pPr>
      <w:r>
        <w:rPr>
          <w:b/>
          <w:bCs/>
        </w:rPr>
        <w:t>Занятие 2</w:t>
      </w:r>
      <w:r w:rsidR="006E7A90">
        <w:rPr>
          <w:b/>
          <w:bCs/>
        </w:rPr>
        <w:t xml:space="preserve">: </w:t>
      </w:r>
      <w:r w:rsidRPr="00B07614">
        <w:rPr>
          <w:rFonts w:eastAsia="Calibri"/>
          <w:b/>
        </w:rPr>
        <w:t>Оценивание задач обучения, воспитания и развития на предмет их соответствия поставленной цели в конспекте занятия.</w:t>
      </w:r>
    </w:p>
    <w:p w:rsidR="006E7A90" w:rsidRDefault="006E7A90" w:rsidP="008F7161">
      <w:pPr>
        <w:ind w:firstLine="567"/>
        <w:jc w:val="both"/>
        <w:outlineLvl w:val="0"/>
        <w:rPr>
          <w:rFonts w:eastAsia="Calibri"/>
          <w:b/>
        </w:rPr>
      </w:pPr>
    </w:p>
    <w:p w:rsidR="006E7A90" w:rsidRDefault="008F7161" w:rsidP="008F7161">
      <w:pPr>
        <w:jc w:val="both"/>
      </w:pPr>
      <w:r>
        <w:rPr>
          <w:b/>
        </w:rPr>
        <w:t>Цель:</w:t>
      </w:r>
      <w:r>
        <w:t xml:space="preserve"> </w:t>
      </w:r>
      <w:r w:rsidR="003A7750">
        <w:t xml:space="preserve">Формирование у студентов умения раскрывать цель через образовательные, развивающие и воспитательные задачи. </w:t>
      </w:r>
    </w:p>
    <w:p w:rsidR="006E7A90" w:rsidRDefault="006E7A90" w:rsidP="008F7161">
      <w:pPr>
        <w:jc w:val="both"/>
      </w:pPr>
    </w:p>
    <w:p w:rsidR="008F7161" w:rsidRDefault="008F7161" w:rsidP="008F7161">
      <w:pPr>
        <w:jc w:val="both"/>
        <w:rPr>
          <w:b/>
        </w:rPr>
      </w:pPr>
      <w:r>
        <w:rPr>
          <w:b/>
        </w:rPr>
        <w:t xml:space="preserve">Предварительная работа: </w:t>
      </w:r>
      <w:r w:rsidR="003A7750">
        <w:t xml:space="preserve">анализ программы «От рождения до школы», подбор конспектов по разным образовательным областям.  </w:t>
      </w:r>
    </w:p>
    <w:p w:rsidR="008F7161" w:rsidRDefault="008F7161" w:rsidP="008F7161">
      <w:pPr>
        <w:jc w:val="both"/>
        <w:rPr>
          <w:b/>
        </w:rPr>
      </w:pPr>
    </w:p>
    <w:p w:rsidR="008F7161" w:rsidRDefault="008F7161" w:rsidP="008F7161">
      <w:pPr>
        <w:jc w:val="both"/>
        <w:rPr>
          <w:b/>
        </w:rPr>
      </w:pPr>
      <w:r>
        <w:rPr>
          <w:b/>
        </w:rPr>
        <w:t xml:space="preserve">Обеспечение: </w:t>
      </w:r>
    </w:p>
    <w:p w:rsidR="003A7750" w:rsidRDefault="003A7750" w:rsidP="002F6316">
      <w:pPr>
        <w:numPr>
          <w:ilvl w:val="0"/>
          <w:numId w:val="20"/>
        </w:numPr>
        <w:jc w:val="both"/>
        <w:rPr>
          <w:shd w:val="clear" w:color="auto" w:fill="FFFFFF"/>
        </w:rPr>
      </w:pPr>
      <w:r>
        <w:rPr>
          <w:color w:val="000000"/>
        </w:rPr>
        <w:t xml:space="preserve">Козлова, С. А. Дошкольная педагогика: Учебник для студентов учреждений среднего профессионального образования/С.А. Козлова, Т.А. Куликова. — 13-е издание, - Москва: Издательский центр «Академия», 2012. </w:t>
      </w:r>
    </w:p>
    <w:p w:rsidR="003A7750" w:rsidRDefault="003A7750" w:rsidP="002F6316">
      <w:pPr>
        <w:widowControl w:val="0"/>
        <w:numPr>
          <w:ilvl w:val="0"/>
          <w:numId w:val="20"/>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Pr>
          <w:shd w:val="clear" w:color="auto" w:fill="FFFFFF"/>
        </w:rPr>
        <w:t xml:space="preserve">От рождения до школы: Примерная общеобразовательная программа дошкольного образования / под </w:t>
      </w:r>
      <w:proofErr w:type="spellStart"/>
      <w:r>
        <w:rPr>
          <w:shd w:val="clear" w:color="auto" w:fill="FFFFFF"/>
        </w:rPr>
        <w:t>ред.Н.Е.Вераксы</w:t>
      </w:r>
      <w:proofErr w:type="spellEnd"/>
      <w:r>
        <w:rPr>
          <w:shd w:val="clear" w:color="auto" w:fill="FFFFFF"/>
        </w:rPr>
        <w:t xml:space="preserve">, </w:t>
      </w:r>
      <w:proofErr w:type="spellStart"/>
      <w:r>
        <w:rPr>
          <w:shd w:val="clear" w:color="auto" w:fill="FFFFFF"/>
        </w:rPr>
        <w:t>Т.С.Комаровой</w:t>
      </w:r>
      <w:proofErr w:type="spellEnd"/>
      <w:r>
        <w:rPr>
          <w:shd w:val="clear" w:color="auto" w:fill="FFFFFF"/>
        </w:rPr>
        <w:t xml:space="preserve">, </w:t>
      </w:r>
      <w:proofErr w:type="spellStart"/>
      <w:r>
        <w:rPr>
          <w:shd w:val="clear" w:color="auto" w:fill="FFFFFF"/>
        </w:rPr>
        <w:t>М.А.Васильевой</w:t>
      </w:r>
      <w:proofErr w:type="spellEnd"/>
      <w:r>
        <w:rPr>
          <w:shd w:val="clear" w:color="auto" w:fill="FFFFFF"/>
        </w:rPr>
        <w:t>. - Москва: МОЗАИКА-СИНТЕЗ, 2017</w:t>
      </w:r>
    </w:p>
    <w:p w:rsidR="003A7750" w:rsidRDefault="003A7750" w:rsidP="002F6316">
      <w:pPr>
        <w:numPr>
          <w:ilvl w:val="0"/>
          <w:numId w:val="20"/>
        </w:numPr>
        <w:rPr>
          <w:color w:val="000000"/>
          <w:shd w:val="clear" w:color="auto" w:fill="FFFFFF"/>
        </w:rPr>
      </w:pPr>
      <w:r>
        <w:rPr>
          <w:color w:val="000000"/>
          <w:shd w:val="clear" w:color="auto" w:fill="FFFFFF"/>
        </w:rPr>
        <w:t>Современные технологии обучения дошкольников /автор-составитель Е.В. Михеева. - Волгоград: Учитель, 2013.</w:t>
      </w:r>
    </w:p>
    <w:p w:rsidR="008F7161" w:rsidRPr="002C53D2" w:rsidRDefault="008F7161" w:rsidP="002C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7161" w:rsidRDefault="008F7161" w:rsidP="008F7161">
      <w:r>
        <w:rPr>
          <w:b/>
        </w:rPr>
        <w:t>Вопросы для обсуждения:</w:t>
      </w:r>
    </w:p>
    <w:p w:rsidR="008F7161" w:rsidRDefault="00B2601E" w:rsidP="00B2601E">
      <w:pPr>
        <w:suppressAutoHyphens w:val="0"/>
      </w:pPr>
      <w:r>
        <w:t>1.</w:t>
      </w:r>
      <w:r w:rsidR="003A7750">
        <w:t xml:space="preserve">Как может раскрываться цель занятия через задачи занятия? </w:t>
      </w:r>
      <w:r w:rsidR="002C53D2">
        <w:t xml:space="preserve"> </w:t>
      </w:r>
    </w:p>
    <w:p w:rsidR="008F7161" w:rsidRDefault="00B2601E" w:rsidP="00B2601E">
      <w:pPr>
        <w:suppressAutoHyphens w:val="0"/>
      </w:pPr>
      <w:r>
        <w:t>2.</w:t>
      </w:r>
      <w:r w:rsidR="003A7750">
        <w:t>Откуда воспитатель берет формулировки образовательных задач? В соответствии с каким документом он их формулирует</w:t>
      </w:r>
      <w:r w:rsidR="002C53D2">
        <w:t>?</w:t>
      </w:r>
    </w:p>
    <w:p w:rsidR="008F7161" w:rsidRDefault="00B2601E" w:rsidP="00B2601E">
      <w:pPr>
        <w:suppressAutoHyphens w:val="0"/>
      </w:pPr>
      <w:r>
        <w:t>3.</w:t>
      </w:r>
      <w:r w:rsidR="003A7750">
        <w:t>Как определить, что может быть заложено в развивающие задачи?</w:t>
      </w:r>
    </w:p>
    <w:p w:rsidR="008F7161" w:rsidRDefault="00B2601E" w:rsidP="00B2601E">
      <w:pPr>
        <w:suppressAutoHyphens w:val="0"/>
      </w:pPr>
      <w:r>
        <w:t>4.</w:t>
      </w:r>
      <w:r w:rsidR="003A7750">
        <w:t>В чем специфика воспитательных задач? Как их правильно сформулировать</w:t>
      </w:r>
      <w:r w:rsidR="002C53D2">
        <w:t>?</w:t>
      </w:r>
    </w:p>
    <w:p w:rsidR="008F7161" w:rsidRDefault="00B2601E" w:rsidP="00B2601E">
      <w:pPr>
        <w:suppressAutoHyphens w:val="0"/>
      </w:pPr>
      <w:r>
        <w:t>5.</w:t>
      </w:r>
      <w:r w:rsidR="0004734E">
        <w:t xml:space="preserve">Как в содержании </w:t>
      </w:r>
      <w:proofErr w:type="gramStart"/>
      <w:r w:rsidR="0004734E">
        <w:t>занятия  реализуются</w:t>
      </w:r>
      <w:proofErr w:type="gramEnd"/>
      <w:r w:rsidR="0004734E">
        <w:t xml:space="preserve"> все три вида задач</w:t>
      </w:r>
      <w:r w:rsidR="002C53D2">
        <w:t xml:space="preserve">? </w:t>
      </w:r>
    </w:p>
    <w:p w:rsidR="008F7161" w:rsidRDefault="008F7161" w:rsidP="008F7161">
      <w:pPr>
        <w:suppressAutoHyphens w:val="0"/>
        <w:ind w:left="1440"/>
      </w:pPr>
    </w:p>
    <w:p w:rsidR="008F7161" w:rsidRDefault="008F7161" w:rsidP="0004734E">
      <w:pPr>
        <w:ind w:firstLine="567"/>
        <w:jc w:val="both"/>
      </w:pPr>
      <w:r w:rsidRPr="00FA645D">
        <w:rPr>
          <w:b/>
        </w:rPr>
        <w:t xml:space="preserve">Текст задания: </w:t>
      </w:r>
      <w:r w:rsidR="0004734E">
        <w:t xml:space="preserve">Прочитать вслух подготовленный студентами конспект занятия. </w:t>
      </w:r>
    </w:p>
    <w:p w:rsidR="0004734E" w:rsidRDefault="0004734E" w:rsidP="002F6316">
      <w:pPr>
        <w:pStyle w:val="a5"/>
        <w:numPr>
          <w:ilvl w:val="0"/>
          <w:numId w:val="21"/>
        </w:numPr>
        <w:jc w:val="both"/>
        <w:rPr>
          <w:color w:val="000000"/>
        </w:rPr>
      </w:pPr>
      <w:r>
        <w:rPr>
          <w:color w:val="000000"/>
        </w:rPr>
        <w:t xml:space="preserve">Сформулировать цель занятия как проектирование конечного результата. </w:t>
      </w:r>
    </w:p>
    <w:p w:rsidR="0004734E" w:rsidRDefault="0004734E" w:rsidP="002F6316">
      <w:pPr>
        <w:pStyle w:val="a5"/>
        <w:numPr>
          <w:ilvl w:val="0"/>
          <w:numId w:val="21"/>
        </w:numPr>
        <w:jc w:val="both"/>
        <w:rPr>
          <w:color w:val="000000"/>
        </w:rPr>
      </w:pPr>
      <w:r>
        <w:rPr>
          <w:color w:val="000000"/>
        </w:rPr>
        <w:t xml:space="preserve">Определить образовательные задачи к занятию в соответствии с Программой «От рождения до школы» и </w:t>
      </w:r>
      <w:proofErr w:type="gramStart"/>
      <w:r>
        <w:rPr>
          <w:color w:val="000000"/>
        </w:rPr>
        <w:t>содержанием  занятия</w:t>
      </w:r>
      <w:proofErr w:type="gramEnd"/>
      <w:r>
        <w:rPr>
          <w:color w:val="000000"/>
        </w:rPr>
        <w:t>.</w:t>
      </w:r>
    </w:p>
    <w:p w:rsidR="0004734E" w:rsidRDefault="0004734E" w:rsidP="002F6316">
      <w:pPr>
        <w:pStyle w:val="a5"/>
        <w:numPr>
          <w:ilvl w:val="0"/>
          <w:numId w:val="21"/>
        </w:numPr>
        <w:jc w:val="both"/>
        <w:rPr>
          <w:color w:val="000000"/>
        </w:rPr>
      </w:pPr>
      <w:r>
        <w:rPr>
          <w:color w:val="000000"/>
        </w:rPr>
        <w:t>Сформулировать развивающие задачи, исходя из содержания заданий на занятии.</w:t>
      </w:r>
    </w:p>
    <w:p w:rsidR="0004734E" w:rsidRDefault="0004734E" w:rsidP="002F6316">
      <w:pPr>
        <w:pStyle w:val="a5"/>
        <w:numPr>
          <w:ilvl w:val="0"/>
          <w:numId w:val="21"/>
        </w:numPr>
        <w:jc w:val="both"/>
        <w:rPr>
          <w:color w:val="000000"/>
        </w:rPr>
      </w:pPr>
      <w:r>
        <w:rPr>
          <w:color w:val="000000"/>
        </w:rPr>
        <w:lastRenderedPageBreak/>
        <w:t xml:space="preserve">Сформулировать воспитательные задачи в соответствии с </w:t>
      </w:r>
      <w:proofErr w:type="spellStart"/>
      <w:r>
        <w:rPr>
          <w:color w:val="000000"/>
        </w:rPr>
        <w:t>содежанием</w:t>
      </w:r>
      <w:proofErr w:type="spellEnd"/>
      <w:r>
        <w:rPr>
          <w:color w:val="000000"/>
        </w:rPr>
        <w:t xml:space="preserve"> занятия. </w:t>
      </w:r>
    </w:p>
    <w:p w:rsidR="0004734E" w:rsidRPr="0004734E" w:rsidRDefault="0004734E" w:rsidP="002F6316">
      <w:pPr>
        <w:pStyle w:val="a5"/>
        <w:numPr>
          <w:ilvl w:val="0"/>
          <w:numId w:val="21"/>
        </w:numPr>
        <w:jc w:val="both"/>
        <w:rPr>
          <w:color w:val="000000"/>
        </w:rPr>
      </w:pPr>
      <w:r>
        <w:rPr>
          <w:color w:val="000000"/>
        </w:rPr>
        <w:t>Дать анализ реализации цели занятия через реализацию задач.</w:t>
      </w:r>
    </w:p>
    <w:p w:rsidR="008F7161" w:rsidRDefault="008F7161" w:rsidP="008F7161">
      <w:pPr>
        <w:ind w:firstLine="567"/>
        <w:jc w:val="both"/>
        <w:rPr>
          <w:color w:val="000000"/>
        </w:rPr>
      </w:pPr>
    </w:p>
    <w:p w:rsidR="0004734E" w:rsidRDefault="0004734E" w:rsidP="0004734E">
      <w:pPr>
        <w:ind w:firstLine="567"/>
        <w:jc w:val="center"/>
        <w:rPr>
          <w:rFonts w:eastAsia="Calibri"/>
          <w:b/>
          <w:bCs/>
        </w:rPr>
      </w:pPr>
      <w:r w:rsidRPr="0004734E">
        <w:rPr>
          <w:rFonts w:eastAsia="Calibri"/>
          <w:b/>
          <w:bCs/>
        </w:rPr>
        <w:t>Тема 1.2. Учет индивидуальных особенностей в процессе обучения детей дошкольного возраста</w:t>
      </w:r>
    </w:p>
    <w:p w:rsidR="0004734E" w:rsidRPr="0004734E" w:rsidRDefault="0004734E" w:rsidP="008F7161">
      <w:pPr>
        <w:ind w:firstLine="567"/>
        <w:jc w:val="both"/>
        <w:rPr>
          <w:b/>
          <w:color w:val="000000"/>
        </w:rPr>
      </w:pPr>
    </w:p>
    <w:p w:rsidR="00164F33" w:rsidRDefault="0004734E" w:rsidP="00164F33">
      <w:pPr>
        <w:ind w:firstLine="567"/>
        <w:jc w:val="center"/>
        <w:outlineLvl w:val="0"/>
        <w:rPr>
          <w:rFonts w:eastAsia="Calibri"/>
          <w:b/>
        </w:rPr>
      </w:pPr>
      <w:r w:rsidRPr="0004734E">
        <w:rPr>
          <w:b/>
        </w:rPr>
        <w:t xml:space="preserve">Занятие </w:t>
      </w:r>
      <w:proofErr w:type="gramStart"/>
      <w:r w:rsidRPr="0004734E">
        <w:rPr>
          <w:b/>
        </w:rPr>
        <w:t>1</w:t>
      </w:r>
      <w:r w:rsidR="00B2601E" w:rsidRPr="0004734E">
        <w:rPr>
          <w:b/>
        </w:rPr>
        <w:t xml:space="preserve">:  </w:t>
      </w:r>
      <w:r w:rsidRPr="0004734E">
        <w:rPr>
          <w:rFonts w:eastAsia="Calibri"/>
          <w:b/>
        </w:rPr>
        <w:t>Анализ</w:t>
      </w:r>
      <w:proofErr w:type="gramEnd"/>
      <w:r w:rsidRPr="0004734E">
        <w:rPr>
          <w:rFonts w:eastAsia="Calibri"/>
          <w:b/>
        </w:rPr>
        <w:t xml:space="preserve"> диагностических способов на выявление уровней развития познавательных процессов и учебно-познавательной деятельности у детей.</w:t>
      </w:r>
    </w:p>
    <w:p w:rsidR="0004734E" w:rsidRPr="0004734E" w:rsidRDefault="0004734E" w:rsidP="00164F33">
      <w:pPr>
        <w:ind w:firstLine="567"/>
        <w:jc w:val="center"/>
        <w:outlineLvl w:val="0"/>
        <w:rPr>
          <w:rFonts w:eastAsia="Calibri"/>
          <w:b/>
        </w:rPr>
      </w:pPr>
    </w:p>
    <w:p w:rsidR="002F14A1" w:rsidRDefault="00B2601E" w:rsidP="00B2601E">
      <w:pPr>
        <w:jc w:val="both"/>
        <w:rPr>
          <w:rFonts w:eastAsia="Calibri"/>
        </w:rPr>
      </w:pPr>
      <w:r>
        <w:rPr>
          <w:b/>
        </w:rPr>
        <w:t>Цель:</w:t>
      </w:r>
      <w:r>
        <w:t xml:space="preserve"> </w:t>
      </w:r>
      <w:r w:rsidR="002F14A1">
        <w:t xml:space="preserve">Формирование у студентов умения </w:t>
      </w:r>
      <w:r w:rsidR="002F14A1" w:rsidRPr="001F40D0">
        <w:t xml:space="preserve">отбирать диагностические методики и наглядный диагностический материал для выявления уровня развития </w:t>
      </w:r>
      <w:r w:rsidR="002F14A1" w:rsidRPr="001F40D0">
        <w:rPr>
          <w:rFonts w:eastAsia="Calibri"/>
        </w:rPr>
        <w:t>восприятия, памяти, мышления, воображения, внимания и учебно-познавательной деятельности у детей дошкольного возраста;</w:t>
      </w:r>
      <w:r w:rsidR="002F14A1" w:rsidRPr="001F40D0">
        <w:t xml:space="preserve"> анализировать результаты выявления уровней развития познавательных процессов и учебно-познавательной деятельности у </w:t>
      </w:r>
      <w:proofErr w:type="gramStart"/>
      <w:r w:rsidR="002F14A1" w:rsidRPr="001F40D0">
        <w:t>детей</w:t>
      </w:r>
      <w:r w:rsidR="002F14A1">
        <w:t xml:space="preserve">; </w:t>
      </w:r>
      <w:r w:rsidR="002F14A1" w:rsidRPr="001F40D0">
        <w:rPr>
          <w:rFonts w:eastAsia="Calibri"/>
        </w:rPr>
        <w:t xml:space="preserve"> интерпретировать</w:t>
      </w:r>
      <w:proofErr w:type="gramEnd"/>
      <w:r w:rsidR="002F14A1" w:rsidRPr="001F40D0">
        <w:rPr>
          <w:rFonts w:eastAsia="Calibri"/>
        </w:rPr>
        <w:t xml:space="preserve"> результаты данных диагностик</w:t>
      </w:r>
    </w:p>
    <w:p w:rsidR="00B2601E" w:rsidRPr="002F14A1" w:rsidRDefault="00B2601E" w:rsidP="00B2601E">
      <w:pPr>
        <w:jc w:val="both"/>
        <w:rPr>
          <w:b/>
        </w:rPr>
      </w:pPr>
      <w:r>
        <w:rPr>
          <w:b/>
        </w:rPr>
        <w:t xml:space="preserve">Предварительная работа: </w:t>
      </w:r>
      <w:r w:rsidR="002F14A1" w:rsidRPr="002F14A1">
        <w:t>изучение темы «</w:t>
      </w:r>
      <w:r w:rsidR="002F14A1" w:rsidRPr="002F14A1">
        <w:rPr>
          <w:rFonts w:eastAsia="Calibri"/>
        </w:rPr>
        <w:t>Диагностические методики для определения уровня развития восприятия, памяти, мышления, воображения, внимания, предпосылок учебной деятельности, самостоятельный подбор студентами диагностических методик</w:t>
      </w:r>
    </w:p>
    <w:p w:rsidR="00B2601E" w:rsidRDefault="00B2601E" w:rsidP="00B2601E">
      <w:pPr>
        <w:jc w:val="both"/>
        <w:rPr>
          <w:b/>
        </w:rPr>
      </w:pPr>
      <w:r>
        <w:rPr>
          <w:b/>
        </w:rPr>
        <w:t xml:space="preserve">Обеспечение: </w:t>
      </w:r>
    </w:p>
    <w:p w:rsidR="002F14A1" w:rsidRDefault="002F14A1" w:rsidP="002F6316">
      <w:pPr>
        <w:numPr>
          <w:ilvl w:val="0"/>
          <w:numId w:val="19"/>
        </w:numPr>
        <w:jc w:val="both"/>
        <w:rPr>
          <w:color w:val="000000"/>
        </w:rPr>
      </w:pPr>
      <w:proofErr w:type="spellStart"/>
      <w:r>
        <w:rPr>
          <w:color w:val="000000"/>
        </w:rPr>
        <w:t>Афонькина</w:t>
      </w:r>
      <w:proofErr w:type="spellEnd"/>
      <w:r>
        <w:rPr>
          <w:color w:val="000000"/>
        </w:rPr>
        <w:t xml:space="preserve">, Ю.А. Развитие интерактивных качеств дошкольников. Методический конструктор. - </w:t>
      </w:r>
      <w:proofErr w:type="spellStart"/>
      <w:proofErr w:type="gramStart"/>
      <w:r>
        <w:rPr>
          <w:color w:val="000000"/>
        </w:rPr>
        <w:t>Волгоград:Учитель</w:t>
      </w:r>
      <w:proofErr w:type="spellEnd"/>
      <w:proofErr w:type="gramEnd"/>
      <w:r>
        <w:rPr>
          <w:color w:val="000000"/>
        </w:rPr>
        <w:t>, 2013.</w:t>
      </w:r>
    </w:p>
    <w:p w:rsidR="002F14A1" w:rsidRDefault="002F14A1" w:rsidP="002F6316">
      <w:pPr>
        <w:numPr>
          <w:ilvl w:val="0"/>
          <w:numId w:val="19"/>
        </w:numPr>
        <w:jc w:val="both"/>
        <w:rPr>
          <w:shd w:val="clear" w:color="auto" w:fill="FFFFFF"/>
        </w:rPr>
      </w:pPr>
      <w:r>
        <w:rPr>
          <w:color w:val="000000"/>
        </w:rPr>
        <w:t xml:space="preserve">Козлова, С. А. Дошкольная педагогика: Учебник для студентов учреждений среднего профессионального образования/С.А. Козлова, Т.А. Куликова. — 13-е издание, - Москва: Издательский центр «Академия», 2012. </w:t>
      </w:r>
    </w:p>
    <w:p w:rsidR="002F14A1" w:rsidRDefault="002F14A1" w:rsidP="002F6316">
      <w:pPr>
        <w:numPr>
          <w:ilvl w:val="0"/>
          <w:numId w:val="19"/>
        </w:numPr>
        <w:rPr>
          <w:shd w:val="clear" w:color="auto" w:fill="FFFFFF"/>
        </w:rPr>
      </w:pPr>
      <w:r>
        <w:rPr>
          <w:shd w:val="clear" w:color="auto" w:fill="FFFFFF"/>
        </w:rPr>
        <w:t xml:space="preserve">От рождения до школы: Примерная общеобразовательная программа дошкольного образования / под </w:t>
      </w:r>
      <w:proofErr w:type="spellStart"/>
      <w:r>
        <w:rPr>
          <w:shd w:val="clear" w:color="auto" w:fill="FFFFFF"/>
        </w:rPr>
        <w:t>ред.Н.Е.Вераксы</w:t>
      </w:r>
      <w:proofErr w:type="spellEnd"/>
      <w:r>
        <w:rPr>
          <w:shd w:val="clear" w:color="auto" w:fill="FFFFFF"/>
        </w:rPr>
        <w:t xml:space="preserve">, </w:t>
      </w:r>
      <w:proofErr w:type="spellStart"/>
      <w:r>
        <w:rPr>
          <w:shd w:val="clear" w:color="auto" w:fill="FFFFFF"/>
        </w:rPr>
        <w:t>Т.С.Комаровой</w:t>
      </w:r>
      <w:proofErr w:type="spellEnd"/>
      <w:r>
        <w:rPr>
          <w:shd w:val="clear" w:color="auto" w:fill="FFFFFF"/>
        </w:rPr>
        <w:t xml:space="preserve">, </w:t>
      </w:r>
      <w:proofErr w:type="spellStart"/>
      <w:r>
        <w:rPr>
          <w:shd w:val="clear" w:color="auto" w:fill="FFFFFF"/>
        </w:rPr>
        <w:t>М.А.Васильевой</w:t>
      </w:r>
      <w:proofErr w:type="spellEnd"/>
      <w:r>
        <w:rPr>
          <w:shd w:val="clear" w:color="auto" w:fill="FFFFFF"/>
        </w:rPr>
        <w:t xml:space="preserve">. - Москва: МОЗАИКА-СИНТЕЗ, 2017. </w:t>
      </w:r>
    </w:p>
    <w:p w:rsidR="002F14A1" w:rsidRDefault="002F14A1" w:rsidP="002F6316">
      <w:pPr>
        <w:numPr>
          <w:ilvl w:val="0"/>
          <w:numId w:val="19"/>
        </w:numPr>
        <w:rPr>
          <w:shd w:val="clear" w:color="auto" w:fill="FFFFFF"/>
        </w:rPr>
      </w:pPr>
      <w:proofErr w:type="spellStart"/>
      <w:r w:rsidRPr="002F14A1">
        <w:rPr>
          <w:rStyle w:val="af"/>
          <w:b w:val="0"/>
          <w:shd w:val="clear" w:color="auto" w:fill="FFFFFF"/>
        </w:rPr>
        <w:t>Урунтаева</w:t>
      </w:r>
      <w:proofErr w:type="spellEnd"/>
      <w:r w:rsidRPr="002F14A1">
        <w:rPr>
          <w:rStyle w:val="af"/>
          <w:b w:val="0"/>
          <w:shd w:val="clear" w:color="auto" w:fill="FFFFFF"/>
        </w:rPr>
        <w:t xml:space="preserve"> Г.А., </w:t>
      </w:r>
      <w:proofErr w:type="spellStart"/>
      <w:r w:rsidRPr="002F14A1">
        <w:rPr>
          <w:rStyle w:val="af"/>
          <w:b w:val="0"/>
          <w:shd w:val="clear" w:color="auto" w:fill="FFFFFF"/>
        </w:rPr>
        <w:t>Афонькина</w:t>
      </w:r>
      <w:proofErr w:type="spellEnd"/>
      <w:r w:rsidRPr="002F14A1">
        <w:rPr>
          <w:rStyle w:val="af"/>
          <w:b w:val="0"/>
          <w:shd w:val="clear" w:color="auto" w:fill="FFFFFF"/>
        </w:rPr>
        <w:t xml:space="preserve"> Ю.А. Практикум по детской психологии</w:t>
      </w:r>
      <w:r w:rsidRPr="002F14A1">
        <w:rPr>
          <w:rStyle w:val="af"/>
          <w:shd w:val="clear" w:color="auto" w:fill="FFFFFF"/>
        </w:rPr>
        <w:t>:</w:t>
      </w:r>
      <w:r w:rsidRPr="002F14A1">
        <w:rPr>
          <w:shd w:val="clear" w:color="auto" w:fill="FFFFFF"/>
        </w:rPr>
        <w:t xml:space="preserve"> Пособие для студентов педагогических институтов, учащихся педагогических училищ и колледжей, воспитателей детского сада / Под ред. Г. А. </w:t>
      </w:r>
      <w:proofErr w:type="spellStart"/>
      <w:r w:rsidRPr="002F14A1">
        <w:rPr>
          <w:shd w:val="clear" w:color="auto" w:fill="FFFFFF"/>
        </w:rPr>
        <w:t>Урунтаевой</w:t>
      </w:r>
      <w:proofErr w:type="spellEnd"/>
      <w:r w:rsidRPr="002F14A1">
        <w:rPr>
          <w:shd w:val="clear" w:color="auto" w:fill="FFFFFF"/>
        </w:rPr>
        <w:t xml:space="preserve">, — М.: Просвещение: </w:t>
      </w:r>
      <w:proofErr w:type="spellStart"/>
      <w:r w:rsidRPr="002F14A1">
        <w:rPr>
          <w:shd w:val="clear" w:color="auto" w:fill="FFFFFF"/>
        </w:rPr>
        <w:t>Владос</w:t>
      </w:r>
      <w:proofErr w:type="spellEnd"/>
      <w:r w:rsidRPr="002F14A1">
        <w:rPr>
          <w:shd w:val="clear" w:color="auto" w:fill="FFFFFF"/>
        </w:rPr>
        <w:t>, 1995. — 291 с. — ISBN 5-09-006457-1.</w:t>
      </w:r>
    </w:p>
    <w:p w:rsidR="002F14A1" w:rsidRPr="002F14A1" w:rsidRDefault="002F14A1" w:rsidP="002F14A1">
      <w:pPr>
        <w:ind w:left="720"/>
        <w:rPr>
          <w:shd w:val="clear" w:color="auto" w:fill="FFFFFF"/>
        </w:rPr>
      </w:pPr>
    </w:p>
    <w:p w:rsidR="00B2601E" w:rsidRDefault="00B2601E" w:rsidP="00B2601E">
      <w:r>
        <w:rPr>
          <w:b/>
        </w:rPr>
        <w:t>Вопросы для обсуждения:</w:t>
      </w:r>
    </w:p>
    <w:p w:rsidR="00B2601E" w:rsidRDefault="00613F1D" w:rsidP="00613F1D">
      <w:pPr>
        <w:suppressAutoHyphens w:val="0"/>
      </w:pPr>
      <w:r>
        <w:t xml:space="preserve">1. </w:t>
      </w:r>
      <w:r w:rsidR="002F14A1">
        <w:t>Что такое диагностика развития детей</w:t>
      </w:r>
      <w:r w:rsidR="00C87D09">
        <w:t>?</w:t>
      </w:r>
    </w:p>
    <w:p w:rsidR="00B2601E" w:rsidRDefault="00613F1D" w:rsidP="00613F1D">
      <w:pPr>
        <w:suppressAutoHyphens w:val="0"/>
      </w:pPr>
      <w:r>
        <w:t xml:space="preserve">2. </w:t>
      </w:r>
      <w:r w:rsidR="00396450">
        <w:t>Для чего может использоваться диагностика воспитателем</w:t>
      </w:r>
      <w:r>
        <w:t>?</w:t>
      </w:r>
    </w:p>
    <w:p w:rsidR="00B2601E" w:rsidRDefault="00613F1D" w:rsidP="00613F1D">
      <w:pPr>
        <w:suppressAutoHyphens w:val="0"/>
      </w:pPr>
      <w:r>
        <w:t xml:space="preserve">3. </w:t>
      </w:r>
      <w:r w:rsidR="00396450">
        <w:t>В каких условиях можно проводить диагностические мероприятия</w:t>
      </w:r>
      <w:r>
        <w:t>?</w:t>
      </w:r>
    </w:p>
    <w:p w:rsidR="00B2601E" w:rsidRDefault="00613F1D" w:rsidP="00613F1D">
      <w:pPr>
        <w:suppressAutoHyphens w:val="0"/>
      </w:pPr>
      <w:r>
        <w:t xml:space="preserve">4. </w:t>
      </w:r>
      <w:r w:rsidR="00396450">
        <w:t>Как воспитатель должен подготовиться к проведению диагностики</w:t>
      </w:r>
      <w:r w:rsidR="00B2601E">
        <w:t>?</w:t>
      </w:r>
    </w:p>
    <w:p w:rsidR="00B2601E" w:rsidRDefault="00613F1D" w:rsidP="00613F1D">
      <w:pPr>
        <w:suppressAutoHyphens w:val="0"/>
      </w:pPr>
      <w:r>
        <w:t>5.</w:t>
      </w:r>
      <w:r w:rsidR="00C87D09">
        <w:t xml:space="preserve"> </w:t>
      </w:r>
      <w:r w:rsidR="00396450">
        <w:t xml:space="preserve">Что необходимо иметь воспитателю, чтобы правильно </w:t>
      </w:r>
      <w:proofErr w:type="spellStart"/>
      <w:r w:rsidR="00396450">
        <w:t>интерпритировать</w:t>
      </w:r>
      <w:proofErr w:type="spellEnd"/>
      <w:r w:rsidR="00396450">
        <w:t xml:space="preserve"> результаты обследования</w:t>
      </w:r>
      <w:r w:rsidR="00B2601E">
        <w:t>?</w:t>
      </w:r>
    </w:p>
    <w:p w:rsidR="00396450" w:rsidRDefault="00396450" w:rsidP="00613F1D">
      <w:pPr>
        <w:suppressAutoHyphens w:val="0"/>
      </w:pPr>
      <w:r>
        <w:t>6. На каких этапах нужно проводить диагностику? Диагностику уровня психических процессов? Диагностику уровня развития учебно-познавательной деятельности?</w:t>
      </w:r>
    </w:p>
    <w:p w:rsidR="00613F1D" w:rsidRDefault="00613F1D" w:rsidP="00613F1D">
      <w:pPr>
        <w:suppressAutoHyphens w:val="0"/>
      </w:pPr>
    </w:p>
    <w:p w:rsidR="00613F1D" w:rsidRDefault="00613F1D" w:rsidP="00613F1D">
      <w:pPr>
        <w:ind w:firstLine="567"/>
        <w:jc w:val="both"/>
      </w:pPr>
      <w:r w:rsidRPr="00FA645D">
        <w:rPr>
          <w:b/>
        </w:rPr>
        <w:t xml:space="preserve">Текст задания: </w:t>
      </w:r>
      <w:r w:rsidR="00396450">
        <w:t xml:space="preserve">Провести одну из подобранных диагностических методик в учебной аудитории, используя подготовленный наглядный материал. Интерпретировать результаты на основании листа обработки. </w:t>
      </w:r>
    </w:p>
    <w:p w:rsidR="00396450" w:rsidRDefault="00396450" w:rsidP="00613F1D">
      <w:pPr>
        <w:ind w:firstLine="567"/>
        <w:jc w:val="both"/>
      </w:pPr>
    </w:p>
    <w:p w:rsidR="00396450" w:rsidRPr="00396450" w:rsidRDefault="00396450" w:rsidP="00396450">
      <w:pPr>
        <w:ind w:firstLine="567"/>
        <w:jc w:val="center"/>
        <w:rPr>
          <w:b/>
          <w:color w:val="000000"/>
        </w:rPr>
      </w:pPr>
      <w:r w:rsidRPr="00396450">
        <w:rPr>
          <w:b/>
        </w:rPr>
        <w:t>Пример диагностической методики</w:t>
      </w:r>
    </w:p>
    <w:p w:rsidR="000D1E61" w:rsidRDefault="000D1E61" w:rsidP="00396450">
      <w:pPr>
        <w:ind w:firstLine="567"/>
        <w:jc w:val="center"/>
        <w:rPr>
          <w:b/>
          <w:color w:val="000000"/>
        </w:rPr>
      </w:pPr>
    </w:p>
    <w:p w:rsidR="00396450" w:rsidRPr="009F04E0" w:rsidRDefault="00396450" w:rsidP="00396450">
      <w:pPr>
        <w:pStyle w:val="aa"/>
        <w:spacing w:before="0" w:after="0"/>
        <w:rPr>
          <w:rFonts w:ascii="Times New Roman" w:eastAsia="Times New Roman" w:hAnsi="Times New Roman"/>
          <w:iCs/>
          <w:color w:val="000000"/>
          <w:lang w:eastAsia="ru-RU"/>
        </w:rPr>
      </w:pPr>
      <w:r w:rsidRPr="009F04E0">
        <w:rPr>
          <w:rFonts w:ascii="Times New Roman" w:eastAsia="Times New Roman" w:hAnsi="Times New Roman"/>
          <w:b/>
          <w:iCs/>
          <w:color w:val="000000"/>
          <w:lang w:eastAsia="ru-RU"/>
        </w:rPr>
        <w:t>Выявление</w:t>
      </w:r>
      <w:r w:rsidRPr="009F04E0">
        <w:rPr>
          <w:rFonts w:ascii="Times New Roman" w:eastAsia="Times New Roman" w:hAnsi="Times New Roman"/>
          <w:b/>
          <w:bCs/>
          <w:iCs/>
          <w:color w:val="000000"/>
          <w:lang w:eastAsia="ru-RU"/>
        </w:rPr>
        <w:t xml:space="preserve"> уровня развития внимания у дошкольников (</w:t>
      </w:r>
      <w:r w:rsidRPr="009F04E0">
        <w:rPr>
          <w:rFonts w:ascii="Times New Roman" w:eastAsia="Times New Roman" w:hAnsi="Times New Roman"/>
          <w:iCs/>
          <w:color w:val="000000"/>
          <w:lang w:eastAsia="ru-RU"/>
        </w:rPr>
        <w:t xml:space="preserve">по методике </w:t>
      </w:r>
      <w:proofErr w:type="spellStart"/>
      <w:r w:rsidRPr="009F04E0">
        <w:rPr>
          <w:rFonts w:ascii="Times New Roman" w:eastAsia="Times New Roman" w:hAnsi="Times New Roman"/>
          <w:iCs/>
          <w:color w:val="000000"/>
          <w:lang w:eastAsia="ru-RU"/>
        </w:rPr>
        <w:t>Р.С.Немова</w:t>
      </w:r>
      <w:proofErr w:type="spellEnd"/>
      <w:r w:rsidRPr="009F04E0">
        <w:rPr>
          <w:rFonts w:ascii="Times New Roman" w:eastAsia="Times New Roman" w:hAnsi="Times New Roman"/>
          <w:iCs/>
          <w:color w:val="000000"/>
          <w:lang w:eastAsia="ru-RU"/>
        </w:rPr>
        <w:t>):</w:t>
      </w:r>
    </w:p>
    <w:p w:rsidR="00396450" w:rsidRPr="009F04E0" w:rsidRDefault="00396450" w:rsidP="00396450">
      <w:pPr>
        <w:rPr>
          <w:iCs/>
          <w:color w:val="000000"/>
          <w:lang w:eastAsia="ru-RU"/>
        </w:rPr>
      </w:pPr>
      <w:r w:rsidRPr="009F04E0">
        <w:rPr>
          <w:b/>
          <w:bCs/>
          <w:iCs/>
          <w:color w:val="000000"/>
          <w:lang w:eastAsia="ru-RU"/>
        </w:rPr>
        <w:t>Методические рекомендации:</w:t>
      </w:r>
    </w:p>
    <w:p w:rsidR="00396450" w:rsidRPr="009F04E0" w:rsidRDefault="00396450" w:rsidP="00396450">
      <w:pPr>
        <w:rPr>
          <w:iCs/>
          <w:color w:val="000000"/>
          <w:lang w:eastAsia="ru-RU"/>
        </w:rPr>
      </w:pPr>
      <w:r w:rsidRPr="009F04E0">
        <w:rPr>
          <w:iCs/>
          <w:color w:val="000000"/>
          <w:lang w:eastAsia="ru-RU"/>
        </w:rPr>
        <w:t>1. Проведите диагностическое исследование «Какие предметы спрятаны в рисунках?»</w:t>
      </w:r>
    </w:p>
    <w:p w:rsidR="00396450" w:rsidRPr="009F04E0" w:rsidRDefault="00396450" w:rsidP="00396450">
      <w:pPr>
        <w:rPr>
          <w:iCs/>
          <w:color w:val="000000"/>
          <w:lang w:eastAsia="ru-RU"/>
        </w:rPr>
      </w:pPr>
      <w:r w:rsidRPr="009F04E0">
        <w:rPr>
          <w:iCs/>
          <w:color w:val="000000"/>
          <w:lang w:eastAsia="ru-RU"/>
        </w:rPr>
        <w:t>2. Результаты исследования занесите в таблицу.</w:t>
      </w:r>
    </w:p>
    <w:p w:rsidR="00396450" w:rsidRPr="009F04E0" w:rsidRDefault="00396450" w:rsidP="00396450">
      <w:pPr>
        <w:rPr>
          <w:iCs/>
          <w:color w:val="000000"/>
          <w:lang w:eastAsia="ru-RU"/>
        </w:rPr>
      </w:pPr>
      <w:r w:rsidRPr="009F04E0">
        <w:rPr>
          <w:iCs/>
          <w:color w:val="000000"/>
          <w:lang w:eastAsia="ru-RU"/>
        </w:rPr>
        <w:lastRenderedPageBreak/>
        <w:t>3 . На основании диагностических исследований, проведенных по двум методикам, попытайтесь сформулировать рекомендации по развитию внимания у детей данного возраста.</w:t>
      </w:r>
    </w:p>
    <w:p w:rsidR="00396450" w:rsidRPr="009F04E0" w:rsidRDefault="00396450" w:rsidP="00396450">
      <w:pPr>
        <w:rPr>
          <w:iCs/>
          <w:color w:val="000000"/>
          <w:lang w:eastAsia="ru-RU"/>
        </w:rPr>
      </w:pPr>
      <w:r w:rsidRPr="009F04E0">
        <w:rPr>
          <w:iCs/>
          <w:color w:val="000000"/>
          <w:lang w:eastAsia="ru-RU"/>
        </w:rPr>
        <w:t>Ребенку представляется несколько рисунков, которых как бы спрятаны предметы, которые хорошо ему известны.</w:t>
      </w:r>
    </w:p>
    <w:p w:rsidR="00396450" w:rsidRPr="009F04E0" w:rsidRDefault="00396450" w:rsidP="00396450">
      <w:pPr>
        <w:rPr>
          <w:iCs/>
          <w:color w:val="000000"/>
          <w:lang w:eastAsia="ru-RU"/>
        </w:rPr>
      </w:pPr>
      <w:r w:rsidRPr="009F04E0">
        <w:rPr>
          <w:iCs/>
          <w:color w:val="000000"/>
          <w:lang w:eastAsia="ru-RU"/>
        </w:rPr>
        <w:t>Время выполнения задания ограничено 1 минутой</w:t>
      </w:r>
    </w:p>
    <w:p w:rsidR="00396450" w:rsidRPr="009F04E0" w:rsidRDefault="00396450" w:rsidP="00396450">
      <w:pPr>
        <w:rPr>
          <w:iCs/>
          <w:color w:val="000000"/>
          <w:lang w:eastAsia="ru-RU"/>
        </w:rPr>
      </w:pPr>
      <w:r w:rsidRPr="009F04E0">
        <w:rPr>
          <w:iCs/>
          <w:color w:val="000000"/>
          <w:lang w:eastAsia="ru-RU"/>
        </w:rPr>
        <w:t>Последовательно представляется 3 картинки. Каждая следующая картинка дается ребенку только после того, как он нашел все предметы на предыдущей картинке.</w:t>
      </w:r>
    </w:p>
    <w:p w:rsidR="00396450" w:rsidRPr="009F04E0" w:rsidRDefault="00396450" w:rsidP="00396450">
      <w:pPr>
        <w:rPr>
          <w:iCs/>
          <w:color w:val="000000"/>
          <w:lang w:eastAsia="ru-RU"/>
        </w:rPr>
      </w:pPr>
      <w:r w:rsidRPr="009F04E0">
        <w:rPr>
          <w:iCs/>
          <w:noProof/>
          <w:color w:val="000000"/>
          <w:lang w:eastAsia="ru-RU"/>
        </w:rPr>
        <w:drawing>
          <wp:inline distT="0" distB="0" distL="0" distR="0" wp14:anchorId="7FE5DBE3" wp14:editId="30317ED7">
            <wp:extent cx="5812155" cy="1988185"/>
            <wp:effectExtent l="19050" t="0" r="0" b="0"/>
            <wp:docPr id="2" name="Рисунок 11" descr="http://ok-t.ru/studopediaru/baza11/338713893569.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11/338713893569.files/image004.jpg"/>
                    <pic:cNvPicPr>
                      <a:picLocks noChangeAspect="1" noChangeArrowheads="1"/>
                    </pic:cNvPicPr>
                  </pic:nvPicPr>
                  <pic:blipFill>
                    <a:blip r:embed="rId6" cstate="print"/>
                    <a:srcRect/>
                    <a:stretch>
                      <a:fillRect/>
                    </a:stretch>
                  </pic:blipFill>
                  <pic:spPr bwMode="auto">
                    <a:xfrm>
                      <a:off x="0" y="0"/>
                      <a:ext cx="5812155" cy="1988185"/>
                    </a:xfrm>
                    <a:prstGeom prst="rect">
                      <a:avLst/>
                    </a:prstGeom>
                    <a:noFill/>
                    <a:ln w="9525">
                      <a:noFill/>
                      <a:miter lim="800000"/>
                      <a:headEnd/>
                      <a:tailEnd/>
                    </a:ln>
                  </pic:spPr>
                </pic:pic>
              </a:graphicData>
            </a:graphic>
          </wp:inline>
        </w:drawing>
      </w:r>
    </w:p>
    <w:p w:rsidR="00396450" w:rsidRPr="009F04E0" w:rsidRDefault="00396450" w:rsidP="00396450">
      <w:pPr>
        <w:rPr>
          <w:iCs/>
          <w:color w:val="000000"/>
          <w:lang w:eastAsia="ru-RU"/>
        </w:rPr>
      </w:pPr>
      <w:r w:rsidRPr="009F04E0">
        <w:rPr>
          <w:iCs/>
          <w:color w:val="000000"/>
          <w:lang w:eastAsia="ru-RU"/>
        </w:rPr>
        <w:t>Таблица</w:t>
      </w:r>
    </w:p>
    <w:tbl>
      <w:tblPr>
        <w:tblStyle w:val="a9"/>
        <w:tblW w:w="0" w:type="auto"/>
        <w:tblLook w:val="04A0" w:firstRow="1" w:lastRow="0" w:firstColumn="1" w:lastColumn="0" w:noHBand="0" w:noVBand="1"/>
      </w:tblPr>
      <w:tblGrid>
        <w:gridCol w:w="2331"/>
        <w:gridCol w:w="2338"/>
        <w:gridCol w:w="2338"/>
        <w:gridCol w:w="2338"/>
      </w:tblGrid>
      <w:tr w:rsidR="00396450" w:rsidRPr="009F04E0" w:rsidTr="0057001C">
        <w:tc>
          <w:tcPr>
            <w:tcW w:w="2392" w:type="dxa"/>
            <w:vMerge w:val="restart"/>
          </w:tcPr>
          <w:p w:rsidR="00396450" w:rsidRPr="009F04E0" w:rsidRDefault="00396450" w:rsidP="0057001C">
            <w:pPr>
              <w:jc w:val="center"/>
              <w:rPr>
                <w:iCs/>
                <w:color w:val="000000"/>
                <w:lang w:eastAsia="ru-RU"/>
              </w:rPr>
            </w:pPr>
            <w:r w:rsidRPr="009F04E0">
              <w:rPr>
                <w:iCs/>
                <w:color w:val="000000"/>
                <w:lang w:eastAsia="ru-RU"/>
              </w:rPr>
              <w:t>ФИ ребенка</w:t>
            </w:r>
          </w:p>
        </w:tc>
        <w:tc>
          <w:tcPr>
            <w:tcW w:w="7179" w:type="dxa"/>
            <w:gridSpan w:val="3"/>
          </w:tcPr>
          <w:p w:rsidR="00396450" w:rsidRPr="009F04E0" w:rsidRDefault="00396450" w:rsidP="0057001C">
            <w:pPr>
              <w:jc w:val="center"/>
              <w:rPr>
                <w:iCs/>
                <w:color w:val="000000"/>
                <w:lang w:eastAsia="ru-RU"/>
              </w:rPr>
            </w:pPr>
            <w:r w:rsidRPr="009F04E0">
              <w:rPr>
                <w:iCs/>
                <w:color w:val="000000"/>
                <w:lang w:eastAsia="ru-RU"/>
              </w:rPr>
              <w:t>Ответы детей</w:t>
            </w:r>
          </w:p>
        </w:tc>
      </w:tr>
      <w:tr w:rsidR="00396450" w:rsidRPr="009F04E0" w:rsidTr="0057001C">
        <w:tc>
          <w:tcPr>
            <w:tcW w:w="2392" w:type="dxa"/>
            <w:vMerge/>
          </w:tcPr>
          <w:p w:rsidR="00396450" w:rsidRPr="009F04E0" w:rsidRDefault="00396450" w:rsidP="0057001C">
            <w:pPr>
              <w:rPr>
                <w:iCs/>
                <w:color w:val="000000"/>
                <w:lang w:eastAsia="ru-RU"/>
              </w:rPr>
            </w:pPr>
          </w:p>
        </w:tc>
        <w:tc>
          <w:tcPr>
            <w:tcW w:w="2393" w:type="dxa"/>
          </w:tcPr>
          <w:p w:rsidR="00396450" w:rsidRPr="009F04E0" w:rsidRDefault="00396450" w:rsidP="0057001C">
            <w:pPr>
              <w:jc w:val="center"/>
              <w:rPr>
                <w:iCs/>
                <w:color w:val="000000"/>
                <w:lang w:eastAsia="ru-RU"/>
              </w:rPr>
            </w:pPr>
            <w:r w:rsidRPr="009F04E0">
              <w:rPr>
                <w:iCs/>
                <w:color w:val="000000"/>
                <w:lang w:eastAsia="ru-RU"/>
              </w:rPr>
              <w:t>1 картинка</w:t>
            </w:r>
          </w:p>
        </w:tc>
        <w:tc>
          <w:tcPr>
            <w:tcW w:w="2393" w:type="dxa"/>
          </w:tcPr>
          <w:p w:rsidR="00396450" w:rsidRPr="009F04E0" w:rsidRDefault="00396450" w:rsidP="0057001C">
            <w:pPr>
              <w:jc w:val="center"/>
              <w:rPr>
                <w:iCs/>
                <w:color w:val="000000"/>
                <w:lang w:eastAsia="ru-RU"/>
              </w:rPr>
            </w:pPr>
            <w:r w:rsidRPr="009F04E0">
              <w:rPr>
                <w:iCs/>
                <w:color w:val="000000"/>
                <w:lang w:eastAsia="ru-RU"/>
              </w:rPr>
              <w:t>2 картинка</w:t>
            </w:r>
          </w:p>
        </w:tc>
        <w:tc>
          <w:tcPr>
            <w:tcW w:w="2393" w:type="dxa"/>
          </w:tcPr>
          <w:p w:rsidR="00396450" w:rsidRPr="009F04E0" w:rsidRDefault="00396450" w:rsidP="0057001C">
            <w:pPr>
              <w:jc w:val="center"/>
              <w:rPr>
                <w:iCs/>
                <w:color w:val="000000"/>
                <w:lang w:eastAsia="ru-RU"/>
              </w:rPr>
            </w:pPr>
            <w:r w:rsidRPr="009F04E0">
              <w:rPr>
                <w:iCs/>
                <w:color w:val="000000"/>
                <w:lang w:eastAsia="ru-RU"/>
              </w:rPr>
              <w:t>3 картинка</w:t>
            </w:r>
          </w:p>
        </w:tc>
      </w:tr>
      <w:tr w:rsidR="00396450" w:rsidRPr="009F04E0" w:rsidTr="0057001C">
        <w:tc>
          <w:tcPr>
            <w:tcW w:w="2392" w:type="dxa"/>
          </w:tcPr>
          <w:p w:rsidR="00396450" w:rsidRPr="009F04E0" w:rsidRDefault="00396450" w:rsidP="0057001C">
            <w:pPr>
              <w:rPr>
                <w:iCs/>
                <w:color w:val="000000"/>
                <w:lang w:eastAsia="ru-RU"/>
              </w:rPr>
            </w:pPr>
          </w:p>
        </w:tc>
        <w:tc>
          <w:tcPr>
            <w:tcW w:w="2393" w:type="dxa"/>
          </w:tcPr>
          <w:p w:rsidR="00396450" w:rsidRPr="009F04E0" w:rsidRDefault="00396450" w:rsidP="0057001C">
            <w:pPr>
              <w:rPr>
                <w:iCs/>
                <w:color w:val="000000"/>
                <w:lang w:eastAsia="ru-RU"/>
              </w:rPr>
            </w:pPr>
          </w:p>
        </w:tc>
        <w:tc>
          <w:tcPr>
            <w:tcW w:w="2393" w:type="dxa"/>
          </w:tcPr>
          <w:p w:rsidR="00396450" w:rsidRPr="009F04E0" w:rsidRDefault="00396450" w:rsidP="0057001C">
            <w:pPr>
              <w:rPr>
                <w:iCs/>
                <w:color w:val="000000"/>
                <w:lang w:eastAsia="ru-RU"/>
              </w:rPr>
            </w:pPr>
          </w:p>
        </w:tc>
        <w:tc>
          <w:tcPr>
            <w:tcW w:w="2393" w:type="dxa"/>
          </w:tcPr>
          <w:p w:rsidR="00396450" w:rsidRPr="009F04E0" w:rsidRDefault="00396450" w:rsidP="0057001C">
            <w:pPr>
              <w:rPr>
                <w:iCs/>
                <w:color w:val="000000"/>
                <w:lang w:eastAsia="ru-RU"/>
              </w:rPr>
            </w:pPr>
          </w:p>
        </w:tc>
      </w:tr>
      <w:tr w:rsidR="00396450" w:rsidRPr="009F04E0" w:rsidTr="0057001C">
        <w:tc>
          <w:tcPr>
            <w:tcW w:w="2392" w:type="dxa"/>
          </w:tcPr>
          <w:p w:rsidR="00396450" w:rsidRPr="009F04E0" w:rsidRDefault="00396450" w:rsidP="0057001C">
            <w:pPr>
              <w:rPr>
                <w:iCs/>
                <w:color w:val="000000"/>
                <w:lang w:eastAsia="ru-RU"/>
              </w:rPr>
            </w:pPr>
          </w:p>
        </w:tc>
        <w:tc>
          <w:tcPr>
            <w:tcW w:w="2393" w:type="dxa"/>
          </w:tcPr>
          <w:p w:rsidR="00396450" w:rsidRPr="009F04E0" w:rsidRDefault="00396450" w:rsidP="0057001C">
            <w:pPr>
              <w:rPr>
                <w:iCs/>
                <w:color w:val="000000"/>
                <w:lang w:eastAsia="ru-RU"/>
              </w:rPr>
            </w:pPr>
          </w:p>
        </w:tc>
        <w:tc>
          <w:tcPr>
            <w:tcW w:w="2393" w:type="dxa"/>
          </w:tcPr>
          <w:p w:rsidR="00396450" w:rsidRPr="009F04E0" w:rsidRDefault="00396450" w:rsidP="0057001C">
            <w:pPr>
              <w:rPr>
                <w:iCs/>
                <w:color w:val="000000"/>
                <w:lang w:eastAsia="ru-RU"/>
              </w:rPr>
            </w:pPr>
          </w:p>
        </w:tc>
        <w:tc>
          <w:tcPr>
            <w:tcW w:w="2393" w:type="dxa"/>
          </w:tcPr>
          <w:p w:rsidR="00396450" w:rsidRPr="009F04E0" w:rsidRDefault="00396450" w:rsidP="0057001C">
            <w:pPr>
              <w:rPr>
                <w:iCs/>
                <w:color w:val="000000"/>
                <w:lang w:eastAsia="ru-RU"/>
              </w:rPr>
            </w:pPr>
          </w:p>
        </w:tc>
      </w:tr>
    </w:tbl>
    <w:p w:rsidR="00396450" w:rsidRPr="009F04E0" w:rsidRDefault="00396450" w:rsidP="00396450">
      <w:pPr>
        <w:rPr>
          <w:iCs/>
          <w:color w:val="000000"/>
          <w:lang w:eastAsia="ru-RU"/>
        </w:rPr>
      </w:pPr>
    </w:p>
    <w:p w:rsidR="00396450" w:rsidRPr="009F04E0" w:rsidRDefault="00396450" w:rsidP="00396450">
      <w:pPr>
        <w:rPr>
          <w:iCs/>
          <w:color w:val="000000"/>
          <w:lang w:eastAsia="ru-RU"/>
        </w:rPr>
      </w:pPr>
      <w:r w:rsidRPr="009F04E0">
        <w:rPr>
          <w:iCs/>
          <w:color w:val="000000"/>
          <w:lang w:eastAsia="ru-RU"/>
        </w:rPr>
        <w:t>Оценка результатов:</w:t>
      </w:r>
    </w:p>
    <w:p w:rsidR="00396450" w:rsidRPr="009F04E0" w:rsidRDefault="00396450" w:rsidP="00396450">
      <w:pPr>
        <w:rPr>
          <w:iCs/>
          <w:color w:val="000000"/>
          <w:lang w:eastAsia="ru-RU"/>
        </w:rPr>
      </w:pPr>
      <w:r w:rsidRPr="009F04E0">
        <w:rPr>
          <w:iCs/>
          <w:color w:val="000000"/>
          <w:lang w:eastAsia="ru-RU"/>
        </w:rPr>
        <w:t>10 баллов— названы 14 предметов, время — 20 сек.;</w:t>
      </w:r>
    </w:p>
    <w:p w:rsidR="00396450" w:rsidRPr="009F04E0" w:rsidRDefault="00396450" w:rsidP="00396450">
      <w:pPr>
        <w:rPr>
          <w:iCs/>
          <w:color w:val="000000"/>
          <w:lang w:eastAsia="ru-RU"/>
        </w:rPr>
      </w:pPr>
      <w:r w:rsidRPr="009F04E0">
        <w:rPr>
          <w:iCs/>
          <w:color w:val="000000"/>
          <w:lang w:eastAsia="ru-RU"/>
        </w:rPr>
        <w:t>8—9 баллов — названы все предметы за 21— 30 сек.;</w:t>
      </w:r>
    </w:p>
    <w:p w:rsidR="00396450" w:rsidRPr="009F04E0" w:rsidRDefault="00396450" w:rsidP="00396450">
      <w:pPr>
        <w:rPr>
          <w:iCs/>
          <w:color w:val="000000"/>
          <w:lang w:eastAsia="ru-RU"/>
        </w:rPr>
      </w:pPr>
      <w:r w:rsidRPr="009F04E0">
        <w:rPr>
          <w:iCs/>
          <w:color w:val="000000"/>
          <w:lang w:eastAsia="ru-RU"/>
        </w:rPr>
        <w:t>6—7 баллов — названы все предметы за 31— 40 сек.;</w:t>
      </w:r>
    </w:p>
    <w:p w:rsidR="00396450" w:rsidRPr="009F04E0" w:rsidRDefault="00396450" w:rsidP="00396450">
      <w:pPr>
        <w:rPr>
          <w:iCs/>
          <w:color w:val="000000"/>
          <w:lang w:eastAsia="ru-RU"/>
        </w:rPr>
      </w:pPr>
      <w:r w:rsidRPr="009F04E0">
        <w:rPr>
          <w:iCs/>
          <w:color w:val="000000"/>
          <w:lang w:eastAsia="ru-RU"/>
        </w:rPr>
        <w:t>4—5 баллов — ребенок решил задачу поиска за 41—50 сек.;</w:t>
      </w:r>
    </w:p>
    <w:p w:rsidR="00396450" w:rsidRPr="009F04E0" w:rsidRDefault="00396450" w:rsidP="00396450">
      <w:pPr>
        <w:rPr>
          <w:iCs/>
          <w:color w:val="000000"/>
          <w:lang w:eastAsia="ru-RU"/>
        </w:rPr>
      </w:pPr>
      <w:r w:rsidRPr="009F04E0">
        <w:rPr>
          <w:iCs/>
          <w:color w:val="000000"/>
          <w:lang w:eastAsia="ru-RU"/>
        </w:rPr>
        <w:t>2—3 </w:t>
      </w:r>
      <w:r w:rsidRPr="009F04E0">
        <w:rPr>
          <w:bCs/>
          <w:iCs/>
          <w:color w:val="000000"/>
          <w:lang w:eastAsia="ru-RU"/>
        </w:rPr>
        <w:t>балла</w:t>
      </w:r>
      <w:r w:rsidRPr="009F04E0">
        <w:rPr>
          <w:iCs/>
          <w:color w:val="000000"/>
          <w:lang w:eastAsia="ru-RU"/>
        </w:rPr>
        <w:t>— ребенок справился с задачей за 51- 60 сек.;</w:t>
      </w:r>
    </w:p>
    <w:p w:rsidR="00396450" w:rsidRPr="009F04E0" w:rsidRDefault="00396450" w:rsidP="00396450">
      <w:pPr>
        <w:rPr>
          <w:iCs/>
          <w:color w:val="000000"/>
          <w:lang w:eastAsia="ru-RU"/>
        </w:rPr>
      </w:pPr>
      <w:r w:rsidRPr="009F04E0">
        <w:rPr>
          <w:iCs/>
          <w:color w:val="000000"/>
          <w:lang w:eastAsia="ru-RU"/>
        </w:rPr>
        <w:t>0—1 балл — за время большее 60 сек. Ребенок не смог решить задачу по поиску и названию всех 14 предметов.</w:t>
      </w:r>
    </w:p>
    <w:p w:rsidR="00396450" w:rsidRPr="009F04E0" w:rsidRDefault="00396450" w:rsidP="00396450">
      <w:pPr>
        <w:rPr>
          <w:iCs/>
          <w:color w:val="000000"/>
          <w:lang w:eastAsia="ru-RU"/>
        </w:rPr>
      </w:pPr>
      <w:r w:rsidRPr="009F04E0">
        <w:rPr>
          <w:iCs/>
          <w:color w:val="000000"/>
          <w:lang w:eastAsia="ru-RU"/>
        </w:rPr>
        <w:t>Оценка уровня развития внимания:</w:t>
      </w:r>
    </w:p>
    <w:p w:rsidR="00396450" w:rsidRPr="009F04E0" w:rsidRDefault="00396450" w:rsidP="00396450">
      <w:pPr>
        <w:rPr>
          <w:iCs/>
          <w:color w:val="000000"/>
          <w:lang w:eastAsia="ru-RU"/>
        </w:rPr>
      </w:pPr>
      <w:r w:rsidRPr="009F04E0">
        <w:rPr>
          <w:iCs/>
          <w:color w:val="000000"/>
          <w:lang w:eastAsia="ru-RU"/>
        </w:rPr>
        <w:t>10 баллов — очень высокий уровень;</w:t>
      </w:r>
    </w:p>
    <w:p w:rsidR="00396450" w:rsidRPr="009F04E0" w:rsidRDefault="00396450" w:rsidP="00396450">
      <w:pPr>
        <w:rPr>
          <w:iCs/>
          <w:color w:val="000000"/>
          <w:lang w:eastAsia="ru-RU"/>
        </w:rPr>
      </w:pPr>
      <w:r w:rsidRPr="009F04E0">
        <w:rPr>
          <w:iCs/>
          <w:color w:val="000000"/>
          <w:lang w:eastAsia="ru-RU"/>
        </w:rPr>
        <w:t>8—9 баллов— высокий;</w:t>
      </w:r>
    </w:p>
    <w:p w:rsidR="00396450" w:rsidRPr="009F04E0" w:rsidRDefault="00396450" w:rsidP="00396450">
      <w:pPr>
        <w:rPr>
          <w:iCs/>
          <w:color w:val="000000"/>
          <w:lang w:eastAsia="ru-RU"/>
        </w:rPr>
      </w:pPr>
      <w:r w:rsidRPr="009F04E0">
        <w:rPr>
          <w:iCs/>
          <w:color w:val="000000"/>
          <w:lang w:eastAsia="ru-RU"/>
        </w:rPr>
        <w:t>4 – 7 баллов— средний;</w:t>
      </w:r>
    </w:p>
    <w:p w:rsidR="00396450" w:rsidRPr="009F04E0" w:rsidRDefault="00396450" w:rsidP="00396450">
      <w:pPr>
        <w:rPr>
          <w:iCs/>
          <w:color w:val="000000"/>
          <w:lang w:eastAsia="ru-RU"/>
        </w:rPr>
      </w:pPr>
      <w:r w:rsidRPr="009F04E0">
        <w:rPr>
          <w:iCs/>
          <w:color w:val="000000"/>
          <w:lang w:eastAsia="ru-RU"/>
        </w:rPr>
        <w:t>2 - 3 балла— низкий;</w:t>
      </w:r>
    </w:p>
    <w:p w:rsidR="00396450" w:rsidRPr="009F04E0" w:rsidRDefault="00396450" w:rsidP="00396450">
      <w:pPr>
        <w:rPr>
          <w:iCs/>
          <w:color w:val="000000"/>
          <w:lang w:eastAsia="ru-RU"/>
        </w:rPr>
      </w:pPr>
      <w:r w:rsidRPr="009F04E0">
        <w:rPr>
          <w:iCs/>
          <w:color w:val="000000"/>
          <w:lang w:eastAsia="ru-RU"/>
        </w:rPr>
        <w:t>0 -1 балл — очень низкий</w:t>
      </w:r>
    </w:p>
    <w:p w:rsidR="00396450" w:rsidRPr="00396450" w:rsidRDefault="00396450" w:rsidP="00396450">
      <w:pPr>
        <w:ind w:firstLine="567"/>
        <w:jc w:val="center"/>
        <w:rPr>
          <w:b/>
          <w:color w:val="000000"/>
        </w:rPr>
      </w:pPr>
    </w:p>
    <w:p w:rsidR="002859E9" w:rsidRDefault="002859E9" w:rsidP="002859E9">
      <w:pPr>
        <w:ind w:firstLine="567"/>
        <w:jc w:val="both"/>
        <w:rPr>
          <w:color w:val="000000"/>
        </w:rPr>
      </w:pPr>
    </w:p>
    <w:p w:rsidR="00613F1D" w:rsidRPr="00DA09E7" w:rsidRDefault="005C0897" w:rsidP="00DA09E7">
      <w:pPr>
        <w:ind w:firstLine="567"/>
        <w:jc w:val="center"/>
        <w:outlineLvl w:val="0"/>
        <w:rPr>
          <w:b/>
        </w:rPr>
      </w:pPr>
      <w:r>
        <w:rPr>
          <w:b/>
        </w:rPr>
        <w:t>Занятие</w:t>
      </w:r>
      <w:r w:rsidR="00DA09E7">
        <w:rPr>
          <w:b/>
        </w:rPr>
        <w:t xml:space="preserve"> </w:t>
      </w:r>
      <w:proofErr w:type="gramStart"/>
      <w:r w:rsidR="00DA09E7">
        <w:rPr>
          <w:b/>
        </w:rPr>
        <w:t>2</w:t>
      </w:r>
      <w:r w:rsidR="002859E9" w:rsidRPr="00950B46">
        <w:rPr>
          <w:b/>
        </w:rPr>
        <w:t xml:space="preserve">:  </w:t>
      </w:r>
      <w:r w:rsidR="00DA09E7" w:rsidRPr="00DA09E7">
        <w:rPr>
          <w:rFonts w:eastAsia="Calibri"/>
          <w:b/>
        </w:rPr>
        <w:t>Определение</w:t>
      </w:r>
      <w:proofErr w:type="gramEnd"/>
      <w:r w:rsidR="00DA09E7" w:rsidRPr="00DA09E7">
        <w:rPr>
          <w:rFonts w:eastAsia="Calibri"/>
          <w:b/>
        </w:rPr>
        <w:t xml:space="preserve"> способов коррекционно-развивающей работы с детьми, имеющими трудности в обучении, а также детьми, имеющими особые потребности в образовании.</w:t>
      </w:r>
    </w:p>
    <w:p w:rsidR="000D1E61" w:rsidRPr="00DA09E7" w:rsidRDefault="000D1E61" w:rsidP="00DA09E7">
      <w:pPr>
        <w:ind w:firstLine="567"/>
        <w:jc w:val="center"/>
        <w:outlineLvl w:val="0"/>
        <w:rPr>
          <w:rFonts w:eastAsia="Calibri"/>
          <w:b/>
        </w:rPr>
      </w:pPr>
    </w:p>
    <w:p w:rsidR="000D1E61" w:rsidRDefault="00613F1D" w:rsidP="00613F1D">
      <w:pPr>
        <w:jc w:val="both"/>
        <w:rPr>
          <w:rFonts w:eastAsia="Calibri"/>
        </w:rPr>
      </w:pPr>
      <w:r>
        <w:rPr>
          <w:b/>
        </w:rPr>
        <w:t>Цель:</w:t>
      </w:r>
      <w:r>
        <w:t xml:space="preserve"> </w:t>
      </w:r>
      <w:r w:rsidR="00E3469F">
        <w:t xml:space="preserve">Формирование умения </w:t>
      </w:r>
      <w:r w:rsidR="00E3469F" w:rsidRPr="001F40D0">
        <w:rPr>
          <w:rFonts w:eastAsia="Calibri"/>
        </w:rPr>
        <w:t>составлять конспекты развивающих игр, упражнений и коррекционно-развивающих занятий;</w:t>
      </w:r>
      <w:r w:rsidR="00E3469F">
        <w:rPr>
          <w:rFonts w:eastAsia="Calibri"/>
        </w:rPr>
        <w:t xml:space="preserve"> </w:t>
      </w:r>
      <w:r w:rsidR="00E3469F" w:rsidRPr="001F40D0">
        <w:rPr>
          <w:rFonts w:eastAsia="Calibri"/>
        </w:rPr>
        <w:t xml:space="preserve">использовать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для которых русский язык не является родным, обучающихся с ограниченными возможностями здоровья; владеть профессиональной установкой на оказание помощи любому ребенку вне зависимости от </w:t>
      </w:r>
      <w:r w:rsidR="00E3469F" w:rsidRPr="001F40D0">
        <w:rPr>
          <w:rFonts w:eastAsia="Calibri"/>
        </w:rPr>
        <w:lastRenderedPageBreak/>
        <w:t>его реальных учебных возможностей, особенностей в поведении, состоянии психического и физического здоровья</w:t>
      </w:r>
    </w:p>
    <w:p w:rsidR="00613F1D" w:rsidRDefault="00613F1D" w:rsidP="00E3469F">
      <w:pPr>
        <w:snapToGrid w:val="0"/>
        <w:spacing w:line="200" w:lineRule="atLeast"/>
        <w:ind w:left="57" w:right="57" w:firstLine="57"/>
        <w:rPr>
          <w:rFonts w:eastAsia="Calibri"/>
        </w:rPr>
      </w:pPr>
      <w:r>
        <w:rPr>
          <w:b/>
        </w:rPr>
        <w:t xml:space="preserve">Предварительная работа: </w:t>
      </w:r>
      <w:r w:rsidR="00E3469F">
        <w:t xml:space="preserve">изучение тем – </w:t>
      </w:r>
      <w:r w:rsidR="00E3469F" w:rsidRPr="00E3469F">
        <w:t>«</w:t>
      </w:r>
      <w:r w:rsidR="00E3469F" w:rsidRPr="00E3469F">
        <w:rPr>
          <w:rFonts w:eastAsia="Calibri"/>
          <w:color w:val="000000"/>
        </w:rPr>
        <w:t>Понятие «дети с особыми потребностями в образовании». Специальные подходы к обучению. Приемы работы с одаренными детьми (наглядные, практические, игровые, словесные методы, особенности их использования с одаренными детьми; методы ТРИЗ)</w:t>
      </w:r>
      <w:proofErr w:type="gramStart"/>
      <w:r w:rsidR="00E3469F" w:rsidRPr="00E3469F">
        <w:rPr>
          <w:rFonts w:eastAsia="Calibri"/>
          <w:color w:val="000000"/>
        </w:rPr>
        <w:t>» ,</w:t>
      </w:r>
      <w:proofErr w:type="gramEnd"/>
      <w:r w:rsidR="00E3469F" w:rsidRPr="00E3469F">
        <w:rPr>
          <w:rFonts w:eastAsia="Calibri"/>
          <w:color w:val="000000"/>
        </w:rPr>
        <w:t xml:space="preserve"> </w:t>
      </w:r>
      <w:r w:rsidR="00E3469F" w:rsidRPr="00E3469F">
        <w:rPr>
          <w:rFonts w:eastAsia="Calibri"/>
        </w:rPr>
        <w:t>Методы организации и осуществления учебно-познавательной деятельности; методы стимулирования и мотивации; методы контроля и самоконтроля; отбор и композиция методов и приемов обучения для детей, имеющих трудности в обучении.</w:t>
      </w:r>
    </w:p>
    <w:p w:rsidR="00014A9B" w:rsidRPr="00014A9B" w:rsidRDefault="00014A9B" w:rsidP="00E3469F">
      <w:pPr>
        <w:snapToGrid w:val="0"/>
        <w:spacing w:line="200" w:lineRule="atLeast"/>
        <w:ind w:left="57" w:right="57" w:firstLine="57"/>
        <w:rPr>
          <w:color w:val="000000"/>
        </w:rPr>
      </w:pPr>
      <w:r>
        <w:rPr>
          <w:b/>
        </w:rPr>
        <w:t xml:space="preserve">Материал для проведения практического задания: </w:t>
      </w:r>
      <w:r w:rsidRPr="00014A9B">
        <w:t xml:space="preserve">карточки с планом занятия </w:t>
      </w:r>
      <w:proofErr w:type="gramStart"/>
      <w:r w:rsidRPr="00014A9B">
        <w:t>( тема</w:t>
      </w:r>
      <w:proofErr w:type="gramEnd"/>
      <w:r w:rsidRPr="00014A9B">
        <w:t>, задачи)</w:t>
      </w:r>
    </w:p>
    <w:p w:rsidR="000D1E61" w:rsidRDefault="000D1E61" w:rsidP="000D1E61">
      <w:pPr>
        <w:jc w:val="both"/>
        <w:rPr>
          <w:b/>
        </w:rPr>
      </w:pPr>
      <w:r>
        <w:rPr>
          <w:b/>
        </w:rPr>
        <w:t xml:space="preserve">Обеспечение: </w:t>
      </w:r>
    </w:p>
    <w:p w:rsidR="00E3469F" w:rsidRDefault="00E3469F" w:rsidP="002F6316">
      <w:pPr>
        <w:numPr>
          <w:ilvl w:val="0"/>
          <w:numId w:val="22"/>
        </w:numPr>
        <w:jc w:val="both"/>
        <w:rPr>
          <w:color w:val="000000"/>
        </w:rPr>
      </w:pPr>
      <w:proofErr w:type="spellStart"/>
      <w:r>
        <w:rPr>
          <w:color w:val="000000"/>
        </w:rPr>
        <w:t>Афонькина</w:t>
      </w:r>
      <w:proofErr w:type="spellEnd"/>
      <w:r>
        <w:rPr>
          <w:color w:val="000000"/>
        </w:rPr>
        <w:t xml:space="preserve">, Ю.А. Развитие интерактивных качеств дошкольников. Методический конструктор. - </w:t>
      </w:r>
      <w:proofErr w:type="spellStart"/>
      <w:proofErr w:type="gramStart"/>
      <w:r>
        <w:rPr>
          <w:color w:val="000000"/>
        </w:rPr>
        <w:t>Волгоград:Учитель</w:t>
      </w:r>
      <w:proofErr w:type="spellEnd"/>
      <w:proofErr w:type="gramEnd"/>
      <w:r>
        <w:rPr>
          <w:color w:val="000000"/>
        </w:rPr>
        <w:t>, 2013.</w:t>
      </w:r>
    </w:p>
    <w:p w:rsidR="00E3469F" w:rsidRDefault="00E3469F" w:rsidP="002F6316">
      <w:pPr>
        <w:numPr>
          <w:ilvl w:val="0"/>
          <w:numId w:val="22"/>
        </w:numPr>
        <w:jc w:val="both"/>
        <w:rPr>
          <w:shd w:val="clear" w:color="auto" w:fill="FFFFFF"/>
        </w:rPr>
      </w:pPr>
      <w:r>
        <w:rPr>
          <w:color w:val="000000"/>
        </w:rPr>
        <w:t xml:space="preserve">Козлова, С. А. Дошкольная педагогика: Учебник для студентов учреждений среднего профессионального образования/С.А. Козлова, Т.А. Куликова. — 13-е издание, - Москва: Издательский центр «Академия», 2012. </w:t>
      </w:r>
    </w:p>
    <w:p w:rsidR="00E3469F" w:rsidRDefault="00E3469F" w:rsidP="002F6316">
      <w:pPr>
        <w:numPr>
          <w:ilvl w:val="0"/>
          <w:numId w:val="22"/>
        </w:numPr>
        <w:rPr>
          <w:shd w:val="clear" w:color="auto" w:fill="FFFFFF"/>
        </w:rPr>
      </w:pPr>
      <w:r>
        <w:rPr>
          <w:shd w:val="clear" w:color="auto" w:fill="FFFFFF"/>
        </w:rPr>
        <w:t xml:space="preserve">От рождения до школы: Примерная общеобразовательная программа дошкольного образования / под </w:t>
      </w:r>
      <w:proofErr w:type="spellStart"/>
      <w:r>
        <w:rPr>
          <w:shd w:val="clear" w:color="auto" w:fill="FFFFFF"/>
        </w:rPr>
        <w:t>ред.Н.Е.Вераксы</w:t>
      </w:r>
      <w:proofErr w:type="spellEnd"/>
      <w:r>
        <w:rPr>
          <w:shd w:val="clear" w:color="auto" w:fill="FFFFFF"/>
        </w:rPr>
        <w:t xml:space="preserve">, </w:t>
      </w:r>
      <w:proofErr w:type="spellStart"/>
      <w:r>
        <w:rPr>
          <w:shd w:val="clear" w:color="auto" w:fill="FFFFFF"/>
        </w:rPr>
        <w:t>Т.С.Комаровой</w:t>
      </w:r>
      <w:proofErr w:type="spellEnd"/>
      <w:r>
        <w:rPr>
          <w:shd w:val="clear" w:color="auto" w:fill="FFFFFF"/>
        </w:rPr>
        <w:t xml:space="preserve">, </w:t>
      </w:r>
      <w:proofErr w:type="spellStart"/>
      <w:r>
        <w:rPr>
          <w:shd w:val="clear" w:color="auto" w:fill="FFFFFF"/>
        </w:rPr>
        <w:t>М.А.Васильевой</w:t>
      </w:r>
      <w:proofErr w:type="spellEnd"/>
      <w:r>
        <w:rPr>
          <w:shd w:val="clear" w:color="auto" w:fill="FFFFFF"/>
        </w:rPr>
        <w:t xml:space="preserve">. - Москва: МОЗАИКА-СИНТЕЗ, 2017. </w:t>
      </w:r>
    </w:p>
    <w:p w:rsidR="00E3469F" w:rsidRDefault="00E3469F" w:rsidP="002F6316">
      <w:pPr>
        <w:numPr>
          <w:ilvl w:val="0"/>
          <w:numId w:val="22"/>
        </w:numPr>
        <w:rPr>
          <w:shd w:val="clear" w:color="auto" w:fill="FFFFFF"/>
        </w:rPr>
      </w:pPr>
      <w:r>
        <w:t xml:space="preserve">Савенков, А.И. Психология детской одаренности / </w:t>
      </w:r>
      <w:proofErr w:type="spellStart"/>
      <w:proofErr w:type="gramStart"/>
      <w:r>
        <w:t>А.И.Савенков</w:t>
      </w:r>
      <w:proofErr w:type="spellEnd"/>
      <w:r>
        <w:t>./</w:t>
      </w:r>
      <w:proofErr w:type="gramEnd"/>
      <w:r>
        <w:t xml:space="preserve">/Учебник для СПО — Москва, </w:t>
      </w:r>
      <w:proofErr w:type="spellStart"/>
      <w:r>
        <w:t>Юрайт</w:t>
      </w:r>
      <w:proofErr w:type="spellEnd"/>
      <w:r>
        <w:t>, 2018 г</w:t>
      </w:r>
    </w:p>
    <w:p w:rsidR="00E3469F" w:rsidRPr="00E3469F" w:rsidRDefault="00E3469F" w:rsidP="002F6316">
      <w:pPr>
        <w:numPr>
          <w:ilvl w:val="0"/>
          <w:numId w:val="22"/>
        </w:numPr>
        <w:rPr>
          <w:color w:val="000000"/>
          <w:shd w:val="clear" w:color="auto" w:fill="FFFFFF"/>
        </w:rPr>
      </w:pPr>
      <w:r>
        <w:rPr>
          <w:color w:val="000000"/>
          <w:shd w:val="clear" w:color="auto" w:fill="FFFFFF"/>
        </w:rPr>
        <w:t>Современные технологии обучения дошкольников /автор-составитель Е.В. Михеева. - Волгоград: Учитель, 2013.</w:t>
      </w:r>
    </w:p>
    <w:p w:rsidR="00E3469F" w:rsidRDefault="00E3469F" w:rsidP="002F6316">
      <w:pPr>
        <w:numPr>
          <w:ilvl w:val="0"/>
          <w:numId w:val="22"/>
        </w:numPr>
        <w:rPr>
          <w:shd w:val="clear" w:color="auto" w:fill="FFFFFF"/>
        </w:rPr>
      </w:pPr>
      <w:proofErr w:type="spellStart"/>
      <w:r w:rsidRPr="002F14A1">
        <w:rPr>
          <w:rStyle w:val="af"/>
          <w:b w:val="0"/>
          <w:shd w:val="clear" w:color="auto" w:fill="FFFFFF"/>
        </w:rPr>
        <w:t>Урунтаева</w:t>
      </w:r>
      <w:proofErr w:type="spellEnd"/>
      <w:r w:rsidRPr="002F14A1">
        <w:rPr>
          <w:rStyle w:val="af"/>
          <w:b w:val="0"/>
          <w:shd w:val="clear" w:color="auto" w:fill="FFFFFF"/>
        </w:rPr>
        <w:t xml:space="preserve"> Г.А., </w:t>
      </w:r>
      <w:proofErr w:type="spellStart"/>
      <w:r w:rsidRPr="002F14A1">
        <w:rPr>
          <w:rStyle w:val="af"/>
          <w:b w:val="0"/>
          <w:shd w:val="clear" w:color="auto" w:fill="FFFFFF"/>
        </w:rPr>
        <w:t>Афонькина</w:t>
      </w:r>
      <w:proofErr w:type="spellEnd"/>
      <w:r w:rsidRPr="002F14A1">
        <w:rPr>
          <w:rStyle w:val="af"/>
          <w:b w:val="0"/>
          <w:shd w:val="clear" w:color="auto" w:fill="FFFFFF"/>
        </w:rPr>
        <w:t xml:space="preserve"> Ю.А. Практикум по детской психологии</w:t>
      </w:r>
      <w:r w:rsidRPr="002F14A1">
        <w:rPr>
          <w:rStyle w:val="af"/>
          <w:shd w:val="clear" w:color="auto" w:fill="FFFFFF"/>
        </w:rPr>
        <w:t>:</w:t>
      </w:r>
      <w:r w:rsidRPr="002F14A1">
        <w:rPr>
          <w:shd w:val="clear" w:color="auto" w:fill="FFFFFF"/>
        </w:rPr>
        <w:t xml:space="preserve"> Пособие для студентов педагогических институтов, учащихся педагогических училищ и колледжей, воспитателей детского сада / Под ред. Г. А. </w:t>
      </w:r>
      <w:proofErr w:type="spellStart"/>
      <w:r w:rsidRPr="002F14A1">
        <w:rPr>
          <w:shd w:val="clear" w:color="auto" w:fill="FFFFFF"/>
        </w:rPr>
        <w:t>Урунтаевой</w:t>
      </w:r>
      <w:proofErr w:type="spellEnd"/>
      <w:r w:rsidRPr="002F14A1">
        <w:rPr>
          <w:shd w:val="clear" w:color="auto" w:fill="FFFFFF"/>
        </w:rPr>
        <w:t xml:space="preserve">, — М.: Просвещение: </w:t>
      </w:r>
      <w:proofErr w:type="spellStart"/>
      <w:r w:rsidRPr="002F14A1">
        <w:rPr>
          <w:shd w:val="clear" w:color="auto" w:fill="FFFFFF"/>
        </w:rPr>
        <w:t>Владос</w:t>
      </w:r>
      <w:proofErr w:type="spellEnd"/>
      <w:r w:rsidRPr="002F14A1">
        <w:rPr>
          <w:shd w:val="clear" w:color="auto" w:fill="FFFFFF"/>
        </w:rPr>
        <w:t>, 1995. — 291 с. — ISBN 5-09-006457-1.</w:t>
      </w:r>
    </w:p>
    <w:p w:rsidR="00613F1D" w:rsidRDefault="00613F1D" w:rsidP="00613F1D"/>
    <w:p w:rsidR="00613F1D" w:rsidRDefault="00613F1D" w:rsidP="00613F1D">
      <w:r>
        <w:rPr>
          <w:b/>
        </w:rPr>
        <w:t>Вопросы для обсуждения:</w:t>
      </w:r>
    </w:p>
    <w:p w:rsidR="00613F1D" w:rsidRDefault="00E3469F" w:rsidP="00E3469F">
      <w:pPr>
        <w:suppressAutoHyphens w:val="0"/>
      </w:pPr>
      <w:r>
        <w:t>1. Как определить, что дети имеют трудности в обучении</w:t>
      </w:r>
      <w:r w:rsidR="006709D5">
        <w:t>?</w:t>
      </w:r>
    </w:p>
    <w:p w:rsidR="00613F1D" w:rsidRDefault="00E3469F" w:rsidP="00E3469F">
      <w:pPr>
        <w:suppressAutoHyphens w:val="0"/>
      </w:pPr>
      <w:r>
        <w:t>2. Какие методы и приемы работы можно использовать в работе с такими детьми</w:t>
      </w:r>
      <w:r w:rsidR="006709D5">
        <w:t>?</w:t>
      </w:r>
    </w:p>
    <w:p w:rsidR="00613F1D" w:rsidRDefault="00E3469F" w:rsidP="00E3469F">
      <w:pPr>
        <w:suppressAutoHyphens w:val="0"/>
      </w:pPr>
      <w:r>
        <w:t>3. Какие категории детей, в соответствии с Профессиональным стандартом педагога, относят к детям, имеющим особые потребности в образовании</w:t>
      </w:r>
      <w:r w:rsidR="00D373EB">
        <w:t>?</w:t>
      </w:r>
    </w:p>
    <w:p w:rsidR="00E3469F" w:rsidRDefault="00E3469F" w:rsidP="00E3469F">
      <w:pPr>
        <w:suppressAutoHyphens w:val="0"/>
      </w:pPr>
      <w:r>
        <w:t xml:space="preserve">4. </w:t>
      </w:r>
      <w:r w:rsidR="00F57C90">
        <w:t>Что такое одаренность</w:t>
      </w:r>
      <w:r w:rsidR="00613F1D">
        <w:t>?</w:t>
      </w:r>
    </w:p>
    <w:p w:rsidR="00613F1D" w:rsidRDefault="00E3469F" w:rsidP="00E3469F">
      <w:pPr>
        <w:suppressAutoHyphens w:val="0"/>
      </w:pPr>
      <w:r>
        <w:t xml:space="preserve">5. </w:t>
      </w:r>
      <w:r w:rsidR="00F57C90">
        <w:t>Какие особенности работы с одаренными детьми вы можете назвать</w:t>
      </w:r>
      <w:r w:rsidR="00613F1D">
        <w:t>?</w:t>
      </w:r>
    </w:p>
    <w:p w:rsidR="00613F1D" w:rsidRDefault="00E3469F" w:rsidP="00E3469F">
      <w:pPr>
        <w:suppressAutoHyphens w:val="0"/>
      </w:pPr>
      <w:r>
        <w:t xml:space="preserve">6. </w:t>
      </w:r>
      <w:r w:rsidR="00014A9B">
        <w:t>Какие методы обучения вы бы применили к детям, русский язык для которых не является родным</w:t>
      </w:r>
      <w:r w:rsidR="00613F1D">
        <w:t>?</w:t>
      </w:r>
    </w:p>
    <w:p w:rsidR="00014A9B" w:rsidRDefault="00014A9B" w:rsidP="00E3469F">
      <w:pPr>
        <w:suppressAutoHyphens w:val="0"/>
      </w:pPr>
      <w:r>
        <w:t>7. С помощью каких методов целесообразно организовывать обучение детей с ОВЗ?</w:t>
      </w:r>
    </w:p>
    <w:p w:rsidR="00613F1D" w:rsidRDefault="00613F1D" w:rsidP="00613F1D">
      <w:pPr>
        <w:suppressAutoHyphens w:val="0"/>
        <w:ind w:left="1440"/>
      </w:pPr>
    </w:p>
    <w:p w:rsidR="006709D5" w:rsidRDefault="00613F1D" w:rsidP="006709D5">
      <w:pPr>
        <w:ind w:firstLine="567"/>
        <w:jc w:val="both"/>
      </w:pPr>
      <w:r w:rsidRPr="00FA645D">
        <w:rPr>
          <w:b/>
        </w:rPr>
        <w:t xml:space="preserve">Текст задания: </w:t>
      </w:r>
      <w:r w:rsidR="00014A9B">
        <w:t>используя материалы лекций</w:t>
      </w:r>
      <w:r w:rsidR="00F90134">
        <w:t>, материалы «В помощь студенту»</w:t>
      </w:r>
      <w:r w:rsidR="00014A9B">
        <w:t xml:space="preserve"> и представленный материал </w:t>
      </w:r>
      <w:proofErr w:type="gramStart"/>
      <w:r w:rsidR="00014A9B">
        <w:t xml:space="preserve">( </w:t>
      </w:r>
      <w:r w:rsidR="00B44384">
        <w:t>тема</w:t>
      </w:r>
      <w:proofErr w:type="gramEnd"/>
      <w:r w:rsidR="00B44384">
        <w:t xml:space="preserve"> и </w:t>
      </w:r>
      <w:r w:rsidR="00014A9B">
        <w:t xml:space="preserve"> задачи занятия), подобрать приемы работы на занятии со следующими категориями детей:</w:t>
      </w:r>
    </w:p>
    <w:p w:rsidR="00014A9B" w:rsidRDefault="00014A9B" w:rsidP="006709D5">
      <w:pPr>
        <w:ind w:firstLine="567"/>
        <w:jc w:val="both"/>
      </w:pPr>
      <w:r>
        <w:t>- одаренные дети</w:t>
      </w:r>
    </w:p>
    <w:p w:rsidR="00014A9B" w:rsidRDefault="00014A9B" w:rsidP="006709D5">
      <w:pPr>
        <w:ind w:firstLine="567"/>
        <w:jc w:val="both"/>
      </w:pPr>
      <w:r>
        <w:t xml:space="preserve">-дети, </w:t>
      </w:r>
      <w:proofErr w:type="gramStart"/>
      <w:r>
        <w:t>имеющие  трудности</w:t>
      </w:r>
      <w:proofErr w:type="gramEnd"/>
      <w:r>
        <w:t xml:space="preserve"> в обучении</w:t>
      </w:r>
    </w:p>
    <w:p w:rsidR="00014A9B" w:rsidRDefault="00014A9B" w:rsidP="00014A9B">
      <w:pPr>
        <w:jc w:val="both"/>
      </w:pPr>
    </w:p>
    <w:p w:rsidR="00014A9B" w:rsidRPr="00014A9B" w:rsidRDefault="00014A9B" w:rsidP="00014A9B">
      <w:pPr>
        <w:jc w:val="center"/>
        <w:rPr>
          <w:b/>
        </w:rPr>
      </w:pPr>
      <w:r w:rsidRPr="00014A9B">
        <w:rPr>
          <w:b/>
        </w:rPr>
        <w:t xml:space="preserve">Представленный материал </w:t>
      </w:r>
      <w:proofErr w:type="gramStart"/>
      <w:r w:rsidRPr="00014A9B">
        <w:rPr>
          <w:b/>
        </w:rPr>
        <w:t>( карточки</w:t>
      </w:r>
      <w:proofErr w:type="gramEnd"/>
      <w:r w:rsidRPr="00014A9B">
        <w:rPr>
          <w:b/>
        </w:rPr>
        <w:t xml:space="preserve"> занятий)</w:t>
      </w:r>
    </w:p>
    <w:p w:rsidR="006709D5" w:rsidRPr="00B44384" w:rsidRDefault="006709D5" w:rsidP="006709D5">
      <w:pPr>
        <w:ind w:firstLine="567"/>
        <w:jc w:val="both"/>
        <w:rPr>
          <w:b/>
        </w:rPr>
      </w:pPr>
    </w:p>
    <w:p w:rsidR="00014A9B" w:rsidRPr="00B44384" w:rsidRDefault="00B44384" w:rsidP="00B44384">
      <w:pPr>
        <w:pStyle w:val="a5"/>
        <w:shd w:val="clear" w:color="auto" w:fill="FFFFFF"/>
        <w:suppressAutoHyphens w:val="0"/>
        <w:spacing w:line="245" w:lineRule="atLeast"/>
        <w:ind w:left="2160"/>
        <w:rPr>
          <w:rFonts w:ascii="Arial" w:hAnsi="Arial" w:cs="Arial"/>
          <w:b/>
          <w:color w:val="000000"/>
          <w:lang w:eastAsia="ru-RU"/>
        </w:rPr>
      </w:pPr>
      <w:r>
        <w:rPr>
          <w:b/>
          <w:color w:val="000000"/>
          <w:lang w:eastAsia="ru-RU"/>
        </w:rPr>
        <w:t xml:space="preserve">Карточка 1: </w:t>
      </w:r>
      <w:r w:rsidR="00014A9B" w:rsidRPr="00B44384">
        <w:rPr>
          <w:b/>
          <w:color w:val="000000"/>
          <w:lang w:eastAsia="ru-RU"/>
        </w:rPr>
        <w:t>Конспект по лепке в средней группе «Грибы»</w:t>
      </w:r>
    </w:p>
    <w:p w:rsidR="00B44384" w:rsidRPr="00B44384" w:rsidRDefault="00014A9B" w:rsidP="00B44384">
      <w:pPr>
        <w:shd w:val="clear" w:color="auto" w:fill="FFFFFF"/>
        <w:suppressAutoHyphens w:val="0"/>
        <w:spacing w:line="294" w:lineRule="atLeast"/>
        <w:ind w:left="360"/>
        <w:rPr>
          <w:color w:val="000000"/>
          <w:lang w:eastAsia="ru-RU"/>
        </w:rPr>
      </w:pPr>
      <w:r w:rsidRPr="00B44384">
        <w:rPr>
          <w:b/>
          <w:bCs/>
          <w:color w:val="000000"/>
          <w:lang w:eastAsia="ru-RU"/>
        </w:rPr>
        <w:t>Тема: </w:t>
      </w:r>
      <w:r w:rsidRPr="00B44384">
        <w:rPr>
          <w:color w:val="000000"/>
          <w:lang w:eastAsia="ru-RU"/>
        </w:rPr>
        <w:t>«Грибы»</w:t>
      </w:r>
    </w:p>
    <w:p w:rsidR="00014A9B" w:rsidRPr="00B44384" w:rsidRDefault="00014A9B" w:rsidP="00014A9B">
      <w:pPr>
        <w:shd w:val="clear" w:color="auto" w:fill="FFFFFF"/>
        <w:suppressAutoHyphens w:val="0"/>
        <w:spacing w:line="294" w:lineRule="atLeast"/>
        <w:ind w:left="360"/>
        <w:rPr>
          <w:rFonts w:ascii="Arial" w:hAnsi="Arial" w:cs="Arial"/>
          <w:color w:val="000000"/>
          <w:lang w:eastAsia="ru-RU"/>
        </w:rPr>
      </w:pPr>
      <w:r w:rsidRPr="00B44384">
        <w:rPr>
          <w:b/>
          <w:bCs/>
          <w:color w:val="000000"/>
          <w:lang w:eastAsia="ru-RU"/>
        </w:rPr>
        <w:lastRenderedPageBreak/>
        <w:t>1. Образовательные задачи:</w:t>
      </w:r>
      <w:r w:rsidRPr="00B44384">
        <w:rPr>
          <w:color w:val="000000"/>
          <w:lang w:eastAsia="ru-RU"/>
        </w:rPr>
        <w:t> закрепить умение лепить знакомые предметы, используя усвоенные приемы (раскатывание пластилина прямыми и круговыми движениями, сплющивание ладонями, лепка пальцами для уточнения формы).</w:t>
      </w:r>
    </w:p>
    <w:p w:rsidR="00014A9B" w:rsidRPr="00B44384" w:rsidRDefault="00014A9B" w:rsidP="00014A9B">
      <w:pPr>
        <w:shd w:val="clear" w:color="auto" w:fill="FFFFFF"/>
        <w:suppressAutoHyphens w:val="0"/>
        <w:spacing w:line="294" w:lineRule="atLeast"/>
        <w:ind w:left="360"/>
        <w:rPr>
          <w:rFonts w:ascii="Arial" w:hAnsi="Arial" w:cs="Arial"/>
          <w:color w:val="000000"/>
          <w:lang w:eastAsia="ru-RU"/>
        </w:rPr>
      </w:pPr>
      <w:r w:rsidRPr="00B44384">
        <w:rPr>
          <w:b/>
          <w:bCs/>
          <w:color w:val="000000"/>
          <w:lang w:eastAsia="ru-RU"/>
        </w:rPr>
        <w:t>2. Развивающие задачи:</w:t>
      </w:r>
      <w:r w:rsidRPr="00B44384">
        <w:rPr>
          <w:color w:val="000000"/>
          <w:lang w:eastAsia="ru-RU"/>
        </w:rPr>
        <w:t> развивать мелкую моторику рук, воображение, творческую самостоятельность.</w:t>
      </w:r>
    </w:p>
    <w:p w:rsidR="00014A9B" w:rsidRDefault="00014A9B" w:rsidP="00014A9B">
      <w:pPr>
        <w:shd w:val="clear" w:color="auto" w:fill="FFFFFF"/>
        <w:suppressAutoHyphens w:val="0"/>
        <w:spacing w:line="294" w:lineRule="atLeast"/>
        <w:ind w:left="360"/>
        <w:rPr>
          <w:color w:val="000000"/>
          <w:lang w:eastAsia="ru-RU"/>
        </w:rPr>
      </w:pPr>
      <w:r w:rsidRPr="00B44384">
        <w:rPr>
          <w:b/>
          <w:bCs/>
          <w:color w:val="000000"/>
          <w:lang w:eastAsia="ru-RU"/>
        </w:rPr>
        <w:t>3. Воспитательные задачи:</w:t>
      </w:r>
      <w:r w:rsidRPr="00B44384">
        <w:rPr>
          <w:color w:val="000000"/>
          <w:lang w:eastAsia="ru-RU"/>
        </w:rPr>
        <w:t> воспитывать аккуратность, усидчивость.</w:t>
      </w:r>
    </w:p>
    <w:p w:rsidR="00B44384" w:rsidRPr="00B44384" w:rsidRDefault="00B44384" w:rsidP="00014A9B">
      <w:pPr>
        <w:shd w:val="clear" w:color="auto" w:fill="FFFFFF"/>
        <w:suppressAutoHyphens w:val="0"/>
        <w:spacing w:line="294" w:lineRule="atLeast"/>
        <w:ind w:left="360"/>
        <w:rPr>
          <w:rFonts w:ascii="Arial" w:hAnsi="Arial" w:cs="Arial"/>
          <w:color w:val="000000"/>
          <w:lang w:eastAsia="ru-RU"/>
        </w:rPr>
      </w:pPr>
    </w:p>
    <w:p w:rsidR="00B44384" w:rsidRPr="00B44384" w:rsidRDefault="00B44384" w:rsidP="00B44384">
      <w:pPr>
        <w:pStyle w:val="1"/>
        <w:shd w:val="clear" w:color="auto" w:fill="FFFFFF"/>
        <w:spacing w:before="0" w:beforeAutospacing="0" w:after="0" w:afterAutospacing="0"/>
        <w:jc w:val="center"/>
        <w:textAlignment w:val="baseline"/>
        <w:rPr>
          <w:color w:val="333333"/>
          <w:sz w:val="24"/>
          <w:szCs w:val="24"/>
        </w:rPr>
      </w:pPr>
      <w:r>
        <w:rPr>
          <w:color w:val="333333"/>
          <w:sz w:val="24"/>
          <w:szCs w:val="24"/>
        </w:rPr>
        <w:t xml:space="preserve">Карточка </w:t>
      </w:r>
      <w:r w:rsidRPr="00B44384">
        <w:rPr>
          <w:color w:val="333333"/>
          <w:sz w:val="24"/>
          <w:szCs w:val="24"/>
        </w:rPr>
        <w:t>2. Занятие по ознакомлению с окружающим и самопознанию для детей старшей группы</w:t>
      </w:r>
    </w:p>
    <w:p w:rsidR="00B44384" w:rsidRPr="00B44384" w:rsidRDefault="00B44384" w:rsidP="00B44384">
      <w:pPr>
        <w:pStyle w:val="2"/>
        <w:shd w:val="clear" w:color="auto" w:fill="FFFFFF"/>
        <w:spacing w:before="0"/>
        <w:jc w:val="center"/>
        <w:textAlignment w:val="baseline"/>
        <w:rPr>
          <w:rFonts w:ascii="Times New Roman" w:hAnsi="Times New Roman" w:cs="Times New Roman"/>
          <w:color w:val="333333"/>
          <w:sz w:val="24"/>
          <w:szCs w:val="24"/>
        </w:rPr>
      </w:pPr>
      <w:r w:rsidRPr="00B44384">
        <w:rPr>
          <w:rStyle w:val="af"/>
          <w:rFonts w:ascii="Times New Roman" w:hAnsi="Times New Roman" w:cs="Times New Roman"/>
          <w:bCs w:val="0"/>
          <w:color w:val="333333"/>
          <w:sz w:val="24"/>
          <w:szCs w:val="24"/>
          <w:bdr w:val="none" w:sz="0" w:space="0" w:color="auto" w:frame="1"/>
        </w:rPr>
        <w:t>Путешествие с детьми в Страну Здоровья</w:t>
      </w:r>
    </w:p>
    <w:p w:rsidR="00B44384" w:rsidRPr="00B44384" w:rsidRDefault="00B44384" w:rsidP="00B44384">
      <w:pPr>
        <w:pStyle w:val="aa"/>
        <w:shd w:val="clear" w:color="auto" w:fill="FFFFFF"/>
        <w:spacing w:before="0" w:after="0"/>
        <w:textAlignment w:val="baseline"/>
        <w:rPr>
          <w:rFonts w:ascii="Times New Roman" w:hAnsi="Times New Roman" w:cs="Times New Roman"/>
          <w:color w:val="333333"/>
        </w:rPr>
      </w:pPr>
      <w:r w:rsidRPr="00B44384">
        <w:rPr>
          <w:rStyle w:val="af"/>
          <w:rFonts w:ascii="Times New Roman" w:hAnsi="Times New Roman" w:cs="Times New Roman"/>
          <w:color w:val="333333"/>
          <w:bdr w:val="none" w:sz="0" w:space="0" w:color="auto" w:frame="1"/>
        </w:rPr>
        <w:t>Образовательные задачи:</w:t>
      </w:r>
      <w:r w:rsidRPr="00B44384">
        <w:rPr>
          <w:rFonts w:ascii="Times New Roman" w:hAnsi="Times New Roman" w:cs="Times New Roman"/>
          <w:color w:val="333333"/>
        </w:rPr>
        <w:t> </w:t>
      </w:r>
      <w:hyperlink r:id="rId7" w:history="1">
        <w:r w:rsidRPr="00B44384">
          <w:rPr>
            <w:rStyle w:val="ab"/>
            <w:rFonts w:ascii="Times New Roman" w:hAnsi="Times New Roman" w:cs="Times New Roman"/>
            <w:color w:val="auto"/>
            <w:u w:val="none"/>
            <w:bdr w:val="none" w:sz="0" w:space="0" w:color="auto" w:frame="1"/>
          </w:rPr>
          <w:t>углублять знания детей о том, как заботиться о своём здоровье</w:t>
        </w:r>
      </w:hyperlink>
      <w:r w:rsidRPr="00B44384">
        <w:rPr>
          <w:rFonts w:ascii="Times New Roman" w:hAnsi="Times New Roman" w:cs="Times New Roman"/>
        </w:rPr>
        <w:t xml:space="preserve">, </w:t>
      </w:r>
      <w:r w:rsidRPr="00B44384">
        <w:rPr>
          <w:rFonts w:ascii="Times New Roman" w:hAnsi="Times New Roman" w:cs="Times New Roman"/>
          <w:color w:val="333333"/>
        </w:rPr>
        <w:t xml:space="preserve">о полезных и вредных продуктах, правилах здорового питания; продолжать знакомить с лекарственными растениями и способами их применения при лечении простудных заболеваний; </w:t>
      </w:r>
    </w:p>
    <w:p w:rsidR="00B44384" w:rsidRPr="00B44384" w:rsidRDefault="00B44384" w:rsidP="00B44384">
      <w:pPr>
        <w:pStyle w:val="aa"/>
        <w:shd w:val="clear" w:color="auto" w:fill="FFFFFF"/>
        <w:spacing w:before="0" w:after="0"/>
        <w:textAlignment w:val="baseline"/>
        <w:rPr>
          <w:rFonts w:ascii="Times New Roman" w:hAnsi="Times New Roman" w:cs="Times New Roman"/>
          <w:color w:val="333333"/>
        </w:rPr>
      </w:pPr>
      <w:r w:rsidRPr="00B44384">
        <w:rPr>
          <w:rFonts w:ascii="Times New Roman" w:hAnsi="Times New Roman" w:cs="Times New Roman"/>
          <w:b/>
          <w:color w:val="333333"/>
        </w:rPr>
        <w:t>Развивающие задачи</w:t>
      </w:r>
      <w:r w:rsidRPr="00B44384">
        <w:rPr>
          <w:rFonts w:ascii="Times New Roman" w:hAnsi="Times New Roman" w:cs="Times New Roman"/>
          <w:color w:val="333333"/>
        </w:rPr>
        <w:t xml:space="preserve">: развивать речь, творческое мышление, внимание, память, фантазию; </w:t>
      </w:r>
    </w:p>
    <w:p w:rsidR="00B44384" w:rsidRDefault="00B44384" w:rsidP="00B44384">
      <w:pPr>
        <w:pStyle w:val="aa"/>
        <w:shd w:val="clear" w:color="auto" w:fill="FFFFFF"/>
        <w:spacing w:before="0" w:after="0"/>
        <w:textAlignment w:val="baseline"/>
        <w:rPr>
          <w:rFonts w:ascii="Times New Roman" w:hAnsi="Times New Roman" w:cs="Times New Roman"/>
          <w:color w:val="333333"/>
        </w:rPr>
      </w:pPr>
      <w:r w:rsidRPr="00B44384">
        <w:rPr>
          <w:rFonts w:ascii="Times New Roman" w:hAnsi="Times New Roman" w:cs="Times New Roman"/>
          <w:b/>
          <w:color w:val="333333"/>
        </w:rPr>
        <w:t>Воспитательные задачи:</w:t>
      </w:r>
      <w:r w:rsidRPr="00B44384">
        <w:rPr>
          <w:rFonts w:ascii="Times New Roman" w:hAnsi="Times New Roman" w:cs="Times New Roman"/>
          <w:color w:val="333333"/>
        </w:rPr>
        <w:t xml:space="preserve"> воспитывать потребность в здоровом образе жизни.</w:t>
      </w:r>
    </w:p>
    <w:p w:rsidR="00B44384" w:rsidRPr="00B44384" w:rsidRDefault="00B44384" w:rsidP="00B44384">
      <w:pPr>
        <w:pStyle w:val="aa"/>
        <w:shd w:val="clear" w:color="auto" w:fill="FFFFFF"/>
        <w:spacing w:before="0" w:after="0"/>
        <w:textAlignment w:val="baseline"/>
        <w:rPr>
          <w:rFonts w:ascii="Times New Roman" w:hAnsi="Times New Roman" w:cs="Times New Roman"/>
          <w:color w:val="333333"/>
        </w:rPr>
      </w:pPr>
    </w:p>
    <w:p w:rsidR="00B44384" w:rsidRDefault="00B44384" w:rsidP="00B44384">
      <w:pPr>
        <w:pStyle w:val="c4"/>
        <w:shd w:val="clear" w:color="auto" w:fill="FFFFFF"/>
        <w:spacing w:before="0" w:beforeAutospacing="0" w:after="0" w:afterAutospacing="0"/>
        <w:jc w:val="center"/>
        <w:rPr>
          <w:b/>
        </w:rPr>
      </w:pPr>
      <w:r w:rsidRPr="00B44384">
        <w:rPr>
          <w:b/>
        </w:rPr>
        <w:t xml:space="preserve">Карточка 3: </w:t>
      </w:r>
      <w:r>
        <w:rPr>
          <w:b/>
        </w:rPr>
        <w:t>Занятие по формированию элементарных математических представлений в старшей группе</w:t>
      </w:r>
    </w:p>
    <w:p w:rsidR="00B44384" w:rsidRPr="00B44384" w:rsidRDefault="00B44384" w:rsidP="00B44384">
      <w:pPr>
        <w:pStyle w:val="c4"/>
        <w:shd w:val="clear" w:color="auto" w:fill="FFFFFF"/>
        <w:spacing w:before="0" w:beforeAutospacing="0" w:after="0" w:afterAutospacing="0"/>
        <w:rPr>
          <w:rFonts w:ascii="Calibri" w:hAnsi="Calibri"/>
        </w:rPr>
      </w:pPr>
      <w:r w:rsidRPr="00B44384">
        <w:rPr>
          <w:rStyle w:val="c17"/>
          <w:b/>
          <w:bCs/>
        </w:rPr>
        <w:t>Образовательные задачи:</w:t>
      </w:r>
      <w:r w:rsidRPr="00B44384">
        <w:rPr>
          <w:rStyle w:val="c24"/>
        </w:rPr>
        <w:t> </w:t>
      </w:r>
      <w:r w:rsidRPr="00B44384">
        <w:br/>
      </w:r>
      <w:r w:rsidRPr="00B44384">
        <w:rPr>
          <w:rStyle w:val="c0"/>
        </w:rPr>
        <w:t xml:space="preserve">• Упражнять в счёте в пределах 10 в прямом и обратном </w:t>
      </w:r>
      <w:proofErr w:type="gramStart"/>
      <w:r w:rsidRPr="00B44384">
        <w:rPr>
          <w:rStyle w:val="c0"/>
        </w:rPr>
        <w:t>порядке.</w:t>
      </w:r>
      <w:r w:rsidRPr="00B44384">
        <w:br/>
      </w:r>
      <w:r w:rsidRPr="00B44384">
        <w:rPr>
          <w:rStyle w:val="c0"/>
        </w:rPr>
        <w:t>•</w:t>
      </w:r>
      <w:proofErr w:type="gramEnd"/>
      <w:r w:rsidRPr="00B44384">
        <w:rPr>
          <w:rStyle w:val="c0"/>
        </w:rPr>
        <w:t xml:space="preserve"> Закрепить знания детей о геометрических фигурах. </w:t>
      </w:r>
      <w:r w:rsidRPr="00B44384">
        <w:br/>
      </w:r>
      <w:r w:rsidRPr="00B44384">
        <w:rPr>
          <w:rStyle w:val="c0"/>
        </w:rPr>
        <w:t>• Закрепить знания о последовательности дней недели, времён года, месяцев года. </w:t>
      </w:r>
      <w:r w:rsidRPr="00B44384">
        <w:br/>
      </w:r>
      <w:r w:rsidRPr="00B44384">
        <w:rPr>
          <w:rStyle w:val="c17"/>
          <w:b/>
          <w:bCs/>
        </w:rPr>
        <w:t>Развивающие задачи: </w:t>
      </w:r>
      <w:r w:rsidRPr="00B44384">
        <w:rPr>
          <w:b/>
          <w:bCs/>
        </w:rPr>
        <w:br/>
      </w:r>
      <w:r w:rsidRPr="00B44384">
        <w:rPr>
          <w:rStyle w:val="c0"/>
        </w:rPr>
        <w:t>• Создать условия для развития логического мышления, сообразительности, внимания. </w:t>
      </w:r>
      <w:r w:rsidRPr="00B44384">
        <w:br/>
      </w:r>
      <w:r w:rsidRPr="00B44384">
        <w:rPr>
          <w:rStyle w:val="c0"/>
        </w:rPr>
        <w:t>• Способствовать формированию мыслительных операций, развитию речи, умению аргументировать свои высказывания. </w:t>
      </w:r>
    </w:p>
    <w:p w:rsidR="00F90134" w:rsidRDefault="00B44384" w:rsidP="00F90134">
      <w:pPr>
        <w:pStyle w:val="c4"/>
        <w:shd w:val="clear" w:color="auto" w:fill="FFFFFF"/>
        <w:spacing w:before="0" w:beforeAutospacing="0" w:after="0" w:afterAutospacing="0"/>
        <w:jc w:val="both"/>
        <w:rPr>
          <w:rStyle w:val="c6"/>
        </w:rPr>
      </w:pPr>
      <w:r w:rsidRPr="00B44384">
        <w:rPr>
          <w:rStyle w:val="c17"/>
          <w:b/>
          <w:bCs/>
        </w:rPr>
        <w:t>Воспитательные задачи: </w:t>
      </w:r>
      <w:r w:rsidRPr="00B44384">
        <w:rPr>
          <w:b/>
          <w:bCs/>
        </w:rPr>
        <w:br/>
      </w:r>
      <w:r w:rsidRPr="00B44384">
        <w:rPr>
          <w:rStyle w:val="c6"/>
        </w:rPr>
        <w:t>• Воспитывать самостоятельность, умение понимать учебную задачу и выполнять её самостоятельно.</w:t>
      </w:r>
    </w:p>
    <w:p w:rsidR="00B44384" w:rsidRDefault="00B44384" w:rsidP="00F90134">
      <w:pPr>
        <w:pStyle w:val="c4"/>
        <w:shd w:val="clear" w:color="auto" w:fill="FFFFFF"/>
        <w:spacing w:before="0" w:beforeAutospacing="0" w:after="0" w:afterAutospacing="0"/>
        <w:jc w:val="both"/>
        <w:rPr>
          <w:rStyle w:val="c6"/>
          <w:b/>
        </w:rPr>
      </w:pPr>
      <w:r w:rsidRPr="00B44384">
        <w:br/>
      </w:r>
      <w:r w:rsidR="00F90134" w:rsidRPr="00F90134">
        <w:rPr>
          <w:rStyle w:val="c6"/>
          <w:b/>
        </w:rPr>
        <w:t xml:space="preserve"> В помощь студенту:</w:t>
      </w:r>
    </w:p>
    <w:p w:rsidR="00F90134" w:rsidRDefault="00F90134" w:rsidP="00F90134">
      <w:pPr>
        <w:pStyle w:val="c4"/>
        <w:shd w:val="clear" w:color="auto" w:fill="FFFFFF"/>
        <w:spacing w:before="0" w:beforeAutospacing="0" w:after="0" w:afterAutospacing="0"/>
        <w:jc w:val="both"/>
        <w:rPr>
          <w:rStyle w:val="c6"/>
          <w:b/>
        </w:rPr>
      </w:pPr>
    </w:p>
    <w:p w:rsidR="00F90134" w:rsidRDefault="00F90134" w:rsidP="00F90134">
      <w:pPr>
        <w:pStyle w:val="c4"/>
        <w:shd w:val="clear" w:color="auto" w:fill="FFFFFF"/>
        <w:spacing w:before="0" w:beforeAutospacing="0" w:after="0" w:afterAutospacing="0"/>
        <w:jc w:val="both"/>
        <w:rPr>
          <w:rStyle w:val="c6"/>
          <w:b/>
        </w:rPr>
      </w:pPr>
      <w:r>
        <w:rPr>
          <w:rStyle w:val="c6"/>
          <w:b/>
        </w:rPr>
        <w:t>Методы, применяемые в обучении одаренных детей:</w:t>
      </w:r>
    </w:p>
    <w:p w:rsidR="00F90134" w:rsidRPr="00F90134" w:rsidRDefault="00F90134" w:rsidP="00F90134">
      <w:pPr>
        <w:pStyle w:val="c4"/>
        <w:numPr>
          <w:ilvl w:val="2"/>
          <w:numId w:val="2"/>
        </w:numPr>
        <w:shd w:val="clear" w:color="auto" w:fill="FFFFFF"/>
        <w:tabs>
          <w:tab w:val="clear" w:pos="2160"/>
        </w:tabs>
        <w:spacing w:before="0" w:beforeAutospacing="0" w:after="0" w:afterAutospacing="0"/>
        <w:ind w:left="284" w:hanging="284"/>
        <w:jc w:val="both"/>
        <w:rPr>
          <w:rStyle w:val="c6"/>
        </w:rPr>
      </w:pPr>
      <w:r w:rsidRPr="00F90134">
        <w:rPr>
          <w:rStyle w:val="c6"/>
        </w:rPr>
        <w:t>Проблемные вопросы</w:t>
      </w:r>
    </w:p>
    <w:p w:rsidR="00F90134" w:rsidRPr="00F90134" w:rsidRDefault="00F90134" w:rsidP="00F90134">
      <w:pPr>
        <w:pStyle w:val="c4"/>
        <w:numPr>
          <w:ilvl w:val="2"/>
          <w:numId w:val="2"/>
        </w:numPr>
        <w:shd w:val="clear" w:color="auto" w:fill="FFFFFF"/>
        <w:tabs>
          <w:tab w:val="clear" w:pos="2160"/>
        </w:tabs>
        <w:spacing w:before="0" w:beforeAutospacing="0" w:after="0" w:afterAutospacing="0"/>
        <w:ind w:left="284" w:hanging="284"/>
        <w:jc w:val="both"/>
        <w:rPr>
          <w:rStyle w:val="c6"/>
        </w:rPr>
      </w:pPr>
      <w:r w:rsidRPr="00F90134">
        <w:rPr>
          <w:rStyle w:val="c6"/>
        </w:rPr>
        <w:t>Моделирование</w:t>
      </w:r>
    </w:p>
    <w:p w:rsidR="00F90134" w:rsidRPr="00F90134" w:rsidRDefault="00F90134" w:rsidP="00F90134">
      <w:pPr>
        <w:pStyle w:val="c4"/>
        <w:numPr>
          <w:ilvl w:val="2"/>
          <w:numId w:val="2"/>
        </w:numPr>
        <w:shd w:val="clear" w:color="auto" w:fill="FFFFFF"/>
        <w:tabs>
          <w:tab w:val="clear" w:pos="2160"/>
        </w:tabs>
        <w:spacing w:before="0" w:beforeAutospacing="0" w:after="0" w:afterAutospacing="0"/>
        <w:ind w:left="284" w:hanging="284"/>
        <w:jc w:val="both"/>
        <w:rPr>
          <w:rStyle w:val="c6"/>
        </w:rPr>
      </w:pPr>
      <w:r w:rsidRPr="00F90134">
        <w:rPr>
          <w:rStyle w:val="c6"/>
        </w:rPr>
        <w:t>Проектная деятельность</w:t>
      </w:r>
    </w:p>
    <w:p w:rsidR="00F90134" w:rsidRPr="00F90134" w:rsidRDefault="00F90134" w:rsidP="00F90134">
      <w:pPr>
        <w:pStyle w:val="c4"/>
        <w:numPr>
          <w:ilvl w:val="2"/>
          <w:numId w:val="2"/>
        </w:numPr>
        <w:shd w:val="clear" w:color="auto" w:fill="FFFFFF"/>
        <w:tabs>
          <w:tab w:val="clear" w:pos="2160"/>
        </w:tabs>
        <w:spacing w:before="0" w:beforeAutospacing="0" w:after="0" w:afterAutospacing="0"/>
        <w:ind w:left="284" w:hanging="284"/>
        <w:jc w:val="both"/>
        <w:rPr>
          <w:rStyle w:val="c6"/>
        </w:rPr>
      </w:pPr>
      <w:r w:rsidRPr="00F90134">
        <w:rPr>
          <w:rStyle w:val="c6"/>
        </w:rPr>
        <w:t>Методы ТРИЗ</w:t>
      </w:r>
    </w:p>
    <w:p w:rsidR="00F90134" w:rsidRDefault="00F90134" w:rsidP="00F90134">
      <w:pPr>
        <w:pStyle w:val="c4"/>
        <w:shd w:val="clear" w:color="auto" w:fill="FFFFFF"/>
        <w:spacing w:before="0" w:beforeAutospacing="0" w:after="0" w:afterAutospacing="0"/>
        <w:jc w:val="both"/>
        <w:rPr>
          <w:rStyle w:val="c6"/>
          <w:b/>
        </w:rPr>
      </w:pPr>
    </w:p>
    <w:p w:rsidR="00F90134" w:rsidRPr="00F90134" w:rsidRDefault="00F90134" w:rsidP="00F90134">
      <w:pPr>
        <w:pStyle w:val="c4"/>
        <w:shd w:val="clear" w:color="auto" w:fill="FFFFFF"/>
        <w:spacing w:before="0" w:beforeAutospacing="0" w:after="0" w:afterAutospacing="0"/>
        <w:jc w:val="both"/>
        <w:rPr>
          <w:rFonts w:ascii="Calibri" w:hAnsi="Calibri"/>
          <w:b/>
        </w:rPr>
      </w:pPr>
      <w:r>
        <w:rPr>
          <w:rStyle w:val="c6"/>
          <w:b/>
        </w:rPr>
        <w:t xml:space="preserve">Методы, применяемые в обучении детей, имеющих трудности в обучении: </w:t>
      </w:r>
    </w:p>
    <w:p w:rsidR="00014A9B" w:rsidRPr="00F90134" w:rsidRDefault="00F90134" w:rsidP="00F90134">
      <w:pPr>
        <w:pStyle w:val="a5"/>
        <w:numPr>
          <w:ilvl w:val="3"/>
          <w:numId w:val="2"/>
        </w:numPr>
        <w:tabs>
          <w:tab w:val="clear" w:pos="2880"/>
        </w:tabs>
        <w:ind w:left="284" w:hanging="284"/>
        <w:jc w:val="both"/>
      </w:pPr>
      <w:r w:rsidRPr="00F90134">
        <w:t>Индивидуальная работа</w:t>
      </w:r>
    </w:p>
    <w:p w:rsidR="00F90134" w:rsidRPr="00F90134" w:rsidRDefault="00F90134" w:rsidP="00F90134">
      <w:pPr>
        <w:pStyle w:val="a5"/>
        <w:numPr>
          <w:ilvl w:val="3"/>
          <w:numId w:val="2"/>
        </w:numPr>
        <w:tabs>
          <w:tab w:val="clear" w:pos="2880"/>
        </w:tabs>
        <w:ind w:left="284" w:hanging="284"/>
        <w:jc w:val="both"/>
      </w:pPr>
      <w:r w:rsidRPr="00F90134">
        <w:t>Повторение</w:t>
      </w:r>
    </w:p>
    <w:p w:rsidR="00F90134" w:rsidRDefault="00F90134" w:rsidP="00F90134">
      <w:pPr>
        <w:pStyle w:val="a5"/>
        <w:numPr>
          <w:ilvl w:val="3"/>
          <w:numId w:val="2"/>
        </w:numPr>
        <w:tabs>
          <w:tab w:val="clear" w:pos="2880"/>
        </w:tabs>
        <w:ind w:left="284" w:hanging="284"/>
        <w:jc w:val="both"/>
      </w:pPr>
      <w:r>
        <w:t>Многократные упражнения</w:t>
      </w:r>
    </w:p>
    <w:p w:rsidR="00F90134" w:rsidRPr="00F90134" w:rsidRDefault="00F90134" w:rsidP="00F90134">
      <w:pPr>
        <w:jc w:val="both"/>
      </w:pPr>
      <w:r>
        <w:t xml:space="preserve">4. </w:t>
      </w:r>
      <w:r w:rsidRPr="00F90134">
        <w:t>Использование образца</w:t>
      </w:r>
    </w:p>
    <w:p w:rsidR="00F90134" w:rsidRDefault="00F90134" w:rsidP="00F90134">
      <w:pPr>
        <w:jc w:val="both"/>
      </w:pPr>
      <w:r>
        <w:t>5.</w:t>
      </w:r>
      <w:r w:rsidRPr="00F90134">
        <w:t>Помощь сверстника</w:t>
      </w:r>
    </w:p>
    <w:p w:rsidR="00F90134" w:rsidRPr="00F90134" w:rsidRDefault="00F90134" w:rsidP="00F90134">
      <w:pPr>
        <w:jc w:val="both"/>
        <w:rPr>
          <w:b/>
        </w:rPr>
      </w:pPr>
    </w:p>
    <w:p w:rsidR="002859E9" w:rsidRPr="008450BF" w:rsidRDefault="002859E9" w:rsidP="002859E9">
      <w:pPr>
        <w:ind w:firstLine="567"/>
        <w:jc w:val="both"/>
        <w:rPr>
          <w:b/>
          <w:color w:val="000000"/>
        </w:rPr>
      </w:pPr>
    </w:p>
    <w:p w:rsidR="00F90134" w:rsidRDefault="005C0897" w:rsidP="00F90134">
      <w:pPr>
        <w:ind w:firstLine="567"/>
        <w:jc w:val="center"/>
        <w:outlineLvl w:val="0"/>
        <w:rPr>
          <w:b/>
        </w:rPr>
      </w:pPr>
      <w:r w:rsidRPr="008450BF">
        <w:rPr>
          <w:b/>
        </w:rPr>
        <w:t>Занятие</w:t>
      </w:r>
      <w:r w:rsidR="00F90134">
        <w:rPr>
          <w:b/>
        </w:rPr>
        <w:t xml:space="preserve"> </w:t>
      </w:r>
      <w:proofErr w:type="gramStart"/>
      <w:r w:rsidR="00F90134">
        <w:rPr>
          <w:b/>
        </w:rPr>
        <w:t>3</w:t>
      </w:r>
      <w:r w:rsidR="002859E9" w:rsidRPr="008450BF">
        <w:rPr>
          <w:b/>
        </w:rPr>
        <w:t>:</w:t>
      </w:r>
      <w:r w:rsidR="002859E9" w:rsidRPr="00950B46">
        <w:rPr>
          <w:b/>
        </w:rPr>
        <w:t xml:space="preserve">  </w:t>
      </w:r>
      <w:r w:rsidR="00F90134" w:rsidRPr="00F90134">
        <w:rPr>
          <w:b/>
        </w:rPr>
        <w:t>Анализ</w:t>
      </w:r>
      <w:proofErr w:type="gramEnd"/>
      <w:r w:rsidR="00F90134" w:rsidRPr="00F90134">
        <w:rPr>
          <w:b/>
        </w:rPr>
        <w:t xml:space="preserve"> психолого-педагогических характеристик детей</w:t>
      </w:r>
      <w:r w:rsidR="00F90134">
        <w:rPr>
          <w:b/>
        </w:rPr>
        <w:t xml:space="preserve"> </w:t>
      </w:r>
    </w:p>
    <w:p w:rsidR="00F90134" w:rsidRDefault="00F90134" w:rsidP="00F90134">
      <w:pPr>
        <w:ind w:firstLine="567"/>
        <w:jc w:val="center"/>
        <w:outlineLvl w:val="0"/>
        <w:rPr>
          <w:b/>
        </w:rPr>
      </w:pPr>
    </w:p>
    <w:p w:rsidR="00D373EB" w:rsidRDefault="00D373EB" w:rsidP="0057001C">
      <w:pPr>
        <w:ind w:firstLine="567"/>
        <w:jc w:val="center"/>
        <w:outlineLvl w:val="0"/>
        <w:rPr>
          <w:rFonts w:eastAsia="Calibri"/>
        </w:rPr>
      </w:pPr>
      <w:r>
        <w:rPr>
          <w:b/>
        </w:rPr>
        <w:lastRenderedPageBreak/>
        <w:t>Цель:</w:t>
      </w:r>
      <w:r>
        <w:t xml:space="preserve"> </w:t>
      </w:r>
      <w:r w:rsidR="0057001C">
        <w:rPr>
          <w:rFonts w:eastAsia="Calibri"/>
        </w:rPr>
        <w:t xml:space="preserve">Формирование умения </w:t>
      </w:r>
      <w:proofErr w:type="gramStart"/>
      <w:r w:rsidR="0057001C">
        <w:rPr>
          <w:rFonts w:eastAsia="Calibri"/>
        </w:rPr>
        <w:t>составлять  психолого</w:t>
      </w:r>
      <w:proofErr w:type="gramEnd"/>
      <w:r w:rsidR="0057001C">
        <w:rPr>
          <w:rFonts w:eastAsia="Calibri"/>
        </w:rPr>
        <w:t xml:space="preserve">-педагогическую характеристику ребенка , соблюдая </w:t>
      </w:r>
      <w:r w:rsidR="0057001C" w:rsidRPr="001F40D0">
        <w:rPr>
          <w:rFonts w:eastAsia="Calibri"/>
        </w:rPr>
        <w:t>этические, эстетические, грамматические, психолого-педагогические требования к характеристике</w:t>
      </w:r>
    </w:p>
    <w:p w:rsidR="00D373EB" w:rsidRDefault="00D373EB" w:rsidP="00D373EB">
      <w:pPr>
        <w:jc w:val="both"/>
      </w:pPr>
      <w:r>
        <w:rPr>
          <w:b/>
        </w:rPr>
        <w:t xml:space="preserve">Предварительная работа: </w:t>
      </w:r>
      <w:r w:rsidR="0057001C">
        <w:t xml:space="preserve">Наблюдение за конкретным ребенком в ходе производственной практики, диагностирование развития психических процессов с помощью специальных диагностических методик </w:t>
      </w:r>
    </w:p>
    <w:p w:rsidR="0057001C" w:rsidRDefault="0057001C" w:rsidP="00D373EB">
      <w:pPr>
        <w:jc w:val="both"/>
        <w:rPr>
          <w:b/>
        </w:rPr>
      </w:pPr>
    </w:p>
    <w:p w:rsidR="00FF627D" w:rsidRDefault="00FF627D" w:rsidP="00FF627D">
      <w:pPr>
        <w:jc w:val="both"/>
        <w:rPr>
          <w:b/>
        </w:rPr>
      </w:pPr>
      <w:r>
        <w:rPr>
          <w:b/>
        </w:rPr>
        <w:t xml:space="preserve">Обеспечение: </w:t>
      </w:r>
    </w:p>
    <w:p w:rsidR="0057001C" w:rsidRDefault="0057001C" w:rsidP="002F6316">
      <w:pPr>
        <w:numPr>
          <w:ilvl w:val="0"/>
          <w:numId w:val="23"/>
        </w:numPr>
        <w:jc w:val="both"/>
        <w:rPr>
          <w:color w:val="000000"/>
        </w:rPr>
      </w:pPr>
      <w:proofErr w:type="spellStart"/>
      <w:r>
        <w:rPr>
          <w:color w:val="000000"/>
        </w:rPr>
        <w:t>Афонькина</w:t>
      </w:r>
      <w:proofErr w:type="spellEnd"/>
      <w:r>
        <w:rPr>
          <w:color w:val="000000"/>
        </w:rPr>
        <w:t xml:space="preserve">, Ю.А. Развитие интерактивных качеств дошкольников. Методический конструктор. - </w:t>
      </w:r>
      <w:proofErr w:type="spellStart"/>
      <w:proofErr w:type="gramStart"/>
      <w:r>
        <w:rPr>
          <w:color w:val="000000"/>
        </w:rPr>
        <w:t>Волгоград:Учитель</w:t>
      </w:r>
      <w:proofErr w:type="spellEnd"/>
      <w:proofErr w:type="gramEnd"/>
      <w:r>
        <w:rPr>
          <w:color w:val="000000"/>
        </w:rPr>
        <w:t>, 2013.</w:t>
      </w:r>
    </w:p>
    <w:p w:rsidR="0057001C" w:rsidRDefault="0057001C" w:rsidP="002F6316">
      <w:pPr>
        <w:numPr>
          <w:ilvl w:val="0"/>
          <w:numId w:val="23"/>
        </w:numPr>
        <w:jc w:val="both"/>
        <w:rPr>
          <w:shd w:val="clear" w:color="auto" w:fill="FFFFFF"/>
        </w:rPr>
      </w:pPr>
      <w:r>
        <w:rPr>
          <w:color w:val="000000"/>
        </w:rPr>
        <w:t xml:space="preserve">Козлова, С. А. Дошкольная педагогика: Учебник для студентов учреждений среднего профессионального образования/С.А. Козлова, Т.А. Куликова. — 13-е издание, - Москва: Издательский центр «Академия», 2012. </w:t>
      </w:r>
    </w:p>
    <w:p w:rsidR="0057001C" w:rsidRDefault="0057001C" w:rsidP="002F6316">
      <w:pPr>
        <w:numPr>
          <w:ilvl w:val="0"/>
          <w:numId w:val="23"/>
        </w:numPr>
        <w:rPr>
          <w:shd w:val="clear" w:color="auto" w:fill="FFFFFF"/>
        </w:rPr>
      </w:pPr>
      <w:r>
        <w:rPr>
          <w:shd w:val="clear" w:color="auto" w:fill="FFFFFF"/>
        </w:rPr>
        <w:t xml:space="preserve">От рождения до школы: Примерная общеобразовательная программа дошкольного образования / под </w:t>
      </w:r>
      <w:proofErr w:type="spellStart"/>
      <w:r>
        <w:rPr>
          <w:shd w:val="clear" w:color="auto" w:fill="FFFFFF"/>
        </w:rPr>
        <w:t>ред.Н.Е.Вераксы</w:t>
      </w:r>
      <w:proofErr w:type="spellEnd"/>
      <w:r>
        <w:rPr>
          <w:shd w:val="clear" w:color="auto" w:fill="FFFFFF"/>
        </w:rPr>
        <w:t xml:space="preserve">, </w:t>
      </w:r>
      <w:proofErr w:type="spellStart"/>
      <w:r>
        <w:rPr>
          <w:shd w:val="clear" w:color="auto" w:fill="FFFFFF"/>
        </w:rPr>
        <w:t>Т.С.Комаровой</w:t>
      </w:r>
      <w:proofErr w:type="spellEnd"/>
      <w:r>
        <w:rPr>
          <w:shd w:val="clear" w:color="auto" w:fill="FFFFFF"/>
        </w:rPr>
        <w:t xml:space="preserve">, </w:t>
      </w:r>
      <w:proofErr w:type="spellStart"/>
      <w:r>
        <w:rPr>
          <w:shd w:val="clear" w:color="auto" w:fill="FFFFFF"/>
        </w:rPr>
        <w:t>М.А.Васильевой</w:t>
      </w:r>
      <w:proofErr w:type="spellEnd"/>
      <w:r>
        <w:rPr>
          <w:shd w:val="clear" w:color="auto" w:fill="FFFFFF"/>
        </w:rPr>
        <w:t xml:space="preserve">. - Москва: МОЗАИКА-СИНТЕЗ, 2017. </w:t>
      </w:r>
    </w:p>
    <w:p w:rsidR="0057001C" w:rsidRDefault="0057001C" w:rsidP="002F6316">
      <w:pPr>
        <w:numPr>
          <w:ilvl w:val="0"/>
          <w:numId w:val="23"/>
        </w:numPr>
        <w:rPr>
          <w:shd w:val="clear" w:color="auto" w:fill="FFFFFF"/>
        </w:rPr>
      </w:pPr>
      <w:proofErr w:type="spellStart"/>
      <w:r w:rsidRPr="002F14A1">
        <w:rPr>
          <w:rStyle w:val="af"/>
          <w:b w:val="0"/>
          <w:shd w:val="clear" w:color="auto" w:fill="FFFFFF"/>
        </w:rPr>
        <w:t>Урунтаева</w:t>
      </w:r>
      <w:proofErr w:type="spellEnd"/>
      <w:r w:rsidRPr="002F14A1">
        <w:rPr>
          <w:rStyle w:val="af"/>
          <w:b w:val="0"/>
          <w:shd w:val="clear" w:color="auto" w:fill="FFFFFF"/>
        </w:rPr>
        <w:t xml:space="preserve"> Г.А., </w:t>
      </w:r>
      <w:proofErr w:type="spellStart"/>
      <w:r w:rsidRPr="002F14A1">
        <w:rPr>
          <w:rStyle w:val="af"/>
          <w:b w:val="0"/>
          <w:shd w:val="clear" w:color="auto" w:fill="FFFFFF"/>
        </w:rPr>
        <w:t>Афонькина</w:t>
      </w:r>
      <w:proofErr w:type="spellEnd"/>
      <w:r w:rsidRPr="002F14A1">
        <w:rPr>
          <w:rStyle w:val="af"/>
          <w:b w:val="0"/>
          <w:shd w:val="clear" w:color="auto" w:fill="FFFFFF"/>
        </w:rPr>
        <w:t xml:space="preserve"> Ю.А. Практикум по детской психологии</w:t>
      </w:r>
      <w:r w:rsidRPr="002F14A1">
        <w:rPr>
          <w:rStyle w:val="af"/>
          <w:shd w:val="clear" w:color="auto" w:fill="FFFFFF"/>
        </w:rPr>
        <w:t>:</w:t>
      </w:r>
      <w:r w:rsidRPr="002F14A1">
        <w:rPr>
          <w:shd w:val="clear" w:color="auto" w:fill="FFFFFF"/>
        </w:rPr>
        <w:t xml:space="preserve"> Пособие для студентов педагогических институтов, учащихся педагогических училищ и колледжей, воспитателей детского сада / Под ред. Г. А. </w:t>
      </w:r>
      <w:proofErr w:type="spellStart"/>
      <w:r w:rsidRPr="002F14A1">
        <w:rPr>
          <w:shd w:val="clear" w:color="auto" w:fill="FFFFFF"/>
        </w:rPr>
        <w:t>Урунтаевой</w:t>
      </w:r>
      <w:proofErr w:type="spellEnd"/>
      <w:r w:rsidRPr="002F14A1">
        <w:rPr>
          <w:shd w:val="clear" w:color="auto" w:fill="FFFFFF"/>
        </w:rPr>
        <w:t xml:space="preserve">, — М.: Просвещение: </w:t>
      </w:r>
      <w:proofErr w:type="spellStart"/>
      <w:r w:rsidRPr="002F14A1">
        <w:rPr>
          <w:shd w:val="clear" w:color="auto" w:fill="FFFFFF"/>
        </w:rPr>
        <w:t>Владос</w:t>
      </w:r>
      <w:proofErr w:type="spellEnd"/>
      <w:r w:rsidRPr="002F14A1">
        <w:rPr>
          <w:shd w:val="clear" w:color="auto" w:fill="FFFFFF"/>
        </w:rPr>
        <w:t>, 1995. — 291 с. — ISBN 5-09-006457-1.</w:t>
      </w:r>
    </w:p>
    <w:p w:rsidR="00D373EB" w:rsidRDefault="00D373EB" w:rsidP="00D373EB"/>
    <w:p w:rsidR="00D373EB" w:rsidRDefault="00D373EB" w:rsidP="00D373EB">
      <w:r>
        <w:rPr>
          <w:b/>
        </w:rPr>
        <w:t>Вопросы для обсуждения:</w:t>
      </w:r>
    </w:p>
    <w:p w:rsidR="0057001C" w:rsidRDefault="0057001C" w:rsidP="002F6316">
      <w:pPr>
        <w:numPr>
          <w:ilvl w:val="1"/>
          <w:numId w:val="4"/>
        </w:numPr>
        <w:suppressAutoHyphens w:val="0"/>
      </w:pPr>
      <w:r>
        <w:t>Зачем нужна психолого-педагогическая характеристика на ребенка?</w:t>
      </w:r>
    </w:p>
    <w:p w:rsidR="00D373EB" w:rsidRDefault="0057001C" w:rsidP="002F6316">
      <w:pPr>
        <w:numPr>
          <w:ilvl w:val="1"/>
          <w:numId w:val="4"/>
        </w:numPr>
        <w:suppressAutoHyphens w:val="0"/>
      </w:pPr>
      <w:r>
        <w:t>Какие сведения отражаются в психолого-педагогической характеристике на ребенка</w:t>
      </w:r>
      <w:r w:rsidR="00D373EB">
        <w:t>?</w:t>
      </w:r>
    </w:p>
    <w:p w:rsidR="00D373EB" w:rsidRDefault="0057001C" w:rsidP="002F6316">
      <w:pPr>
        <w:numPr>
          <w:ilvl w:val="1"/>
          <w:numId w:val="4"/>
        </w:numPr>
        <w:suppressAutoHyphens w:val="0"/>
      </w:pPr>
      <w:r>
        <w:t>Каким образом можно узнать об уровне обучаемости ребенка</w:t>
      </w:r>
      <w:r w:rsidR="00D373EB">
        <w:t>?</w:t>
      </w:r>
    </w:p>
    <w:p w:rsidR="0057001C" w:rsidRDefault="0057001C" w:rsidP="002F6316">
      <w:pPr>
        <w:numPr>
          <w:ilvl w:val="1"/>
          <w:numId w:val="4"/>
        </w:numPr>
        <w:suppressAutoHyphens w:val="0"/>
      </w:pPr>
      <w:r>
        <w:t>Как узнать об уровне развития психических процессов ребенка?</w:t>
      </w:r>
    </w:p>
    <w:p w:rsidR="00D373EB" w:rsidRDefault="00CC1915" w:rsidP="002F6316">
      <w:pPr>
        <w:numPr>
          <w:ilvl w:val="1"/>
          <w:numId w:val="4"/>
        </w:numPr>
        <w:suppressAutoHyphens w:val="0"/>
      </w:pPr>
      <w:r>
        <w:t xml:space="preserve">Кто составляет психолого-педагогическую характеристику на ребенка? Кто заверяет ее </w:t>
      </w:r>
      <w:proofErr w:type="gramStart"/>
      <w:r>
        <w:t>подписью</w:t>
      </w:r>
      <w:r w:rsidR="00FF627D">
        <w:t xml:space="preserve"> </w:t>
      </w:r>
      <w:r w:rsidR="00D373EB">
        <w:t>?</w:t>
      </w:r>
      <w:proofErr w:type="gramEnd"/>
    </w:p>
    <w:p w:rsidR="002859E9" w:rsidRDefault="002859E9" w:rsidP="002859E9">
      <w:pPr>
        <w:ind w:firstLine="567"/>
        <w:jc w:val="both"/>
        <w:rPr>
          <w:rFonts w:eastAsia="Calibri"/>
        </w:rPr>
      </w:pPr>
    </w:p>
    <w:p w:rsidR="00CC1915" w:rsidRDefault="002859E9" w:rsidP="00FF627D">
      <w:pPr>
        <w:jc w:val="both"/>
        <w:rPr>
          <w:b/>
        </w:rPr>
      </w:pPr>
      <w:r w:rsidRPr="00FA645D">
        <w:rPr>
          <w:b/>
        </w:rPr>
        <w:t xml:space="preserve">Текст задания: </w:t>
      </w:r>
    </w:p>
    <w:p w:rsidR="00CC1915" w:rsidRDefault="00CC1915" w:rsidP="002F6316">
      <w:pPr>
        <w:pStyle w:val="a5"/>
        <w:numPr>
          <w:ilvl w:val="0"/>
          <w:numId w:val="24"/>
        </w:numPr>
        <w:jc w:val="both"/>
      </w:pPr>
      <w:r>
        <w:t>Пользуясь результатами проведенных диагностических исследований, программой «От рождения до школы», составить психолого-педагогическую характеристику на ребенка по заданной форме</w:t>
      </w:r>
    </w:p>
    <w:p w:rsidR="00FF627D" w:rsidRDefault="00CC1915" w:rsidP="002F6316">
      <w:pPr>
        <w:pStyle w:val="a5"/>
        <w:numPr>
          <w:ilvl w:val="0"/>
          <w:numId w:val="24"/>
        </w:numPr>
        <w:jc w:val="both"/>
      </w:pPr>
      <w:r>
        <w:t>Проанализировать характеристику, составленную соседом по парте.</w:t>
      </w:r>
    </w:p>
    <w:p w:rsidR="00CC1915" w:rsidRDefault="00CC1915" w:rsidP="00CC1915">
      <w:pPr>
        <w:pStyle w:val="a5"/>
        <w:jc w:val="both"/>
      </w:pPr>
    </w:p>
    <w:p w:rsidR="00CC1915" w:rsidRPr="00CC1915" w:rsidRDefault="00CC1915" w:rsidP="00CC1915">
      <w:pPr>
        <w:pStyle w:val="aa"/>
        <w:shd w:val="clear" w:color="auto" w:fill="FFFFFF"/>
        <w:spacing w:before="0" w:after="0"/>
        <w:jc w:val="center"/>
        <w:rPr>
          <w:rFonts w:ascii="Times New Roman" w:hAnsi="Times New Roman" w:cs="Times New Roman"/>
          <w:color w:val="333333"/>
        </w:rPr>
      </w:pPr>
      <w:r w:rsidRPr="00CC1915">
        <w:rPr>
          <w:rStyle w:val="af"/>
          <w:rFonts w:ascii="Times New Roman" w:hAnsi="Times New Roman" w:cs="Times New Roman"/>
          <w:color w:val="333333"/>
        </w:rPr>
        <w:t>Педагогическая характеристика</w:t>
      </w:r>
      <w:r w:rsidRPr="00CC1915">
        <w:rPr>
          <w:rFonts w:ascii="Times New Roman" w:hAnsi="Times New Roman" w:cs="Times New Roman"/>
          <w:color w:val="333333"/>
        </w:rPr>
        <w:t xml:space="preserve"> </w:t>
      </w:r>
      <w:r w:rsidRPr="00CC1915">
        <w:rPr>
          <w:rStyle w:val="af"/>
          <w:rFonts w:ascii="Times New Roman" w:hAnsi="Times New Roman" w:cs="Times New Roman"/>
          <w:color w:val="333333"/>
        </w:rPr>
        <w:t>воспитанника</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1. Общие сведения о ребенке:</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Ф. И. О.</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Дата рождения:</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Дата поступления в детский сад:</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Откуда поступил:</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2. Характеристика семьи:</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Ф. И. О. матери, место работы:</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Ф. И. О. отца, место работы:</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Состав семьи:</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Кто занимается воспитанием ребенка?</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Уделяется ли достаточное внимание воспитанию и обучению ребенка?</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3. Соматическое здоровье (болеет редко, часто, болеет простудными заболеваниями, имеет хронические нарушения здоровья, плохо ест, трудно и беспокойно спит)</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4. Знания, умения и навыки по программному материалу:</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4.1. Характеристика учебных умений, связанных с обучением математике:</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lastRenderedPageBreak/>
        <w:t xml:space="preserve"> 4.2. Характеристика речи ребенка:</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Словарь: </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Грамматический строй речи</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Звуковая сторона речи </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Связная речь: </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4.3. Характеристика учебных умений, связанных с обучением грамоте:</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5. Особенности моторной сферы:</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Общая моторика: </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Ведущая рука: </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6. Характеристика деятельности:</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6.1 Навыки самообслуживания: </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6.2 Игровая деятельность: </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6.3 Конструктивная и графическая деятельность: </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6.4 Отношение к занятиям: </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7. Личностные особенности: </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8. Особенности эмоционально-волевой сферы: </w:t>
      </w:r>
    </w:p>
    <w:p w:rsid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 xml:space="preserve">9. Динамика коррекционно-образовательной помощи: </w:t>
      </w:r>
    </w:p>
    <w:p w:rsidR="00CC1915" w:rsidRPr="00CC1915" w:rsidRDefault="00CC1915" w:rsidP="00CC1915">
      <w:pPr>
        <w:pStyle w:val="aa"/>
        <w:shd w:val="clear" w:color="auto" w:fill="FFFFFF"/>
        <w:spacing w:before="0" w:after="0"/>
        <w:jc w:val="both"/>
        <w:rPr>
          <w:rFonts w:ascii="Times New Roman" w:hAnsi="Times New Roman" w:cs="Times New Roman"/>
          <w:color w:val="333333"/>
        </w:rPr>
      </w:pPr>
      <w:r w:rsidRPr="00CC1915">
        <w:rPr>
          <w:rFonts w:ascii="Times New Roman" w:hAnsi="Times New Roman" w:cs="Times New Roman"/>
          <w:color w:val="333333"/>
        </w:rPr>
        <w:t>10. Рекомендации:</w:t>
      </w:r>
    </w:p>
    <w:p w:rsidR="00CC1915" w:rsidRPr="001320EF" w:rsidRDefault="00CC1915" w:rsidP="00FF627D">
      <w:pPr>
        <w:jc w:val="both"/>
        <w:rPr>
          <w:rFonts w:eastAsia="Calibri"/>
        </w:rPr>
      </w:pPr>
    </w:p>
    <w:p w:rsidR="002859E9" w:rsidRDefault="002859E9" w:rsidP="002859E9">
      <w:pPr>
        <w:ind w:firstLine="567"/>
        <w:jc w:val="both"/>
        <w:rPr>
          <w:color w:val="000000"/>
        </w:rPr>
      </w:pPr>
    </w:p>
    <w:p w:rsidR="00C050A7" w:rsidRDefault="00CC1915" w:rsidP="00CC1915">
      <w:pPr>
        <w:pStyle w:val="aa"/>
        <w:tabs>
          <w:tab w:val="left" w:pos="1440"/>
        </w:tabs>
        <w:spacing w:before="0" w:after="0"/>
        <w:jc w:val="center"/>
        <w:rPr>
          <w:rFonts w:ascii="Times New Roman" w:hAnsi="Times New Roman" w:cs="Times New Roman"/>
          <w:b/>
          <w:bCs/>
        </w:rPr>
      </w:pPr>
      <w:r w:rsidRPr="00CC1915">
        <w:rPr>
          <w:rFonts w:ascii="Times New Roman" w:hAnsi="Times New Roman" w:cs="Times New Roman"/>
          <w:b/>
          <w:bCs/>
        </w:rPr>
        <w:t>Тема 1.3. Ознакомление с окружающим (предметным миром, явлениями общественной жизни) как содержательный компонент примерных и вариативных программ дошкольного образования.</w:t>
      </w:r>
    </w:p>
    <w:p w:rsidR="00CC1915" w:rsidRPr="00CC1915" w:rsidRDefault="00CC1915" w:rsidP="00CC1915">
      <w:pPr>
        <w:pStyle w:val="aa"/>
        <w:tabs>
          <w:tab w:val="left" w:pos="1440"/>
        </w:tabs>
        <w:spacing w:before="0" w:after="0"/>
        <w:jc w:val="center"/>
        <w:rPr>
          <w:rFonts w:ascii="Times New Roman" w:eastAsia="Times New Roman" w:hAnsi="Times New Roman" w:cs="Times New Roman"/>
        </w:rPr>
      </w:pPr>
    </w:p>
    <w:p w:rsidR="00C050A7" w:rsidRDefault="00CC1915" w:rsidP="00CC1915">
      <w:pPr>
        <w:pStyle w:val="aa"/>
        <w:tabs>
          <w:tab w:val="left" w:pos="1440"/>
        </w:tabs>
        <w:spacing w:before="0" w:after="0"/>
        <w:jc w:val="center"/>
        <w:rPr>
          <w:rFonts w:ascii="Times New Roman" w:eastAsia="Calibri" w:hAnsi="Times New Roman" w:cs="Times New Roman"/>
          <w:b/>
        </w:rPr>
      </w:pPr>
      <w:r>
        <w:rPr>
          <w:rFonts w:ascii="Times New Roman" w:hAnsi="Times New Roman" w:cs="Times New Roman"/>
          <w:b/>
        </w:rPr>
        <w:t xml:space="preserve">Занятие </w:t>
      </w:r>
      <w:proofErr w:type="gramStart"/>
      <w:r>
        <w:rPr>
          <w:rFonts w:ascii="Times New Roman" w:hAnsi="Times New Roman" w:cs="Times New Roman"/>
          <w:b/>
        </w:rPr>
        <w:t>1</w:t>
      </w:r>
      <w:r w:rsidR="00C050A7" w:rsidRPr="00C050A7">
        <w:rPr>
          <w:rFonts w:ascii="Times New Roman" w:hAnsi="Times New Roman" w:cs="Times New Roman"/>
          <w:b/>
        </w:rPr>
        <w:t xml:space="preserve">:  </w:t>
      </w:r>
      <w:r w:rsidRPr="00CC1915">
        <w:rPr>
          <w:rFonts w:ascii="Times New Roman" w:eastAsia="Calibri" w:hAnsi="Times New Roman" w:cs="Times New Roman"/>
          <w:b/>
        </w:rPr>
        <w:t>Проектирование</w:t>
      </w:r>
      <w:proofErr w:type="gramEnd"/>
      <w:r w:rsidRPr="00CC1915">
        <w:rPr>
          <w:rFonts w:ascii="Times New Roman" w:eastAsia="Calibri" w:hAnsi="Times New Roman" w:cs="Times New Roman"/>
          <w:b/>
        </w:rPr>
        <w:t xml:space="preserve"> фрагмента конспекта занятия по ознакомлению с предметным миром и явлениями общественной жизни, определяя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CC1915" w:rsidRPr="00CC1915" w:rsidRDefault="00CC1915" w:rsidP="00CC1915">
      <w:pPr>
        <w:pStyle w:val="aa"/>
        <w:tabs>
          <w:tab w:val="left" w:pos="1440"/>
        </w:tabs>
        <w:spacing w:before="0" w:after="0"/>
        <w:jc w:val="center"/>
        <w:rPr>
          <w:rFonts w:ascii="Times New Roman" w:eastAsia="Times New Roman" w:hAnsi="Times New Roman" w:cs="Times New Roman"/>
          <w:b/>
        </w:rPr>
      </w:pPr>
    </w:p>
    <w:p w:rsidR="00C050A7" w:rsidRPr="001320EF" w:rsidRDefault="00C050A7" w:rsidP="00C050A7">
      <w:pPr>
        <w:tabs>
          <w:tab w:val="left" w:pos="5040"/>
        </w:tabs>
        <w:snapToGrid w:val="0"/>
        <w:jc w:val="both"/>
        <w:rPr>
          <w:rFonts w:eastAsia="Calibri"/>
        </w:rPr>
      </w:pPr>
      <w:r>
        <w:rPr>
          <w:b/>
        </w:rPr>
        <w:t>Цель:</w:t>
      </w:r>
      <w:r>
        <w:t xml:space="preserve"> </w:t>
      </w:r>
      <w:r w:rsidR="00D76B47">
        <w:rPr>
          <w:color w:val="000000"/>
          <w:lang w:eastAsia="ru-RU"/>
        </w:rPr>
        <w:t>формирование у студентов умений определять цель обучения пи ознакомлении с предметным миром и социальным окружением, проектировать предполагаемый результат, определять форму организации занятия, вид занятия, средства для достижения поставленной цели.</w:t>
      </w:r>
    </w:p>
    <w:p w:rsidR="00C050A7" w:rsidRDefault="00C050A7" w:rsidP="00C050A7">
      <w:pPr>
        <w:ind w:firstLine="567"/>
        <w:jc w:val="both"/>
        <w:outlineLvl w:val="0"/>
        <w:rPr>
          <w:rFonts w:eastAsia="Calibri"/>
        </w:rPr>
      </w:pPr>
    </w:p>
    <w:p w:rsidR="00C050A7" w:rsidRDefault="00C050A7" w:rsidP="00C050A7">
      <w:pPr>
        <w:jc w:val="both"/>
        <w:rPr>
          <w:bCs/>
        </w:rPr>
      </w:pPr>
      <w:r>
        <w:rPr>
          <w:b/>
        </w:rPr>
        <w:t xml:space="preserve">Предварительная работа: </w:t>
      </w:r>
      <w:r w:rsidR="00D30C9A" w:rsidRPr="00D76B47">
        <w:t xml:space="preserve">Изучение Программы «От рождения до школы»; </w:t>
      </w:r>
      <w:r w:rsidR="00D76B47" w:rsidRPr="00D76B47">
        <w:t>изучение темы «</w:t>
      </w:r>
      <w:r w:rsidR="00D76B47" w:rsidRPr="00D76B47">
        <w:rPr>
          <w:bCs/>
        </w:rPr>
        <w:t>Ознакомление с окружающим (предметным миром, явлениями общественной жизни) как содержательный компонент примерных и вариативных программ дошкольного образования.»</w:t>
      </w:r>
    </w:p>
    <w:p w:rsidR="00D76B47" w:rsidRPr="00D76B47" w:rsidRDefault="00D76B47" w:rsidP="00C050A7">
      <w:pPr>
        <w:jc w:val="both"/>
      </w:pPr>
    </w:p>
    <w:p w:rsidR="00D76B47" w:rsidRDefault="00C050A7" w:rsidP="00C050A7">
      <w:pPr>
        <w:jc w:val="both"/>
        <w:rPr>
          <w:b/>
        </w:rPr>
      </w:pPr>
      <w:r>
        <w:rPr>
          <w:b/>
        </w:rPr>
        <w:t xml:space="preserve">Обеспечение: </w:t>
      </w:r>
    </w:p>
    <w:p w:rsidR="00D76B47" w:rsidRDefault="00D76B47" w:rsidP="002F6316">
      <w:pPr>
        <w:numPr>
          <w:ilvl w:val="0"/>
          <w:numId w:val="7"/>
        </w:numPr>
        <w:rPr>
          <w:color w:val="000000"/>
          <w:shd w:val="clear" w:color="auto" w:fill="FFFFFF"/>
        </w:rPr>
      </w:pPr>
      <w:r>
        <w:rPr>
          <w:shd w:val="clear" w:color="auto" w:fill="FFFFFF"/>
        </w:rPr>
        <w:t xml:space="preserve">Организация </w:t>
      </w:r>
      <w:proofErr w:type="spellStart"/>
      <w:r>
        <w:rPr>
          <w:shd w:val="clear" w:color="auto" w:fill="FFFFFF"/>
        </w:rPr>
        <w:t>оптно</w:t>
      </w:r>
      <w:proofErr w:type="spellEnd"/>
      <w:r>
        <w:rPr>
          <w:shd w:val="clear" w:color="auto" w:fill="FFFFFF"/>
        </w:rPr>
        <w:t>-экспериментальной деятельности детей 2-7 лет: тематическое планирование, рекомендации, конспекты занятий/автор-составитель Е.А. Мартынова, И.М. Сучкова. - Волгоград: Учитель, 2012.</w:t>
      </w:r>
    </w:p>
    <w:p w:rsidR="00C050A7" w:rsidRPr="00D76B47" w:rsidRDefault="00C050A7" w:rsidP="002F6316">
      <w:pPr>
        <w:widowControl w:val="0"/>
        <w:numPr>
          <w:ilvl w:val="0"/>
          <w:numId w:val="7"/>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D76B47" w:rsidRPr="00D76B47" w:rsidRDefault="00D76B47" w:rsidP="00C86994">
      <w:pPr>
        <w:pStyle w:val="a5"/>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
    <w:p w:rsidR="00C050A7" w:rsidRDefault="00C050A7" w:rsidP="00C050A7">
      <w:pPr>
        <w:rPr>
          <w:b/>
        </w:rPr>
      </w:pPr>
      <w:r>
        <w:rPr>
          <w:b/>
        </w:rPr>
        <w:t>Вопросы для обсуждения:</w:t>
      </w:r>
    </w:p>
    <w:p w:rsidR="00085D14" w:rsidRDefault="00085D14" w:rsidP="00C050A7"/>
    <w:p w:rsidR="00C050A7" w:rsidRDefault="00085D14" w:rsidP="00085D14">
      <w:pPr>
        <w:suppressAutoHyphens w:val="0"/>
        <w:ind w:left="360"/>
      </w:pPr>
      <w:r>
        <w:t xml:space="preserve">1. </w:t>
      </w:r>
      <w:r w:rsidR="00C86994">
        <w:t>Что мы понимаем под определением «окружающий мир»</w:t>
      </w:r>
      <w:r w:rsidR="00C050A7">
        <w:t>?</w:t>
      </w:r>
      <w:r w:rsidR="00C86994">
        <w:t xml:space="preserve"> Назовите его составляющие.</w:t>
      </w:r>
    </w:p>
    <w:p w:rsidR="00C050A7" w:rsidRDefault="00C86994" w:rsidP="002F6316">
      <w:pPr>
        <w:pStyle w:val="a5"/>
        <w:numPr>
          <w:ilvl w:val="0"/>
          <w:numId w:val="4"/>
        </w:numPr>
        <w:suppressAutoHyphens w:val="0"/>
      </w:pPr>
      <w:r>
        <w:lastRenderedPageBreak/>
        <w:t>В каком разделе Программы «От рождения до школы» можно найти задачи по ознакомлению с окружающим миром</w:t>
      </w:r>
      <w:r w:rsidR="00C050A7">
        <w:t>?</w:t>
      </w:r>
      <w:r>
        <w:t xml:space="preserve"> В какой образовательной области?</w:t>
      </w:r>
    </w:p>
    <w:p w:rsidR="00C050A7" w:rsidRDefault="00C86994" w:rsidP="002F6316">
      <w:pPr>
        <w:pStyle w:val="a5"/>
        <w:numPr>
          <w:ilvl w:val="0"/>
          <w:numId w:val="4"/>
        </w:numPr>
        <w:suppressAutoHyphens w:val="0"/>
      </w:pPr>
      <w:r>
        <w:t>Какие возрастные особенности познания окружающего мира характерны для младших дошкольников</w:t>
      </w:r>
      <w:r w:rsidR="00C050A7">
        <w:t>?</w:t>
      </w:r>
      <w:r>
        <w:t xml:space="preserve"> Для старших дошкольников?</w:t>
      </w:r>
    </w:p>
    <w:p w:rsidR="00C050A7" w:rsidRDefault="00C86994" w:rsidP="002F6316">
      <w:pPr>
        <w:pStyle w:val="a5"/>
        <w:numPr>
          <w:ilvl w:val="0"/>
          <w:numId w:val="4"/>
        </w:numPr>
        <w:jc w:val="both"/>
        <w:rPr>
          <w:rFonts w:eastAsia="Calibri"/>
        </w:rPr>
      </w:pPr>
      <w:r>
        <w:rPr>
          <w:rFonts w:eastAsia="Calibri"/>
        </w:rPr>
        <w:t>Назовите характеристики предметного мира</w:t>
      </w:r>
      <w:r w:rsidR="00085D14">
        <w:rPr>
          <w:rFonts w:eastAsia="Calibri"/>
        </w:rPr>
        <w:t>?</w:t>
      </w:r>
      <w:r>
        <w:rPr>
          <w:rFonts w:eastAsia="Calibri"/>
        </w:rPr>
        <w:t xml:space="preserve"> Содержание предметного мира?</w:t>
      </w:r>
    </w:p>
    <w:p w:rsidR="00085D14" w:rsidRDefault="00C86994" w:rsidP="002F6316">
      <w:pPr>
        <w:pStyle w:val="a5"/>
        <w:numPr>
          <w:ilvl w:val="0"/>
          <w:numId w:val="4"/>
        </w:numPr>
        <w:jc w:val="both"/>
        <w:rPr>
          <w:rFonts w:eastAsia="Calibri"/>
        </w:rPr>
      </w:pPr>
      <w:r>
        <w:rPr>
          <w:rFonts w:eastAsia="Calibri"/>
        </w:rPr>
        <w:t xml:space="preserve">Какие этапы работы предположительно должны соблюдаться при ознакомлении с предметным миром? С социальным окружением? </w:t>
      </w:r>
    </w:p>
    <w:p w:rsidR="007220B6" w:rsidRDefault="007220B6" w:rsidP="002F6316">
      <w:pPr>
        <w:pStyle w:val="a5"/>
        <w:numPr>
          <w:ilvl w:val="0"/>
          <w:numId w:val="4"/>
        </w:numPr>
        <w:jc w:val="both"/>
        <w:rPr>
          <w:rFonts w:eastAsia="Calibri"/>
        </w:rPr>
      </w:pPr>
      <w:r>
        <w:rPr>
          <w:rFonts w:eastAsia="Calibri"/>
        </w:rPr>
        <w:t xml:space="preserve">Какие современные методы ознакомления с предметным миром вы знаете? С социальным окружением? </w:t>
      </w:r>
    </w:p>
    <w:p w:rsidR="00C86994" w:rsidRPr="00085D14" w:rsidRDefault="00C86994" w:rsidP="00C86994">
      <w:pPr>
        <w:pStyle w:val="a5"/>
        <w:jc w:val="both"/>
        <w:rPr>
          <w:rFonts w:eastAsia="Calibri"/>
        </w:rPr>
      </w:pPr>
    </w:p>
    <w:p w:rsidR="00C86994" w:rsidRDefault="00C050A7" w:rsidP="00085D14">
      <w:pPr>
        <w:ind w:firstLine="567"/>
        <w:jc w:val="both"/>
        <w:rPr>
          <w:b/>
        </w:rPr>
      </w:pPr>
      <w:r w:rsidRPr="00FA645D">
        <w:rPr>
          <w:b/>
        </w:rPr>
        <w:t xml:space="preserve">Текст задания: </w:t>
      </w:r>
    </w:p>
    <w:p w:rsidR="00085D14" w:rsidRDefault="00C86994" w:rsidP="002F6316">
      <w:pPr>
        <w:pStyle w:val="a5"/>
        <w:numPr>
          <w:ilvl w:val="1"/>
          <w:numId w:val="4"/>
        </w:numPr>
        <w:jc w:val="both"/>
      </w:pPr>
      <w:r>
        <w:t xml:space="preserve">Пользуясь Программой «От рождения до школы», определите цель </w:t>
      </w:r>
      <w:proofErr w:type="gramStart"/>
      <w:r>
        <w:t>одного  занятия</w:t>
      </w:r>
      <w:proofErr w:type="gramEnd"/>
      <w:r>
        <w:t xml:space="preserve"> по ознакомлению с предметным миром или социальным окружением.</w:t>
      </w:r>
    </w:p>
    <w:p w:rsidR="00C86994" w:rsidRDefault="00C86994" w:rsidP="002F6316">
      <w:pPr>
        <w:pStyle w:val="a5"/>
        <w:numPr>
          <w:ilvl w:val="1"/>
          <w:numId w:val="4"/>
        </w:numPr>
        <w:jc w:val="both"/>
      </w:pPr>
      <w:r>
        <w:t xml:space="preserve">В соответствии с заданной формой </w:t>
      </w:r>
      <w:r w:rsidR="007220B6">
        <w:t>спроектируйте вид занятия, форму организации занятия, средства обучения на занятии.</w:t>
      </w:r>
    </w:p>
    <w:p w:rsidR="007220B6" w:rsidRDefault="007220B6" w:rsidP="002F6316">
      <w:pPr>
        <w:pStyle w:val="a5"/>
        <w:numPr>
          <w:ilvl w:val="1"/>
          <w:numId w:val="4"/>
        </w:numPr>
        <w:jc w:val="both"/>
      </w:pPr>
      <w:r>
        <w:t xml:space="preserve">Продумайте современные методы ознакомления с предметным миром и социальным окружением на занятии </w:t>
      </w:r>
    </w:p>
    <w:p w:rsidR="007220B6" w:rsidRDefault="007220B6" w:rsidP="007220B6">
      <w:pPr>
        <w:jc w:val="both"/>
      </w:pPr>
    </w:p>
    <w:p w:rsidR="007220B6" w:rsidRPr="007220B6" w:rsidRDefault="007220B6" w:rsidP="007220B6">
      <w:pPr>
        <w:jc w:val="center"/>
        <w:rPr>
          <w:b/>
        </w:rPr>
      </w:pPr>
      <w:r w:rsidRPr="007220B6">
        <w:rPr>
          <w:b/>
        </w:rPr>
        <w:t xml:space="preserve">Занятие по ознакомлению с предметным миром </w:t>
      </w:r>
      <w:proofErr w:type="gramStart"/>
      <w:r w:rsidRPr="007220B6">
        <w:rPr>
          <w:b/>
        </w:rPr>
        <w:t>( социальным</w:t>
      </w:r>
      <w:proofErr w:type="gramEnd"/>
      <w:r w:rsidRPr="007220B6">
        <w:rPr>
          <w:b/>
        </w:rPr>
        <w:t xml:space="preserve"> окружением)</w:t>
      </w:r>
    </w:p>
    <w:p w:rsidR="007220B6" w:rsidRDefault="007220B6" w:rsidP="007220B6">
      <w:pPr>
        <w:jc w:val="center"/>
      </w:pPr>
    </w:p>
    <w:p w:rsidR="007220B6" w:rsidRDefault="007220B6" w:rsidP="007220B6">
      <w:r>
        <w:t>Цель занятия:</w:t>
      </w:r>
    </w:p>
    <w:p w:rsidR="007220B6" w:rsidRDefault="007220B6" w:rsidP="007220B6">
      <w:r>
        <w:t>Вид занятия:</w:t>
      </w:r>
    </w:p>
    <w:p w:rsidR="007220B6" w:rsidRDefault="007220B6" w:rsidP="007220B6">
      <w:r>
        <w:t>Форма организации занятия:</w:t>
      </w:r>
    </w:p>
    <w:p w:rsidR="007220B6" w:rsidRDefault="007220B6" w:rsidP="007220B6">
      <w:r>
        <w:t>Средства обучения:</w:t>
      </w:r>
    </w:p>
    <w:p w:rsidR="007220B6" w:rsidRDefault="007220B6" w:rsidP="007220B6">
      <w:r>
        <w:t xml:space="preserve">Современные методы: </w:t>
      </w:r>
    </w:p>
    <w:p w:rsidR="007220B6" w:rsidRDefault="007220B6" w:rsidP="007220B6"/>
    <w:p w:rsidR="00085D14" w:rsidRDefault="00085D14" w:rsidP="007220B6">
      <w:pPr>
        <w:jc w:val="both"/>
      </w:pPr>
    </w:p>
    <w:p w:rsidR="001E2C1A" w:rsidRDefault="007220B6" w:rsidP="001E2C1A">
      <w:pPr>
        <w:snapToGrid w:val="0"/>
        <w:jc w:val="center"/>
        <w:rPr>
          <w:rFonts w:eastAsia="Calibri"/>
          <w:b/>
        </w:rPr>
      </w:pPr>
      <w:r>
        <w:rPr>
          <w:b/>
        </w:rPr>
        <w:t xml:space="preserve">Занятие </w:t>
      </w:r>
      <w:proofErr w:type="gramStart"/>
      <w:r>
        <w:rPr>
          <w:b/>
        </w:rPr>
        <w:t>2</w:t>
      </w:r>
      <w:r w:rsidR="001E2C1A" w:rsidRPr="00C050A7">
        <w:rPr>
          <w:b/>
        </w:rPr>
        <w:t xml:space="preserve">:  </w:t>
      </w:r>
      <w:r w:rsidRPr="007220B6">
        <w:rPr>
          <w:rFonts w:eastAsia="Calibri"/>
          <w:b/>
        </w:rPr>
        <w:t>Составление</w:t>
      </w:r>
      <w:proofErr w:type="gramEnd"/>
      <w:r w:rsidRPr="007220B6">
        <w:rPr>
          <w:rFonts w:eastAsia="Calibri"/>
          <w:b/>
        </w:rPr>
        <w:t xml:space="preserve"> фрагмента конспекта занятия по ознакомлению с предметным миром и явлениями общественной жизни, формулируя задачи обучения, воспитания и развития личности дошкольника в соответствии с поставленными целями.</w:t>
      </w:r>
    </w:p>
    <w:p w:rsidR="007220B6" w:rsidRPr="007220B6" w:rsidRDefault="007220B6" w:rsidP="001E2C1A">
      <w:pPr>
        <w:snapToGrid w:val="0"/>
        <w:jc w:val="center"/>
        <w:rPr>
          <w:rFonts w:eastAsia="Calibri"/>
          <w:b/>
        </w:rPr>
      </w:pPr>
    </w:p>
    <w:p w:rsidR="007220B6" w:rsidRDefault="001E2C1A" w:rsidP="007220B6">
      <w:pPr>
        <w:pStyle w:val="aa"/>
        <w:tabs>
          <w:tab w:val="left" w:pos="1440"/>
        </w:tabs>
        <w:spacing w:before="0" w:after="0"/>
        <w:jc w:val="both"/>
        <w:rPr>
          <w:rFonts w:ascii="Times New Roman" w:hAnsi="Times New Roman" w:cs="Times New Roman"/>
          <w:color w:val="000000"/>
          <w:lang w:eastAsia="ru-RU"/>
        </w:rPr>
      </w:pPr>
      <w:r w:rsidRPr="001E2C1A">
        <w:rPr>
          <w:rFonts w:ascii="Times New Roman" w:hAnsi="Times New Roman" w:cs="Times New Roman"/>
          <w:b/>
        </w:rPr>
        <w:t>Цель:</w:t>
      </w:r>
      <w:r w:rsidRPr="001E2C1A">
        <w:rPr>
          <w:rFonts w:ascii="Times New Roman" w:hAnsi="Times New Roman" w:cs="Times New Roman"/>
        </w:rPr>
        <w:t xml:space="preserve"> </w:t>
      </w:r>
      <w:r w:rsidR="007220B6" w:rsidRPr="007220B6">
        <w:rPr>
          <w:rFonts w:ascii="Times New Roman" w:hAnsi="Times New Roman" w:cs="Times New Roman"/>
          <w:color w:val="000000"/>
          <w:lang w:eastAsia="ru-RU"/>
        </w:rPr>
        <w:t xml:space="preserve">формирование у студентов умений </w:t>
      </w:r>
      <w:proofErr w:type="gramStart"/>
      <w:r w:rsidR="007220B6">
        <w:rPr>
          <w:rFonts w:ascii="Times New Roman" w:hAnsi="Times New Roman" w:cs="Times New Roman"/>
          <w:color w:val="000000"/>
          <w:lang w:eastAsia="ru-RU"/>
        </w:rPr>
        <w:t xml:space="preserve">формулировать </w:t>
      </w:r>
      <w:r w:rsidR="007220B6" w:rsidRPr="007220B6">
        <w:rPr>
          <w:rFonts w:ascii="Times New Roman" w:hAnsi="Times New Roman" w:cs="Times New Roman"/>
          <w:color w:val="000000"/>
          <w:lang w:eastAsia="ru-RU"/>
        </w:rPr>
        <w:t xml:space="preserve"> </w:t>
      </w:r>
      <w:r w:rsidR="007220B6">
        <w:rPr>
          <w:rFonts w:ascii="Times New Roman" w:hAnsi="Times New Roman" w:cs="Times New Roman"/>
          <w:color w:val="000000"/>
          <w:lang w:eastAsia="ru-RU"/>
        </w:rPr>
        <w:t>задачи</w:t>
      </w:r>
      <w:proofErr w:type="gramEnd"/>
      <w:r w:rsidR="007220B6">
        <w:rPr>
          <w:rFonts w:ascii="Times New Roman" w:hAnsi="Times New Roman" w:cs="Times New Roman"/>
          <w:color w:val="000000"/>
          <w:lang w:eastAsia="ru-RU"/>
        </w:rPr>
        <w:t xml:space="preserve"> обучения по</w:t>
      </w:r>
      <w:r w:rsidR="007220B6" w:rsidRPr="007220B6">
        <w:rPr>
          <w:rFonts w:ascii="Times New Roman" w:hAnsi="Times New Roman" w:cs="Times New Roman"/>
          <w:color w:val="000000"/>
          <w:lang w:eastAsia="ru-RU"/>
        </w:rPr>
        <w:t xml:space="preserve"> ознакомлении с предметным миром и социальным окружением</w:t>
      </w:r>
      <w:r w:rsidR="007220B6">
        <w:rPr>
          <w:rFonts w:ascii="Times New Roman" w:hAnsi="Times New Roman" w:cs="Times New Roman"/>
          <w:color w:val="000000"/>
          <w:lang w:eastAsia="ru-RU"/>
        </w:rPr>
        <w:t xml:space="preserve"> в соответствии с целью</w:t>
      </w:r>
      <w:r w:rsidR="007220B6" w:rsidRPr="007220B6">
        <w:rPr>
          <w:rFonts w:ascii="Times New Roman" w:hAnsi="Times New Roman" w:cs="Times New Roman"/>
          <w:color w:val="000000"/>
          <w:lang w:eastAsia="ru-RU"/>
        </w:rPr>
        <w:t xml:space="preserve">, проектировать предполагаемый результат, </w:t>
      </w:r>
      <w:r w:rsidR="007220B6">
        <w:rPr>
          <w:rFonts w:ascii="Times New Roman" w:hAnsi="Times New Roman" w:cs="Times New Roman"/>
          <w:color w:val="000000"/>
          <w:lang w:eastAsia="ru-RU"/>
        </w:rPr>
        <w:t xml:space="preserve">составлять фрагмент занятия, используя современные методы ознакомления с предметным миром. </w:t>
      </w:r>
    </w:p>
    <w:p w:rsidR="007220B6" w:rsidRDefault="007220B6" w:rsidP="007220B6">
      <w:pPr>
        <w:pStyle w:val="aa"/>
        <w:tabs>
          <w:tab w:val="left" w:pos="1440"/>
        </w:tabs>
        <w:spacing w:before="0" w:after="0"/>
        <w:jc w:val="both"/>
        <w:rPr>
          <w:rFonts w:ascii="Times New Roman" w:hAnsi="Times New Roman" w:cs="Times New Roman"/>
          <w:color w:val="000000"/>
          <w:lang w:eastAsia="ru-RU"/>
        </w:rPr>
      </w:pPr>
    </w:p>
    <w:p w:rsidR="001E2C1A" w:rsidRDefault="007220B6" w:rsidP="007220B6">
      <w:pPr>
        <w:jc w:val="both"/>
        <w:rPr>
          <w:bCs/>
        </w:rPr>
      </w:pPr>
      <w:proofErr w:type="gramStart"/>
      <w:r w:rsidRPr="007220B6">
        <w:rPr>
          <w:color w:val="000000"/>
          <w:lang w:eastAsia="ru-RU"/>
        </w:rPr>
        <w:t>.</w:t>
      </w:r>
      <w:r w:rsidR="001E2C1A" w:rsidRPr="007220B6">
        <w:rPr>
          <w:b/>
        </w:rPr>
        <w:t>Предварительная</w:t>
      </w:r>
      <w:proofErr w:type="gramEnd"/>
      <w:r w:rsidR="001E2C1A" w:rsidRPr="007220B6">
        <w:rPr>
          <w:b/>
        </w:rPr>
        <w:t xml:space="preserve"> работа: </w:t>
      </w:r>
      <w:r w:rsidRPr="00D76B47">
        <w:t>Изучение Программы «От рождения до школы»; изучение темы «</w:t>
      </w:r>
      <w:r w:rsidRPr="00D76B47">
        <w:rPr>
          <w:bCs/>
        </w:rPr>
        <w:t>Ознакомление с окружающим (предметным миром, явлениями общественной жизни) как содержательный компонент примерных и вариативных программ дошкольного образования.»</w:t>
      </w:r>
      <w:r>
        <w:rPr>
          <w:bCs/>
        </w:rPr>
        <w:t>, определение цели занятия, вида занятия, формы организации, средств обучения и современных методов ознакомления дошкольников с предметным миром и социальным окружением.</w:t>
      </w:r>
    </w:p>
    <w:p w:rsidR="007220B6" w:rsidRPr="007220B6" w:rsidRDefault="007220B6" w:rsidP="007220B6">
      <w:pPr>
        <w:jc w:val="both"/>
        <w:rPr>
          <w:bCs/>
        </w:rPr>
      </w:pPr>
    </w:p>
    <w:p w:rsidR="001E2C1A" w:rsidRDefault="001E2C1A" w:rsidP="001E2C1A">
      <w:pPr>
        <w:jc w:val="both"/>
        <w:rPr>
          <w:b/>
        </w:rPr>
      </w:pPr>
      <w:r>
        <w:rPr>
          <w:b/>
        </w:rPr>
        <w:t xml:space="preserve">Обеспечение: </w:t>
      </w:r>
    </w:p>
    <w:p w:rsidR="007220B6" w:rsidRDefault="007220B6" w:rsidP="002F6316">
      <w:pPr>
        <w:numPr>
          <w:ilvl w:val="0"/>
          <w:numId w:val="25"/>
        </w:numPr>
        <w:rPr>
          <w:color w:val="000000"/>
          <w:shd w:val="clear" w:color="auto" w:fill="FFFFFF"/>
        </w:rPr>
      </w:pPr>
      <w:r>
        <w:rPr>
          <w:shd w:val="clear" w:color="auto" w:fill="FFFFFF"/>
        </w:rPr>
        <w:t xml:space="preserve">Организация </w:t>
      </w:r>
      <w:proofErr w:type="spellStart"/>
      <w:r>
        <w:rPr>
          <w:shd w:val="clear" w:color="auto" w:fill="FFFFFF"/>
        </w:rPr>
        <w:t>оптно</w:t>
      </w:r>
      <w:proofErr w:type="spellEnd"/>
      <w:r>
        <w:rPr>
          <w:shd w:val="clear" w:color="auto" w:fill="FFFFFF"/>
        </w:rPr>
        <w:t>-экспериментальной деятельности детей 2-7 лет: тематическое планирование, рекомендации, конспекты занятий/автор-составитель Е.А. Мартынова, И.М. Сучкова. - Волгоград: Учитель, 2012.</w:t>
      </w:r>
    </w:p>
    <w:p w:rsidR="007220B6" w:rsidRPr="00D76B47" w:rsidRDefault="007220B6" w:rsidP="002F6316">
      <w:pPr>
        <w:widowControl w:val="0"/>
        <w:numPr>
          <w:ilvl w:val="0"/>
          <w:numId w:val="25"/>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7220B6" w:rsidRPr="00D76B47" w:rsidRDefault="007220B6" w:rsidP="007220B6">
      <w:pPr>
        <w:pStyle w:val="a5"/>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
    <w:p w:rsidR="001E2C1A" w:rsidRDefault="001E2C1A" w:rsidP="0073383E">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p>
    <w:p w:rsidR="001E2C1A" w:rsidRDefault="001E2C1A" w:rsidP="001E2C1A"/>
    <w:p w:rsidR="001E2C1A" w:rsidRDefault="001E2C1A" w:rsidP="001E2C1A">
      <w:pPr>
        <w:rPr>
          <w:b/>
        </w:rPr>
      </w:pPr>
      <w:r>
        <w:rPr>
          <w:b/>
        </w:rPr>
        <w:t>Вопросы для обсуждения:</w:t>
      </w:r>
    </w:p>
    <w:p w:rsidR="001E2C1A" w:rsidRDefault="001E2C1A" w:rsidP="001E2C1A"/>
    <w:p w:rsidR="001E2C1A" w:rsidRDefault="001E2C1A" w:rsidP="001E2C1A">
      <w:pPr>
        <w:suppressAutoHyphens w:val="0"/>
        <w:ind w:left="360"/>
      </w:pPr>
      <w:r>
        <w:t xml:space="preserve">1. </w:t>
      </w:r>
      <w:r w:rsidR="00D84B8A">
        <w:t>Из какого разде</w:t>
      </w:r>
      <w:r w:rsidR="007220B6">
        <w:t xml:space="preserve">ла программы </w:t>
      </w:r>
      <w:proofErr w:type="gramStart"/>
      <w:r w:rsidR="007220B6">
        <w:t>« От</w:t>
      </w:r>
      <w:proofErr w:type="gramEnd"/>
      <w:r w:rsidR="007220B6">
        <w:t xml:space="preserve"> рождения до школы»</w:t>
      </w:r>
      <w:r w:rsidR="00D84B8A">
        <w:t xml:space="preserve"> мы можем взять образовательные  задачи </w:t>
      </w:r>
      <w:r w:rsidR="0073383E">
        <w:t>?</w:t>
      </w:r>
    </w:p>
    <w:p w:rsidR="001E2C1A" w:rsidRDefault="00D84B8A" w:rsidP="002F6316">
      <w:pPr>
        <w:pStyle w:val="a5"/>
        <w:numPr>
          <w:ilvl w:val="0"/>
          <w:numId w:val="8"/>
        </w:numPr>
        <w:suppressAutoHyphens w:val="0"/>
      </w:pPr>
      <w:r>
        <w:t>Какие материалы для конспекта нам необходимо подобрать к проведению занятия</w:t>
      </w:r>
      <w:r w:rsidR="001E2C1A">
        <w:t>?</w:t>
      </w:r>
    </w:p>
    <w:p w:rsidR="001E2C1A" w:rsidRDefault="00D84B8A" w:rsidP="002F6316">
      <w:pPr>
        <w:pStyle w:val="a5"/>
        <w:numPr>
          <w:ilvl w:val="0"/>
          <w:numId w:val="8"/>
        </w:numPr>
        <w:suppressAutoHyphens w:val="0"/>
      </w:pPr>
      <w:r>
        <w:t>Какие методы вы будете использовать при ознакомлении детей с предметным миром? Социальным окружением</w:t>
      </w:r>
      <w:r w:rsidR="001B42EE">
        <w:t>?</w:t>
      </w:r>
    </w:p>
    <w:p w:rsidR="001E2C1A" w:rsidRDefault="00D84B8A" w:rsidP="002F6316">
      <w:pPr>
        <w:pStyle w:val="a5"/>
        <w:numPr>
          <w:ilvl w:val="0"/>
          <w:numId w:val="8"/>
        </w:numPr>
        <w:jc w:val="both"/>
        <w:rPr>
          <w:rFonts w:eastAsia="Calibri"/>
        </w:rPr>
      </w:pPr>
      <w:r>
        <w:rPr>
          <w:rFonts w:eastAsia="Calibri"/>
        </w:rPr>
        <w:t>Как можно найти материал о предмете, какие источники использовать</w:t>
      </w:r>
      <w:r w:rsidR="001E2C1A">
        <w:rPr>
          <w:rFonts w:eastAsia="Calibri"/>
        </w:rPr>
        <w:t>?</w:t>
      </w:r>
    </w:p>
    <w:p w:rsidR="001B42EE" w:rsidRDefault="001B42EE" w:rsidP="001B42EE">
      <w:pPr>
        <w:pStyle w:val="a5"/>
        <w:jc w:val="both"/>
        <w:rPr>
          <w:rFonts w:eastAsia="Calibri"/>
        </w:rPr>
      </w:pPr>
    </w:p>
    <w:p w:rsidR="00D84B8A" w:rsidRDefault="001E2C1A" w:rsidP="00D84B8A">
      <w:pPr>
        <w:jc w:val="both"/>
        <w:rPr>
          <w:b/>
        </w:rPr>
      </w:pPr>
      <w:r w:rsidRPr="001B42EE">
        <w:rPr>
          <w:b/>
        </w:rPr>
        <w:t xml:space="preserve">Текст задания: </w:t>
      </w:r>
    </w:p>
    <w:p w:rsidR="001B42EE" w:rsidRPr="00B30937" w:rsidRDefault="00D84B8A" w:rsidP="00D84B8A">
      <w:pPr>
        <w:jc w:val="both"/>
      </w:pPr>
      <w:r>
        <w:rPr>
          <w:b/>
        </w:rPr>
        <w:t xml:space="preserve">1. </w:t>
      </w:r>
      <w:proofErr w:type="gramStart"/>
      <w:r w:rsidRPr="00B30937">
        <w:t>Пользуясь  Программой</w:t>
      </w:r>
      <w:proofErr w:type="gramEnd"/>
      <w:r w:rsidRPr="00B30937">
        <w:t xml:space="preserve"> «От рождения до школы» составьте задачи для занятия, спроектированного на прошлом занятии</w:t>
      </w:r>
      <w:r w:rsidR="00C70066">
        <w:t>; определите словарную работу, подготовительную работу, средства обучения и форму организации</w:t>
      </w:r>
    </w:p>
    <w:p w:rsidR="00C70066" w:rsidRDefault="00D84B8A" w:rsidP="00D84B8A">
      <w:pPr>
        <w:jc w:val="both"/>
      </w:pPr>
      <w:r w:rsidRPr="00B30937">
        <w:t xml:space="preserve">2.  Определите методы ознакомления с предметным миром </w:t>
      </w:r>
    </w:p>
    <w:p w:rsidR="00B30937" w:rsidRPr="00B30937" w:rsidRDefault="00B30937" w:rsidP="00D84B8A">
      <w:pPr>
        <w:jc w:val="both"/>
      </w:pPr>
      <w:r w:rsidRPr="00B30937">
        <w:t xml:space="preserve">3. Составьте фрагмент занятия </w:t>
      </w:r>
      <w:proofErr w:type="gramStart"/>
      <w:r w:rsidRPr="00B30937">
        <w:t>( основную</w:t>
      </w:r>
      <w:proofErr w:type="gramEnd"/>
      <w:r w:rsidRPr="00B30937">
        <w:t xml:space="preserve"> часть)</w:t>
      </w:r>
      <w:r>
        <w:t xml:space="preserve"> </w:t>
      </w:r>
    </w:p>
    <w:p w:rsidR="001B42EE" w:rsidRDefault="001B42EE" w:rsidP="001B42EE">
      <w:pPr>
        <w:jc w:val="both"/>
      </w:pPr>
    </w:p>
    <w:p w:rsidR="00C70066" w:rsidRPr="00C70066" w:rsidRDefault="00C70066" w:rsidP="00C70066">
      <w:pPr>
        <w:tabs>
          <w:tab w:val="left" w:pos="5040"/>
        </w:tabs>
        <w:snapToGrid w:val="0"/>
        <w:jc w:val="center"/>
        <w:rPr>
          <w:rFonts w:eastAsia="Calibri"/>
        </w:rPr>
      </w:pPr>
      <w:r w:rsidRPr="00C70066">
        <w:rPr>
          <w:rFonts w:eastAsia="Calibri"/>
        </w:rPr>
        <w:t>Технологическая карта занятия</w:t>
      </w:r>
    </w:p>
    <w:p w:rsidR="00C70066" w:rsidRPr="00C70066" w:rsidRDefault="00C70066" w:rsidP="00C70066">
      <w:pPr>
        <w:tabs>
          <w:tab w:val="left" w:pos="5040"/>
        </w:tabs>
        <w:snapToGrid w:val="0"/>
        <w:jc w:val="both"/>
        <w:rPr>
          <w:rFonts w:eastAsia="Calibri"/>
        </w:rPr>
      </w:pPr>
    </w:p>
    <w:p w:rsidR="00C70066" w:rsidRPr="00C70066" w:rsidRDefault="00C70066" w:rsidP="00C70066">
      <w:pPr>
        <w:jc w:val="both"/>
      </w:pPr>
      <w:r w:rsidRPr="00C70066">
        <w:rPr>
          <w:b/>
        </w:rPr>
        <w:t>Ф.И.О.:</w:t>
      </w:r>
      <w:r w:rsidRPr="00C70066">
        <w:t xml:space="preserve"> </w:t>
      </w:r>
    </w:p>
    <w:p w:rsidR="00C70066" w:rsidRPr="00C70066" w:rsidRDefault="00C70066" w:rsidP="00C70066">
      <w:pPr>
        <w:jc w:val="both"/>
        <w:rPr>
          <w:b/>
        </w:rPr>
      </w:pPr>
      <w:r w:rsidRPr="00C70066">
        <w:rPr>
          <w:b/>
        </w:rPr>
        <w:t>Образовательная область:</w:t>
      </w:r>
    </w:p>
    <w:p w:rsidR="00C70066" w:rsidRPr="00C70066" w:rsidRDefault="00C70066" w:rsidP="00C70066">
      <w:pPr>
        <w:jc w:val="both"/>
      </w:pPr>
      <w:r w:rsidRPr="00C70066">
        <w:rPr>
          <w:b/>
        </w:rPr>
        <w:t>Интеграция областей:</w:t>
      </w:r>
      <w:r w:rsidRPr="00C70066">
        <w:t xml:space="preserve"> </w:t>
      </w:r>
    </w:p>
    <w:p w:rsidR="00C70066" w:rsidRPr="00C70066" w:rsidRDefault="00C70066" w:rsidP="00C70066">
      <w:pPr>
        <w:jc w:val="both"/>
      </w:pPr>
      <w:r w:rsidRPr="00C70066">
        <w:rPr>
          <w:b/>
        </w:rPr>
        <w:t xml:space="preserve">Тема: </w:t>
      </w:r>
    </w:p>
    <w:p w:rsidR="00C70066" w:rsidRPr="00C70066" w:rsidRDefault="00C70066" w:rsidP="00C70066">
      <w:pPr>
        <w:jc w:val="both"/>
      </w:pPr>
      <w:r w:rsidRPr="00C70066">
        <w:rPr>
          <w:b/>
        </w:rPr>
        <w:t>Возрастная группа:</w:t>
      </w:r>
      <w:r w:rsidRPr="00C70066">
        <w:t xml:space="preserve"> </w:t>
      </w:r>
    </w:p>
    <w:p w:rsidR="00C70066" w:rsidRPr="00C70066" w:rsidRDefault="00C70066" w:rsidP="00C70066">
      <w:pPr>
        <w:jc w:val="both"/>
      </w:pPr>
      <w:r w:rsidRPr="00C70066">
        <w:rPr>
          <w:b/>
        </w:rPr>
        <w:t xml:space="preserve">Цель: </w:t>
      </w:r>
    </w:p>
    <w:p w:rsidR="00C70066" w:rsidRPr="00C70066" w:rsidRDefault="00C70066" w:rsidP="00C70066">
      <w:pPr>
        <w:jc w:val="both"/>
        <w:rPr>
          <w:b/>
        </w:rPr>
      </w:pPr>
      <w:r w:rsidRPr="00C70066">
        <w:rPr>
          <w:b/>
        </w:rPr>
        <w:t>Задачи:</w:t>
      </w:r>
    </w:p>
    <w:p w:rsidR="00C70066" w:rsidRPr="00C70066" w:rsidRDefault="00C70066" w:rsidP="00C70066">
      <w:pPr>
        <w:jc w:val="both"/>
      </w:pPr>
      <w:r w:rsidRPr="00C70066">
        <w:tab/>
        <w:t xml:space="preserve">образовательные задачи: </w:t>
      </w:r>
    </w:p>
    <w:p w:rsidR="00C70066" w:rsidRPr="00C70066" w:rsidRDefault="00C70066" w:rsidP="00C70066">
      <w:pPr>
        <w:jc w:val="both"/>
      </w:pPr>
      <w:r w:rsidRPr="00C70066">
        <w:tab/>
        <w:t xml:space="preserve">развивающие задачи: </w:t>
      </w:r>
    </w:p>
    <w:p w:rsidR="00C70066" w:rsidRPr="00C70066" w:rsidRDefault="00C70066" w:rsidP="00C70066">
      <w:pPr>
        <w:jc w:val="both"/>
      </w:pPr>
      <w:r w:rsidRPr="00C70066">
        <w:tab/>
        <w:t xml:space="preserve">воспитательные задачи: </w:t>
      </w:r>
    </w:p>
    <w:p w:rsidR="00C70066" w:rsidRPr="00C70066" w:rsidRDefault="00C70066" w:rsidP="00C70066">
      <w:pPr>
        <w:jc w:val="both"/>
        <w:rPr>
          <w:b/>
        </w:rPr>
      </w:pPr>
      <w:r w:rsidRPr="00C70066">
        <w:rPr>
          <w:b/>
        </w:rPr>
        <w:t>Словарная работа:</w:t>
      </w:r>
    </w:p>
    <w:p w:rsidR="00C70066" w:rsidRPr="00C70066" w:rsidRDefault="00C70066" w:rsidP="00C70066">
      <w:pPr>
        <w:jc w:val="both"/>
      </w:pPr>
      <w:r w:rsidRPr="00C70066">
        <w:tab/>
        <w:t xml:space="preserve">обогащение словаря: </w:t>
      </w:r>
    </w:p>
    <w:p w:rsidR="00C70066" w:rsidRPr="00C70066" w:rsidRDefault="00C70066" w:rsidP="00C70066">
      <w:pPr>
        <w:jc w:val="both"/>
        <w:rPr>
          <w:b/>
        </w:rPr>
      </w:pPr>
      <w:r w:rsidRPr="00C70066">
        <w:tab/>
        <w:t>активизация словаря:</w:t>
      </w:r>
      <w:r w:rsidRPr="00C70066">
        <w:rPr>
          <w:b/>
        </w:rPr>
        <w:t xml:space="preserve"> </w:t>
      </w:r>
    </w:p>
    <w:p w:rsidR="00C70066" w:rsidRPr="00C70066" w:rsidRDefault="00C70066" w:rsidP="00C70066">
      <w:pPr>
        <w:jc w:val="both"/>
        <w:rPr>
          <w:b/>
        </w:rPr>
      </w:pPr>
      <w:r w:rsidRPr="00C70066">
        <w:rPr>
          <w:b/>
        </w:rPr>
        <w:t xml:space="preserve">Подготовительная (предварительная) работа: </w:t>
      </w:r>
    </w:p>
    <w:p w:rsidR="00C70066" w:rsidRPr="00C70066" w:rsidRDefault="00C70066" w:rsidP="00C70066">
      <w:r w:rsidRPr="00C70066">
        <w:rPr>
          <w:b/>
        </w:rPr>
        <w:t>Оборудование и материал (средства):</w:t>
      </w:r>
    </w:p>
    <w:p w:rsidR="00C70066" w:rsidRPr="00C70066" w:rsidRDefault="00C70066" w:rsidP="00C70066">
      <w:pPr>
        <w:jc w:val="both"/>
        <w:rPr>
          <w:b/>
        </w:rPr>
      </w:pPr>
      <w:r w:rsidRPr="00C70066">
        <w:rPr>
          <w:b/>
        </w:rPr>
        <w:t>Форма организации:</w:t>
      </w:r>
    </w:p>
    <w:p w:rsidR="00C70066" w:rsidRPr="00C70066" w:rsidRDefault="00C70066" w:rsidP="00C70066">
      <w:r w:rsidRPr="00C70066">
        <w:rPr>
          <w:b/>
        </w:rPr>
        <w:t>Способы (методы и приёмы):</w:t>
      </w:r>
    </w:p>
    <w:p w:rsidR="00C70066" w:rsidRPr="00C70066" w:rsidRDefault="00C70066" w:rsidP="00C70066">
      <w:pPr>
        <w:jc w:val="both"/>
        <w:rPr>
          <w:b/>
        </w:rPr>
      </w:pPr>
      <w:r w:rsidRPr="00C70066">
        <w:rPr>
          <w:b/>
        </w:rPr>
        <w:t xml:space="preserve">Планируемые результаты: </w:t>
      </w:r>
    </w:p>
    <w:p w:rsidR="00C70066" w:rsidRDefault="00C70066" w:rsidP="00C70066">
      <w:pPr>
        <w:jc w:val="both"/>
        <w:rPr>
          <w:b/>
          <w:sz w:val="20"/>
          <w:szCs w:val="20"/>
        </w:rPr>
      </w:pPr>
    </w:p>
    <w:tbl>
      <w:tblPr>
        <w:tblStyle w:val="a9"/>
        <w:tblW w:w="10519" w:type="dxa"/>
        <w:tblInd w:w="-1168" w:type="dxa"/>
        <w:tblLayout w:type="fixed"/>
        <w:tblLook w:val="04A0" w:firstRow="1" w:lastRow="0" w:firstColumn="1" w:lastColumn="0" w:noHBand="0" w:noVBand="1"/>
      </w:tblPr>
      <w:tblGrid>
        <w:gridCol w:w="567"/>
        <w:gridCol w:w="2864"/>
        <w:gridCol w:w="2268"/>
        <w:gridCol w:w="2268"/>
        <w:gridCol w:w="2552"/>
      </w:tblGrid>
      <w:tr w:rsidR="00C70066" w:rsidRPr="00B947AB" w:rsidTr="00C70066">
        <w:tc>
          <w:tcPr>
            <w:tcW w:w="567" w:type="dxa"/>
          </w:tcPr>
          <w:p w:rsidR="00C70066" w:rsidRPr="00C70066" w:rsidRDefault="00C70066" w:rsidP="00C70066">
            <w:pPr>
              <w:jc w:val="center"/>
              <w:rPr>
                <w:sz w:val="20"/>
                <w:szCs w:val="20"/>
              </w:rPr>
            </w:pPr>
            <w:r w:rsidRPr="00C70066">
              <w:rPr>
                <w:sz w:val="20"/>
                <w:szCs w:val="20"/>
              </w:rPr>
              <w:t>№</w:t>
            </w:r>
          </w:p>
        </w:tc>
        <w:tc>
          <w:tcPr>
            <w:tcW w:w="2864" w:type="dxa"/>
          </w:tcPr>
          <w:p w:rsidR="00C70066" w:rsidRPr="00C70066" w:rsidRDefault="00C70066" w:rsidP="00C70066">
            <w:pPr>
              <w:jc w:val="center"/>
              <w:rPr>
                <w:sz w:val="20"/>
                <w:szCs w:val="20"/>
              </w:rPr>
            </w:pPr>
            <w:r w:rsidRPr="00C70066">
              <w:rPr>
                <w:sz w:val="20"/>
                <w:szCs w:val="20"/>
              </w:rPr>
              <w:t xml:space="preserve">Этапы, </w:t>
            </w:r>
            <w:proofErr w:type="spellStart"/>
            <w:r w:rsidRPr="00C70066">
              <w:rPr>
                <w:sz w:val="20"/>
                <w:szCs w:val="20"/>
              </w:rPr>
              <w:t>продол</w:t>
            </w:r>
            <w:proofErr w:type="spellEnd"/>
          </w:p>
          <w:p w:rsidR="00C70066" w:rsidRPr="00C70066" w:rsidRDefault="00C70066" w:rsidP="00C70066">
            <w:pPr>
              <w:jc w:val="center"/>
              <w:rPr>
                <w:b/>
                <w:sz w:val="20"/>
                <w:szCs w:val="20"/>
              </w:rPr>
            </w:pPr>
            <w:proofErr w:type="spellStart"/>
            <w:r w:rsidRPr="00C70066">
              <w:rPr>
                <w:sz w:val="20"/>
                <w:szCs w:val="20"/>
              </w:rPr>
              <w:t>жительность</w:t>
            </w:r>
            <w:proofErr w:type="spellEnd"/>
          </w:p>
        </w:tc>
        <w:tc>
          <w:tcPr>
            <w:tcW w:w="2268" w:type="dxa"/>
          </w:tcPr>
          <w:p w:rsidR="00C70066" w:rsidRPr="00C70066" w:rsidRDefault="00C70066" w:rsidP="00C70066">
            <w:pPr>
              <w:jc w:val="center"/>
              <w:rPr>
                <w:sz w:val="20"/>
                <w:szCs w:val="20"/>
              </w:rPr>
            </w:pPr>
            <w:r w:rsidRPr="00C70066">
              <w:rPr>
                <w:sz w:val="20"/>
                <w:szCs w:val="20"/>
              </w:rPr>
              <w:t>Задачи этапа</w:t>
            </w:r>
          </w:p>
        </w:tc>
        <w:tc>
          <w:tcPr>
            <w:tcW w:w="2268" w:type="dxa"/>
          </w:tcPr>
          <w:p w:rsidR="00C70066" w:rsidRPr="00C70066" w:rsidRDefault="00C70066" w:rsidP="00C70066">
            <w:pPr>
              <w:jc w:val="center"/>
              <w:rPr>
                <w:sz w:val="20"/>
                <w:szCs w:val="20"/>
              </w:rPr>
            </w:pPr>
            <w:r w:rsidRPr="00C70066">
              <w:rPr>
                <w:sz w:val="20"/>
                <w:szCs w:val="20"/>
              </w:rPr>
              <w:t>Деятельность педагога</w:t>
            </w:r>
          </w:p>
        </w:tc>
        <w:tc>
          <w:tcPr>
            <w:tcW w:w="2552" w:type="dxa"/>
          </w:tcPr>
          <w:p w:rsidR="00C70066" w:rsidRPr="00C70066" w:rsidRDefault="00C70066" w:rsidP="00C70066">
            <w:pPr>
              <w:jc w:val="center"/>
              <w:rPr>
                <w:sz w:val="20"/>
                <w:szCs w:val="20"/>
              </w:rPr>
            </w:pPr>
            <w:r w:rsidRPr="00C70066">
              <w:rPr>
                <w:sz w:val="20"/>
                <w:szCs w:val="20"/>
              </w:rPr>
              <w:t>Предполагаемая деятельность детей</w:t>
            </w:r>
          </w:p>
        </w:tc>
      </w:tr>
      <w:tr w:rsidR="00C70066" w:rsidRPr="00B947AB" w:rsidTr="00C70066">
        <w:tc>
          <w:tcPr>
            <w:tcW w:w="567" w:type="dxa"/>
          </w:tcPr>
          <w:p w:rsidR="00C70066" w:rsidRPr="00C70066" w:rsidRDefault="00C70066" w:rsidP="00C70066">
            <w:pPr>
              <w:jc w:val="center"/>
              <w:rPr>
                <w:sz w:val="20"/>
                <w:szCs w:val="20"/>
              </w:rPr>
            </w:pPr>
            <w:r w:rsidRPr="00C70066">
              <w:rPr>
                <w:sz w:val="20"/>
                <w:szCs w:val="20"/>
              </w:rPr>
              <w:t>1.</w:t>
            </w:r>
          </w:p>
        </w:tc>
        <w:tc>
          <w:tcPr>
            <w:tcW w:w="2864" w:type="dxa"/>
          </w:tcPr>
          <w:p w:rsidR="00C70066" w:rsidRPr="00C70066" w:rsidRDefault="00C70066" w:rsidP="00C70066">
            <w:pPr>
              <w:jc w:val="both"/>
              <w:rPr>
                <w:sz w:val="20"/>
                <w:szCs w:val="20"/>
              </w:rPr>
            </w:pPr>
            <w:proofErr w:type="spellStart"/>
            <w:r w:rsidRPr="00C70066">
              <w:rPr>
                <w:sz w:val="20"/>
                <w:szCs w:val="20"/>
              </w:rPr>
              <w:t>Организа</w:t>
            </w:r>
            <w:proofErr w:type="spellEnd"/>
          </w:p>
          <w:p w:rsidR="00C70066" w:rsidRPr="00C70066" w:rsidRDefault="00C70066" w:rsidP="00C70066">
            <w:pPr>
              <w:jc w:val="both"/>
              <w:rPr>
                <w:sz w:val="20"/>
                <w:szCs w:val="20"/>
              </w:rPr>
            </w:pPr>
            <w:proofErr w:type="spellStart"/>
            <w:r w:rsidRPr="00C70066">
              <w:rPr>
                <w:sz w:val="20"/>
                <w:szCs w:val="20"/>
              </w:rPr>
              <w:t>ционно-мотивацион</w:t>
            </w:r>
            <w:proofErr w:type="spellEnd"/>
          </w:p>
          <w:p w:rsidR="00C70066" w:rsidRPr="00C70066" w:rsidRDefault="00C70066" w:rsidP="00C70066">
            <w:pPr>
              <w:jc w:val="both"/>
              <w:rPr>
                <w:sz w:val="20"/>
                <w:szCs w:val="20"/>
              </w:rPr>
            </w:pPr>
            <w:proofErr w:type="spellStart"/>
            <w:r w:rsidRPr="00C70066">
              <w:rPr>
                <w:sz w:val="20"/>
                <w:szCs w:val="20"/>
              </w:rPr>
              <w:t>ный</w:t>
            </w:r>
            <w:proofErr w:type="spellEnd"/>
            <w:r w:rsidRPr="00C70066">
              <w:rPr>
                <w:sz w:val="20"/>
                <w:szCs w:val="20"/>
              </w:rPr>
              <w:t xml:space="preserve"> этап (вводная часть)</w:t>
            </w:r>
          </w:p>
          <w:p w:rsidR="00C70066" w:rsidRPr="00C70066" w:rsidRDefault="00C70066" w:rsidP="00C70066">
            <w:pPr>
              <w:jc w:val="both"/>
              <w:rPr>
                <w:b/>
                <w:sz w:val="20"/>
                <w:szCs w:val="20"/>
              </w:rPr>
            </w:pPr>
          </w:p>
        </w:tc>
        <w:tc>
          <w:tcPr>
            <w:tcW w:w="2268" w:type="dxa"/>
          </w:tcPr>
          <w:p w:rsidR="00C70066" w:rsidRPr="00C70066" w:rsidRDefault="00C70066" w:rsidP="00C70066">
            <w:pPr>
              <w:jc w:val="center"/>
              <w:rPr>
                <w:sz w:val="20"/>
                <w:szCs w:val="20"/>
              </w:rPr>
            </w:pPr>
          </w:p>
        </w:tc>
        <w:tc>
          <w:tcPr>
            <w:tcW w:w="2268" w:type="dxa"/>
          </w:tcPr>
          <w:p w:rsidR="00C70066" w:rsidRPr="00C70066" w:rsidRDefault="00C70066" w:rsidP="00C70066">
            <w:pPr>
              <w:jc w:val="center"/>
              <w:rPr>
                <w:sz w:val="20"/>
                <w:szCs w:val="20"/>
              </w:rPr>
            </w:pPr>
          </w:p>
        </w:tc>
        <w:tc>
          <w:tcPr>
            <w:tcW w:w="2552" w:type="dxa"/>
          </w:tcPr>
          <w:p w:rsidR="00C70066" w:rsidRPr="00C70066" w:rsidRDefault="00C70066" w:rsidP="00C70066">
            <w:pPr>
              <w:jc w:val="center"/>
              <w:rPr>
                <w:sz w:val="20"/>
                <w:szCs w:val="20"/>
              </w:rPr>
            </w:pPr>
          </w:p>
        </w:tc>
      </w:tr>
      <w:tr w:rsidR="00C70066" w:rsidRPr="00B947AB" w:rsidTr="00C70066">
        <w:tc>
          <w:tcPr>
            <w:tcW w:w="567" w:type="dxa"/>
          </w:tcPr>
          <w:p w:rsidR="00C70066" w:rsidRPr="00C70066" w:rsidRDefault="00C70066" w:rsidP="00C70066">
            <w:pPr>
              <w:jc w:val="center"/>
              <w:rPr>
                <w:sz w:val="20"/>
                <w:szCs w:val="20"/>
              </w:rPr>
            </w:pPr>
            <w:r w:rsidRPr="00C70066">
              <w:rPr>
                <w:sz w:val="20"/>
                <w:szCs w:val="20"/>
              </w:rPr>
              <w:t>2</w:t>
            </w:r>
          </w:p>
        </w:tc>
        <w:tc>
          <w:tcPr>
            <w:tcW w:w="2864" w:type="dxa"/>
          </w:tcPr>
          <w:p w:rsidR="00C70066" w:rsidRPr="00C70066" w:rsidRDefault="00C70066" w:rsidP="00C70066">
            <w:pPr>
              <w:rPr>
                <w:b/>
                <w:sz w:val="20"/>
                <w:szCs w:val="20"/>
              </w:rPr>
            </w:pPr>
            <w:r w:rsidRPr="00C70066">
              <w:rPr>
                <w:sz w:val="20"/>
                <w:szCs w:val="20"/>
              </w:rPr>
              <w:t>Основная часть</w:t>
            </w:r>
          </w:p>
        </w:tc>
        <w:tc>
          <w:tcPr>
            <w:tcW w:w="2268" w:type="dxa"/>
          </w:tcPr>
          <w:p w:rsidR="00C70066" w:rsidRPr="00C70066" w:rsidRDefault="00C70066" w:rsidP="00C70066">
            <w:pPr>
              <w:jc w:val="center"/>
              <w:rPr>
                <w:sz w:val="20"/>
                <w:szCs w:val="20"/>
              </w:rPr>
            </w:pPr>
          </w:p>
        </w:tc>
        <w:tc>
          <w:tcPr>
            <w:tcW w:w="2268" w:type="dxa"/>
          </w:tcPr>
          <w:p w:rsidR="00C70066" w:rsidRPr="00C70066" w:rsidRDefault="00C70066" w:rsidP="00C70066">
            <w:pPr>
              <w:jc w:val="center"/>
              <w:rPr>
                <w:sz w:val="20"/>
                <w:szCs w:val="20"/>
              </w:rPr>
            </w:pPr>
          </w:p>
        </w:tc>
        <w:tc>
          <w:tcPr>
            <w:tcW w:w="2552" w:type="dxa"/>
          </w:tcPr>
          <w:p w:rsidR="00C70066" w:rsidRPr="00C70066" w:rsidRDefault="00C70066" w:rsidP="00C70066">
            <w:pPr>
              <w:jc w:val="center"/>
              <w:rPr>
                <w:sz w:val="20"/>
                <w:szCs w:val="20"/>
              </w:rPr>
            </w:pPr>
          </w:p>
        </w:tc>
      </w:tr>
      <w:tr w:rsidR="00C70066" w:rsidRPr="00B947AB" w:rsidTr="00C70066">
        <w:tc>
          <w:tcPr>
            <w:tcW w:w="567" w:type="dxa"/>
          </w:tcPr>
          <w:p w:rsidR="00C70066" w:rsidRPr="00C70066" w:rsidRDefault="00C70066" w:rsidP="00C70066">
            <w:pPr>
              <w:jc w:val="center"/>
              <w:rPr>
                <w:sz w:val="20"/>
                <w:szCs w:val="20"/>
              </w:rPr>
            </w:pPr>
            <w:r w:rsidRPr="00C70066">
              <w:rPr>
                <w:sz w:val="20"/>
                <w:szCs w:val="20"/>
              </w:rPr>
              <w:t>2.1.</w:t>
            </w:r>
          </w:p>
        </w:tc>
        <w:tc>
          <w:tcPr>
            <w:tcW w:w="2864" w:type="dxa"/>
          </w:tcPr>
          <w:p w:rsidR="00C70066" w:rsidRPr="00C70066" w:rsidRDefault="00C70066" w:rsidP="00C70066">
            <w:pPr>
              <w:jc w:val="both"/>
              <w:rPr>
                <w:sz w:val="20"/>
                <w:szCs w:val="20"/>
              </w:rPr>
            </w:pPr>
            <w:r w:rsidRPr="00C70066">
              <w:rPr>
                <w:sz w:val="20"/>
                <w:szCs w:val="20"/>
              </w:rPr>
              <w:t>Этап постановки проблемы</w:t>
            </w:r>
          </w:p>
        </w:tc>
        <w:tc>
          <w:tcPr>
            <w:tcW w:w="2268" w:type="dxa"/>
          </w:tcPr>
          <w:p w:rsidR="00C70066" w:rsidRPr="00C70066" w:rsidRDefault="00C70066" w:rsidP="00C70066">
            <w:pPr>
              <w:jc w:val="center"/>
              <w:rPr>
                <w:sz w:val="20"/>
                <w:szCs w:val="20"/>
              </w:rPr>
            </w:pPr>
          </w:p>
        </w:tc>
        <w:tc>
          <w:tcPr>
            <w:tcW w:w="2268" w:type="dxa"/>
          </w:tcPr>
          <w:p w:rsidR="00C70066" w:rsidRPr="00C70066" w:rsidRDefault="00C70066" w:rsidP="00C70066">
            <w:pPr>
              <w:jc w:val="center"/>
              <w:rPr>
                <w:sz w:val="20"/>
                <w:szCs w:val="20"/>
              </w:rPr>
            </w:pPr>
          </w:p>
        </w:tc>
        <w:tc>
          <w:tcPr>
            <w:tcW w:w="2552" w:type="dxa"/>
          </w:tcPr>
          <w:p w:rsidR="00C70066" w:rsidRPr="00C70066" w:rsidRDefault="00C70066" w:rsidP="00C70066">
            <w:pPr>
              <w:jc w:val="center"/>
              <w:rPr>
                <w:sz w:val="20"/>
                <w:szCs w:val="20"/>
              </w:rPr>
            </w:pPr>
          </w:p>
        </w:tc>
      </w:tr>
      <w:tr w:rsidR="00C70066" w:rsidRPr="00B947AB" w:rsidTr="00C70066">
        <w:tc>
          <w:tcPr>
            <w:tcW w:w="567" w:type="dxa"/>
          </w:tcPr>
          <w:p w:rsidR="00C70066" w:rsidRPr="00C70066" w:rsidRDefault="00C70066" w:rsidP="00C70066">
            <w:pPr>
              <w:jc w:val="center"/>
              <w:rPr>
                <w:sz w:val="20"/>
                <w:szCs w:val="20"/>
              </w:rPr>
            </w:pPr>
            <w:r w:rsidRPr="00C70066">
              <w:rPr>
                <w:sz w:val="20"/>
                <w:szCs w:val="20"/>
              </w:rPr>
              <w:t>2.2.</w:t>
            </w:r>
          </w:p>
        </w:tc>
        <w:tc>
          <w:tcPr>
            <w:tcW w:w="2864" w:type="dxa"/>
          </w:tcPr>
          <w:p w:rsidR="00C70066" w:rsidRPr="00C70066" w:rsidRDefault="00C70066" w:rsidP="00C70066">
            <w:pPr>
              <w:jc w:val="both"/>
              <w:rPr>
                <w:sz w:val="20"/>
                <w:szCs w:val="20"/>
              </w:rPr>
            </w:pPr>
            <w:r w:rsidRPr="00C70066">
              <w:rPr>
                <w:sz w:val="20"/>
                <w:szCs w:val="20"/>
              </w:rPr>
              <w:t>Этап восприятия материала</w:t>
            </w:r>
          </w:p>
        </w:tc>
        <w:tc>
          <w:tcPr>
            <w:tcW w:w="2268" w:type="dxa"/>
          </w:tcPr>
          <w:p w:rsidR="00C70066" w:rsidRPr="00C70066" w:rsidRDefault="00C70066" w:rsidP="00C70066">
            <w:pPr>
              <w:jc w:val="center"/>
              <w:rPr>
                <w:sz w:val="20"/>
                <w:szCs w:val="20"/>
              </w:rPr>
            </w:pPr>
          </w:p>
        </w:tc>
        <w:tc>
          <w:tcPr>
            <w:tcW w:w="2268" w:type="dxa"/>
          </w:tcPr>
          <w:p w:rsidR="00C70066" w:rsidRPr="00C70066" w:rsidRDefault="00C70066" w:rsidP="00C70066">
            <w:pPr>
              <w:jc w:val="center"/>
              <w:rPr>
                <w:sz w:val="20"/>
                <w:szCs w:val="20"/>
              </w:rPr>
            </w:pPr>
          </w:p>
        </w:tc>
        <w:tc>
          <w:tcPr>
            <w:tcW w:w="2552" w:type="dxa"/>
          </w:tcPr>
          <w:p w:rsidR="00C70066" w:rsidRPr="00C70066" w:rsidRDefault="00C70066" w:rsidP="00C70066">
            <w:pPr>
              <w:jc w:val="center"/>
              <w:rPr>
                <w:sz w:val="20"/>
                <w:szCs w:val="20"/>
              </w:rPr>
            </w:pPr>
          </w:p>
        </w:tc>
      </w:tr>
      <w:tr w:rsidR="00C70066" w:rsidRPr="00B947AB" w:rsidTr="00C70066">
        <w:tc>
          <w:tcPr>
            <w:tcW w:w="567" w:type="dxa"/>
          </w:tcPr>
          <w:p w:rsidR="00C70066" w:rsidRPr="00C70066" w:rsidRDefault="00C70066" w:rsidP="00C70066">
            <w:pPr>
              <w:jc w:val="center"/>
              <w:rPr>
                <w:sz w:val="20"/>
                <w:szCs w:val="20"/>
              </w:rPr>
            </w:pPr>
            <w:r w:rsidRPr="00C70066">
              <w:rPr>
                <w:sz w:val="20"/>
                <w:szCs w:val="20"/>
              </w:rPr>
              <w:t>2.3.</w:t>
            </w:r>
          </w:p>
        </w:tc>
        <w:tc>
          <w:tcPr>
            <w:tcW w:w="2864" w:type="dxa"/>
          </w:tcPr>
          <w:p w:rsidR="00C70066" w:rsidRPr="00C70066" w:rsidRDefault="00C70066" w:rsidP="00C70066">
            <w:pPr>
              <w:jc w:val="both"/>
              <w:rPr>
                <w:sz w:val="20"/>
                <w:szCs w:val="20"/>
              </w:rPr>
            </w:pPr>
            <w:r w:rsidRPr="00C70066">
              <w:rPr>
                <w:sz w:val="20"/>
                <w:szCs w:val="20"/>
              </w:rPr>
              <w:t>Этап практического применения знаний</w:t>
            </w:r>
          </w:p>
        </w:tc>
        <w:tc>
          <w:tcPr>
            <w:tcW w:w="2268" w:type="dxa"/>
          </w:tcPr>
          <w:p w:rsidR="00C70066" w:rsidRPr="00C70066" w:rsidRDefault="00C70066" w:rsidP="00C70066">
            <w:pPr>
              <w:jc w:val="center"/>
              <w:rPr>
                <w:sz w:val="20"/>
                <w:szCs w:val="20"/>
              </w:rPr>
            </w:pPr>
          </w:p>
        </w:tc>
        <w:tc>
          <w:tcPr>
            <w:tcW w:w="2268" w:type="dxa"/>
          </w:tcPr>
          <w:p w:rsidR="00C70066" w:rsidRPr="00C70066" w:rsidRDefault="00C70066" w:rsidP="00C70066">
            <w:pPr>
              <w:jc w:val="center"/>
              <w:rPr>
                <w:sz w:val="20"/>
                <w:szCs w:val="20"/>
              </w:rPr>
            </w:pPr>
          </w:p>
        </w:tc>
        <w:tc>
          <w:tcPr>
            <w:tcW w:w="2552" w:type="dxa"/>
          </w:tcPr>
          <w:p w:rsidR="00C70066" w:rsidRPr="00C70066" w:rsidRDefault="00C70066" w:rsidP="00C70066">
            <w:pPr>
              <w:jc w:val="center"/>
              <w:rPr>
                <w:sz w:val="20"/>
                <w:szCs w:val="20"/>
              </w:rPr>
            </w:pPr>
          </w:p>
        </w:tc>
      </w:tr>
      <w:tr w:rsidR="00C70066" w:rsidRPr="00B947AB" w:rsidTr="00C70066">
        <w:tc>
          <w:tcPr>
            <w:tcW w:w="567" w:type="dxa"/>
          </w:tcPr>
          <w:p w:rsidR="00C70066" w:rsidRPr="00C70066" w:rsidRDefault="00C70066" w:rsidP="00C70066">
            <w:pPr>
              <w:jc w:val="center"/>
              <w:rPr>
                <w:sz w:val="20"/>
                <w:szCs w:val="20"/>
              </w:rPr>
            </w:pPr>
            <w:r w:rsidRPr="00C70066">
              <w:rPr>
                <w:sz w:val="20"/>
                <w:szCs w:val="20"/>
              </w:rPr>
              <w:t>3</w:t>
            </w:r>
          </w:p>
        </w:tc>
        <w:tc>
          <w:tcPr>
            <w:tcW w:w="2864" w:type="dxa"/>
          </w:tcPr>
          <w:p w:rsidR="00C70066" w:rsidRPr="00C70066" w:rsidRDefault="00C70066" w:rsidP="00C70066">
            <w:pPr>
              <w:ind w:left="-108"/>
              <w:jc w:val="both"/>
              <w:rPr>
                <w:sz w:val="20"/>
                <w:szCs w:val="20"/>
              </w:rPr>
            </w:pPr>
            <w:r w:rsidRPr="00C70066">
              <w:rPr>
                <w:sz w:val="20"/>
                <w:szCs w:val="20"/>
              </w:rPr>
              <w:t>Заключительная часть</w:t>
            </w:r>
          </w:p>
        </w:tc>
        <w:tc>
          <w:tcPr>
            <w:tcW w:w="2268" w:type="dxa"/>
          </w:tcPr>
          <w:p w:rsidR="00C70066" w:rsidRPr="00C70066" w:rsidRDefault="00C70066" w:rsidP="00C70066">
            <w:pPr>
              <w:jc w:val="center"/>
              <w:rPr>
                <w:sz w:val="20"/>
                <w:szCs w:val="20"/>
              </w:rPr>
            </w:pPr>
          </w:p>
        </w:tc>
        <w:tc>
          <w:tcPr>
            <w:tcW w:w="2268" w:type="dxa"/>
          </w:tcPr>
          <w:p w:rsidR="00C70066" w:rsidRPr="00C70066" w:rsidRDefault="00C70066" w:rsidP="00C70066">
            <w:pPr>
              <w:jc w:val="center"/>
              <w:rPr>
                <w:sz w:val="20"/>
                <w:szCs w:val="20"/>
              </w:rPr>
            </w:pPr>
          </w:p>
        </w:tc>
        <w:tc>
          <w:tcPr>
            <w:tcW w:w="2552" w:type="dxa"/>
          </w:tcPr>
          <w:p w:rsidR="00C70066" w:rsidRPr="00C70066" w:rsidRDefault="00C70066" w:rsidP="00C70066">
            <w:pPr>
              <w:jc w:val="center"/>
              <w:rPr>
                <w:sz w:val="20"/>
                <w:szCs w:val="20"/>
              </w:rPr>
            </w:pPr>
          </w:p>
        </w:tc>
      </w:tr>
    </w:tbl>
    <w:p w:rsidR="00C70066" w:rsidRPr="00C83402" w:rsidRDefault="00C70066" w:rsidP="00C70066">
      <w:pPr>
        <w:tabs>
          <w:tab w:val="left" w:pos="5040"/>
        </w:tabs>
        <w:snapToGrid w:val="0"/>
        <w:jc w:val="both"/>
        <w:rPr>
          <w:rFonts w:eastAsia="Calibri"/>
          <w:sz w:val="20"/>
          <w:szCs w:val="20"/>
        </w:rPr>
      </w:pPr>
    </w:p>
    <w:p w:rsidR="00C70066" w:rsidRPr="00B30937" w:rsidRDefault="00C70066" w:rsidP="00C70066">
      <w:pPr>
        <w:jc w:val="center"/>
      </w:pPr>
    </w:p>
    <w:p w:rsidR="00CA7C3D" w:rsidRPr="002C3A20" w:rsidRDefault="00CA7C3D" w:rsidP="00CA7C3D">
      <w:pPr>
        <w:ind w:firstLine="567"/>
        <w:jc w:val="center"/>
        <w:outlineLvl w:val="0"/>
        <w:rPr>
          <w:rFonts w:eastAsia="Calibri"/>
          <w:b/>
          <w:bCs/>
          <w:shd w:val="clear" w:color="auto" w:fill="FFFFFF"/>
        </w:rPr>
      </w:pPr>
    </w:p>
    <w:p w:rsidR="002859E9" w:rsidRPr="00B30937" w:rsidRDefault="005C0897" w:rsidP="00402327">
      <w:pPr>
        <w:ind w:firstLine="567"/>
        <w:jc w:val="center"/>
        <w:outlineLvl w:val="0"/>
        <w:rPr>
          <w:b/>
        </w:rPr>
      </w:pPr>
      <w:r>
        <w:rPr>
          <w:b/>
        </w:rPr>
        <w:t>Занятие</w:t>
      </w:r>
      <w:r w:rsidR="00B30937">
        <w:rPr>
          <w:b/>
        </w:rPr>
        <w:t xml:space="preserve"> </w:t>
      </w:r>
      <w:proofErr w:type="gramStart"/>
      <w:r w:rsidR="00B30937">
        <w:rPr>
          <w:b/>
        </w:rPr>
        <w:t>3</w:t>
      </w:r>
      <w:r w:rsidR="002859E9" w:rsidRPr="002C3A20">
        <w:rPr>
          <w:b/>
        </w:rPr>
        <w:t xml:space="preserve">: </w:t>
      </w:r>
      <w:r w:rsidR="00CA7C3D" w:rsidRPr="00CA7C3D">
        <w:rPr>
          <w:b/>
        </w:rPr>
        <w:t xml:space="preserve"> </w:t>
      </w:r>
      <w:r w:rsidR="00B30937" w:rsidRPr="00B30937">
        <w:rPr>
          <w:rFonts w:eastAsia="Calibri"/>
          <w:b/>
        </w:rPr>
        <w:t>Взаимопроверка</w:t>
      </w:r>
      <w:proofErr w:type="gramEnd"/>
      <w:r w:rsidR="00B30937" w:rsidRPr="00B30937">
        <w:rPr>
          <w:rFonts w:eastAsia="Calibri"/>
          <w:b/>
        </w:rPr>
        <w:t xml:space="preserve"> фрагментов конспектов</w:t>
      </w:r>
      <w:r w:rsidR="00B30937" w:rsidRPr="00B30937">
        <w:rPr>
          <w:b/>
        </w:rPr>
        <w:t xml:space="preserve"> занятий по </w:t>
      </w:r>
      <w:r w:rsidR="00B30937" w:rsidRPr="00B30937">
        <w:rPr>
          <w:rFonts w:eastAsia="Calibri"/>
          <w:b/>
        </w:rPr>
        <w:t>ознакомлению с предметным миром и явлениями общественной жизни, о</w:t>
      </w:r>
      <w:r w:rsidR="00B30937" w:rsidRPr="00B30937">
        <w:rPr>
          <w:b/>
        </w:rPr>
        <w:t>ценивания задачи обучения, воспитания и развития на предмет их соответствия поставленной цели</w:t>
      </w:r>
      <w:r w:rsidR="00B30937" w:rsidRPr="00B30937">
        <w:rPr>
          <w:rFonts w:eastAsia="Calibri"/>
          <w:b/>
        </w:rPr>
        <w:t>.</w:t>
      </w:r>
    </w:p>
    <w:p w:rsidR="00402327" w:rsidRPr="00B30937" w:rsidRDefault="00402327" w:rsidP="00402327">
      <w:pPr>
        <w:ind w:firstLine="567"/>
        <w:jc w:val="center"/>
        <w:outlineLvl w:val="0"/>
        <w:rPr>
          <w:b/>
        </w:rPr>
      </w:pPr>
    </w:p>
    <w:p w:rsidR="00402327" w:rsidRPr="00B30937" w:rsidRDefault="00402327" w:rsidP="00402327">
      <w:pPr>
        <w:jc w:val="both"/>
        <w:rPr>
          <w:rFonts w:eastAsia="Calibri"/>
        </w:rPr>
      </w:pPr>
      <w:r>
        <w:rPr>
          <w:b/>
        </w:rPr>
        <w:t>Цель:</w:t>
      </w:r>
      <w:r>
        <w:t xml:space="preserve"> формирование умений </w:t>
      </w:r>
      <w:r w:rsidR="006C35A4">
        <w:t xml:space="preserve">анализировать </w:t>
      </w:r>
      <w:r w:rsidR="00B30937">
        <w:t>конспекты занятий по ознакомлению с предметным миром и социальным окружением, находит</w:t>
      </w:r>
      <w:r w:rsidR="008F0219">
        <w:t xml:space="preserve">ь в них несоответствия, вносить </w:t>
      </w:r>
      <w:r w:rsidR="00B30937">
        <w:t>коррективы.</w:t>
      </w:r>
    </w:p>
    <w:p w:rsidR="00402327" w:rsidRDefault="00402327" w:rsidP="00402327">
      <w:pPr>
        <w:jc w:val="both"/>
        <w:rPr>
          <w:rFonts w:eastAsia="Calibri"/>
        </w:rPr>
      </w:pPr>
    </w:p>
    <w:p w:rsidR="00402327" w:rsidRDefault="00402327" w:rsidP="00402327">
      <w:pPr>
        <w:jc w:val="both"/>
        <w:rPr>
          <w:b/>
        </w:rPr>
      </w:pPr>
      <w:r>
        <w:rPr>
          <w:b/>
        </w:rPr>
        <w:t xml:space="preserve">Предварительная работа: </w:t>
      </w:r>
      <w:r w:rsidR="00B30937">
        <w:t xml:space="preserve">составление фрагментов занятия по ознакомлению с предметным миром </w:t>
      </w:r>
      <w:proofErr w:type="gramStart"/>
      <w:r w:rsidR="00B30937">
        <w:t>( социальным</w:t>
      </w:r>
      <w:proofErr w:type="gramEnd"/>
      <w:r w:rsidR="00B30937">
        <w:t xml:space="preserve"> окружением) в соответствии с той группой. В которой студент проходит производственную практику.</w:t>
      </w:r>
    </w:p>
    <w:p w:rsidR="00402327" w:rsidRDefault="00402327" w:rsidP="00402327">
      <w:pPr>
        <w:jc w:val="both"/>
        <w:rPr>
          <w:b/>
        </w:rPr>
      </w:pPr>
    </w:p>
    <w:p w:rsidR="00402327" w:rsidRDefault="00402327" w:rsidP="00402327">
      <w:pPr>
        <w:jc w:val="both"/>
        <w:rPr>
          <w:b/>
        </w:rPr>
      </w:pPr>
      <w:r>
        <w:rPr>
          <w:b/>
        </w:rPr>
        <w:t xml:space="preserve">Обеспечение: </w:t>
      </w:r>
    </w:p>
    <w:p w:rsidR="00B30937" w:rsidRDefault="00402327" w:rsidP="002F6316">
      <w:pPr>
        <w:numPr>
          <w:ilvl w:val="0"/>
          <w:numId w:val="26"/>
        </w:numPr>
        <w:rPr>
          <w:color w:val="000000"/>
          <w:shd w:val="clear" w:color="auto" w:fill="FFFFFF"/>
        </w:rPr>
      </w:pPr>
      <w:r>
        <w:rPr>
          <w:color w:val="000000"/>
          <w:shd w:val="clear" w:color="auto" w:fill="FFFFFF"/>
        </w:rPr>
        <w:t xml:space="preserve"> </w:t>
      </w:r>
      <w:r w:rsidR="00B30937">
        <w:rPr>
          <w:shd w:val="clear" w:color="auto" w:fill="FFFFFF"/>
        </w:rPr>
        <w:t xml:space="preserve">Организация </w:t>
      </w:r>
      <w:proofErr w:type="spellStart"/>
      <w:r w:rsidR="00B30937">
        <w:rPr>
          <w:shd w:val="clear" w:color="auto" w:fill="FFFFFF"/>
        </w:rPr>
        <w:t>оптно</w:t>
      </w:r>
      <w:proofErr w:type="spellEnd"/>
      <w:r w:rsidR="00B30937">
        <w:rPr>
          <w:shd w:val="clear" w:color="auto" w:fill="FFFFFF"/>
        </w:rPr>
        <w:t>-экспериментальной деятельности детей 2-7 лет: тематическое планирование, рекомендации, конспекты занятий/автор-составитель Е.А. Мартынова, И.М. Сучкова. - Волгоград: Учитель, 2012.</w:t>
      </w:r>
    </w:p>
    <w:p w:rsidR="00B30937" w:rsidRPr="00D76B47" w:rsidRDefault="00B30937" w:rsidP="002F6316">
      <w:pPr>
        <w:widowControl w:val="0"/>
        <w:numPr>
          <w:ilvl w:val="0"/>
          <w:numId w:val="26"/>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402327" w:rsidRDefault="00E97FE8" w:rsidP="00B30937">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sidRPr="00E97FE8">
        <w:rPr>
          <w:b/>
          <w:color w:val="000000"/>
        </w:rPr>
        <w:t>Материалы для занятия</w:t>
      </w:r>
      <w:r>
        <w:rPr>
          <w:color w:val="000000"/>
        </w:rPr>
        <w:t>:</w:t>
      </w:r>
      <w:r w:rsidR="00B30937">
        <w:rPr>
          <w:color w:val="000000"/>
        </w:rPr>
        <w:t xml:space="preserve"> Конспекты, составленные на предыдущих практических занятиях</w:t>
      </w:r>
      <w:r w:rsidR="00404026">
        <w:rPr>
          <w:color w:val="000000"/>
        </w:rPr>
        <w:t>.</w:t>
      </w:r>
    </w:p>
    <w:p w:rsidR="00402327" w:rsidRDefault="00402327" w:rsidP="00402327">
      <w:r>
        <w:rPr>
          <w:b/>
        </w:rPr>
        <w:t>Вопросы для обсуждения:</w:t>
      </w:r>
    </w:p>
    <w:p w:rsidR="00B30937" w:rsidRDefault="00B30937" w:rsidP="00B30937">
      <w:pPr>
        <w:suppressAutoHyphens w:val="0"/>
      </w:pPr>
      <w:r>
        <w:t xml:space="preserve">1. Из какого раздела программы </w:t>
      </w:r>
      <w:proofErr w:type="gramStart"/>
      <w:r>
        <w:t>« От</w:t>
      </w:r>
      <w:proofErr w:type="gramEnd"/>
      <w:r>
        <w:t xml:space="preserve"> рождения до школы» мы можем взять образовательные  задачи ?</w:t>
      </w:r>
    </w:p>
    <w:p w:rsidR="00B30937" w:rsidRDefault="00B30937" w:rsidP="00B30937">
      <w:pPr>
        <w:suppressAutoHyphens w:val="0"/>
      </w:pPr>
      <w:r>
        <w:t>2. Какие материалы для конспекта нам необходимо подобрать к проведению занятия?</w:t>
      </w:r>
    </w:p>
    <w:p w:rsidR="00B30937" w:rsidRDefault="00B30937" w:rsidP="00B30937">
      <w:pPr>
        <w:suppressAutoHyphens w:val="0"/>
      </w:pPr>
      <w:r>
        <w:t>3. Какие методы вы будете использовать при ознакомлении детей с предметным миром? Социальным окружением?</w:t>
      </w:r>
    </w:p>
    <w:p w:rsidR="00B30937" w:rsidRPr="00B30937" w:rsidRDefault="00B30937" w:rsidP="00B30937">
      <w:pPr>
        <w:jc w:val="both"/>
        <w:rPr>
          <w:rFonts w:eastAsia="Calibri"/>
        </w:rPr>
      </w:pPr>
      <w:r>
        <w:rPr>
          <w:rFonts w:eastAsia="Calibri"/>
        </w:rPr>
        <w:t>4.</w:t>
      </w:r>
      <w:r w:rsidRPr="00B30937">
        <w:rPr>
          <w:rFonts w:eastAsia="Calibri"/>
        </w:rPr>
        <w:t>Как можно найти материал о предмете, какие источники использовать?</w:t>
      </w:r>
    </w:p>
    <w:p w:rsidR="002859E9" w:rsidRPr="00FA645D" w:rsidRDefault="002859E9" w:rsidP="00E97FE8">
      <w:pPr>
        <w:jc w:val="both"/>
      </w:pPr>
    </w:p>
    <w:p w:rsidR="002859E9" w:rsidRDefault="002859E9" w:rsidP="002859E9">
      <w:pPr>
        <w:ind w:firstLine="567"/>
        <w:jc w:val="both"/>
        <w:rPr>
          <w:b/>
        </w:rPr>
      </w:pPr>
      <w:r w:rsidRPr="00FA645D">
        <w:rPr>
          <w:b/>
        </w:rPr>
        <w:t xml:space="preserve">Текст задания: </w:t>
      </w:r>
      <w:r>
        <w:rPr>
          <w:b/>
        </w:rPr>
        <w:t xml:space="preserve">    </w:t>
      </w:r>
    </w:p>
    <w:p w:rsidR="002859E9" w:rsidRDefault="002859E9" w:rsidP="002859E9">
      <w:pPr>
        <w:ind w:firstLine="567"/>
        <w:jc w:val="both"/>
        <w:rPr>
          <w:b/>
        </w:rPr>
      </w:pPr>
    </w:p>
    <w:p w:rsidR="002859E9"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1. </w:t>
      </w:r>
      <w:r w:rsidR="00B30937">
        <w:rPr>
          <w:rFonts w:ascii="Times New Roman" w:hAnsi="Times New Roman" w:cs="Times New Roman"/>
          <w:color w:val="000000"/>
        </w:rPr>
        <w:t xml:space="preserve">Взаимообмен. Поменяйтесь конспектами с соседом по парте. Проанализируйте </w:t>
      </w:r>
      <w:r>
        <w:rPr>
          <w:rFonts w:ascii="Times New Roman" w:hAnsi="Times New Roman" w:cs="Times New Roman"/>
          <w:color w:val="000000"/>
        </w:rPr>
        <w:t>конспект товарища по следующим критериям:</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Правильность постановки цели</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Соответствие задач занятия цели занятия</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Методическая грамотность формулировки задач</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Целесообразность подобранных методов</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Соответствие методов обучения возрасту детей</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Реализация поставленных задач в ходе занятия</w:t>
      </w:r>
    </w:p>
    <w:p w:rsidR="002F6316" w:rsidRDefault="002F6316" w:rsidP="002859E9">
      <w:pPr>
        <w:pStyle w:val="aa"/>
        <w:spacing w:before="0" w:after="0"/>
        <w:jc w:val="both"/>
        <w:rPr>
          <w:rFonts w:ascii="Times New Roman" w:hAnsi="Times New Roman" w:cs="Times New Roman"/>
          <w:color w:val="000000"/>
        </w:rPr>
      </w:pPr>
      <w:r>
        <w:rPr>
          <w:rFonts w:ascii="Times New Roman" w:hAnsi="Times New Roman" w:cs="Times New Roman"/>
          <w:color w:val="000000"/>
        </w:rPr>
        <w:t>- Целесообразность выбранных средств обучения</w:t>
      </w:r>
    </w:p>
    <w:p w:rsidR="002F6316" w:rsidRDefault="002F6316" w:rsidP="002859E9">
      <w:pPr>
        <w:pStyle w:val="aa"/>
        <w:spacing w:before="0" w:after="0"/>
        <w:jc w:val="both"/>
        <w:rPr>
          <w:rFonts w:ascii="Times New Roman" w:hAnsi="Times New Roman" w:cs="Times New Roman"/>
          <w:color w:val="000000"/>
        </w:rPr>
      </w:pPr>
    </w:p>
    <w:p w:rsidR="002F6316" w:rsidRDefault="002F6316" w:rsidP="002F6316">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2. В случае обнаружения несоответствий, предложите свои варианты. </w:t>
      </w:r>
    </w:p>
    <w:p w:rsidR="00C82612" w:rsidRDefault="00C82612" w:rsidP="002859E9">
      <w:pPr>
        <w:pStyle w:val="aa"/>
        <w:spacing w:before="0" w:after="0"/>
        <w:jc w:val="both"/>
        <w:rPr>
          <w:rFonts w:ascii="Times New Roman" w:hAnsi="Times New Roman" w:cs="Times New Roman"/>
          <w:color w:val="000000"/>
        </w:rPr>
      </w:pPr>
    </w:p>
    <w:p w:rsidR="002859E9" w:rsidRPr="00AF556A" w:rsidRDefault="002859E9" w:rsidP="00AF556A">
      <w:pPr>
        <w:ind w:firstLine="567"/>
        <w:rPr>
          <w:b/>
        </w:rPr>
      </w:pPr>
    </w:p>
    <w:p w:rsidR="002859E9" w:rsidRPr="00E34B7C" w:rsidRDefault="005C0897" w:rsidP="00E97FE8">
      <w:pPr>
        <w:ind w:firstLine="567"/>
        <w:jc w:val="center"/>
        <w:outlineLvl w:val="0"/>
        <w:rPr>
          <w:b/>
        </w:rPr>
      </w:pPr>
      <w:r w:rsidRPr="00C70066">
        <w:rPr>
          <w:b/>
        </w:rPr>
        <w:t>Занятие</w:t>
      </w:r>
      <w:r w:rsidR="005A5AD5">
        <w:rPr>
          <w:b/>
        </w:rPr>
        <w:t xml:space="preserve"> 4</w:t>
      </w:r>
      <w:r w:rsidR="002859E9" w:rsidRPr="00C70066">
        <w:rPr>
          <w:b/>
        </w:rPr>
        <w:t xml:space="preserve">: </w:t>
      </w:r>
      <w:r w:rsidR="00E34B7C" w:rsidRPr="00E34B7C">
        <w:rPr>
          <w:rFonts w:eastAsia="Calibri"/>
          <w:b/>
        </w:rPr>
        <w:t>Составление перспективных планов по ознакомлению с предметным миром и явлениями общественной жизни в разных возрастных группах.</w:t>
      </w:r>
    </w:p>
    <w:p w:rsidR="002859E9" w:rsidRPr="00FA645D" w:rsidRDefault="002859E9" w:rsidP="002859E9">
      <w:pPr>
        <w:ind w:firstLine="567"/>
        <w:jc w:val="both"/>
        <w:outlineLvl w:val="0"/>
        <w:rPr>
          <w:b/>
        </w:rPr>
      </w:pPr>
    </w:p>
    <w:p w:rsidR="00E34B7C" w:rsidRDefault="00AF556A" w:rsidP="00E34B7C">
      <w:pPr>
        <w:pStyle w:val="aa"/>
        <w:tabs>
          <w:tab w:val="left" w:pos="1440"/>
        </w:tabs>
        <w:spacing w:before="0" w:after="0"/>
        <w:jc w:val="both"/>
        <w:rPr>
          <w:color w:val="000000"/>
          <w:sz w:val="20"/>
          <w:szCs w:val="20"/>
        </w:rPr>
      </w:pPr>
      <w:r w:rsidRPr="001E2C1A">
        <w:rPr>
          <w:rFonts w:ascii="Times New Roman" w:hAnsi="Times New Roman" w:cs="Times New Roman"/>
          <w:b/>
        </w:rPr>
        <w:t>Цель:</w:t>
      </w:r>
      <w:r w:rsidRPr="001E2C1A">
        <w:rPr>
          <w:rFonts w:ascii="Times New Roman" w:hAnsi="Times New Roman" w:cs="Times New Roman"/>
        </w:rPr>
        <w:t xml:space="preserve"> Формирование умения </w:t>
      </w:r>
      <w:r w:rsidR="00E34B7C" w:rsidRPr="00E34B7C">
        <w:rPr>
          <w:rFonts w:ascii="Times New Roman" w:hAnsi="Times New Roman" w:cs="Times New Roman"/>
          <w:color w:val="000000"/>
        </w:rPr>
        <w:t>составлять и оформлять фрагменты перспективных планов, по ознакомлению с предметным миром и явлениями общественной жизни</w:t>
      </w:r>
    </w:p>
    <w:p w:rsidR="00AF556A" w:rsidRPr="00E34B7C" w:rsidRDefault="00AF556A" w:rsidP="00F95F7F">
      <w:pPr>
        <w:pStyle w:val="aa"/>
        <w:tabs>
          <w:tab w:val="left" w:pos="1440"/>
        </w:tabs>
        <w:spacing w:before="0" w:after="0"/>
        <w:jc w:val="both"/>
        <w:rPr>
          <w:rFonts w:ascii="Times New Roman" w:hAnsi="Times New Roman" w:cs="Times New Roman"/>
          <w:b/>
        </w:rPr>
      </w:pPr>
      <w:r w:rsidRPr="00E34B7C">
        <w:rPr>
          <w:rFonts w:ascii="Times New Roman" w:hAnsi="Times New Roman" w:cs="Times New Roman"/>
          <w:b/>
        </w:rPr>
        <w:t xml:space="preserve">Предварительная работа: </w:t>
      </w:r>
      <w:r w:rsidRPr="00E34B7C">
        <w:rPr>
          <w:rFonts w:ascii="Times New Roman" w:hAnsi="Times New Roman" w:cs="Times New Roman"/>
        </w:rPr>
        <w:t xml:space="preserve">Изучение </w:t>
      </w:r>
      <w:r w:rsidR="005A5AD5">
        <w:rPr>
          <w:rFonts w:ascii="Times New Roman" w:hAnsi="Times New Roman" w:cs="Times New Roman"/>
          <w:bCs/>
        </w:rPr>
        <w:t>Программы «От рождения до школы», изучение темы "</w:t>
      </w:r>
      <w:r w:rsidR="005A5AD5" w:rsidRPr="005A5AD5">
        <w:rPr>
          <w:rFonts w:ascii="Times New Roman" w:hAnsi="Times New Roman" w:cs="Times New Roman"/>
          <w:bCs/>
        </w:rPr>
        <w:t xml:space="preserve">Ознакомление с окружающим (предметным миром, явлениями общественной жизни) </w:t>
      </w:r>
    </w:p>
    <w:p w:rsidR="00AF556A" w:rsidRDefault="00AF556A" w:rsidP="00AF556A">
      <w:pPr>
        <w:jc w:val="both"/>
        <w:rPr>
          <w:b/>
        </w:rPr>
      </w:pPr>
      <w:r>
        <w:rPr>
          <w:b/>
        </w:rPr>
        <w:lastRenderedPageBreak/>
        <w:t xml:space="preserve">Обеспечение: </w:t>
      </w:r>
    </w:p>
    <w:p w:rsidR="00E34B7C" w:rsidRPr="00E34B7C" w:rsidRDefault="00AF556A" w:rsidP="00E34B7C">
      <w:pPr>
        <w:jc w:val="both"/>
        <w:rPr>
          <w:shd w:val="clear" w:color="auto" w:fill="FFFFFF"/>
        </w:rPr>
      </w:pPr>
      <w:r>
        <w:rPr>
          <w:shd w:val="clear" w:color="auto" w:fill="FFFFFF"/>
        </w:rPr>
        <w:t>1</w:t>
      </w:r>
      <w:r w:rsidRPr="00E34B7C">
        <w:rPr>
          <w:shd w:val="clear" w:color="auto" w:fill="FFFFFF"/>
        </w:rPr>
        <w:t xml:space="preserve">. </w:t>
      </w:r>
      <w:r w:rsidR="00E34B7C" w:rsidRPr="00E34B7C">
        <w:rPr>
          <w:color w:val="000000"/>
        </w:rPr>
        <w:t xml:space="preserve">Козлова, С.А. Дошкольная педагогика [Текст]: учебник для студентов учреждений среднего профессионального образования / </w:t>
      </w:r>
      <w:proofErr w:type="spellStart"/>
      <w:r w:rsidR="00E34B7C" w:rsidRPr="00E34B7C">
        <w:rPr>
          <w:color w:val="000000"/>
        </w:rPr>
        <w:t>С.А.Козлова</w:t>
      </w:r>
      <w:proofErr w:type="spellEnd"/>
      <w:r w:rsidR="00E34B7C" w:rsidRPr="00E34B7C">
        <w:rPr>
          <w:color w:val="000000"/>
        </w:rPr>
        <w:t xml:space="preserve">, </w:t>
      </w:r>
      <w:proofErr w:type="spellStart"/>
      <w:r w:rsidR="00E34B7C" w:rsidRPr="00E34B7C">
        <w:rPr>
          <w:color w:val="000000"/>
        </w:rPr>
        <w:t>Т.А.Куликова</w:t>
      </w:r>
      <w:proofErr w:type="spellEnd"/>
      <w:r w:rsidR="00E34B7C" w:rsidRPr="00E34B7C">
        <w:rPr>
          <w:color w:val="000000"/>
        </w:rPr>
        <w:t>. — 13-е издание. - Москва: Издательский центр «Академия», 2012. – 416 с.</w:t>
      </w:r>
    </w:p>
    <w:p w:rsidR="00E34B7C" w:rsidRPr="00E34B7C" w:rsidRDefault="00E34B7C" w:rsidP="00E34B7C">
      <w:pPr>
        <w:pStyle w:val="a5"/>
        <w:shd w:val="clear" w:color="auto" w:fill="FFFFFF"/>
        <w:suppressAutoHyphens w:val="0"/>
        <w:ind w:left="0"/>
        <w:contextualSpacing w:val="0"/>
        <w:jc w:val="both"/>
        <w:rPr>
          <w:shd w:val="clear" w:color="auto" w:fill="FFFFFF"/>
        </w:rPr>
      </w:pPr>
      <w:r w:rsidRPr="00E34B7C">
        <w:rPr>
          <w:shd w:val="clear" w:color="auto" w:fill="FFFFFF"/>
        </w:rPr>
        <w:t xml:space="preserve">2. От рождения до школы [Текст]: примерная общеобразовательная программа дошкольного образования / под ред. </w:t>
      </w:r>
      <w:proofErr w:type="spellStart"/>
      <w:r w:rsidRPr="00E34B7C">
        <w:rPr>
          <w:shd w:val="clear" w:color="auto" w:fill="FFFFFF"/>
        </w:rPr>
        <w:t>Н.Е.Вераксы</w:t>
      </w:r>
      <w:proofErr w:type="spellEnd"/>
      <w:r w:rsidRPr="00E34B7C">
        <w:rPr>
          <w:shd w:val="clear" w:color="auto" w:fill="FFFFFF"/>
        </w:rPr>
        <w:t xml:space="preserve">, </w:t>
      </w:r>
      <w:proofErr w:type="spellStart"/>
      <w:r w:rsidRPr="00E34B7C">
        <w:rPr>
          <w:shd w:val="clear" w:color="auto" w:fill="FFFFFF"/>
        </w:rPr>
        <w:t>Т.С.Комаровой</w:t>
      </w:r>
      <w:proofErr w:type="spellEnd"/>
      <w:r w:rsidRPr="00E34B7C">
        <w:rPr>
          <w:shd w:val="clear" w:color="auto" w:fill="FFFFFF"/>
        </w:rPr>
        <w:t xml:space="preserve">, </w:t>
      </w:r>
      <w:proofErr w:type="spellStart"/>
      <w:r w:rsidRPr="00E34B7C">
        <w:rPr>
          <w:shd w:val="clear" w:color="auto" w:fill="FFFFFF"/>
        </w:rPr>
        <w:t>М.А.Васильевой</w:t>
      </w:r>
      <w:proofErr w:type="spellEnd"/>
      <w:r w:rsidRPr="00E34B7C">
        <w:rPr>
          <w:shd w:val="clear" w:color="auto" w:fill="FFFFFF"/>
        </w:rPr>
        <w:t>. - Москва: МОЗАИКА-СИНТЕЗ, 2014.  – 352 с.</w:t>
      </w:r>
    </w:p>
    <w:p w:rsidR="00E34B7C" w:rsidRPr="00E34B7C" w:rsidRDefault="00E34B7C" w:rsidP="00E34B7C">
      <w:pPr>
        <w:shd w:val="clear" w:color="auto" w:fill="F0EDED"/>
        <w:suppressAutoHyphens w:val="0"/>
        <w:jc w:val="both"/>
        <w:rPr>
          <w:color w:val="000000"/>
          <w:lang w:eastAsia="ru-RU"/>
        </w:rPr>
      </w:pPr>
      <w:r>
        <w:t>3</w:t>
      </w:r>
      <w:r w:rsidRPr="00E34B7C">
        <w:t xml:space="preserve">. </w:t>
      </w:r>
      <w:r w:rsidRPr="00E34B7C">
        <w:rPr>
          <w:color w:val="000000"/>
        </w:rPr>
        <w:t> </w:t>
      </w:r>
      <w:hyperlink r:id="rId8" w:history="1">
        <w:r w:rsidRPr="00E34B7C">
          <w:rPr>
            <w:rStyle w:val="ab"/>
            <w:color w:val="2F2F2F"/>
            <w:u w:val="none"/>
          </w:rPr>
          <w:t>Рахманова Н. П.</w:t>
        </w:r>
      </w:hyperlink>
      <w:r w:rsidRPr="00E34B7C">
        <w:rPr>
          <w:color w:val="000000"/>
        </w:rPr>
        <w:t>, </w:t>
      </w:r>
      <w:hyperlink r:id="rId9" w:history="1">
        <w:r w:rsidRPr="00E34B7C">
          <w:rPr>
            <w:rStyle w:val="ab"/>
            <w:color w:val="2F2F2F"/>
            <w:u w:val="none"/>
          </w:rPr>
          <w:t xml:space="preserve">Щетинина </w:t>
        </w:r>
        <w:r w:rsidRPr="00E34B7C">
          <w:rPr>
            <w:rStyle w:val="ab"/>
            <w:color w:val="2F2F2F"/>
            <w:u w:val="none"/>
          </w:rPr>
          <w:t>В.В.</w:t>
        </w:r>
      </w:hyperlink>
      <w:r w:rsidRPr="00E34B7C">
        <w:rPr>
          <w:color w:val="000000"/>
        </w:rPr>
        <w:t>, </w:t>
      </w:r>
      <w:proofErr w:type="spellStart"/>
      <w:r w:rsidRPr="00E34B7C">
        <w:rPr>
          <w:color w:val="000000"/>
        </w:rPr>
        <w:fldChar w:fldCharType="begin"/>
      </w:r>
      <w:r w:rsidRPr="00E34B7C">
        <w:rPr>
          <w:color w:val="000000"/>
        </w:rPr>
        <w:instrText xml:space="preserve"> HYPERLINK "https://www.labirint.ru/authors/85516/" </w:instrText>
      </w:r>
      <w:r w:rsidRPr="00E34B7C">
        <w:rPr>
          <w:color w:val="000000"/>
        </w:rPr>
        <w:fldChar w:fldCharType="separate"/>
      </w:r>
      <w:r w:rsidRPr="00E34B7C">
        <w:rPr>
          <w:rStyle w:val="ab"/>
          <w:color w:val="2F2F2F"/>
          <w:u w:val="none"/>
        </w:rPr>
        <w:t>Дыбина</w:t>
      </w:r>
      <w:proofErr w:type="spellEnd"/>
      <w:r w:rsidRPr="00E34B7C">
        <w:rPr>
          <w:rStyle w:val="ab"/>
          <w:color w:val="2F2F2F"/>
          <w:u w:val="none"/>
        </w:rPr>
        <w:t xml:space="preserve"> О. В.</w:t>
      </w:r>
      <w:r w:rsidRPr="00E34B7C">
        <w:rPr>
          <w:color w:val="000000"/>
        </w:rPr>
        <w:fldChar w:fldCharType="end"/>
      </w:r>
      <w:r w:rsidRPr="00E34B7C">
        <w:rPr>
          <w:color w:val="000000"/>
        </w:rPr>
        <w:t xml:space="preserve"> </w:t>
      </w:r>
      <w:r>
        <w:rPr>
          <w:color w:val="000000"/>
        </w:rPr>
        <w:t>Н</w:t>
      </w:r>
      <w:r w:rsidRPr="00E34B7C">
        <w:rPr>
          <w:color w:val="000000"/>
        </w:rPr>
        <w:t>еизведанное рядом</w:t>
      </w:r>
      <w:r>
        <w:rPr>
          <w:color w:val="000000"/>
        </w:rPr>
        <w:t xml:space="preserve"> </w:t>
      </w:r>
      <w:r w:rsidRPr="00E34B7C">
        <w:rPr>
          <w:color w:val="000000"/>
        </w:rPr>
        <w:t>[Текст]/</w:t>
      </w:r>
      <w:proofErr w:type="spellStart"/>
      <w:r w:rsidRPr="00E34B7C">
        <w:rPr>
          <w:color w:val="000000"/>
        </w:rPr>
        <w:t>О.В.Дыбина</w:t>
      </w:r>
      <w:proofErr w:type="spellEnd"/>
      <w:r w:rsidRPr="00E34B7C">
        <w:rPr>
          <w:color w:val="000000"/>
        </w:rPr>
        <w:t xml:space="preserve"> .– Москва: изд-во Сфера, 2017</w:t>
      </w:r>
    </w:p>
    <w:p w:rsidR="00AF556A" w:rsidRPr="00E34B7C" w:rsidRDefault="00AF556A" w:rsidP="00E34B7C">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pPr>
    </w:p>
    <w:p w:rsidR="00AF556A" w:rsidRDefault="00AF556A" w:rsidP="00AF556A">
      <w:pPr>
        <w:rPr>
          <w:b/>
        </w:rPr>
      </w:pPr>
      <w:r>
        <w:rPr>
          <w:b/>
        </w:rPr>
        <w:t>Вопросы для обсуждения:</w:t>
      </w:r>
    </w:p>
    <w:p w:rsidR="00AF556A" w:rsidRDefault="00AF556A" w:rsidP="00AF556A"/>
    <w:p w:rsidR="00AF556A" w:rsidRDefault="00AF556A" w:rsidP="00AF556A">
      <w:pPr>
        <w:suppressAutoHyphens w:val="0"/>
        <w:ind w:left="360"/>
      </w:pPr>
      <w:r>
        <w:t xml:space="preserve">1. </w:t>
      </w:r>
      <w:r w:rsidR="00351B1A">
        <w:t xml:space="preserve">  </w:t>
      </w:r>
      <w:r w:rsidR="00E34B7C">
        <w:t>Для чего нужно планирование</w:t>
      </w:r>
      <w:r w:rsidR="00351B1A">
        <w:t>?</w:t>
      </w:r>
    </w:p>
    <w:p w:rsidR="00AF556A" w:rsidRDefault="00982430" w:rsidP="00982430">
      <w:pPr>
        <w:suppressAutoHyphens w:val="0"/>
        <w:ind w:left="360"/>
      </w:pPr>
      <w:r>
        <w:t xml:space="preserve">2.   </w:t>
      </w:r>
      <w:r w:rsidR="00E34B7C">
        <w:t>Что такое календарное планирование, перспективное планирование</w:t>
      </w:r>
      <w:r w:rsidR="00AF556A">
        <w:t>?</w:t>
      </w:r>
    </w:p>
    <w:p w:rsidR="00AF556A" w:rsidRDefault="00E34B7C" w:rsidP="00982430">
      <w:pPr>
        <w:pStyle w:val="a5"/>
        <w:numPr>
          <w:ilvl w:val="0"/>
          <w:numId w:val="27"/>
        </w:numPr>
        <w:suppressAutoHyphens w:val="0"/>
      </w:pPr>
      <w:r>
        <w:t xml:space="preserve">Какие преимущества имеет </w:t>
      </w:r>
      <w:proofErr w:type="spellStart"/>
      <w:r>
        <w:t>перспесктивное</w:t>
      </w:r>
      <w:proofErr w:type="spellEnd"/>
      <w:r>
        <w:t xml:space="preserve"> планирование</w:t>
      </w:r>
      <w:r w:rsidR="00AF556A">
        <w:t>?</w:t>
      </w:r>
    </w:p>
    <w:p w:rsidR="00982430" w:rsidRDefault="00982430" w:rsidP="00982430">
      <w:pPr>
        <w:pStyle w:val="a5"/>
        <w:numPr>
          <w:ilvl w:val="0"/>
          <w:numId w:val="27"/>
        </w:numPr>
        <w:suppressAutoHyphens w:val="0"/>
      </w:pPr>
      <w:r>
        <w:t xml:space="preserve">В какой образовательной области вы можете найти содержание ознакомления с предметным миром и социальным окружением для перспективного планирования? </w:t>
      </w:r>
    </w:p>
    <w:p w:rsidR="00AF556A" w:rsidRPr="00982430" w:rsidRDefault="00982430" w:rsidP="00982430">
      <w:pPr>
        <w:ind w:left="360"/>
        <w:jc w:val="both"/>
        <w:rPr>
          <w:rFonts w:eastAsia="Calibri"/>
        </w:rPr>
      </w:pPr>
      <w:r>
        <w:rPr>
          <w:rFonts w:eastAsia="Calibri"/>
        </w:rPr>
        <w:t xml:space="preserve">4. </w:t>
      </w:r>
      <w:r w:rsidRPr="00982430">
        <w:rPr>
          <w:rFonts w:eastAsia="Calibri"/>
        </w:rPr>
        <w:t>Определите в соответствии с Программой «От рождения до школы» сколько занятий по ознакомлению с окружающим миром проводится в месяц в вашей возрастной группе</w:t>
      </w:r>
      <w:r w:rsidR="00AF556A" w:rsidRPr="00982430">
        <w:rPr>
          <w:rFonts w:eastAsia="Calibri"/>
        </w:rPr>
        <w:t>?</w:t>
      </w:r>
    </w:p>
    <w:p w:rsidR="00AF556A" w:rsidRDefault="00AF556A" w:rsidP="00AF556A">
      <w:pPr>
        <w:pStyle w:val="a5"/>
        <w:jc w:val="both"/>
        <w:rPr>
          <w:rFonts w:eastAsia="Calibri"/>
        </w:rPr>
      </w:pPr>
    </w:p>
    <w:p w:rsidR="00AF556A" w:rsidRDefault="00AF556A" w:rsidP="00AF556A">
      <w:pPr>
        <w:jc w:val="both"/>
      </w:pPr>
      <w:r w:rsidRPr="001B42EE">
        <w:rPr>
          <w:b/>
        </w:rPr>
        <w:t xml:space="preserve">Текст задания: </w:t>
      </w:r>
      <w:r>
        <w:rPr>
          <w:b/>
        </w:rPr>
        <w:t xml:space="preserve">1. </w:t>
      </w:r>
      <w:r w:rsidR="00982430">
        <w:t xml:space="preserve">Расчертите таблицу перспективного планирования в соответствии с </w:t>
      </w:r>
      <w:proofErr w:type="gramStart"/>
      <w:r w:rsidR="00982430">
        <w:t>заданной</w:t>
      </w:r>
      <w:r w:rsidR="00151CD3">
        <w:t xml:space="preserve"> </w:t>
      </w:r>
      <w:r>
        <w:t>.</w:t>
      </w:r>
      <w:proofErr w:type="gramEnd"/>
      <w:r>
        <w:t xml:space="preserve"> </w:t>
      </w:r>
    </w:p>
    <w:p w:rsidR="00AF556A" w:rsidRDefault="00AF556A" w:rsidP="00AF556A">
      <w:pPr>
        <w:jc w:val="both"/>
      </w:pPr>
      <w:r>
        <w:t xml:space="preserve">2. </w:t>
      </w:r>
      <w:r w:rsidR="00982430">
        <w:t xml:space="preserve">Заполните таблицу (перспективный план) на </w:t>
      </w:r>
      <w:r w:rsidR="005A5AD5">
        <w:t xml:space="preserve">три </w:t>
      </w:r>
      <w:proofErr w:type="gramStart"/>
      <w:r w:rsidR="005A5AD5">
        <w:t xml:space="preserve">месяца </w:t>
      </w:r>
      <w:r w:rsidR="00982430">
        <w:t xml:space="preserve"> в</w:t>
      </w:r>
      <w:proofErr w:type="gramEnd"/>
      <w:r w:rsidR="00982430">
        <w:t xml:space="preserve"> соответствии с программными требованиями вашей возрастной группы, включая в нее занятия по ознакомлению с окружающим миром и социальным окружением, указывая цель занятия, средства обучения, форму организации обучения, методы обучения</w:t>
      </w:r>
      <w:r w:rsidR="00151CD3">
        <w:t>.</w:t>
      </w:r>
    </w:p>
    <w:p w:rsidR="00982430" w:rsidRDefault="00982430" w:rsidP="00AF556A">
      <w:pPr>
        <w:jc w:val="both"/>
      </w:pPr>
    </w:p>
    <w:p w:rsidR="002859E9" w:rsidRDefault="00982430" w:rsidP="005A5AD5">
      <w:pPr>
        <w:jc w:val="center"/>
        <w:rPr>
          <w:b/>
        </w:rPr>
      </w:pPr>
      <w:r w:rsidRPr="00982430">
        <w:rPr>
          <w:b/>
        </w:rPr>
        <w:t>Перспективное планирование работы по ознакомлению с предметным миром и социальным окружением</w:t>
      </w:r>
    </w:p>
    <w:p w:rsidR="005A5AD5" w:rsidRDefault="005A5AD5" w:rsidP="005A5AD5">
      <w:pPr>
        <w:jc w:val="center"/>
        <w:rPr>
          <w:b/>
        </w:rPr>
      </w:pPr>
    </w:p>
    <w:tbl>
      <w:tblPr>
        <w:tblStyle w:val="a9"/>
        <w:tblW w:w="0" w:type="auto"/>
        <w:tblLook w:val="04A0" w:firstRow="1" w:lastRow="0" w:firstColumn="1" w:lastColumn="0" w:noHBand="0" w:noVBand="1"/>
      </w:tblPr>
      <w:tblGrid>
        <w:gridCol w:w="1557"/>
        <w:gridCol w:w="1557"/>
        <w:gridCol w:w="1557"/>
        <w:gridCol w:w="1558"/>
        <w:gridCol w:w="1558"/>
        <w:gridCol w:w="1558"/>
      </w:tblGrid>
      <w:tr w:rsidR="005A5AD5" w:rsidTr="005A5AD5">
        <w:tc>
          <w:tcPr>
            <w:tcW w:w="1557" w:type="dxa"/>
          </w:tcPr>
          <w:p w:rsidR="005A5AD5" w:rsidRPr="005A5AD5" w:rsidRDefault="005A5AD5" w:rsidP="005A5AD5">
            <w:pPr>
              <w:jc w:val="center"/>
              <w:rPr>
                <w:sz w:val="20"/>
                <w:szCs w:val="20"/>
              </w:rPr>
            </w:pPr>
            <w:r w:rsidRPr="005A5AD5">
              <w:rPr>
                <w:sz w:val="20"/>
                <w:szCs w:val="20"/>
              </w:rPr>
              <w:t>Месяц</w:t>
            </w:r>
          </w:p>
        </w:tc>
        <w:tc>
          <w:tcPr>
            <w:tcW w:w="1557" w:type="dxa"/>
          </w:tcPr>
          <w:p w:rsidR="005A5AD5" w:rsidRPr="005A5AD5" w:rsidRDefault="005A5AD5" w:rsidP="005A5AD5">
            <w:pPr>
              <w:jc w:val="center"/>
              <w:rPr>
                <w:sz w:val="20"/>
                <w:szCs w:val="20"/>
              </w:rPr>
            </w:pPr>
            <w:r w:rsidRPr="005A5AD5">
              <w:rPr>
                <w:sz w:val="20"/>
                <w:szCs w:val="20"/>
              </w:rPr>
              <w:t>Название занятия</w:t>
            </w:r>
          </w:p>
        </w:tc>
        <w:tc>
          <w:tcPr>
            <w:tcW w:w="1557" w:type="dxa"/>
          </w:tcPr>
          <w:p w:rsidR="005A5AD5" w:rsidRPr="005A5AD5" w:rsidRDefault="005A5AD5" w:rsidP="005A5AD5">
            <w:pPr>
              <w:jc w:val="center"/>
              <w:rPr>
                <w:sz w:val="20"/>
                <w:szCs w:val="20"/>
              </w:rPr>
            </w:pPr>
            <w:r w:rsidRPr="005A5AD5">
              <w:rPr>
                <w:sz w:val="20"/>
                <w:szCs w:val="20"/>
              </w:rPr>
              <w:t>Цель занятия</w:t>
            </w:r>
          </w:p>
        </w:tc>
        <w:tc>
          <w:tcPr>
            <w:tcW w:w="1558" w:type="dxa"/>
          </w:tcPr>
          <w:p w:rsidR="005A5AD5" w:rsidRPr="005A5AD5" w:rsidRDefault="005A5AD5" w:rsidP="005A5AD5">
            <w:pPr>
              <w:jc w:val="center"/>
              <w:rPr>
                <w:sz w:val="20"/>
                <w:szCs w:val="20"/>
              </w:rPr>
            </w:pPr>
            <w:r w:rsidRPr="005A5AD5">
              <w:rPr>
                <w:sz w:val="20"/>
                <w:szCs w:val="20"/>
              </w:rPr>
              <w:t>Средства обучения</w:t>
            </w:r>
          </w:p>
        </w:tc>
        <w:tc>
          <w:tcPr>
            <w:tcW w:w="1558" w:type="dxa"/>
          </w:tcPr>
          <w:p w:rsidR="005A5AD5" w:rsidRPr="005A5AD5" w:rsidRDefault="005A5AD5" w:rsidP="005A5AD5">
            <w:pPr>
              <w:jc w:val="center"/>
              <w:rPr>
                <w:sz w:val="20"/>
                <w:szCs w:val="20"/>
              </w:rPr>
            </w:pPr>
            <w:r w:rsidRPr="005A5AD5">
              <w:rPr>
                <w:sz w:val="20"/>
                <w:szCs w:val="20"/>
              </w:rPr>
              <w:t>Форма организации обучения</w:t>
            </w:r>
          </w:p>
        </w:tc>
        <w:tc>
          <w:tcPr>
            <w:tcW w:w="1558" w:type="dxa"/>
          </w:tcPr>
          <w:p w:rsidR="005A5AD5" w:rsidRPr="005A5AD5" w:rsidRDefault="005A5AD5" w:rsidP="005A5AD5">
            <w:pPr>
              <w:jc w:val="center"/>
              <w:rPr>
                <w:sz w:val="20"/>
                <w:szCs w:val="20"/>
              </w:rPr>
            </w:pPr>
            <w:r w:rsidRPr="005A5AD5">
              <w:rPr>
                <w:sz w:val="20"/>
                <w:szCs w:val="20"/>
              </w:rPr>
              <w:t xml:space="preserve">Методы обучения </w:t>
            </w:r>
          </w:p>
        </w:tc>
      </w:tr>
      <w:tr w:rsidR="005A5AD5" w:rsidTr="005A5AD5">
        <w:tc>
          <w:tcPr>
            <w:tcW w:w="1557" w:type="dxa"/>
          </w:tcPr>
          <w:p w:rsidR="005A5AD5" w:rsidRPr="005A5AD5" w:rsidRDefault="005A5AD5" w:rsidP="005A5AD5">
            <w:pPr>
              <w:rPr>
                <w:sz w:val="20"/>
                <w:szCs w:val="20"/>
              </w:rPr>
            </w:pPr>
            <w:r w:rsidRPr="005A5AD5">
              <w:rPr>
                <w:sz w:val="20"/>
                <w:szCs w:val="20"/>
              </w:rPr>
              <w:t>Сентябрь</w:t>
            </w:r>
          </w:p>
        </w:tc>
        <w:tc>
          <w:tcPr>
            <w:tcW w:w="1557" w:type="dxa"/>
          </w:tcPr>
          <w:p w:rsidR="005A5AD5" w:rsidRPr="005A5AD5" w:rsidRDefault="005A5AD5" w:rsidP="005A5AD5">
            <w:pPr>
              <w:jc w:val="center"/>
              <w:rPr>
                <w:b/>
                <w:sz w:val="20"/>
                <w:szCs w:val="20"/>
              </w:rPr>
            </w:pPr>
          </w:p>
        </w:tc>
        <w:tc>
          <w:tcPr>
            <w:tcW w:w="1557"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r>
      <w:tr w:rsidR="005A5AD5" w:rsidTr="005A5AD5">
        <w:tc>
          <w:tcPr>
            <w:tcW w:w="1557" w:type="dxa"/>
          </w:tcPr>
          <w:p w:rsidR="005A5AD5" w:rsidRPr="005A5AD5" w:rsidRDefault="005A5AD5" w:rsidP="005A5AD5">
            <w:pPr>
              <w:rPr>
                <w:sz w:val="20"/>
                <w:szCs w:val="20"/>
              </w:rPr>
            </w:pPr>
            <w:r w:rsidRPr="005A5AD5">
              <w:rPr>
                <w:sz w:val="20"/>
                <w:szCs w:val="20"/>
              </w:rPr>
              <w:t>Октябрь</w:t>
            </w:r>
          </w:p>
        </w:tc>
        <w:tc>
          <w:tcPr>
            <w:tcW w:w="1557" w:type="dxa"/>
          </w:tcPr>
          <w:p w:rsidR="005A5AD5" w:rsidRPr="005A5AD5" w:rsidRDefault="005A5AD5" w:rsidP="005A5AD5">
            <w:pPr>
              <w:jc w:val="center"/>
              <w:rPr>
                <w:b/>
                <w:sz w:val="20"/>
                <w:szCs w:val="20"/>
              </w:rPr>
            </w:pPr>
          </w:p>
        </w:tc>
        <w:tc>
          <w:tcPr>
            <w:tcW w:w="1557"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r>
      <w:tr w:rsidR="005A5AD5" w:rsidTr="005A5AD5">
        <w:tc>
          <w:tcPr>
            <w:tcW w:w="1557" w:type="dxa"/>
          </w:tcPr>
          <w:p w:rsidR="005A5AD5" w:rsidRPr="005A5AD5" w:rsidRDefault="005A5AD5" w:rsidP="005A5AD5">
            <w:pPr>
              <w:rPr>
                <w:sz w:val="20"/>
                <w:szCs w:val="20"/>
              </w:rPr>
            </w:pPr>
            <w:r w:rsidRPr="005A5AD5">
              <w:rPr>
                <w:sz w:val="20"/>
                <w:szCs w:val="20"/>
              </w:rPr>
              <w:t>Ноябрь</w:t>
            </w:r>
          </w:p>
        </w:tc>
        <w:tc>
          <w:tcPr>
            <w:tcW w:w="1557" w:type="dxa"/>
          </w:tcPr>
          <w:p w:rsidR="005A5AD5" w:rsidRPr="005A5AD5" w:rsidRDefault="005A5AD5" w:rsidP="005A5AD5">
            <w:pPr>
              <w:jc w:val="center"/>
              <w:rPr>
                <w:b/>
                <w:sz w:val="20"/>
                <w:szCs w:val="20"/>
              </w:rPr>
            </w:pPr>
          </w:p>
        </w:tc>
        <w:tc>
          <w:tcPr>
            <w:tcW w:w="1557"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c>
          <w:tcPr>
            <w:tcW w:w="1558" w:type="dxa"/>
          </w:tcPr>
          <w:p w:rsidR="005A5AD5" w:rsidRPr="005A5AD5" w:rsidRDefault="005A5AD5" w:rsidP="005A5AD5">
            <w:pPr>
              <w:jc w:val="center"/>
              <w:rPr>
                <w:b/>
                <w:sz w:val="20"/>
                <w:szCs w:val="20"/>
              </w:rPr>
            </w:pPr>
          </w:p>
        </w:tc>
      </w:tr>
    </w:tbl>
    <w:p w:rsidR="005A5AD5" w:rsidRDefault="005A5AD5" w:rsidP="005A5AD5">
      <w:pPr>
        <w:jc w:val="center"/>
        <w:rPr>
          <w:b/>
        </w:rPr>
      </w:pPr>
    </w:p>
    <w:p w:rsidR="005A5AD5" w:rsidRPr="005A5AD5" w:rsidRDefault="005C0897" w:rsidP="005A5AD5">
      <w:pPr>
        <w:ind w:firstLine="567"/>
        <w:jc w:val="center"/>
        <w:outlineLvl w:val="0"/>
        <w:rPr>
          <w:rFonts w:eastAsia="Calibri"/>
          <w:b/>
        </w:rPr>
      </w:pPr>
      <w:r>
        <w:rPr>
          <w:b/>
        </w:rPr>
        <w:t>Занятие</w:t>
      </w:r>
      <w:r w:rsidR="00577AE1">
        <w:rPr>
          <w:b/>
        </w:rPr>
        <w:t xml:space="preserve"> </w:t>
      </w:r>
      <w:proofErr w:type="gramStart"/>
      <w:r w:rsidR="005A5AD5">
        <w:rPr>
          <w:b/>
        </w:rPr>
        <w:t>5</w:t>
      </w:r>
      <w:r w:rsidR="00577AE1">
        <w:rPr>
          <w:b/>
        </w:rPr>
        <w:t xml:space="preserve"> </w:t>
      </w:r>
      <w:r w:rsidR="002859E9" w:rsidRPr="002C3A20">
        <w:rPr>
          <w:b/>
        </w:rPr>
        <w:t>:</w:t>
      </w:r>
      <w:proofErr w:type="gramEnd"/>
      <w:r w:rsidR="002859E9" w:rsidRPr="002C3A20">
        <w:rPr>
          <w:b/>
        </w:rPr>
        <w:t xml:space="preserve"> </w:t>
      </w:r>
      <w:r w:rsidR="00577AE1">
        <w:rPr>
          <w:b/>
        </w:rPr>
        <w:t xml:space="preserve"> </w:t>
      </w:r>
      <w:r w:rsidR="005A5AD5" w:rsidRPr="005A5AD5">
        <w:rPr>
          <w:rFonts w:eastAsia="Calibri"/>
          <w:b/>
        </w:rPr>
        <w:t>Анализ перспективных планов по ознакомлению с предметным миром и явлениями общественной жизни.</w:t>
      </w:r>
    </w:p>
    <w:p w:rsidR="00094AFE" w:rsidRDefault="00094AFE" w:rsidP="00094AFE">
      <w:pPr>
        <w:jc w:val="both"/>
        <w:rPr>
          <w:rFonts w:eastAsia="Calibri"/>
        </w:rPr>
      </w:pPr>
    </w:p>
    <w:p w:rsidR="005A5AD5" w:rsidRDefault="005A5AD5" w:rsidP="005A5AD5">
      <w:pPr>
        <w:pStyle w:val="aa"/>
        <w:tabs>
          <w:tab w:val="left" w:pos="1440"/>
        </w:tabs>
        <w:spacing w:before="0" w:after="0"/>
        <w:jc w:val="both"/>
        <w:rPr>
          <w:color w:val="000000"/>
          <w:sz w:val="20"/>
          <w:szCs w:val="20"/>
        </w:rPr>
      </w:pPr>
      <w:r w:rsidRPr="001E2C1A">
        <w:rPr>
          <w:rFonts w:ascii="Times New Roman" w:hAnsi="Times New Roman" w:cs="Times New Roman"/>
          <w:b/>
        </w:rPr>
        <w:t>Цель:</w:t>
      </w:r>
      <w:r w:rsidRPr="001E2C1A">
        <w:rPr>
          <w:rFonts w:ascii="Times New Roman" w:hAnsi="Times New Roman" w:cs="Times New Roman"/>
        </w:rPr>
        <w:t xml:space="preserve"> Формирование умения </w:t>
      </w:r>
      <w:proofErr w:type="gramStart"/>
      <w:r>
        <w:rPr>
          <w:rFonts w:ascii="Times New Roman" w:hAnsi="Times New Roman" w:cs="Times New Roman"/>
          <w:color w:val="000000"/>
        </w:rPr>
        <w:t xml:space="preserve">анализировать </w:t>
      </w:r>
      <w:r w:rsidRPr="00E34B7C">
        <w:rPr>
          <w:rFonts w:ascii="Times New Roman" w:hAnsi="Times New Roman" w:cs="Times New Roman"/>
          <w:color w:val="000000"/>
        </w:rPr>
        <w:t xml:space="preserve"> фрагменты</w:t>
      </w:r>
      <w:proofErr w:type="gramEnd"/>
      <w:r w:rsidRPr="00E34B7C">
        <w:rPr>
          <w:rFonts w:ascii="Times New Roman" w:hAnsi="Times New Roman" w:cs="Times New Roman"/>
          <w:color w:val="000000"/>
        </w:rPr>
        <w:t xml:space="preserve"> перспективных планов, по ознакомлению с предметным миром и явлениями общественной жизни</w:t>
      </w:r>
    </w:p>
    <w:p w:rsidR="00F95F7F" w:rsidRPr="00E34B7C" w:rsidRDefault="005A5AD5" w:rsidP="00F95F7F">
      <w:pPr>
        <w:pStyle w:val="aa"/>
        <w:tabs>
          <w:tab w:val="left" w:pos="1440"/>
        </w:tabs>
        <w:spacing w:before="0" w:after="0"/>
        <w:jc w:val="both"/>
        <w:rPr>
          <w:rFonts w:ascii="Times New Roman" w:hAnsi="Times New Roman" w:cs="Times New Roman"/>
          <w:b/>
        </w:rPr>
      </w:pPr>
      <w:r w:rsidRPr="00E34B7C">
        <w:rPr>
          <w:rFonts w:ascii="Times New Roman" w:hAnsi="Times New Roman" w:cs="Times New Roman"/>
          <w:b/>
        </w:rPr>
        <w:t xml:space="preserve">Предварительная работа: </w:t>
      </w:r>
      <w:r w:rsidR="00F95F7F" w:rsidRPr="00E34B7C">
        <w:rPr>
          <w:rFonts w:ascii="Times New Roman" w:hAnsi="Times New Roman" w:cs="Times New Roman"/>
        </w:rPr>
        <w:t xml:space="preserve">Изучение </w:t>
      </w:r>
      <w:r w:rsidR="00F95F7F">
        <w:rPr>
          <w:rFonts w:ascii="Times New Roman" w:hAnsi="Times New Roman" w:cs="Times New Roman"/>
          <w:bCs/>
        </w:rPr>
        <w:t>Программы «От рождения до школы», изучение темы "</w:t>
      </w:r>
      <w:r w:rsidR="00F95F7F" w:rsidRPr="005A5AD5">
        <w:rPr>
          <w:rFonts w:ascii="Times New Roman" w:hAnsi="Times New Roman" w:cs="Times New Roman"/>
          <w:bCs/>
        </w:rPr>
        <w:t>Ознакомление с окружающим (предметным миром, явлениями общественной жизни)</w:t>
      </w:r>
      <w:r w:rsidR="00F95F7F">
        <w:rPr>
          <w:rFonts w:ascii="Times New Roman" w:hAnsi="Times New Roman" w:cs="Times New Roman"/>
          <w:bCs/>
        </w:rPr>
        <w:t xml:space="preserve">; составление фрагментов перспективных планов </w:t>
      </w:r>
      <w:proofErr w:type="spellStart"/>
      <w:r w:rsidR="00F95F7F">
        <w:rPr>
          <w:rFonts w:ascii="Times New Roman" w:hAnsi="Times New Roman" w:cs="Times New Roman"/>
          <w:bCs/>
        </w:rPr>
        <w:t>озанкомления</w:t>
      </w:r>
      <w:proofErr w:type="spellEnd"/>
      <w:r w:rsidR="00F95F7F">
        <w:rPr>
          <w:rFonts w:ascii="Times New Roman" w:hAnsi="Times New Roman" w:cs="Times New Roman"/>
          <w:bCs/>
        </w:rPr>
        <w:t xml:space="preserve"> детей с предметным миром и социальным окружением</w:t>
      </w:r>
    </w:p>
    <w:p w:rsidR="005A5AD5" w:rsidRPr="00E34B7C" w:rsidRDefault="005A5AD5" w:rsidP="00F95F7F">
      <w:pPr>
        <w:pStyle w:val="aa"/>
        <w:tabs>
          <w:tab w:val="left" w:pos="1440"/>
        </w:tabs>
        <w:spacing w:before="0" w:after="0"/>
        <w:jc w:val="both"/>
        <w:rPr>
          <w:rFonts w:ascii="Times New Roman" w:hAnsi="Times New Roman" w:cs="Times New Roman"/>
          <w:b/>
        </w:rPr>
      </w:pPr>
    </w:p>
    <w:p w:rsidR="005A5AD5" w:rsidRDefault="005A5AD5" w:rsidP="005A5AD5">
      <w:pPr>
        <w:jc w:val="both"/>
        <w:rPr>
          <w:b/>
        </w:rPr>
      </w:pPr>
      <w:r>
        <w:rPr>
          <w:b/>
        </w:rPr>
        <w:t xml:space="preserve">Обеспечение: </w:t>
      </w:r>
    </w:p>
    <w:p w:rsidR="005A5AD5" w:rsidRPr="00E34B7C" w:rsidRDefault="005A5AD5" w:rsidP="005A5AD5">
      <w:pPr>
        <w:jc w:val="both"/>
        <w:rPr>
          <w:shd w:val="clear" w:color="auto" w:fill="FFFFFF"/>
        </w:rPr>
      </w:pPr>
      <w:r>
        <w:rPr>
          <w:shd w:val="clear" w:color="auto" w:fill="FFFFFF"/>
        </w:rPr>
        <w:t>1</w:t>
      </w:r>
      <w:r w:rsidRPr="00E34B7C">
        <w:rPr>
          <w:shd w:val="clear" w:color="auto" w:fill="FFFFFF"/>
        </w:rPr>
        <w:t xml:space="preserve">. </w:t>
      </w:r>
      <w:r w:rsidRPr="00E34B7C">
        <w:rPr>
          <w:color w:val="000000"/>
        </w:rPr>
        <w:t xml:space="preserve">Козлова, С.А. Дошкольная педагогика [Текст]: учебник для студентов учреждений среднего профессионального образования / </w:t>
      </w:r>
      <w:proofErr w:type="spellStart"/>
      <w:r w:rsidRPr="00E34B7C">
        <w:rPr>
          <w:color w:val="000000"/>
        </w:rPr>
        <w:t>С.А.Козлова</w:t>
      </w:r>
      <w:proofErr w:type="spellEnd"/>
      <w:r w:rsidRPr="00E34B7C">
        <w:rPr>
          <w:color w:val="000000"/>
        </w:rPr>
        <w:t xml:space="preserve">, </w:t>
      </w:r>
      <w:proofErr w:type="spellStart"/>
      <w:r w:rsidRPr="00E34B7C">
        <w:rPr>
          <w:color w:val="000000"/>
        </w:rPr>
        <w:t>Т.А.Куликова</w:t>
      </w:r>
      <w:proofErr w:type="spellEnd"/>
      <w:r w:rsidRPr="00E34B7C">
        <w:rPr>
          <w:color w:val="000000"/>
        </w:rPr>
        <w:t>. — 13-е издание. - Москва: Издательский центр «Академия», 2012. – 416 с.</w:t>
      </w:r>
    </w:p>
    <w:p w:rsidR="005A5AD5" w:rsidRPr="00E34B7C" w:rsidRDefault="005A5AD5" w:rsidP="005A5AD5">
      <w:pPr>
        <w:pStyle w:val="a5"/>
        <w:shd w:val="clear" w:color="auto" w:fill="FFFFFF"/>
        <w:suppressAutoHyphens w:val="0"/>
        <w:ind w:left="0"/>
        <w:contextualSpacing w:val="0"/>
        <w:jc w:val="both"/>
        <w:rPr>
          <w:shd w:val="clear" w:color="auto" w:fill="FFFFFF"/>
        </w:rPr>
      </w:pPr>
      <w:r w:rsidRPr="00E34B7C">
        <w:rPr>
          <w:shd w:val="clear" w:color="auto" w:fill="FFFFFF"/>
        </w:rPr>
        <w:lastRenderedPageBreak/>
        <w:t xml:space="preserve">2. От рождения до школы [Текст]: примерная общеобразовательная программа дошкольного образования / под ред. </w:t>
      </w:r>
      <w:proofErr w:type="spellStart"/>
      <w:r w:rsidRPr="00E34B7C">
        <w:rPr>
          <w:shd w:val="clear" w:color="auto" w:fill="FFFFFF"/>
        </w:rPr>
        <w:t>Н.Е.Вераксы</w:t>
      </w:r>
      <w:proofErr w:type="spellEnd"/>
      <w:r w:rsidRPr="00E34B7C">
        <w:rPr>
          <w:shd w:val="clear" w:color="auto" w:fill="FFFFFF"/>
        </w:rPr>
        <w:t xml:space="preserve">, </w:t>
      </w:r>
      <w:proofErr w:type="spellStart"/>
      <w:r w:rsidRPr="00E34B7C">
        <w:rPr>
          <w:shd w:val="clear" w:color="auto" w:fill="FFFFFF"/>
        </w:rPr>
        <w:t>Т.С.Комаровой</w:t>
      </w:r>
      <w:proofErr w:type="spellEnd"/>
      <w:r w:rsidRPr="00E34B7C">
        <w:rPr>
          <w:shd w:val="clear" w:color="auto" w:fill="FFFFFF"/>
        </w:rPr>
        <w:t xml:space="preserve">, </w:t>
      </w:r>
      <w:proofErr w:type="spellStart"/>
      <w:r w:rsidRPr="00E34B7C">
        <w:rPr>
          <w:shd w:val="clear" w:color="auto" w:fill="FFFFFF"/>
        </w:rPr>
        <w:t>М.А.Васильевой</w:t>
      </w:r>
      <w:proofErr w:type="spellEnd"/>
      <w:r w:rsidRPr="00E34B7C">
        <w:rPr>
          <w:shd w:val="clear" w:color="auto" w:fill="FFFFFF"/>
        </w:rPr>
        <w:t>. - Москва: МОЗАИКА-СИНТЕЗ, 2014.  – 352 с.</w:t>
      </w:r>
    </w:p>
    <w:p w:rsidR="005A5AD5" w:rsidRPr="00E34B7C" w:rsidRDefault="005A5AD5" w:rsidP="005A5AD5">
      <w:pPr>
        <w:shd w:val="clear" w:color="auto" w:fill="F0EDED"/>
        <w:suppressAutoHyphens w:val="0"/>
        <w:jc w:val="both"/>
        <w:rPr>
          <w:color w:val="000000"/>
          <w:lang w:eastAsia="ru-RU"/>
        </w:rPr>
      </w:pPr>
      <w:r>
        <w:t>3</w:t>
      </w:r>
      <w:r w:rsidRPr="00E34B7C">
        <w:t xml:space="preserve">. </w:t>
      </w:r>
      <w:r w:rsidRPr="00E34B7C">
        <w:rPr>
          <w:color w:val="000000"/>
        </w:rPr>
        <w:t> </w:t>
      </w:r>
      <w:hyperlink r:id="rId10" w:history="1">
        <w:r w:rsidRPr="00E34B7C">
          <w:rPr>
            <w:rStyle w:val="ab"/>
            <w:color w:val="2F2F2F"/>
            <w:u w:val="none"/>
          </w:rPr>
          <w:t>Рахманова Н. П.</w:t>
        </w:r>
      </w:hyperlink>
      <w:r w:rsidRPr="00E34B7C">
        <w:rPr>
          <w:color w:val="000000"/>
        </w:rPr>
        <w:t>, </w:t>
      </w:r>
      <w:hyperlink r:id="rId11" w:history="1">
        <w:r w:rsidRPr="00E34B7C">
          <w:rPr>
            <w:rStyle w:val="ab"/>
            <w:color w:val="2F2F2F"/>
            <w:u w:val="none"/>
          </w:rPr>
          <w:t>Щетинина В.В.</w:t>
        </w:r>
      </w:hyperlink>
      <w:r w:rsidRPr="00E34B7C">
        <w:rPr>
          <w:color w:val="000000"/>
        </w:rPr>
        <w:t>, </w:t>
      </w:r>
      <w:proofErr w:type="spellStart"/>
      <w:r w:rsidRPr="00E34B7C">
        <w:rPr>
          <w:color w:val="000000"/>
        </w:rPr>
        <w:fldChar w:fldCharType="begin"/>
      </w:r>
      <w:r w:rsidRPr="00E34B7C">
        <w:rPr>
          <w:color w:val="000000"/>
        </w:rPr>
        <w:instrText xml:space="preserve"> HYPERLINK "https://www.labirint.ru/authors/85516/" </w:instrText>
      </w:r>
      <w:r w:rsidRPr="00E34B7C">
        <w:rPr>
          <w:color w:val="000000"/>
        </w:rPr>
        <w:fldChar w:fldCharType="separate"/>
      </w:r>
      <w:r w:rsidRPr="00E34B7C">
        <w:rPr>
          <w:rStyle w:val="ab"/>
          <w:color w:val="2F2F2F"/>
          <w:u w:val="none"/>
        </w:rPr>
        <w:t>Дыбина</w:t>
      </w:r>
      <w:proofErr w:type="spellEnd"/>
      <w:r w:rsidRPr="00E34B7C">
        <w:rPr>
          <w:rStyle w:val="ab"/>
          <w:color w:val="2F2F2F"/>
          <w:u w:val="none"/>
        </w:rPr>
        <w:t xml:space="preserve"> О. В.</w:t>
      </w:r>
      <w:r w:rsidRPr="00E34B7C">
        <w:rPr>
          <w:color w:val="000000"/>
        </w:rPr>
        <w:fldChar w:fldCharType="end"/>
      </w:r>
      <w:r w:rsidRPr="00E34B7C">
        <w:rPr>
          <w:color w:val="000000"/>
        </w:rPr>
        <w:t xml:space="preserve"> </w:t>
      </w:r>
      <w:r>
        <w:rPr>
          <w:color w:val="000000"/>
        </w:rPr>
        <w:t>Н</w:t>
      </w:r>
      <w:r w:rsidRPr="00E34B7C">
        <w:rPr>
          <w:color w:val="000000"/>
        </w:rPr>
        <w:t>еизведанное рядом</w:t>
      </w:r>
      <w:r>
        <w:rPr>
          <w:color w:val="000000"/>
        </w:rPr>
        <w:t xml:space="preserve"> </w:t>
      </w:r>
      <w:r w:rsidRPr="00E34B7C">
        <w:rPr>
          <w:color w:val="000000"/>
        </w:rPr>
        <w:t>[Текст]/</w:t>
      </w:r>
      <w:proofErr w:type="spellStart"/>
      <w:r w:rsidRPr="00E34B7C">
        <w:rPr>
          <w:color w:val="000000"/>
        </w:rPr>
        <w:t>О.В.Дыбина</w:t>
      </w:r>
      <w:proofErr w:type="spellEnd"/>
      <w:r w:rsidRPr="00E34B7C">
        <w:rPr>
          <w:color w:val="000000"/>
        </w:rPr>
        <w:t xml:space="preserve"> .– Москва: изд-во Сфера, 2017</w:t>
      </w:r>
    </w:p>
    <w:p w:rsidR="005A5AD5" w:rsidRPr="00E34B7C" w:rsidRDefault="005A5AD5" w:rsidP="005A5AD5">
      <w:pPr>
        <w:widowControl w:val="0"/>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pPr>
    </w:p>
    <w:p w:rsidR="005A5AD5" w:rsidRDefault="005A5AD5" w:rsidP="005A5AD5">
      <w:pPr>
        <w:rPr>
          <w:b/>
        </w:rPr>
      </w:pPr>
      <w:r>
        <w:rPr>
          <w:b/>
        </w:rPr>
        <w:t>Вопросы для обсуждения:</w:t>
      </w:r>
    </w:p>
    <w:p w:rsidR="005A5AD5" w:rsidRDefault="005A5AD5" w:rsidP="005A5AD5"/>
    <w:p w:rsidR="005A5AD5" w:rsidRDefault="005A5AD5" w:rsidP="005A5AD5">
      <w:pPr>
        <w:suppressAutoHyphens w:val="0"/>
        <w:ind w:left="360"/>
      </w:pPr>
      <w:r>
        <w:t xml:space="preserve">1.   </w:t>
      </w:r>
      <w:r w:rsidR="00F95F7F">
        <w:t>На какой срок может составляться перспективное планирование</w:t>
      </w:r>
      <w:r>
        <w:t>?</w:t>
      </w:r>
    </w:p>
    <w:p w:rsidR="005A5AD5" w:rsidRDefault="005A5AD5" w:rsidP="005A5AD5">
      <w:pPr>
        <w:suppressAutoHyphens w:val="0"/>
        <w:ind w:left="360"/>
      </w:pPr>
      <w:r>
        <w:t xml:space="preserve">2.   </w:t>
      </w:r>
      <w:r w:rsidR="00F95F7F">
        <w:t>Что воспитатель должен указать в перспективном планировании</w:t>
      </w:r>
      <w:r>
        <w:t>?</w:t>
      </w:r>
    </w:p>
    <w:p w:rsidR="001855CC" w:rsidRDefault="001855CC" w:rsidP="001855CC">
      <w:pPr>
        <w:pStyle w:val="aa"/>
        <w:tabs>
          <w:tab w:val="left" w:pos="1440"/>
        </w:tabs>
        <w:spacing w:before="0" w:after="0"/>
        <w:jc w:val="both"/>
        <w:rPr>
          <w:rFonts w:ascii="Times New Roman" w:hAnsi="Times New Roman" w:cs="Times New Roman"/>
          <w:bCs/>
        </w:rPr>
      </w:pPr>
      <w:r>
        <w:rPr>
          <w:rFonts w:ascii="Times New Roman" w:hAnsi="Times New Roman" w:cs="Times New Roman"/>
        </w:rPr>
        <w:t xml:space="preserve">      3. </w:t>
      </w:r>
      <w:r w:rsidRPr="001855CC">
        <w:rPr>
          <w:rFonts w:ascii="Times New Roman" w:hAnsi="Times New Roman" w:cs="Times New Roman"/>
        </w:rPr>
        <w:t xml:space="preserve">Как, пользуясь Программой, можно определить содержание ознакомления </w:t>
      </w:r>
      <w:r w:rsidRPr="001855CC">
        <w:rPr>
          <w:rFonts w:ascii="Times New Roman" w:hAnsi="Times New Roman" w:cs="Times New Roman"/>
          <w:bCs/>
        </w:rPr>
        <w:t xml:space="preserve">детей с </w:t>
      </w:r>
    </w:p>
    <w:p w:rsidR="001855CC" w:rsidRPr="001855CC" w:rsidRDefault="001855CC" w:rsidP="001855CC">
      <w:pPr>
        <w:pStyle w:val="aa"/>
        <w:tabs>
          <w:tab w:val="left" w:pos="1440"/>
        </w:tabs>
        <w:spacing w:before="0" w:after="0"/>
        <w:ind w:firstLine="426"/>
        <w:jc w:val="both"/>
        <w:rPr>
          <w:rFonts w:ascii="Times New Roman" w:hAnsi="Times New Roman" w:cs="Times New Roman"/>
          <w:b/>
        </w:rPr>
      </w:pPr>
      <w:r>
        <w:rPr>
          <w:rFonts w:ascii="Times New Roman" w:hAnsi="Times New Roman" w:cs="Times New Roman"/>
          <w:bCs/>
        </w:rPr>
        <w:t xml:space="preserve">   </w:t>
      </w:r>
      <w:r w:rsidRPr="001855CC">
        <w:rPr>
          <w:rFonts w:ascii="Times New Roman" w:hAnsi="Times New Roman" w:cs="Times New Roman"/>
          <w:bCs/>
        </w:rPr>
        <w:t>предметным миром и социальным окружением</w:t>
      </w:r>
      <w:r w:rsidRPr="001855CC">
        <w:rPr>
          <w:rFonts w:ascii="Times New Roman" w:hAnsi="Times New Roman" w:cs="Times New Roman"/>
          <w:bCs/>
        </w:rPr>
        <w:t xml:space="preserve">? </w:t>
      </w:r>
    </w:p>
    <w:p w:rsidR="005A5AD5" w:rsidRDefault="001855CC" w:rsidP="001855CC">
      <w:pPr>
        <w:suppressAutoHyphens w:val="0"/>
        <w:ind w:left="360"/>
      </w:pPr>
      <w:r>
        <w:t xml:space="preserve">4. Как правильно поставить цель к занятию? Как она должна быть </w:t>
      </w:r>
      <w:proofErr w:type="gramStart"/>
      <w:r>
        <w:t xml:space="preserve">сформулирована </w:t>
      </w:r>
      <w:r w:rsidR="005A5AD5">
        <w:t>?</w:t>
      </w:r>
      <w:proofErr w:type="gramEnd"/>
    </w:p>
    <w:p w:rsidR="005A5AD5" w:rsidRDefault="005A5AD5" w:rsidP="001855CC">
      <w:pPr>
        <w:pStyle w:val="a5"/>
        <w:numPr>
          <w:ilvl w:val="0"/>
          <w:numId w:val="8"/>
        </w:numPr>
        <w:suppressAutoHyphens w:val="0"/>
      </w:pPr>
      <w:r>
        <w:t xml:space="preserve">В какой образовательной области вы можете найти содержание ознакомления с предметным миром и социальным окружением для перспективного планирования? </w:t>
      </w:r>
    </w:p>
    <w:p w:rsidR="005A5AD5" w:rsidRPr="001855CC" w:rsidRDefault="005A5AD5" w:rsidP="001855CC">
      <w:pPr>
        <w:pStyle w:val="a5"/>
        <w:numPr>
          <w:ilvl w:val="0"/>
          <w:numId w:val="8"/>
        </w:numPr>
        <w:jc w:val="both"/>
        <w:rPr>
          <w:rFonts w:eastAsia="Calibri"/>
        </w:rPr>
      </w:pPr>
      <w:r w:rsidRPr="001855CC">
        <w:rPr>
          <w:rFonts w:eastAsia="Calibri"/>
        </w:rPr>
        <w:t xml:space="preserve"> Определите в соответствии с Программой «От рождения до школы» сколько занятий по ознакомлению с окружающим миром проводится в месяц в </w:t>
      </w:r>
      <w:r w:rsidR="001855CC" w:rsidRPr="001855CC">
        <w:rPr>
          <w:rFonts w:eastAsia="Calibri"/>
        </w:rPr>
        <w:t>той</w:t>
      </w:r>
      <w:r w:rsidRPr="001855CC">
        <w:rPr>
          <w:rFonts w:eastAsia="Calibri"/>
        </w:rPr>
        <w:t xml:space="preserve"> возрастной группе</w:t>
      </w:r>
      <w:r w:rsidR="001855CC" w:rsidRPr="001855CC">
        <w:rPr>
          <w:rFonts w:eastAsia="Calibri"/>
        </w:rPr>
        <w:t>, которая вам попалась на проверку</w:t>
      </w:r>
      <w:r w:rsidRPr="001855CC">
        <w:rPr>
          <w:rFonts w:eastAsia="Calibri"/>
        </w:rPr>
        <w:t>?</w:t>
      </w:r>
    </w:p>
    <w:p w:rsidR="005A5AD5" w:rsidRDefault="005A5AD5" w:rsidP="005A5AD5">
      <w:pPr>
        <w:pStyle w:val="a5"/>
        <w:jc w:val="both"/>
        <w:rPr>
          <w:rFonts w:eastAsia="Calibri"/>
        </w:rPr>
      </w:pPr>
    </w:p>
    <w:p w:rsidR="005A5AD5" w:rsidRDefault="005A5AD5" w:rsidP="005A5AD5">
      <w:pPr>
        <w:jc w:val="both"/>
      </w:pPr>
      <w:r w:rsidRPr="001B42EE">
        <w:rPr>
          <w:b/>
        </w:rPr>
        <w:t xml:space="preserve">Текст задания: </w:t>
      </w:r>
      <w:r>
        <w:rPr>
          <w:b/>
        </w:rPr>
        <w:t xml:space="preserve">1. </w:t>
      </w:r>
      <w:r w:rsidR="001855CC">
        <w:t>Взаимопроверка</w:t>
      </w:r>
    </w:p>
    <w:p w:rsidR="005A5AD5" w:rsidRPr="001855CC" w:rsidRDefault="005A5AD5" w:rsidP="001855CC">
      <w:pPr>
        <w:jc w:val="both"/>
      </w:pPr>
      <w:r>
        <w:t xml:space="preserve">2. </w:t>
      </w:r>
      <w:r w:rsidR="001855CC">
        <w:t xml:space="preserve">Проанализируйте фрагмент перспективного плана, попавший к вам на проверку, определив в соответствии с программой и возрастом детей количество занятий в месяц, содержание занятий, правильность формулировки цели, целесообразность подбора средств обучения, формы организации обучения, методов обучения. Применяемых   на занятии. </w:t>
      </w:r>
    </w:p>
    <w:p w:rsidR="00FF0174" w:rsidRPr="00FF0174" w:rsidRDefault="00FF0174" w:rsidP="00FF0174">
      <w:pPr>
        <w:ind w:firstLine="567"/>
        <w:jc w:val="center"/>
        <w:rPr>
          <w:b/>
        </w:rPr>
      </w:pPr>
    </w:p>
    <w:p w:rsidR="004C7742" w:rsidRDefault="001855CC" w:rsidP="004C7742">
      <w:pPr>
        <w:snapToGrid w:val="0"/>
        <w:spacing w:line="200" w:lineRule="atLeast"/>
        <w:ind w:left="57" w:right="57"/>
        <w:jc w:val="center"/>
        <w:rPr>
          <w:rFonts w:eastAsia="Calibri"/>
          <w:b/>
        </w:rPr>
      </w:pPr>
      <w:r>
        <w:rPr>
          <w:b/>
        </w:rPr>
        <w:t xml:space="preserve">Занятие </w:t>
      </w:r>
      <w:proofErr w:type="gramStart"/>
      <w:r>
        <w:rPr>
          <w:b/>
        </w:rPr>
        <w:t>6</w:t>
      </w:r>
      <w:r w:rsidR="004C7742" w:rsidRPr="002C3A20">
        <w:rPr>
          <w:b/>
        </w:rPr>
        <w:t xml:space="preserve">: </w:t>
      </w:r>
      <w:r w:rsidR="004C7742">
        <w:rPr>
          <w:b/>
        </w:rPr>
        <w:t xml:space="preserve"> </w:t>
      </w:r>
      <w:r w:rsidRPr="001855CC">
        <w:rPr>
          <w:rFonts w:eastAsia="Calibri"/>
          <w:b/>
        </w:rPr>
        <w:t>Анализ</w:t>
      </w:r>
      <w:proofErr w:type="gramEnd"/>
      <w:r w:rsidRPr="001855CC">
        <w:rPr>
          <w:rFonts w:eastAsia="Calibri"/>
          <w:b/>
        </w:rPr>
        <w:t xml:space="preserve"> конспектов занятий по ознакомлению с предметным миром и явлениями общественной жизни</w:t>
      </w:r>
    </w:p>
    <w:p w:rsidR="008F0219" w:rsidRDefault="008F0219" w:rsidP="004C7742">
      <w:pPr>
        <w:snapToGrid w:val="0"/>
        <w:spacing w:line="200" w:lineRule="atLeast"/>
        <w:ind w:left="57" w:right="57"/>
        <w:jc w:val="center"/>
        <w:rPr>
          <w:rFonts w:eastAsia="Calibri"/>
          <w:b/>
        </w:rPr>
      </w:pPr>
    </w:p>
    <w:p w:rsidR="005E38D7" w:rsidRPr="008F0219" w:rsidRDefault="008F0219" w:rsidP="008F0219">
      <w:pPr>
        <w:jc w:val="both"/>
        <w:rPr>
          <w:rFonts w:eastAsia="Calibri"/>
        </w:rPr>
      </w:pPr>
      <w:r>
        <w:rPr>
          <w:b/>
        </w:rPr>
        <w:t>Цель:</w:t>
      </w:r>
      <w:r>
        <w:t xml:space="preserve"> формирование умений анализировать конспекты занятий по ознакомлению с предметным миром и социальным окружением, находить в них несоответствия, вносить коррективы.</w:t>
      </w:r>
    </w:p>
    <w:p w:rsidR="00F8785F" w:rsidRDefault="00F8785F" w:rsidP="00F8785F">
      <w:pPr>
        <w:jc w:val="both"/>
        <w:rPr>
          <w:b/>
        </w:rPr>
      </w:pPr>
      <w:r>
        <w:rPr>
          <w:b/>
        </w:rPr>
        <w:t xml:space="preserve">Предварительная работа: </w:t>
      </w:r>
      <w:r w:rsidR="008F0219">
        <w:t>Составление конспектов и технологических карт занятий по ознакомлению детей с предметным миром и социальным окружением в ходе практических занятий и самостоятельной работы</w:t>
      </w:r>
    </w:p>
    <w:p w:rsidR="008F0219" w:rsidRDefault="008F0219" w:rsidP="008F0219">
      <w:pPr>
        <w:jc w:val="both"/>
        <w:rPr>
          <w:b/>
        </w:rPr>
      </w:pPr>
      <w:r>
        <w:rPr>
          <w:b/>
        </w:rPr>
        <w:t xml:space="preserve">Обеспечение: </w:t>
      </w:r>
    </w:p>
    <w:p w:rsidR="008F0219" w:rsidRDefault="008F0219" w:rsidP="008F0219">
      <w:pPr>
        <w:numPr>
          <w:ilvl w:val="0"/>
          <w:numId w:val="28"/>
        </w:numPr>
        <w:rPr>
          <w:color w:val="000000"/>
          <w:shd w:val="clear" w:color="auto" w:fill="FFFFFF"/>
        </w:rPr>
      </w:pPr>
      <w:r>
        <w:rPr>
          <w:color w:val="000000"/>
          <w:shd w:val="clear" w:color="auto" w:fill="FFFFFF"/>
        </w:rPr>
        <w:t xml:space="preserve"> </w:t>
      </w:r>
      <w:r>
        <w:rPr>
          <w:shd w:val="clear" w:color="auto" w:fill="FFFFFF"/>
        </w:rPr>
        <w:t xml:space="preserve">Организация </w:t>
      </w:r>
      <w:proofErr w:type="spellStart"/>
      <w:r>
        <w:rPr>
          <w:shd w:val="clear" w:color="auto" w:fill="FFFFFF"/>
        </w:rPr>
        <w:t>оптно</w:t>
      </w:r>
      <w:proofErr w:type="spellEnd"/>
      <w:r>
        <w:rPr>
          <w:shd w:val="clear" w:color="auto" w:fill="FFFFFF"/>
        </w:rPr>
        <w:t>-экспериментальной деятельности детей 2-7 лет: тематическое планирование, рекомендации, конспекты занятий/автор-составитель Е.А. Мартынова, И.М. Сучкова. - Волгоград: Учитель, 2012.</w:t>
      </w:r>
    </w:p>
    <w:p w:rsidR="008F0219" w:rsidRPr="00D76B47" w:rsidRDefault="008F0219" w:rsidP="008F0219">
      <w:pPr>
        <w:widowControl w:val="0"/>
        <w:numPr>
          <w:ilvl w:val="0"/>
          <w:numId w:val="28"/>
        </w:numPr>
        <w:tabs>
          <w:tab w:val="left" w:pos="720"/>
          <w:tab w:val="left" w:pos="1440"/>
          <w:tab w:val="left" w:pos="2160"/>
          <w:tab w:val="left" w:pos="2924"/>
          <w:tab w:val="left" w:pos="3840"/>
          <w:tab w:val="left" w:pos="4756"/>
          <w:tab w:val="left" w:pos="5672"/>
          <w:tab w:val="left" w:pos="6588"/>
          <w:tab w:val="left" w:pos="7504"/>
          <w:tab w:val="left" w:pos="8420"/>
          <w:tab w:val="left" w:pos="9336"/>
          <w:tab w:val="left" w:pos="10252"/>
          <w:tab w:val="left" w:pos="11168"/>
          <w:tab w:val="left" w:pos="12084"/>
          <w:tab w:val="left" w:pos="13000"/>
          <w:tab w:val="left" w:pos="13916"/>
          <w:tab w:val="left" w:pos="14832"/>
          <w:tab w:val="left" w:pos="15748"/>
          <w:tab w:val="left" w:pos="16664"/>
        </w:tabs>
        <w:jc w:val="both"/>
        <w:rPr>
          <w:shd w:val="clear" w:color="auto" w:fill="FFFFFF"/>
        </w:rPr>
      </w:pPr>
      <w:r w:rsidRPr="000D1E61">
        <w:rPr>
          <w:color w:val="000000"/>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0D1E61">
        <w:rPr>
          <w:color w:val="000000"/>
          <w:shd w:val="clear" w:color="auto" w:fill="FFFFFF"/>
        </w:rPr>
        <w:t>Н.Е.Вераксы</w:t>
      </w:r>
      <w:proofErr w:type="spellEnd"/>
      <w:r w:rsidRPr="000D1E61">
        <w:rPr>
          <w:color w:val="000000"/>
          <w:shd w:val="clear" w:color="auto" w:fill="FFFFFF"/>
        </w:rPr>
        <w:t xml:space="preserve">, </w:t>
      </w:r>
      <w:proofErr w:type="spellStart"/>
      <w:r w:rsidRPr="000D1E61">
        <w:rPr>
          <w:color w:val="000000"/>
          <w:shd w:val="clear" w:color="auto" w:fill="FFFFFF"/>
        </w:rPr>
        <w:t>Т.С.Комаровой</w:t>
      </w:r>
      <w:proofErr w:type="spellEnd"/>
      <w:r w:rsidRPr="000D1E61">
        <w:rPr>
          <w:color w:val="000000"/>
          <w:shd w:val="clear" w:color="auto" w:fill="FFFFFF"/>
        </w:rPr>
        <w:t xml:space="preserve">, </w:t>
      </w:r>
      <w:proofErr w:type="spellStart"/>
      <w:r w:rsidRPr="000D1E61">
        <w:rPr>
          <w:color w:val="000000"/>
          <w:shd w:val="clear" w:color="auto" w:fill="FFFFFF"/>
        </w:rPr>
        <w:t>М.А.Васильевой</w:t>
      </w:r>
      <w:proofErr w:type="spellEnd"/>
      <w:r w:rsidRPr="000D1E61">
        <w:rPr>
          <w:color w:val="000000"/>
          <w:shd w:val="clear" w:color="auto" w:fill="FFFFFF"/>
        </w:rPr>
        <w:t xml:space="preserve">. - Москва: МОЗАИКА-СИНТЕЗ, </w:t>
      </w:r>
      <w:r>
        <w:rPr>
          <w:color w:val="000000"/>
          <w:shd w:val="clear" w:color="auto" w:fill="FFFFFF"/>
        </w:rPr>
        <w:t>2017</w:t>
      </w:r>
    </w:p>
    <w:p w:rsidR="008F0219" w:rsidRDefault="008F0219" w:rsidP="008F0219">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sidRPr="00E97FE8">
        <w:rPr>
          <w:b/>
          <w:color w:val="000000"/>
        </w:rPr>
        <w:t>Материалы для занятия</w:t>
      </w:r>
      <w:r>
        <w:rPr>
          <w:color w:val="000000"/>
        </w:rPr>
        <w:t>: Конспекты, составленные на предыдущих практических занятиях.</w:t>
      </w:r>
    </w:p>
    <w:p w:rsidR="008F0219" w:rsidRDefault="008F0219" w:rsidP="008F0219">
      <w:r>
        <w:rPr>
          <w:b/>
        </w:rPr>
        <w:t>Вопросы для обсуждения:</w:t>
      </w:r>
    </w:p>
    <w:p w:rsidR="008F0219" w:rsidRDefault="008F0219" w:rsidP="008F0219">
      <w:pPr>
        <w:suppressAutoHyphens w:val="0"/>
      </w:pPr>
      <w:r>
        <w:t xml:space="preserve">1. </w:t>
      </w:r>
      <w:r>
        <w:t xml:space="preserve">В соответствии с какими нормативными документами планируется занятие по ознакомлению </w:t>
      </w:r>
      <w:proofErr w:type="gramStart"/>
      <w:r>
        <w:t xml:space="preserve">с </w:t>
      </w:r>
      <w:r>
        <w:t xml:space="preserve"> предметным</w:t>
      </w:r>
      <w:proofErr w:type="gramEnd"/>
      <w:r>
        <w:t xml:space="preserve"> миром и социальным окружением?</w:t>
      </w:r>
    </w:p>
    <w:p w:rsidR="008F0219" w:rsidRDefault="008F0219" w:rsidP="008F0219">
      <w:pPr>
        <w:suppressAutoHyphens w:val="0"/>
      </w:pPr>
      <w:r>
        <w:t xml:space="preserve">2. </w:t>
      </w:r>
      <w:r>
        <w:t>Как определить методы обучения</w:t>
      </w:r>
      <w:r>
        <w:t>?</w:t>
      </w:r>
      <w:r>
        <w:t xml:space="preserve"> От чего они зависят? </w:t>
      </w:r>
    </w:p>
    <w:p w:rsidR="008F0219" w:rsidRDefault="008F0219" w:rsidP="008F0219">
      <w:pPr>
        <w:suppressAutoHyphens w:val="0"/>
      </w:pPr>
      <w:r>
        <w:t xml:space="preserve">3. </w:t>
      </w:r>
      <w:r>
        <w:t xml:space="preserve">Как </w:t>
      </w:r>
      <w:proofErr w:type="spellStart"/>
      <w:r>
        <w:t>используеются</w:t>
      </w:r>
      <w:proofErr w:type="spellEnd"/>
      <w:r>
        <w:t xml:space="preserve"> средства обучения в соответствии с поставленными </w:t>
      </w:r>
      <w:proofErr w:type="gramStart"/>
      <w:r>
        <w:t xml:space="preserve">задачами </w:t>
      </w:r>
      <w:r>
        <w:t>?</w:t>
      </w:r>
      <w:proofErr w:type="gramEnd"/>
    </w:p>
    <w:p w:rsidR="008F0219" w:rsidRPr="00B30937" w:rsidRDefault="008F0219" w:rsidP="008F0219">
      <w:pPr>
        <w:jc w:val="both"/>
        <w:rPr>
          <w:rFonts w:eastAsia="Calibri"/>
        </w:rPr>
      </w:pPr>
      <w:r>
        <w:rPr>
          <w:rFonts w:eastAsia="Calibri"/>
        </w:rPr>
        <w:t>4.</w:t>
      </w:r>
      <w:r>
        <w:rPr>
          <w:rFonts w:eastAsia="Calibri"/>
        </w:rPr>
        <w:t xml:space="preserve">Где можно найти материалы по ознакомлению с </w:t>
      </w:r>
      <w:r>
        <w:t>предметным миром и социальным окружением</w:t>
      </w:r>
      <w:r w:rsidRPr="00B30937">
        <w:rPr>
          <w:rFonts w:eastAsia="Calibri"/>
        </w:rPr>
        <w:t>?</w:t>
      </w:r>
    </w:p>
    <w:p w:rsidR="008F0219" w:rsidRPr="00FA645D" w:rsidRDefault="008F0219" w:rsidP="008F0219">
      <w:pPr>
        <w:jc w:val="both"/>
      </w:pPr>
    </w:p>
    <w:p w:rsidR="008F0219" w:rsidRDefault="008F0219" w:rsidP="008F0219">
      <w:pPr>
        <w:ind w:firstLine="567"/>
        <w:jc w:val="both"/>
        <w:rPr>
          <w:b/>
        </w:rPr>
      </w:pPr>
      <w:r w:rsidRPr="00FA645D">
        <w:rPr>
          <w:b/>
        </w:rPr>
        <w:t xml:space="preserve">Текст задания: </w:t>
      </w:r>
      <w:r>
        <w:rPr>
          <w:b/>
        </w:rPr>
        <w:t xml:space="preserve">    </w:t>
      </w:r>
    </w:p>
    <w:p w:rsidR="008F0219" w:rsidRDefault="008F0219" w:rsidP="008F0219">
      <w:pPr>
        <w:ind w:firstLine="567"/>
        <w:jc w:val="both"/>
        <w:rPr>
          <w:b/>
        </w:rPr>
      </w:pPr>
    </w:p>
    <w:p w:rsidR="008F0219" w:rsidRDefault="008F0219"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1. Взаимообмен. Проанализируйте конспект товарища по следующим критериям:</w:t>
      </w:r>
    </w:p>
    <w:p w:rsidR="008F0219" w:rsidRDefault="008F0219"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 xml:space="preserve">Соблюдение всех этапов занятия в соответствии с представленной технологической картой занятия. </w:t>
      </w:r>
    </w:p>
    <w:p w:rsidR="005C5142" w:rsidRDefault="005C5142"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 Соответствие задач и содержания возрасту детей</w:t>
      </w:r>
    </w:p>
    <w:p w:rsidR="005C5142" w:rsidRDefault="005C5142"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 Реализация поставленных задач в ходе занятия.</w:t>
      </w:r>
    </w:p>
    <w:p w:rsidR="005C5142" w:rsidRDefault="005C5142"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 Разумность и целесообразность применяемых методов обучения.</w:t>
      </w:r>
    </w:p>
    <w:p w:rsidR="008F0219" w:rsidRDefault="005C5142"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 </w:t>
      </w:r>
      <w:r w:rsidR="00485466">
        <w:rPr>
          <w:rFonts w:ascii="Times New Roman" w:hAnsi="Times New Roman" w:cs="Times New Roman"/>
          <w:color w:val="000000"/>
        </w:rPr>
        <w:t>Организация рефлексии</w:t>
      </w:r>
    </w:p>
    <w:p w:rsidR="008F0219" w:rsidRDefault="008F0219" w:rsidP="008F021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2. В случае обнаружения несоответствий, предложите свои варианты. </w:t>
      </w:r>
    </w:p>
    <w:p w:rsidR="00485466" w:rsidRDefault="00485466" w:rsidP="008F0219">
      <w:pPr>
        <w:pStyle w:val="aa"/>
        <w:spacing w:before="0" w:after="0"/>
        <w:jc w:val="both"/>
        <w:rPr>
          <w:rFonts w:ascii="Times New Roman" w:hAnsi="Times New Roman" w:cs="Times New Roman"/>
          <w:color w:val="000000"/>
        </w:rPr>
      </w:pPr>
    </w:p>
    <w:p w:rsidR="005F54CE" w:rsidRPr="00485466" w:rsidRDefault="005F54CE" w:rsidP="00485466">
      <w:pPr>
        <w:ind w:firstLine="567"/>
        <w:jc w:val="center"/>
        <w:outlineLvl w:val="0"/>
        <w:rPr>
          <w:b/>
        </w:rPr>
      </w:pPr>
      <w:r>
        <w:rPr>
          <w:b/>
        </w:rPr>
        <w:t>Занятие</w:t>
      </w:r>
      <w:r w:rsidRPr="00FA645D">
        <w:rPr>
          <w:b/>
        </w:rPr>
        <w:t xml:space="preserve"> </w:t>
      </w:r>
      <w:r w:rsidR="00485466">
        <w:rPr>
          <w:b/>
        </w:rPr>
        <w:t>7</w:t>
      </w:r>
      <w:r w:rsidRPr="00FA645D">
        <w:rPr>
          <w:b/>
        </w:rPr>
        <w:t xml:space="preserve">: </w:t>
      </w:r>
      <w:r w:rsidR="00485466" w:rsidRPr="00485466">
        <w:rPr>
          <w:rFonts w:eastAsia="Calibri"/>
          <w:b/>
        </w:rPr>
        <w:t>Анализ конспектов наблюдений по ознакомлению с предметным миром и явлениями общественной жизни</w:t>
      </w:r>
    </w:p>
    <w:p w:rsidR="00485466" w:rsidRPr="00485466" w:rsidRDefault="00485466" w:rsidP="00485466">
      <w:pPr>
        <w:tabs>
          <w:tab w:val="left" w:pos="57"/>
          <w:tab w:val="left" w:pos="114"/>
          <w:tab w:val="left" w:pos="171"/>
          <w:tab w:val="left" w:pos="228"/>
          <w:tab w:val="left" w:pos="4086"/>
        </w:tabs>
        <w:snapToGrid w:val="0"/>
        <w:spacing w:line="200" w:lineRule="atLeast"/>
        <w:jc w:val="both"/>
      </w:pPr>
      <w:r>
        <w:rPr>
          <w:b/>
        </w:rPr>
        <w:t>Цель:</w:t>
      </w:r>
      <w:r>
        <w:t xml:space="preserve"> формирование умений </w:t>
      </w:r>
      <w:r w:rsidRPr="00485466">
        <w:rPr>
          <w:rFonts w:eastAsia="Calibri"/>
        </w:rPr>
        <w:t xml:space="preserve">осуществлять самоанализ, самоконтроль </w:t>
      </w:r>
      <w:proofErr w:type="gramStart"/>
      <w:r>
        <w:rPr>
          <w:rFonts w:eastAsia="Calibri"/>
        </w:rPr>
        <w:t xml:space="preserve">разработанных </w:t>
      </w:r>
      <w:r w:rsidRPr="00485466">
        <w:rPr>
          <w:rFonts w:eastAsia="Calibri"/>
        </w:rPr>
        <w:t xml:space="preserve"> наблюдений</w:t>
      </w:r>
      <w:proofErr w:type="gramEnd"/>
      <w:r w:rsidRPr="00485466">
        <w:rPr>
          <w:rFonts w:eastAsia="Calibri"/>
        </w:rPr>
        <w:t xml:space="preserve"> </w:t>
      </w:r>
    </w:p>
    <w:p w:rsidR="00485466" w:rsidRPr="00485466" w:rsidRDefault="00485466" w:rsidP="00485466">
      <w:pPr>
        <w:tabs>
          <w:tab w:val="left" w:pos="5040"/>
        </w:tabs>
        <w:snapToGrid w:val="0"/>
        <w:jc w:val="both"/>
        <w:rPr>
          <w:rFonts w:eastAsia="Calibri"/>
        </w:rPr>
      </w:pPr>
      <w:r>
        <w:rPr>
          <w:b/>
        </w:rPr>
        <w:t xml:space="preserve">Предварительная работа: </w:t>
      </w:r>
      <w:r w:rsidRPr="00485466">
        <w:rPr>
          <w:rFonts w:eastAsia="Calibri"/>
        </w:rPr>
        <w:t>Составление конспектов наблюдений по ознакомлению дошкольников</w:t>
      </w:r>
      <w:r w:rsidRPr="00485466">
        <w:rPr>
          <w:rFonts w:eastAsia="Calibri"/>
        </w:rPr>
        <w:t xml:space="preserve"> с явлениями общественной жизни в ходе самостоятельной работы</w:t>
      </w:r>
    </w:p>
    <w:p w:rsidR="00485466" w:rsidRDefault="00485466" w:rsidP="00485466">
      <w:pPr>
        <w:jc w:val="both"/>
        <w:rPr>
          <w:b/>
        </w:rPr>
      </w:pPr>
      <w:r>
        <w:rPr>
          <w:b/>
        </w:rPr>
        <w:t xml:space="preserve">Обеспечение: </w:t>
      </w:r>
    </w:p>
    <w:p w:rsidR="00AA395A" w:rsidRPr="00AA395A" w:rsidRDefault="00AA395A" w:rsidP="00AA395A">
      <w:pPr>
        <w:jc w:val="both"/>
        <w:rPr>
          <w:shd w:val="clear" w:color="auto" w:fill="FFFFFF"/>
        </w:rPr>
      </w:pPr>
      <w:r w:rsidRPr="00AA395A">
        <w:rPr>
          <w:color w:val="000000"/>
        </w:rPr>
        <w:t>1</w:t>
      </w:r>
      <w:r w:rsidRPr="00AA395A">
        <w:rPr>
          <w:color w:val="000000"/>
        </w:rPr>
        <w:t xml:space="preserve">. Козлова, С.А. Дошкольная педагогика [Текст]: учебник для студентов учреждений среднего профессионального образования / </w:t>
      </w:r>
      <w:proofErr w:type="spellStart"/>
      <w:r w:rsidRPr="00AA395A">
        <w:rPr>
          <w:color w:val="000000"/>
        </w:rPr>
        <w:t>С.А.Козлова</w:t>
      </w:r>
      <w:proofErr w:type="spellEnd"/>
      <w:r w:rsidRPr="00AA395A">
        <w:rPr>
          <w:color w:val="000000"/>
        </w:rPr>
        <w:t xml:space="preserve">, </w:t>
      </w:r>
      <w:proofErr w:type="spellStart"/>
      <w:r w:rsidRPr="00AA395A">
        <w:rPr>
          <w:color w:val="000000"/>
        </w:rPr>
        <w:t>Т.А.Куликова</w:t>
      </w:r>
      <w:proofErr w:type="spellEnd"/>
      <w:r w:rsidRPr="00AA395A">
        <w:rPr>
          <w:color w:val="000000"/>
        </w:rPr>
        <w:t>. — 13-е издание. - Москва: Издательский центр «Академия», 2012. – 416 с.</w:t>
      </w:r>
    </w:p>
    <w:p w:rsidR="00AA395A" w:rsidRPr="00AA395A" w:rsidRDefault="00AA395A" w:rsidP="00AA395A">
      <w:pPr>
        <w:pStyle w:val="a5"/>
        <w:shd w:val="clear" w:color="auto" w:fill="FFFFFF"/>
        <w:suppressAutoHyphens w:val="0"/>
        <w:ind w:left="0"/>
        <w:contextualSpacing w:val="0"/>
        <w:jc w:val="both"/>
        <w:rPr>
          <w:shd w:val="clear" w:color="auto" w:fill="FFFFFF"/>
        </w:rPr>
      </w:pPr>
      <w:r w:rsidRPr="00AA395A">
        <w:rPr>
          <w:shd w:val="clear" w:color="auto" w:fill="FFFFFF"/>
        </w:rPr>
        <w:t xml:space="preserve">2. От рождения до школы [Текст]: примерная общеобразовательная программа дошкольного образования / под ред. </w:t>
      </w:r>
      <w:proofErr w:type="spellStart"/>
      <w:r w:rsidRPr="00AA395A">
        <w:rPr>
          <w:shd w:val="clear" w:color="auto" w:fill="FFFFFF"/>
        </w:rPr>
        <w:t>Н.Е.Вераксы</w:t>
      </w:r>
      <w:proofErr w:type="spellEnd"/>
      <w:r w:rsidRPr="00AA395A">
        <w:rPr>
          <w:shd w:val="clear" w:color="auto" w:fill="FFFFFF"/>
        </w:rPr>
        <w:t xml:space="preserve">, </w:t>
      </w:r>
      <w:proofErr w:type="spellStart"/>
      <w:r w:rsidRPr="00AA395A">
        <w:rPr>
          <w:shd w:val="clear" w:color="auto" w:fill="FFFFFF"/>
        </w:rPr>
        <w:t>Т.С.Комаровой</w:t>
      </w:r>
      <w:proofErr w:type="spellEnd"/>
      <w:r w:rsidRPr="00AA395A">
        <w:rPr>
          <w:shd w:val="clear" w:color="auto" w:fill="FFFFFF"/>
        </w:rPr>
        <w:t xml:space="preserve">, </w:t>
      </w:r>
      <w:proofErr w:type="spellStart"/>
      <w:r w:rsidRPr="00AA395A">
        <w:rPr>
          <w:shd w:val="clear" w:color="auto" w:fill="FFFFFF"/>
        </w:rPr>
        <w:t>М.А.Васильевой</w:t>
      </w:r>
      <w:proofErr w:type="spellEnd"/>
      <w:r w:rsidRPr="00AA395A">
        <w:rPr>
          <w:shd w:val="clear" w:color="auto" w:fill="FFFFFF"/>
        </w:rPr>
        <w:t>. - Москва: МОЗАИКА-СИНТЕЗ, 2014.  – 352 с.</w:t>
      </w:r>
    </w:p>
    <w:p w:rsidR="00485466" w:rsidRDefault="00485466" w:rsidP="00485466">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sidRPr="00E97FE8">
        <w:rPr>
          <w:b/>
          <w:color w:val="000000"/>
        </w:rPr>
        <w:t>Материалы для занятия</w:t>
      </w:r>
      <w:r>
        <w:rPr>
          <w:color w:val="000000"/>
        </w:rPr>
        <w:t>: Конспекты</w:t>
      </w:r>
      <w:r w:rsidR="00AA395A">
        <w:rPr>
          <w:color w:val="000000"/>
        </w:rPr>
        <w:t xml:space="preserve"> </w:t>
      </w:r>
      <w:proofErr w:type="gramStart"/>
      <w:r w:rsidR="00AA395A">
        <w:rPr>
          <w:color w:val="000000"/>
        </w:rPr>
        <w:t xml:space="preserve">наблюдений </w:t>
      </w:r>
      <w:r>
        <w:rPr>
          <w:color w:val="000000"/>
        </w:rPr>
        <w:t>,</w:t>
      </w:r>
      <w:proofErr w:type="gramEnd"/>
      <w:r>
        <w:rPr>
          <w:color w:val="000000"/>
        </w:rPr>
        <w:t xml:space="preserve"> составленные </w:t>
      </w:r>
      <w:r w:rsidR="00AA395A">
        <w:rPr>
          <w:color w:val="000000"/>
        </w:rPr>
        <w:t>в ходе самостоятельной работы</w:t>
      </w:r>
    </w:p>
    <w:p w:rsidR="00485466" w:rsidRDefault="00485466" w:rsidP="00485466">
      <w:r>
        <w:rPr>
          <w:b/>
        </w:rPr>
        <w:t>Вопросы для обсуждения:</w:t>
      </w:r>
    </w:p>
    <w:p w:rsidR="00485466" w:rsidRDefault="00485466" w:rsidP="00485466">
      <w:pPr>
        <w:suppressAutoHyphens w:val="0"/>
      </w:pPr>
      <w:r>
        <w:t xml:space="preserve">1. </w:t>
      </w:r>
      <w:r w:rsidR="00AA395A">
        <w:t>Как выбрать объект для наблюдения социального мира</w:t>
      </w:r>
      <w:r>
        <w:t>?</w:t>
      </w:r>
    </w:p>
    <w:p w:rsidR="00485466" w:rsidRDefault="00485466" w:rsidP="00485466">
      <w:pPr>
        <w:suppressAutoHyphens w:val="0"/>
      </w:pPr>
      <w:r>
        <w:t xml:space="preserve">2. </w:t>
      </w:r>
      <w:r w:rsidR="00AA395A">
        <w:t>Как правильно сформулировать цель наблюдения</w:t>
      </w:r>
      <w:r>
        <w:t xml:space="preserve">? </w:t>
      </w:r>
    </w:p>
    <w:p w:rsidR="00485466" w:rsidRDefault="00485466" w:rsidP="00485466">
      <w:pPr>
        <w:suppressAutoHyphens w:val="0"/>
      </w:pPr>
      <w:r>
        <w:t xml:space="preserve">3. </w:t>
      </w:r>
      <w:r w:rsidR="00AA395A">
        <w:t xml:space="preserve">Как в соответствии с целью сформулировать задачи </w:t>
      </w:r>
      <w:proofErr w:type="gramStart"/>
      <w:r w:rsidR="00AA395A">
        <w:t>( образовательные</w:t>
      </w:r>
      <w:proofErr w:type="gramEnd"/>
      <w:r w:rsidR="00AA395A">
        <w:t>, развивающие, воспитательные)</w:t>
      </w:r>
      <w:r>
        <w:t xml:space="preserve"> ?</w:t>
      </w:r>
    </w:p>
    <w:p w:rsidR="00485466" w:rsidRDefault="00485466" w:rsidP="00485466">
      <w:pPr>
        <w:jc w:val="both"/>
        <w:rPr>
          <w:rFonts w:eastAsia="Calibri"/>
        </w:rPr>
      </w:pPr>
      <w:r>
        <w:rPr>
          <w:rFonts w:eastAsia="Calibri"/>
        </w:rPr>
        <w:t>4.</w:t>
      </w:r>
      <w:r w:rsidR="00AA395A">
        <w:rPr>
          <w:rFonts w:eastAsia="Calibri"/>
        </w:rPr>
        <w:t>Какую предварительную работу должен провести воспитатель перед наблюдением</w:t>
      </w:r>
      <w:r w:rsidRPr="00B30937">
        <w:rPr>
          <w:rFonts w:eastAsia="Calibri"/>
        </w:rPr>
        <w:t>?</w:t>
      </w:r>
    </w:p>
    <w:p w:rsidR="00AA395A" w:rsidRDefault="00AA395A" w:rsidP="00485466">
      <w:pPr>
        <w:jc w:val="both"/>
        <w:rPr>
          <w:rFonts w:eastAsia="Calibri"/>
        </w:rPr>
      </w:pPr>
      <w:r>
        <w:rPr>
          <w:rFonts w:eastAsia="Calibri"/>
        </w:rPr>
        <w:t>5.Какие средства обучения, оборудование и материалы, могут быть необходимы для наблюдения?</w:t>
      </w:r>
    </w:p>
    <w:p w:rsidR="00AA395A" w:rsidRDefault="00AA395A" w:rsidP="00485466">
      <w:pPr>
        <w:jc w:val="both"/>
        <w:rPr>
          <w:rFonts w:eastAsia="Calibri"/>
        </w:rPr>
      </w:pPr>
      <w:r>
        <w:rPr>
          <w:rFonts w:eastAsia="Calibri"/>
        </w:rPr>
        <w:t xml:space="preserve">6. </w:t>
      </w:r>
      <w:r w:rsidR="004B283A">
        <w:rPr>
          <w:rFonts w:eastAsia="Calibri"/>
        </w:rPr>
        <w:t>Как лучше проводить наблюдение – фронтально, группами, индивидуально?</w:t>
      </w:r>
    </w:p>
    <w:p w:rsidR="004B283A" w:rsidRPr="00B30937" w:rsidRDefault="004B283A" w:rsidP="00485466">
      <w:pPr>
        <w:jc w:val="both"/>
        <w:rPr>
          <w:rFonts w:eastAsia="Calibri"/>
        </w:rPr>
      </w:pPr>
      <w:r>
        <w:rPr>
          <w:rFonts w:eastAsia="Calibri"/>
        </w:rPr>
        <w:t>7. Какой результат наблюдения должен предполагать воспитатель?</w:t>
      </w:r>
    </w:p>
    <w:p w:rsidR="00485466" w:rsidRPr="00FA645D" w:rsidRDefault="00485466" w:rsidP="00485466">
      <w:pPr>
        <w:jc w:val="both"/>
      </w:pPr>
    </w:p>
    <w:p w:rsidR="00485466" w:rsidRDefault="00485466" w:rsidP="00485466">
      <w:pPr>
        <w:ind w:firstLine="567"/>
        <w:jc w:val="both"/>
        <w:rPr>
          <w:b/>
        </w:rPr>
      </w:pPr>
      <w:r w:rsidRPr="00FA645D">
        <w:rPr>
          <w:b/>
        </w:rPr>
        <w:t xml:space="preserve">Текст задания: </w:t>
      </w:r>
      <w:r>
        <w:rPr>
          <w:b/>
        </w:rPr>
        <w:t xml:space="preserve">    </w:t>
      </w:r>
    </w:p>
    <w:p w:rsidR="00485466" w:rsidRDefault="00485466" w:rsidP="00485466">
      <w:pPr>
        <w:ind w:firstLine="567"/>
        <w:jc w:val="both"/>
        <w:rPr>
          <w:b/>
        </w:rPr>
      </w:pPr>
    </w:p>
    <w:p w:rsidR="00485466" w:rsidRDefault="00485466" w:rsidP="00485466">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1. Проанализируйте </w:t>
      </w:r>
      <w:r w:rsidR="004B283A">
        <w:rPr>
          <w:rFonts w:ascii="Times New Roman" w:hAnsi="Times New Roman" w:cs="Times New Roman"/>
          <w:color w:val="000000"/>
        </w:rPr>
        <w:t xml:space="preserve">составленный вами в ходе самостоятельной работы </w:t>
      </w:r>
      <w:r>
        <w:rPr>
          <w:rFonts w:ascii="Times New Roman" w:hAnsi="Times New Roman" w:cs="Times New Roman"/>
          <w:color w:val="000000"/>
        </w:rPr>
        <w:t xml:space="preserve">конспект </w:t>
      </w:r>
      <w:proofErr w:type="gramStart"/>
      <w:r w:rsidR="004B283A">
        <w:rPr>
          <w:rFonts w:ascii="Times New Roman" w:hAnsi="Times New Roman" w:cs="Times New Roman"/>
          <w:color w:val="000000"/>
        </w:rPr>
        <w:t xml:space="preserve">наблюдения </w:t>
      </w:r>
      <w:r>
        <w:rPr>
          <w:rFonts w:ascii="Times New Roman" w:hAnsi="Times New Roman" w:cs="Times New Roman"/>
          <w:color w:val="000000"/>
        </w:rPr>
        <w:t xml:space="preserve"> по</w:t>
      </w:r>
      <w:proofErr w:type="gramEnd"/>
      <w:r>
        <w:rPr>
          <w:rFonts w:ascii="Times New Roman" w:hAnsi="Times New Roman" w:cs="Times New Roman"/>
          <w:color w:val="000000"/>
        </w:rPr>
        <w:t xml:space="preserve"> </w:t>
      </w:r>
      <w:r w:rsidR="004B283A">
        <w:rPr>
          <w:rFonts w:ascii="Times New Roman" w:hAnsi="Times New Roman" w:cs="Times New Roman"/>
          <w:color w:val="000000"/>
        </w:rPr>
        <w:t xml:space="preserve">заданной форме. </w:t>
      </w:r>
    </w:p>
    <w:p w:rsidR="00485466" w:rsidRDefault="00485466" w:rsidP="00485466">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2. В случае обнаружения несоответствий, </w:t>
      </w:r>
      <w:r w:rsidR="004B283A">
        <w:rPr>
          <w:rFonts w:ascii="Times New Roman" w:hAnsi="Times New Roman" w:cs="Times New Roman"/>
          <w:color w:val="000000"/>
        </w:rPr>
        <w:t>внесите коррективы</w:t>
      </w:r>
      <w:r>
        <w:rPr>
          <w:rFonts w:ascii="Times New Roman" w:hAnsi="Times New Roman" w:cs="Times New Roman"/>
          <w:color w:val="000000"/>
        </w:rPr>
        <w:t xml:space="preserve">. </w:t>
      </w:r>
    </w:p>
    <w:p w:rsidR="004B283A" w:rsidRDefault="004B283A" w:rsidP="00485466">
      <w:pPr>
        <w:pStyle w:val="aa"/>
        <w:spacing w:before="0" w:after="0"/>
        <w:jc w:val="both"/>
        <w:rPr>
          <w:rFonts w:ascii="Times New Roman" w:hAnsi="Times New Roman" w:cs="Times New Roman"/>
          <w:color w:val="000000"/>
        </w:rPr>
      </w:pPr>
    </w:p>
    <w:p w:rsidR="004B283A" w:rsidRPr="004B283A" w:rsidRDefault="004B283A" w:rsidP="004B283A">
      <w:pPr>
        <w:tabs>
          <w:tab w:val="left" w:pos="5040"/>
        </w:tabs>
        <w:snapToGrid w:val="0"/>
        <w:jc w:val="center"/>
        <w:rPr>
          <w:rFonts w:eastAsia="Calibri"/>
          <w:b/>
        </w:rPr>
      </w:pPr>
      <w:r w:rsidRPr="004B283A">
        <w:rPr>
          <w:rFonts w:eastAsia="Calibri"/>
          <w:b/>
        </w:rPr>
        <w:t>Конспект наблюдения</w:t>
      </w:r>
    </w:p>
    <w:p w:rsidR="004B283A" w:rsidRPr="004B283A" w:rsidRDefault="004B283A" w:rsidP="004B283A">
      <w:pPr>
        <w:tabs>
          <w:tab w:val="left" w:pos="5040"/>
        </w:tabs>
        <w:snapToGrid w:val="0"/>
        <w:jc w:val="both"/>
        <w:rPr>
          <w:rFonts w:eastAsia="Calibri"/>
        </w:rPr>
      </w:pPr>
    </w:p>
    <w:p w:rsidR="004B283A" w:rsidRPr="004B283A" w:rsidRDefault="004B283A" w:rsidP="004B283A">
      <w:pPr>
        <w:jc w:val="both"/>
      </w:pPr>
      <w:r w:rsidRPr="004B283A">
        <w:t xml:space="preserve">Ф.И.О.: </w:t>
      </w:r>
    </w:p>
    <w:p w:rsidR="004B283A" w:rsidRPr="004B283A" w:rsidRDefault="004B283A" w:rsidP="004B283A">
      <w:pPr>
        <w:jc w:val="both"/>
      </w:pPr>
      <w:r w:rsidRPr="004B283A">
        <w:t>Образовательная область:</w:t>
      </w:r>
    </w:p>
    <w:p w:rsidR="004B283A" w:rsidRPr="004B283A" w:rsidRDefault="004B283A" w:rsidP="004B283A">
      <w:pPr>
        <w:jc w:val="both"/>
      </w:pPr>
      <w:r w:rsidRPr="004B283A">
        <w:t xml:space="preserve">Интеграция областей: </w:t>
      </w:r>
    </w:p>
    <w:p w:rsidR="004B283A" w:rsidRPr="004B283A" w:rsidRDefault="004B283A" w:rsidP="004B283A">
      <w:pPr>
        <w:jc w:val="both"/>
      </w:pPr>
      <w:r w:rsidRPr="004B283A">
        <w:t xml:space="preserve">Тема: </w:t>
      </w:r>
    </w:p>
    <w:p w:rsidR="004B283A" w:rsidRPr="004B283A" w:rsidRDefault="004B283A" w:rsidP="004B283A">
      <w:pPr>
        <w:jc w:val="both"/>
      </w:pPr>
      <w:r w:rsidRPr="004B283A">
        <w:t xml:space="preserve">Возрастная группа: </w:t>
      </w:r>
    </w:p>
    <w:p w:rsidR="004B283A" w:rsidRPr="004B283A" w:rsidRDefault="004B283A" w:rsidP="004B283A">
      <w:pPr>
        <w:jc w:val="both"/>
      </w:pPr>
      <w:r w:rsidRPr="004B283A">
        <w:t xml:space="preserve">Цель: </w:t>
      </w:r>
    </w:p>
    <w:p w:rsidR="004B283A" w:rsidRPr="004B283A" w:rsidRDefault="004B283A" w:rsidP="004B283A">
      <w:pPr>
        <w:jc w:val="both"/>
      </w:pPr>
      <w:r w:rsidRPr="004B283A">
        <w:t>Задачи:</w:t>
      </w:r>
    </w:p>
    <w:p w:rsidR="004B283A" w:rsidRPr="004B283A" w:rsidRDefault="004B283A" w:rsidP="004B283A">
      <w:pPr>
        <w:jc w:val="both"/>
      </w:pPr>
      <w:r w:rsidRPr="004B283A">
        <w:tab/>
        <w:t xml:space="preserve">образовательные задачи: </w:t>
      </w:r>
    </w:p>
    <w:p w:rsidR="004B283A" w:rsidRPr="004B283A" w:rsidRDefault="004B283A" w:rsidP="004B283A">
      <w:pPr>
        <w:jc w:val="both"/>
      </w:pPr>
      <w:r w:rsidRPr="004B283A">
        <w:lastRenderedPageBreak/>
        <w:tab/>
        <w:t xml:space="preserve">развивающие задачи: </w:t>
      </w:r>
    </w:p>
    <w:p w:rsidR="004B283A" w:rsidRPr="004B283A" w:rsidRDefault="004B283A" w:rsidP="004B283A">
      <w:pPr>
        <w:jc w:val="both"/>
      </w:pPr>
      <w:r w:rsidRPr="004B283A">
        <w:tab/>
        <w:t xml:space="preserve">воспитательные задачи: </w:t>
      </w:r>
    </w:p>
    <w:p w:rsidR="004B283A" w:rsidRPr="004B283A" w:rsidRDefault="004B283A" w:rsidP="004B283A">
      <w:pPr>
        <w:jc w:val="both"/>
      </w:pPr>
      <w:r w:rsidRPr="004B283A">
        <w:t>Словарная работа:</w:t>
      </w:r>
    </w:p>
    <w:p w:rsidR="004B283A" w:rsidRPr="004B283A" w:rsidRDefault="004B283A" w:rsidP="004B283A">
      <w:pPr>
        <w:jc w:val="both"/>
      </w:pPr>
      <w:r w:rsidRPr="004B283A">
        <w:tab/>
        <w:t xml:space="preserve">обогащение словаря: </w:t>
      </w:r>
    </w:p>
    <w:p w:rsidR="004B283A" w:rsidRPr="004B283A" w:rsidRDefault="004B283A" w:rsidP="004B283A">
      <w:pPr>
        <w:jc w:val="both"/>
      </w:pPr>
      <w:r w:rsidRPr="004B283A">
        <w:tab/>
        <w:t xml:space="preserve">активизация словаря: </w:t>
      </w:r>
    </w:p>
    <w:p w:rsidR="004B283A" w:rsidRPr="004B283A" w:rsidRDefault="004B283A" w:rsidP="004B283A">
      <w:pPr>
        <w:jc w:val="both"/>
      </w:pPr>
      <w:r w:rsidRPr="004B283A">
        <w:t xml:space="preserve">Подготовительная (предварительная) работа: </w:t>
      </w:r>
    </w:p>
    <w:p w:rsidR="004B283A" w:rsidRPr="004B283A" w:rsidRDefault="004B283A" w:rsidP="004B283A">
      <w:r w:rsidRPr="004B283A">
        <w:t>Оборудование и материал (средства):</w:t>
      </w:r>
    </w:p>
    <w:p w:rsidR="004B283A" w:rsidRPr="004B283A" w:rsidRDefault="004B283A" w:rsidP="004B283A">
      <w:pPr>
        <w:jc w:val="both"/>
      </w:pPr>
      <w:r w:rsidRPr="004B283A">
        <w:t>Форма организации:</w:t>
      </w:r>
    </w:p>
    <w:p w:rsidR="004B283A" w:rsidRPr="004B283A" w:rsidRDefault="004B283A" w:rsidP="004B283A">
      <w:r w:rsidRPr="004B283A">
        <w:t>Способы (методы и приёмы):</w:t>
      </w:r>
    </w:p>
    <w:p w:rsidR="004B283A" w:rsidRPr="004B283A" w:rsidRDefault="004B283A" w:rsidP="004B283A">
      <w:pPr>
        <w:jc w:val="both"/>
      </w:pPr>
      <w:r w:rsidRPr="004B283A">
        <w:t xml:space="preserve">Планируемые результаты: </w:t>
      </w:r>
    </w:p>
    <w:p w:rsidR="004B283A" w:rsidRPr="004B283A" w:rsidRDefault="004B283A" w:rsidP="004B283A">
      <w:pPr>
        <w:jc w:val="both"/>
      </w:pPr>
      <w:r w:rsidRPr="004B283A">
        <w:t>Ход:</w:t>
      </w:r>
    </w:p>
    <w:p w:rsidR="004B283A" w:rsidRPr="004B283A" w:rsidRDefault="004B283A" w:rsidP="004B283A">
      <w:pPr>
        <w:jc w:val="both"/>
      </w:pPr>
      <w:r w:rsidRPr="004B283A">
        <w:t xml:space="preserve">Примечание: вопросы, </w:t>
      </w:r>
      <w:proofErr w:type="spellStart"/>
      <w:r w:rsidRPr="004B283A">
        <w:t>потешки</w:t>
      </w:r>
      <w:proofErr w:type="spellEnd"/>
      <w:r w:rsidRPr="004B283A">
        <w:t>, пословицы, поговорки, небольшие стихотворения записываются целиком.</w:t>
      </w:r>
    </w:p>
    <w:p w:rsidR="004B283A" w:rsidRDefault="004B283A" w:rsidP="00485466">
      <w:pPr>
        <w:pStyle w:val="aa"/>
        <w:spacing w:before="0" w:after="0"/>
        <w:jc w:val="both"/>
        <w:rPr>
          <w:rFonts w:ascii="Times New Roman" w:hAnsi="Times New Roman" w:cs="Times New Roman"/>
          <w:color w:val="000000"/>
        </w:rPr>
      </w:pPr>
    </w:p>
    <w:p w:rsidR="00D40E4A" w:rsidRDefault="005C0897" w:rsidP="004B283A">
      <w:pPr>
        <w:ind w:firstLine="567"/>
        <w:jc w:val="center"/>
        <w:rPr>
          <w:rFonts w:eastAsia="Calibri"/>
          <w:b/>
        </w:rPr>
      </w:pPr>
      <w:r>
        <w:rPr>
          <w:b/>
        </w:rPr>
        <w:t>Занятие</w:t>
      </w:r>
      <w:r w:rsidR="004B283A">
        <w:rPr>
          <w:b/>
        </w:rPr>
        <w:t xml:space="preserve"> 8</w:t>
      </w:r>
      <w:r w:rsidR="002859E9" w:rsidRPr="00F83095">
        <w:rPr>
          <w:b/>
        </w:rPr>
        <w:t xml:space="preserve">: </w:t>
      </w:r>
      <w:r w:rsidR="004B283A" w:rsidRPr="004B283A">
        <w:rPr>
          <w:b/>
        </w:rPr>
        <w:t xml:space="preserve">Анализ конспектов экскурсий по ознакомлению с </w:t>
      </w:r>
      <w:r w:rsidR="004B283A" w:rsidRPr="004B283A">
        <w:rPr>
          <w:rFonts w:eastAsia="Calibri"/>
          <w:b/>
        </w:rPr>
        <w:t>предметным миром и явлениями общественной жизни.</w:t>
      </w:r>
    </w:p>
    <w:p w:rsidR="004B283A" w:rsidRPr="004B283A" w:rsidRDefault="004B283A" w:rsidP="004B283A">
      <w:pPr>
        <w:ind w:firstLine="567"/>
        <w:jc w:val="center"/>
        <w:rPr>
          <w:rFonts w:eastAsia="Calibri"/>
          <w:b/>
        </w:rPr>
      </w:pPr>
    </w:p>
    <w:p w:rsidR="00F6715A" w:rsidRPr="00485466" w:rsidRDefault="00F6715A" w:rsidP="00F6715A">
      <w:pPr>
        <w:tabs>
          <w:tab w:val="left" w:pos="57"/>
          <w:tab w:val="left" w:pos="114"/>
          <w:tab w:val="left" w:pos="171"/>
          <w:tab w:val="left" w:pos="228"/>
          <w:tab w:val="left" w:pos="4086"/>
        </w:tabs>
        <w:snapToGrid w:val="0"/>
        <w:spacing w:line="200" w:lineRule="atLeast"/>
        <w:jc w:val="both"/>
      </w:pPr>
      <w:r>
        <w:rPr>
          <w:b/>
        </w:rPr>
        <w:t>Цель:</w:t>
      </w:r>
      <w:r>
        <w:t xml:space="preserve"> формирование умений </w:t>
      </w:r>
      <w:r w:rsidRPr="00485466">
        <w:rPr>
          <w:rFonts w:eastAsia="Calibri"/>
        </w:rPr>
        <w:t xml:space="preserve">осуществлять самоанализ, самоконтроль </w:t>
      </w:r>
      <w:proofErr w:type="gramStart"/>
      <w:r>
        <w:rPr>
          <w:rFonts w:eastAsia="Calibri"/>
        </w:rPr>
        <w:t xml:space="preserve">разработанных </w:t>
      </w:r>
      <w:r w:rsidRPr="00485466">
        <w:rPr>
          <w:rFonts w:eastAsia="Calibri"/>
        </w:rPr>
        <w:t xml:space="preserve"> </w:t>
      </w:r>
      <w:r>
        <w:rPr>
          <w:rFonts w:eastAsia="Calibri"/>
        </w:rPr>
        <w:t>экскурсий</w:t>
      </w:r>
      <w:proofErr w:type="gramEnd"/>
      <w:r>
        <w:rPr>
          <w:rFonts w:eastAsia="Calibri"/>
        </w:rPr>
        <w:t xml:space="preserve"> по ознакомлению дошкольников с явлениями общественной жизни</w:t>
      </w:r>
    </w:p>
    <w:p w:rsidR="00F6715A" w:rsidRPr="00485466" w:rsidRDefault="00F6715A" w:rsidP="00F6715A">
      <w:pPr>
        <w:tabs>
          <w:tab w:val="left" w:pos="5040"/>
        </w:tabs>
        <w:snapToGrid w:val="0"/>
        <w:jc w:val="both"/>
        <w:rPr>
          <w:rFonts w:eastAsia="Calibri"/>
        </w:rPr>
      </w:pPr>
      <w:r>
        <w:rPr>
          <w:b/>
        </w:rPr>
        <w:t xml:space="preserve">Предварительная работа: </w:t>
      </w:r>
      <w:r w:rsidRPr="00485466">
        <w:rPr>
          <w:rFonts w:eastAsia="Calibri"/>
        </w:rPr>
        <w:t xml:space="preserve">Составление конспектов </w:t>
      </w:r>
      <w:r w:rsidR="007F4F29">
        <w:rPr>
          <w:rFonts w:eastAsia="Calibri"/>
        </w:rPr>
        <w:t>экскурсий</w:t>
      </w:r>
      <w:r w:rsidRPr="00485466">
        <w:rPr>
          <w:rFonts w:eastAsia="Calibri"/>
        </w:rPr>
        <w:t xml:space="preserve"> по ознакомлению дошкольников с явлениями общественной жизни в ходе самостоятельной работы</w:t>
      </w:r>
    </w:p>
    <w:p w:rsidR="00F6715A" w:rsidRDefault="00F6715A" w:rsidP="00F6715A">
      <w:pPr>
        <w:jc w:val="both"/>
        <w:rPr>
          <w:b/>
        </w:rPr>
      </w:pPr>
      <w:r>
        <w:rPr>
          <w:b/>
        </w:rPr>
        <w:t xml:space="preserve">Обеспечение: </w:t>
      </w:r>
    </w:p>
    <w:p w:rsidR="00F6715A" w:rsidRPr="00AA395A" w:rsidRDefault="00F6715A" w:rsidP="00F6715A">
      <w:pPr>
        <w:jc w:val="both"/>
        <w:rPr>
          <w:shd w:val="clear" w:color="auto" w:fill="FFFFFF"/>
        </w:rPr>
      </w:pPr>
      <w:r w:rsidRPr="00AA395A">
        <w:rPr>
          <w:color w:val="000000"/>
        </w:rPr>
        <w:t xml:space="preserve">1. Козлова, С.А. Дошкольная педагогика [Текст]: учебник для студентов учреждений среднего профессионального образования / </w:t>
      </w:r>
      <w:proofErr w:type="spellStart"/>
      <w:r w:rsidRPr="00AA395A">
        <w:rPr>
          <w:color w:val="000000"/>
        </w:rPr>
        <w:t>С.А.Козлова</w:t>
      </w:r>
      <w:proofErr w:type="spellEnd"/>
      <w:r w:rsidRPr="00AA395A">
        <w:rPr>
          <w:color w:val="000000"/>
        </w:rPr>
        <w:t xml:space="preserve">, </w:t>
      </w:r>
      <w:proofErr w:type="spellStart"/>
      <w:r w:rsidRPr="00AA395A">
        <w:rPr>
          <w:color w:val="000000"/>
        </w:rPr>
        <w:t>Т.А.Куликова</w:t>
      </w:r>
      <w:proofErr w:type="spellEnd"/>
      <w:r w:rsidRPr="00AA395A">
        <w:rPr>
          <w:color w:val="000000"/>
        </w:rPr>
        <w:t>. — 13-е издание. - Москва: Издательский центр «Академия», 2012. – 416 с.</w:t>
      </w:r>
    </w:p>
    <w:p w:rsidR="00F6715A" w:rsidRPr="00AA395A" w:rsidRDefault="00F6715A" w:rsidP="00F6715A">
      <w:pPr>
        <w:pStyle w:val="a5"/>
        <w:shd w:val="clear" w:color="auto" w:fill="FFFFFF"/>
        <w:suppressAutoHyphens w:val="0"/>
        <w:ind w:left="0"/>
        <w:contextualSpacing w:val="0"/>
        <w:jc w:val="both"/>
        <w:rPr>
          <w:shd w:val="clear" w:color="auto" w:fill="FFFFFF"/>
        </w:rPr>
      </w:pPr>
      <w:r w:rsidRPr="00AA395A">
        <w:rPr>
          <w:shd w:val="clear" w:color="auto" w:fill="FFFFFF"/>
        </w:rPr>
        <w:t xml:space="preserve">2. От рождения до школы [Текст]: примерная общеобразовательная программа дошкольного образования / под ред. </w:t>
      </w:r>
      <w:proofErr w:type="spellStart"/>
      <w:r w:rsidRPr="00AA395A">
        <w:rPr>
          <w:shd w:val="clear" w:color="auto" w:fill="FFFFFF"/>
        </w:rPr>
        <w:t>Н.Е.Вераксы</w:t>
      </w:r>
      <w:proofErr w:type="spellEnd"/>
      <w:r w:rsidRPr="00AA395A">
        <w:rPr>
          <w:shd w:val="clear" w:color="auto" w:fill="FFFFFF"/>
        </w:rPr>
        <w:t xml:space="preserve">, </w:t>
      </w:r>
      <w:proofErr w:type="spellStart"/>
      <w:r w:rsidRPr="00AA395A">
        <w:rPr>
          <w:shd w:val="clear" w:color="auto" w:fill="FFFFFF"/>
        </w:rPr>
        <w:t>Т.С.Комаровой</w:t>
      </w:r>
      <w:proofErr w:type="spellEnd"/>
      <w:r w:rsidRPr="00AA395A">
        <w:rPr>
          <w:shd w:val="clear" w:color="auto" w:fill="FFFFFF"/>
        </w:rPr>
        <w:t xml:space="preserve">, </w:t>
      </w:r>
      <w:proofErr w:type="spellStart"/>
      <w:r w:rsidRPr="00AA395A">
        <w:rPr>
          <w:shd w:val="clear" w:color="auto" w:fill="FFFFFF"/>
        </w:rPr>
        <w:t>М.А.Васильевой</w:t>
      </w:r>
      <w:proofErr w:type="spellEnd"/>
      <w:r w:rsidRPr="00AA395A">
        <w:rPr>
          <w:shd w:val="clear" w:color="auto" w:fill="FFFFFF"/>
        </w:rPr>
        <w:t>. - Москва: МОЗАИКА-СИНТЕЗ, 2014.  – 352 с.</w:t>
      </w:r>
    </w:p>
    <w:p w:rsidR="00F6715A" w:rsidRDefault="00F6715A" w:rsidP="00F6715A">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sidRPr="00E97FE8">
        <w:rPr>
          <w:b/>
          <w:color w:val="000000"/>
        </w:rPr>
        <w:t>Материалы для занятия</w:t>
      </w:r>
      <w:r>
        <w:rPr>
          <w:color w:val="000000"/>
        </w:rPr>
        <w:t xml:space="preserve">: Конспекты </w:t>
      </w:r>
      <w:proofErr w:type="gramStart"/>
      <w:r w:rsidR="007F4F29">
        <w:rPr>
          <w:color w:val="000000"/>
        </w:rPr>
        <w:t>экскурсий</w:t>
      </w:r>
      <w:r>
        <w:rPr>
          <w:color w:val="000000"/>
        </w:rPr>
        <w:t xml:space="preserve"> ,</w:t>
      </w:r>
      <w:proofErr w:type="gramEnd"/>
      <w:r>
        <w:rPr>
          <w:color w:val="000000"/>
        </w:rPr>
        <w:t xml:space="preserve"> составленные в ходе самостоятельной работы</w:t>
      </w:r>
    </w:p>
    <w:p w:rsidR="00F6715A" w:rsidRDefault="00F6715A" w:rsidP="00F6715A">
      <w:r>
        <w:rPr>
          <w:b/>
        </w:rPr>
        <w:t>Вопросы для обсуждения:</w:t>
      </w:r>
    </w:p>
    <w:p w:rsidR="00F6715A" w:rsidRDefault="00F6715A" w:rsidP="00F6715A">
      <w:pPr>
        <w:suppressAutoHyphens w:val="0"/>
      </w:pPr>
      <w:r>
        <w:t xml:space="preserve">1. Как выбрать объект для </w:t>
      </w:r>
      <w:r w:rsidR="007F4F29">
        <w:t>экскурсии</w:t>
      </w:r>
      <w:r>
        <w:t>?</w:t>
      </w:r>
    </w:p>
    <w:p w:rsidR="00F6715A" w:rsidRDefault="00F6715A" w:rsidP="00F6715A">
      <w:pPr>
        <w:suppressAutoHyphens w:val="0"/>
      </w:pPr>
      <w:r>
        <w:t xml:space="preserve">2. Как правильно сформулировать цель </w:t>
      </w:r>
      <w:r w:rsidR="007F4F29">
        <w:t>экскурсии</w:t>
      </w:r>
      <w:r>
        <w:t xml:space="preserve">? </w:t>
      </w:r>
    </w:p>
    <w:p w:rsidR="00F6715A" w:rsidRDefault="00F6715A" w:rsidP="00F6715A">
      <w:pPr>
        <w:suppressAutoHyphens w:val="0"/>
      </w:pPr>
      <w:r>
        <w:t xml:space="preserve">3. Как в соответствии с целью сформулировать задачи </w:t>
      </w:r>
      <w:proofErr w:type="gramStart"/>
      <w:r>
        <w:t>( образовательные</w:t>
      </w:r>
      <w:proofErr w:type="gramEnd"/>
      <w:r>
        <w:t>, развивающие, воспитательные) ?</w:t>
      </w:r>
    </w:p>
    <w:p w:rsidR="00F6715A" w:rsidRDefault="00F6715A" w:rsidP="00F6715A">
      <w:pPr>
        <w:jc w:val="both"/>
        <w:rPr>
          <w:rFonts w:eastAsia="Calibri"/>
        </w:rPr>
      </w:pPr>
      <w:r>
        <w:rPr>
          <w:rFonts w:eastAsia="Calibri"/>
        </w:rPr>
        <w:t xml:space="preserve">4.Какую предварительную работу должен провести воспитатель перед </w:t>
      </w:r>
      <w:r w:rsidR="007F4F29">
        <w:rPr>
          <w:rFonts w:eastAsia="Calibri"/>
        </w:rPr>
        <w:t>экскурсией</w:t>
      </w:r>
      <w:r w:rsidRPr="00B30937">
        <w:rPr>
          <w:rFonts w:eastAsia="Calibri"/>
        </w:rPr>
        <w:t>?</w:t>
      </w:r>
    </w:p>
    <w:p w:rsidR="00F6715A" w:rsidRDefault="00F6715A" w:rsidP="00F6715A">
      <w:pPr>
        <w:jc w:val="both"/>
        <w:rPr>
          <w:rFonts w:eastAsia="Calibri"/>
        </w:rPr>
      </w:pPr>
      <w:r>
        <w:rPr>
          <w:rFonts w:eastAsia="Calibri"/>
        </w:rPr>
        <w:t xml:space="preserve">5.Какие средства обучения, оборудование и материалы, могут быть необходимы для </w:t>
      </w:r>
      <w:r w:rsidR="007F4F29">
        <w:rPr>
          <w:rFonts w:eastAsia="Calibri"/>
        </w:rPr>
        <w:t>проведения экскурсии</w:t>
      </w:r>
      <w:r>
        <w:rPr>
          <w:rFonts w:eastAsia="Calibri"/>
        </w:rPr>
        <w:t>?</w:t>
      </w:r>
    </w:p>
    <w:p w:rsidR="00F6715A" w:rsidRDefault="00F6715A" w:rsidP="00F6715A">
      <w:pPr>
        <w:jc w:val="both"/>
        <w:rPr>
          <w:rFonts w:eastAsia="Calibri"/>
        </w:rPr>
      </w:pPr>
      <w:r>
        <w:rPr>
          <w:rFonts w:eastAsia="Calibri"/>
        </w:rPr>
        <w:t xml:space="preserve">6. </w:t>
      </w:r>
      <w:r w:rsidR="007F4F29">
        <w:rPr>
          <w:rFonts w:eastAsia="Calibri"/>
        </w:rPr>
        <w:t>В каких случаях уместна виртуальная экскурсия</w:t>
      </w:r>
      <w:r>
        <w:rPr>
          <w:rFonts w:eastAsia="Calibri"/>
        </w:rPr>
        <w:t>?</w:t>
      </w:r>
    </w:p>
    <w:p w:rsidR="00F6715A" w:rsidRPr="00B30937" w:rsidRDefault="00F6715A" w:rsidP="00F6715A">
      <w:pPr>
        <w:jc w:val="both"/>
        <w:rPr>
          <w:rFonts w:eastAsia="Calibri"/>
        </w:rPr>
      </w:pPr>
      <w:r>
        <w:rPr>
          <w:rFonts w:eastAsia="Calibri"/>
        </w:rPr>
        <w:t xml:space="preserve">7. </w:t>
      </w:r>
      <w:r w:rsidR="007F4F29">
        <w:rPr>
          <w:rFonts w:eastAsia="Calibri"/>
        </w:rPr>
        <w:t xml:space="preserve">Какую </w:t>
      </w:r>
      <w:proofErr w:type="spellStart"/>
      <w:r w:rsidR="007F4F29">
        <w:rPr>
          <w:rFonts w:eastAsia="Calibri"/>
        </w:rPr>
        <w:t>послеэкскурсионную</w:t>
      </w:r>
      <w:proofErr w:type="spellEnd"/>
      <w:r w:rsidR="007F4F29">
        <w:rPr>
          <w:rFonts w:eastAsia="Calibri"/>
        </w:rPr>
        <w:t xml:space="preserve"> работу может провести воспитатель</w:t>
      </w:r>
      <w:r>
        <w:rPr>
          <w:rFonts w:eastAsia="Calibri"/>
        </w:rPr>
        <w:t>?</w:t>
      </w:r>
    </w:p>
    <w:p w:rsidR="00F6715A" w:rsidRPr="00FA645D" w:rsidRDefault="00F6715A" w:rsidP="00F6715A">
      <w:pPr>
        <w:jc w:val="both"/>
      </w:pPr>
    </w:p>
    <w:p w:rsidR="00F6715A" w:rsidRDefault="00F6715A" w:rsidP="00F6715A">
      <w:pPr>
        <w:ind w:firstLine="567"/>
        <w:jc w:val="both"/>
        <w:rPr>
          <w:b/>
        </w:rPr>
      </w:pPr>
      <w:r w:rsidRPr="00FA645D">
        <w:rPr>
          <w:b/>
        </w:rPr>
        <w:t xml:space="preserve">Текст задания: </w:t>
      </w:r>
      <w:r>
        <w:rPr>
          <w:b/>
        </w:rPr>
        <w:t xml:space="preserve">    </w:t>
      </w:r>
    </w:p>
    <w:p w:rsidR="00F6715A" w:rsidRDefault="00F6715A" w:rsidP="00F6715A">
      <w:pPr>
        <w:ind w:firstLine="567"/>
        <w:jc w:val="both"/>
        <w:rPr>
          <w:b/>
        </w:rPr>
      </w:pPr>
    </w:p>
    <w:p w:rsidR="00F6715A" w:rsidRDefault="00F6715A" w:rsidP="00F6715A">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1. Проанализируйте составленный вами в ходе самостоятельной работы конспект </w:t>
      </w:r>
      <w:proofErr w:type="gramStart"/>
      <w:r w:rsidR="007F4F29">
        <w:rPr>
          <w:rFonts w:ascii="Times New Roman" w:hAnsi="Times New Roman" w:cs="Times New Roman"/>
          <w:color w:val="000000"/>
        </w:rPr>
        <w:t>экскурсии</w:t>
      </w:r>
      <w:r>
        <w:rPr>
          <w:rFonts w:ascii="Times New Roman" w:hAnsi="Times New Roman" w:cs="Times New Roman"/>
          <w:color w:val="000000"/>
        </w:rPr>
        <w:t xml:space="preserve">  по</w:t>
      </w:r>
      <w:proofErr w:type="gramEnd"/>
      <w:r>
        <w:rPr>
          <w:rFonts w:ascii="Times New Roman" w:hAnsi="Times New Roman" w:cs="Times New Roman"/>
          <w:color w:val="000000"/>
        </w:rPr>
        <w:t xml:space="preserve"> заданной форме. </w:t>
      </w:r>
    </w:p>
    <w:p w:rsidR="00F6715A" w:rsidRDefault="00F6715A" w:rsidP="00F6715A">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2. В случае обнаружения несоответствий, внесите коррективы. </w:t>
      </w:r>
    </w:p>
    <w:p w:rsidR="00F6715A" w:rsidRDefault="00F6715A" w:rsidP="00F6715A">
      <w:pPr>
        <w:pStyle w:val="aa"/>
        <w:spacing w:before="0" w:after="0"/>
        <w:jc w:val="both"/>
        <w:rPr>
          <w:rFonts w:ascii="Times New Roman" w:hAnsi="Times New Roman" w:cs="Times New Roman"/>
          <w:color w:val="000000"/>
        </w:rPr>
      </w:pPr>
    </w:p>
    <w:p w:rsidR="007F4F29" w:rsidRPr="007F4F29" w:rsidRDefault="007F4F29" w:rsidP="007F4F29">
      <w:pPr>
        <w:tabs>
          <w:tab w:val="left" w:pos="5040"/>
        </w:tabs>
        <w:snapToGrid w:val="0"/>
        <w:jc w:val="center"/>
        <w:rPr>
          <w:rFonts w:eastAsia="Calibri"/>
          <w:b/>
        </w:rPr>
      </w:pPr>
      <w:r w:rsidRPr="007F4F29">
        <w:rPr>
          <w:rFonts w:eastAsia="Calibri"/>
          <w:b/>
        </w:rPr>
        <w:t>Конспект экскурсии</w:t>
      </w:r>
    </w:p>
    <w:p w:rsidR="007F4F29" w:rsidRPr="007F4F29" w:rsidRDefault="007F4F29" w:rsidP="007F4F29">
      <w:pPr>
        <w:tabs>
          <w:tab w:val="left" w:pos="5040"/>
        </w:tabs>
        <w:snapToGrid w:val="0"/>
        <w:jc w:val="both"/>
        <w:rPr>
          <w:rFonts w:eastAsia="Calibri"/>
        </w:rPr>
      </w:pPr>
    </w:p>
    <w:p w:rsidR="007F4F29" w:rsidRPr="007F4F29" w:rsidRDefault="007F4F29" w:rsidP="007F4F29">
      <w:pPr>
        <w:jc w:val="both"/>
      </w:pPr>
      <w:r w:rsidRPr="007F4F29">
        <w:t xml:space="preserve">Ф.И.О.: </w:t>
      </w:r>
    </w:p>
    <w:p w:rsidR="007F4F29" w:rsidRPr="007F4F29" w:rsidRDefault="007F4F29" w:rsidP="007F4F29">
      <w:pPr>
        <w:jc w:val="both"/>
      </w:pPr>
      <w:r w:rsidRPr="007F4F29">
        <w:t>Образовательная область:</w:t>
      </w:r>
    </w:p>
    <w:p w:rsidR="007F4F29" w:rsidRPr="007F4F29" w:rsidRDefault="007F4F29" w:rsidP="007F4F29">
      <w:pPr>
        <w:jc w:val="both"/>
      </w:pPr>
      <w:r w:rsidRPr="007F4F29">
        <w:t xml:space="preserve">Интеграция областей: </w:t>
      </w:r>
    </w:p>
    <w:p w:rsidR="007F4F29" w:rsidRPr="007F4F29" w:rsidRDefault="007F4F29" w:rsidP="007F4F29">
      <w:pPr>
        <w:jc w:val="both"/>
      </w:pPr>
      <w:r w:rsidRPr="007F4F29">
        <w:lastRenderedPageBreak/>
        <w:t xml:space="preserve">Тема: </w:t>
      </w:r>
    </w:p>
    <w:p w:rsidR="007F4F29" w:rsidRPr="007F4F29" w:rsidRDefault="007F4F29" w:rsidP="007F4F29">
      <w:pPr>
        <w:jc w:val="both"/>
      </w:pPr>
      <w:r w:rsidRPr="007F4F29">
        <w:t xml:space="preserve">Возрастная группа: </w:t>
      </w:r>
    </w:p>
    <w:p w:rsidR="007F4F29" w:rsidRPr="007F4F29" w:rsidRDefault="007F4F29" w:rsidP="007F4F29">
      <w:pPr>
        <w:jc w:val="both"/>
      </w:pPr>
      <w:r w:rsidRPr="007F4F29">
        <w:t xml:space="preserve">Цель: </w:t>
      </w:r>
    </w:p>
    <w:p w:rsidR="007F4F29" w:rsidRPr="007F4F29" w:rsidRDefault="007F4F29" w:rsidP="007F4F29">
      <w:pPr>
        <w:jc w:val="both"/>
      </w:pPr>
      <w:r w:rsidRPr="007F4F29">
        <w:t>Задачи:</w:t>
      </w:r>
    </w:p>
    <w:p w:rsidR="007F4F29" w:rsidRPr="007F4F29" w:rsidRDefault="007F4F29" w:rsidP="007F4F29">
      <w:pPr>
        <w:jc w:val="both"/>
      </w:pPr>
      <w:r w:rsidRPr="007F4F29">
        <w:tab/>
        <w:t xml:space="preserve">образовательные задачи: </w:t>
      </w:r>
    </w:p>
    <w:p w:rsidR="007F4F29" w:rsidRPr="007F4F29" w:rsidRDefault="007F4F29" w:rsidP="007F4F29">
      <w:pPr>
        <w:jc w:val="both"/>
      </w:pPr>
      <w:r w:rsidRPr="007F4F29">
        <w:tab/>
        <w:t xml:space="preserve">развивающие задачи: </w:t>
      </w:r>
    </w:p>
    <w:p w:rsidR="007F4F29" w:rsidRPr="007F4F29" w:rsidRDefault="007F4F29" w:rsidP="007F4F29">
      <w:pPr>
        <w:jc w:val="both"/>
      </w:pPr>
      <w:r w:rsidRPr="007F4F29">
        <w:tab/>
        <w:t xml:space="preserve">воспитательные задачи: </w:t>
      </w:r>
    </w:p>
    <w:p w:rsidR="007F4F29" w:rsidRPr="007F4F29" w:rsidRDefault="007F4F29" w:rsidP="007F4F29">
      <w:pPr>
        <w:jc w:val="both"/>
      </w:pPr>
      <w:r w:rsidRPr="007F4F29">
        <w:t>Словарная работа:</w:t>
      </w:r>
    </w:p>
    <w:p w:rsidR="007F4F29" w:rsidRPr="007F4F29" w:rsidRDefault="007F4F29" w:rsidP="007F4F29">
      <w:pPr>
        <w:jc w:val="both"/>
      </w:pPr>
      <w:r w:rsidRPr="007F4F29">
        <w:tab/>
        <w:t xml:space="preserve">обогащение словаря: </w:t>
      </w:r>
    </w:p>
    <w:p w:rsidR="007F4F29" w:rsidRPr="007F4F29" w:rsidRDefault="007F4F29" w:rsidP="007F4F29">
      <w:pPr>
        <w:jc w:val="both"/>
      </w:pPr>
      <w:r w:rsidRPr="007F4F29">
        <w:tab/>
        <w:t xml:space="preserve">активизация словаря: </w:t>
      </w:r>
    </w:p>
    <w:p w:rsidR="007F4F29" w:rsidRPr="007F4F29" w:rsidRDefault="007F4F29" w:rsidP="007F4F29">
      <w:pPr>
        <w:jc w:val="both"/>
      </w:pPr>
      <w:r w:rsidRPr="007F4F29">
        <w:t>Подготовительная (предварительная) работа:</w:t>
      </w:r>
    </w:p>
    <w:p w:rsidR="007F4F29" w:rsidRPr="007F4F29" w:rsidRDefault="007F4F29" w:rsidP="007F4F29">
      <w:pPr>
        <w:jc w:val="both"/>
      </w:pPr>
      <w:proofErr w:type="spellStart"/>
      <w:r w:rsidRPr="007F4F29">
        <w:t>Послеэкскурсионная</w:t>
      </w:r>
      <w:proofErr w:type="spellEnd"/>
      <w:r w:rsidRPr="007F4F29">
        <w:t xml:space="preserve"> работа: </w:t>
      </w:r>
    </w:p>
    <w:p w:rsidR="007F4F29" w:rsidRPr="007F4F29" w:rsidRDefault="007F4F29" w:rsidP="007F4F29">
      <w:r w:rsidRPr="007F4F29">
        <w:t>Оборудование и материал (средства):</w:t>
      </w:r>
    </w:p>
    <w:p w:rsidR="007F4F29" w:rsidRPr="007F4F29" w:rsidRDefault="007F4F29" w:rsidP="007F4F29">
      <w:pPr>
        <w:jc w:val="both"/>
      </w:pPr>
      <w:r w:rsidRPr="007F4F29">
        <w:t>Форма организации:</w:t>
      </w:r>
    </w:p>
    <w:p w:rsidR="007F4F29" w:rsidRPr="007F4F29" w:rsidRDefault="007F4F29" w:rsidP="007F4F29">
      <w:r w:rsidRPr="007F4F29">
        <w:t>Способы (методы и приёмы):</w:t>
      </w:r>
    </w:p>
    <w:p w:rsidR="007F4F29" w:rsidRPr="007F4F29" w:rsidRDefault="007F4F29" w:rsidP="007F4F29">
      <w:pPr>
        <w:jc w:val="both"/>
      </w:pPr>
      <w:r w:rsidRPr="007F4F29">
        <w:t xml:space="preserve">Планируемые результаты: </w:t>
      </w:r>
    </w:p>
    <w:p w:rsidR="007F4F29" w:rsidRPr="007F4F29" w:rsidRDefault="007F4F29" w:rsidP="007F4F29">
      <w:pPr>
        <w:jc w:val="both"/>
      </w:pPr>
      <w:r w:rsidRPr="007F4F29">
        <w:t>Ход:</w:t>
      </w:r>
    </w:p>
    <w:p w:rsidR="007F4F29" w:rsidRPr="007F4F29" w:rsidRDefault="007F4F29" w:rsidP="007F4F29">
      <w:pPr>
        <w:jc w:val="both"/>
      </w:pPr>
      <w:r w:rsidRPr="007F4F29">
        <w:t xml:space="preserve">Примечание: вопросы, </w:t>
      </w:r>
      <w:proofErr w:type="spellStart"/>
      <w:r w:rsidRPr="007F4F29">
        <w:t>потешки</w:t>
      </w:r>
      <w:proofErr w:type="spellEnd"/>
      <w:r w:rsidRPr="007F4F29">
        <w:t>, пословицы, поговорки, небольшие стихотворения записываются целиком.</w:t>
      </w:r>
    </w:p>
    <w:p w:rsidR="006B3D84" w:rsidRPr="006B3D84" w:rsidRDefault="006B3D84" w:rsidP="006B3D84">
      <w:pPr>
        <w:pStyle w:val="aa"/>
        <w:spacing w:before="0" w:after="0"/>
        <w:jc w:val="both"/>
        <w:rPr>
          <w:rFonts w:ascii="Times New Roman" w:hAnsi="Times New Roman" w:cs="Times New Roman"/>
          <w:color w:val="000000"/>
        </w:rPr>
      </w:pPr>
    </w:p>
    <w:p w:rsidR="006B3D84" w:rsidRPr="00087B27" w:rsidRDefault="007F4F29" w:rsidP="00087B27">
      <w:pPr>
        <w:ind w:firstLine="567"/>
        <w:jc w:val="center"/>
        <w:rPr>
          <w:rFonts w:eastAsia="Calibri"/>
          <w:b/>
        </w:rPr>
      </w:pPr>
      <w:r>
        <w:rPr>
          <w:b/>
        </w:rPr>
        <w:t>Занятие 9</w:t>
      </w:r>
      <w:r w:rsidR="00087B27" w:rsidRPr="00F83095">
        <w:rPr>
          <w:b/>
        </w:rPr>
        <w:t xml:space="preserve">: </w:t>
      </w:r>
      <w:r w:rsidRPr="007F4F29">
        <w:rPr>
          <w:rFonts w:eastAsia="Calibri"/>
          <w:b/>
        </w:rPr>
        <w:t>Анализ диагностики и оценка результатов ознакомления дошкольников с предметным миром и явлениями общественной жизни с учетом возрастных и индивидуальных особенностей</w:t>
      </w:r>
      <w:r>
        <w:rPr>
          <w:rFonts w:eastAsia="Calibri"/>
          <w:sz w:val="20"/>
          <w:szCs w:val="20"/>
        </w:rPr>
        <w:t>.</w:t>
      </w:r>
    </w:p>
    <w:p w:rsidR="007F4F29" w:rsidRPr="007F4F29" w:rsidRDefault="007F4F29" w:rsidP="007F4F29">
      <w:pPr>
        <w:shd w:val="clear" w:color="auto" w:fill="FFFFFF"/>
        <w:jc w:val="both"/>
        <w:rPr>
          <w:rFonts w:eastAsia="Calibri"/>
        </w:rPr>
      </w:pPr>
      <w:r>
        <w:rPr>
          <w:b/>
        </w:rPr>
        <w:t>Цель:</w:t>
      </w:r>
      <w:r>
        <w:t xml:space="preserve"> </w:t>
      </w:r>
      <w:r w:rsidRPr="007F4F29">
        <w:rPr>
          <w:rFonts w:eastAsia="Calibri"/>
        </w:rPr>
        <w:t>формирование умений отбирать средства определения результатов обучения;</w:t>
      </w:r>
      <w:r w:rsidRPr="007F4F29">
        <w:rPr>
          <w:color w:val="000000"/>
          <w:lang w:eastAsia="ru-RU"/>
        </w:rPr>
        <w:t xml:space="preserve"> умений исп</w:t>
      </w:r>
      <w:r w:rsidR="005405B6">
        <w:rPr>
          <w:color w:val="000000"/>
          <w:lang w:eastAsia="ru-RU"/>
        </w:rPr>
        <w:t xml:space="preserve">ользовать нормативные документы; развитие у студентов способности к само- и </w:t>
      </w:r>
      <w:proofErr w:type="spellStart"/>
      <w:r w:rsidR="005405B6">
        <w:rPr>
          <w:color w:val="000000"/>
          <w:lang w:eastAsia="ru-RU"/>
        </w:rPr>
        <w:t>взаимо</w:t>
      </w:r>
      <w:proofErr w:type="spellEnd"/>
      <w:r w:rsidR="005405B6">
        <w:rPr>
          <w:color w:val="000000"/>
          <w:lang w:eastAsia="ru-RU"/>
        </w:rPr>
        <w:t>-анализу разработанных материалов</w:t>
      </w:r>
    </w:p>
    <w:p w:rsidR="007F4F29" w:rsidRPr="00485466" w:rsidRDefault="007F4F29" w:rsidP="007F4F29">
      <w:pPr>
        <w:tabs>
          <w:tab w:val="left" w:pos="57"/>
          <w:tab w:val="left" w:pos="114"/>
          <w:tab w:val="left" w:pos="171"/>
          <w:tab w:val="left" w:pos="228"/>
          <w:tab w:val="left" w:pos="4086"/>
        </w:tabs>
        <w:snapToGrid w:val="0"/>
        <w:spacing w:line="200" w:lineRule="atLeast"/>
        <w:jc w:val="both"/>
        <w:rPr>
          <w:rFonts w:eastAsia="Calibri"/>
        </w:rPr>
      </w:pPr>
      <w:r>
        <w:rPr>
          <w:b/>
        </w:rPr>
        <w:t xml:space="preserve">Предварительная работа: </w:t>
      </w:r>
      <w:r w:rsidR="005405B6">
        <w:rPr>
          <w:rFonts w:eastAsia="Calibri"/>
        </w:rPr>
        <w:t>Подбор диагностических методик по определению уровня знаний детей особенностей предметного мира и социального окружения в соответствии с возрастом детей</w:t>
      </w:r>
    </w:p>
    <w:p w:rsidR="007F4F29" w:rsidRDefault="007F4F29" w:rsidP="007F4F29">
      <w:pPr>
        <w:jc w:val="both"/>
        <w:rPr>
          <w:b/>
        </w:rPr>
      </w:pPr>
      <w:r>
        <w:rPr>
          <w:b/>
        </w:rPr>
        <w:t xml:space="preserve">Обеспечение: </w:t>
      </w:r>
    </w:p>
    <w:p w:rsidR="007F4F29" w:rsidRPr="00AA395A" w:rsidRDefault="007F4F29" w:rsidP="007F4F29">
      <w:pPr>
        <w:jc w:val="both"/>
        <w:rPr>
          <w:shd w:val="clear" w:color="auto" w:fill="FFFFFF"/>
        </w:rPr>
      </w:pPr>
      <w:r w:rsidRPr="00AA395A">
        <w:rPr>
          <w:color w:val="000000"/>
        </w:rPr>
        <w:t xml:space="preserve">1. Козлова, С.А. Дошкольная педагогика [Текст]: учебник для студентов учреждений среднего профессионального образования / </w:t>
      </w:r>
      <w:proofErr w:type="spellStart"/>
      <w:r w:rsidRPr="00AA395A">
        <w:rPr>
          <w:color w:val="000000"/>
        </w:rPr>
        <w:t>С.А.Козлова</w:t>
      </w:r>
      <w:proofErr w:type="spellEnd"/>
      <w:r w:rsidRPr="00AA395A">
        <w:rPr>
          <w:color w:val="000000"/>
        </w:rPr>
        <w:t xml:space="preserve">, </w:t>
      </w:r>
      <w:proofErr w:type="spellStart"/>
      <w:r w:rsidRPr="00AA395A">
        <w:rPr>
          <w:color w:val="000000"/>
        </w:rPr>
        <w:t>Т.А.Куликова</w:t>
      </w:r>
      <w:proofErr w:type="spellEnd"/>
      <w:r w:rsidRPr="00AA395A">
        <w:rPr>
          <w:color w:val="000000"/>
        </w:rPr>
        <w:t>. — 13-е издание. - Москва: Издательский центр «Академия», 2012. – 416 с.</w:t>
      </w:r>
    </w:p>
    <w:p w:rsidR="007F4F29" w:rsidRPr="00AA395A" w:rsidRDefault="007F4F29" w:rsidP="007F4F29">
      <w:pPr>
        <w:pStyle w:val="a5"/>
        <w:shd w:val="clear" w:color="auto" w:fill="FFFFFF"/>
        <w:suppressAutoHyphens w:val="0"/>
        <w:ind w:left="0"/>
        <w:contextualSpacing w:val="0"/>
        <w:jc w:val="both"/>
        <w:rPr>
          <w:shd w:val="clear" w:color="auto" w:fill="FFFFFF"/>
        </w:rPr>
      </w:pPr>
      <w:r w:rsidRPr="00AA395A">
        <w:rPr>
          <w:shd w:val="clear" w:color="auto" w:fill="FFFFFF"/>
        </w:rPr>
        <w:t xml:space="preserve">2. От рождения до школы [Текст]: примерная общеобразовательная программа дошкольного образования / под ред. </w:t>
      </w:r>
      <w:proofErr w:type="spellStart"/>
      <w:r w:rsidRPr="00AA395A">
        <w:rPr>
          <w:shd w:val="clear" w:color="auto" w:fill="FFFFFF"/>
        </w:rPr>
        <w:t>Н.Е.Вераксы</w:t>
      </w:r>
      <w:proofErr w:type="spellEnd"/>
      <w:r w:rsidRPr="00AA395A">
        <w:rPr>
          <w:shd w:val="clear" w:color="auto" w:fill="FFFFFF"/>
        </w:rPr>
        <w:t xml:space="preserve">, </w:t>
      </w:r>
      <w:proofErr w:type="spellStart"/>
      <w:r w:rsidRPr="00AA395A">
        <w:rPr>
          <w:shd w:val="clear" w:color="auto" w:fill="FFFFFF"/>
        </w:rPr>
        <w:t>Т.С.Комаровой</w:t>
      </w:r>
      <w:proofErr w:type="spellEnd"/>
      <w:r w:rsidRPr="00AA395A">
        <w:rPr>
          <w:shd w:val="clear" w:color="auto" w:fill="FFFFFF"/>
        </w:rPr>
        <w:t xml:space="preserve">, </w:t>
      </w:r>
      <w:proofErr w:type="spellStart"/>
      <w:r w:rsidRPr="00AA395A">
        <w:rPr>
          <w:shd w:val="clear" w:color="auto" w:fill="FFFFFF"/>
        </w:rPr>
        <w:t>М.А.Васильевой</w:t>
      </w:r>
      <w:proofErr w:type="spellEnd"/>
      <w:r w:rsidRPr="00AA395A">
        <w:rPr>
          <w:shd w:val="clear" w:color="auto" w:fill="FFFFFF"/>
        </w:rPr>
        <w:t>. - Москва: МОЗАИКА-СИНТЕЗ, 2014.  – 352 с.</w:t>
      </w:r>
    </w:p>
    <w:p w:rsidR="007F4F29" w:rsidRDefault="007F4F29" w:rsidP="007F4F29">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680"/>
          <w:tab w:val="left" w:pos="31680"/>
        </w:tabs>
        <w:jc w:val="both"/>
      </w:pPr>
      <w:r w:rsidRPr="00E97FE8">
        <w:rPr>
          <w:b/>
          <w:color w:val="000000"/>
        </w:rPr>
        <w:t>Материалы для занятия</w:t>
      </w:r>
      <w:r>
        <w:rPr>
          <w:color w:val="000000"/>
        </w:rPr>
        <w:t xml:space="preserve">: </w:t>
      </w:r>
      <w:r w:rsidR="005405B6">
        <w:rPr>
          <w:color w:val="000000"/>
        </w:rPr>
        <w:t xml:space="preserve">разработки диагностических методик с определением цели, порядка проведения и </w:t>
      </w:r>
      <w:proofErr w:type="spellStart"/>
      <w:r w:rsidR="005405B6">
        <w:rPr>
          <w:color w:val="000000"/>
        </w:rPr>
        <w:t>интерпритации</w:t>
      </w:r>
      <w:proofErr w:type="spellEnd"/>
      <w:r w:rsidR="005405B6">
        <w:rPr>
          <w:color w:val="000000"/>
        </w:rPr>
        <w:t xml:space="preserve"> результатов</w:t>
      </w:r>
    </w:p>
    <w:p w:rsidR="007F4F29" w:rsidRDefault="007F4F29" w:rsidP="007F4F29">
      <w:r>
        <w:rPr>
          <w:b/>
        </w:rPr>
        <w:t>Вопросы для обсуждения:</w:t>
      </w:r>
    </w:p>
    <w:p w:rsidR="007F4F29" w:rsidRDefault="007F4F29" w:rsidP="007F4F29">
      <w:pPr>
        <w:suppressAutoHyphens w:val="0"/>
      </w:pPr>
      <w:r>
        <w:t xml:space="preserve">1. </w:t>
      </w:r>
      <w:r w:rsidR="005405B6">
        <w:t>Зачем нужно знать уровень знаний детей об окружающем мире</w:t>
      </w:r>
      <w:r>
        <w:t>?</w:t>
      </w:r>
    </w:p>
    <w:p w:rsidR="007F4F29" w:rsidRDefault="007F4F29" w:rsidP="007F4F29">
      <w:pPr>
        <w:suppressAutoHyphens w:val="0"/>
      </w:pPr>
      <w:r>
        <w:t xml:space="preserve">2. </w:t>
      </w:r>
      <w:r w:rsidR="005405B6">
        <w:t>Как составить диагностическую карту в соответствии с реализуемой программой детского сада</w:t>
      </w:r>
      <w:r>
        <w:t xml:space="preserve">? </w:t>
      </w:r>
    </w:p>
    <w:p w:rsidR="007F4F29" w:rsidRPr="00FA645D" w:rsidRDefault="007F4F29" w:rsidP="007F4F29">
      <w:pPr>
        <w:jc w:val="both"/>
      </w:pPr>
    </w:p>
    <w:p w:rsidR="007F4F29" w:rsidRDefault="007F4F29" w:rsidP="007F4F29">
      <w:pPr>
        <w:ind w:firstLine="567"/>
        <w:jc w:val="both"/>
        <w:rPr>
          <w:b/>
        </w:rPr>
      </w:pPr>
      <w:r w:rsidRPr="00FA645D">
        <w:rPr>
          <w:b/>
        </w:rPr>
        <w:t xml:space="preserve">Текст задания: </w:t>
      </w:r>
      <w:r>
        <w:rPr>
          <w:b/>
        </w:rPr>
        <w:t xml:space="preserve">    </w:t>
      </w:r>
    </w:p>
    <w:p w:rsidR="007F4F29" w:rsidRDefault="007F4F29" w:rsidP="007F4F29">
      <w:pPr>
        <w:ind w:firstLine="567"/>
        <w:jc w:val="both"/>
        <w:rPr>
          <w:b/>
        </w:rPr>
      </w:pPr>
    </w:p>
    <w:p w:rsidR="007F4F29" w:rsidRDefault="007F4F29" w:rsidP="007F4F2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1. Проанализируйте </w:t>
      </w:r>
      <w:r w:rsidR="005405B6">
        <w:rPr>
          <w:rFonts w:ascii="Times New Roman" w:hAnsi="Times New Roman" w:cs="Times New Roman"/>
          <w:color w:val="000000"/>
        </w:rPr>
        <w:t>подобранную вами методику по выявлению знаний детей об окружающем мире с позиции цели ее использования. Расскажите порядок проведения диагностической методики и способ анализа результатов.</w:t>
      </w:r>
      <w:r>
        <w:rPr>
          <w:rFonts w:ascii="Times New Roman" w:hAnsi="Times New Roman" w:cs="Times New Roman"/>
          <w:color w:val="000000"/>
        </w:rPr>
        <w:t xml:space="preserve"> </w:t>
      </w:r>
    </w:p>
    <w:p w:rsidR="007F4F29" w:rsidRDefault="007F4F29" w:rsidP="007F4F29">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2. </w:t>
      </w:r>
      <w:r w:rsidR="005405B6">
        <w:rPr>
          <w:rFonts w:ascii="Times New Roman" w:hAnsi="Times New Roman" w:cs="Times New Roman"/>
          <w:color w:val="000000"/>
        </w:rPr>
        <w:t xml:space="preserve">Взаимообмен и взаимопроверка. Проанализируйте диагностическую методику, разработанную товарищем. </w:t>
      </w:r>
      <w:r>
        <w:rPr>
          <w:rFonts w:ascii="Times New Roman" w:hAnsi="Times New Roman" w:cs="Times New Roman"/>
          <w:color w:val="000000"/>
        </w:rPr>
        <w:t xml:space="preserve">В случае обнаружения несоответствий, внесите коррективы. </w:t>
      </w:r>
    </w:p>
    <w:p w:rsidR="005405B6" w:rsidRDefault="005405B6" w:rsidP="007F4F29">
      <w:pPr>
        <w:pStyle w:val="aa"/>
        <w:spacing w:before="0" w:after="0"/>
        <w:jc w:val="both"/>
        <w:rPr>
          <w:rFonts w:ascii="Times New Roman" w:hAnsi="Times New Roman" w:cs="Times New Roman"/>
          <w:color w:val="000000"/>
        </w:rPr>
      </w:pPr>
    </w:p>
    <w:p w:rsidR="005405B6" w:rsidRDefault="005405B6" w:rsidP="005405B6">
      <w:pPr>
        <w:pStyle w:val="aa"/>
        <w:spacing w:before="0" w:after="0"/>
        <w:jc w:val="center"/>
        <w:rPr>
          <w:rFonts w:ascii="Times New Roman" w:hAnsi="Times New Roman" w:cs="Times New Roman"/>
          <w:b/>
          <w:color w:val="000000"/>
        </w:rPr>
      </w:pPr>
      <w:r w:rsidRPr="005405B6">
        <w:rPr>
          <w:rFonts w:ascii="Times New Roman" w:hAnsi="Times New Roman" w:cs="Times New Roman"/>
          <w:b/>
          <w:color w:val="000000"/>
        </w:rPr>
        <w:t>Пример диагностической методики</w:t>
      </w:r>
    </w:p>
    <w:p w:rsidR="00D601AB" w:rsidRPr="00D601AB" w:rsidRDefault="00D601AB" w:rsidP="00D601AB">
      <w:pPr>
        <w:shd w:val="clear" w:color="auto" w:fill="FFFFFF"/>
        <w:suppressAutoHyphens w:val="0"/>
        <w:ind w:firstLine="708"/>
        <w:jc w:val="center"/>
        <w:rPr>
          <w:rFonts w:ascii="Calibri" w:hAnsi="Calibri"/>
          <w:b/>
          <w:color w:val="000000"/>
          <w:lang w:eastAsia="ru-RU"/>
        </w:rPr>
      </w:pPr>
      <w:r w:rsidRPr="00D601AB">
        <w:rPr>
          <w:b/>
          <w:color w:val="000000"/>
          <w:lang w:eastAsia="ru-RU"/>
        </w:rPr>
        <w:lastRenderedPageBreak/>
        <w:t xml:space="preserve">Диагностическая </w:t>
      </w:r>
      <w:proofErr w:type="gramStart"/>
      <w:r w:rsidRPr="00D601AB">
        <w:rPr>
          <w:b/>
          <w:color w:val="000000"/>
          <w:lang w:eastAsia="ru-RU"/>
        </w:rPr>
        <w:t>методика  «</w:t>
      </w:r>
      <w:proofErr w:type="gramEnd"/>
      <w:r w:rsidRPr="00D601AB">
        <w:rPr>
          <w:b/>
          <w:color w:val="000000"/>
          <w:lang w:eastAsia="ru-RU"/>
        </w:rPr>
        <w:t>Расскажи о понравившемся предмете»</w:t>
      </w:r>
    </w:p>
    <w:p w:rsidR="00D601AB" w:rsidRPr="00D601AB" w:rsidRDefault="00D601AB" w:rsidP="00D601AB">
      <w:pPr>
        <w:shd w:val="clear" w:color="auto" w:fill="FFFFFF"/>
        <w:suppressAutoHyphens w:val="0"/>
        <w:ind w:firstLine="708"/>
        <w:jc w:val="both"/>
        <w:rPr>
          <w:rFonts w:ascii="Calibri" w:hAnsi="Calibri"/>
          <w:color w:val="000000"/>
          <w:lang w:eastAsia="ru-RU"/>
        </w:rPr>
      </w:pPr>
      <w:r w:rsidRPr="00D601AB">
        <w:rPr>
          <w:color w:val="000000"/>
          <w:lang w:eastAsia="ru-RU"/>
        </w:rPr>
        <w:t>Цель: выявить знание предметов, их признаков, их назначении. Выявить желание преобразовать предмет.</w:t>
      </w:r>
    </w:p>
    <w:p w:rsidR="00D601AB" w:rsidRPr="00D601AB" w:rsidRDefault="00D601AB" w:rsidP="00D601AB">
      <w:pPr>
        <w:shd w:val="clear" w:color="auto" w:fill="FFFFFF"/>
        <w:suppressAutoHyphens w:val="0"/>
        <w:ind w:firstLine="708"/>
        <w:jc w:val="both"/>
        <w:rPr>
          <w:rFonts w:ascii="Calibri" w:hAnsi="Calibri"/>
          <w:color w:val="000000"/>
          <w:lang w:eastAsia="ru-RU"/>
        </w:rPr>
      </w:pPr>
      <w:r w:rsidRPr="00D601AB">
        <w:rPr>
          <w:color w:val="000000"/>
          <w:lang w:eastAsia="ru-RU"/>
        </w:rPr>
        <w:t>Материал: предметные карточки с изображением предметов близкого окружения.</w:t>
      </w:r>
    </w:p>
    <w:p w:rsidR="00D601AB" w:rsidRPr="00D601AB" w:rsidRDefault="00D601AB" w:rsidP="00D601AB">
      <w:pPr>
        <w:shd w:val="clear" w:color="auto" w:fill="FFFFFF"/>
        <w:suppressAutoHyphens w:val="0"/>
        <w:ind w:firstLine="708"/>
        <w:jc w:val="both"/>
        <w:rPr>
          <w:rFonts w:ascii="Calibri" w:hAnsi="Calibri"/>
          <w:color w:val="000000"/>
          <w:lang w:eastAsia="ru-RU"/>
        </w:rPr>
      </w:pPr>
      <w:r w:rsidRPr="00D601AB">
        <w:rPr>
          <w:color w:val="000000"/>
          <w:lang w:eastAsia="ru-RU"/>
        </w:rPr>
        <w:t>Ход.</w:t>
      </w:r>
    </w:p>
    <w:p w:rsidR="00D601AB" w:rsidRPr="00D601AB" w:rsidRDefault="00D601AB" w:rsidP="00D601AB">
      <w:pPr>
        <w:shd w:val="clear" w:color="auto" w:fill="FFFFFF"/>
        <w:suppressAutoHyphens w:val="0"/>
        <w:ind w:firstLine="708"/>
        <w:jc w:val="both"/>
        <w:rPr>
          <w:rFonts w:ascii="Calibri" w:hAnsi="Calibri"/>
          <w:color w:val="000000"/>
          <w:lang w:eastAsia="ru-RU"/>
        </w:rPr>
      </w:pPr>
      <w:r w:rsidRPr="00D601AB">
        <w:rPr>
          <w:color w:val="000000"/>
          <w:lang w:eastAsia="ru-RU"/>
        </w:rPr>
        <w:t>Каждому ребенку предлагается выбрать одну из нескольких предметных картинок с изображением понравившегося предмета и рассказать о нем.</w:t>
      </w:r>
    </w:p>
    <w:p w:rsidR="00D601AB" w:rsidRPr="00D601AB" w:rsidRDefault="00D601AB" w:rsidP="00D601AB">
      <w:pPr>
        <w:shd w:val="clear" w:color="auto" w:fill="FFFFFF"/>
        <w:suppressAutoHyphens w:val="0"/>
        <w:ind w:firstLine="708"/>
        <w:jc w:val="both"/>
        <w:rPr>
          <w:rFonts w:ascii="Calibri" w:hAnsi="Calibri"/>
          <w:color w:val="000000"/>
          <w:lang w:eastAsia="ru-RU"/>
        </w:rPr>
      </w:pPr>
      <w:r w:rsidRPr="00D601AB">
        <w:rPr>
          <w:color w:val="000000"/>
          <w:lang w:eastAsia="ru-RU"/>
        </w:rPr>
        <w:t>С целью помочь ребенку в ориентации и построении рассказа в определенной логической последовательности предлагается предложенный план ответа:</w:t>
      </w:r>
    </w:p>
    <w:p w:rsidR="00D601AB" w:rsidRPr="00D601AB" w:rsidRDefault="00D601AB" w:rsidP="00D601AB">
      <w:pPr>
        <w:numPr>
          <w:ilvl w:val="0"/>
          <w:numId w:val="41"/>
        </w:numPr>
        <w:shd w:val="clear" w:color="auto" w:fill="FFFFFF"/>
        <w:suppressAutoHyphens w:val="0"/>
        <w:ind w:left="1080"/>
        <w:jc w:val="both"/>
        <w:rPr>
          <w:rFonts w:ascii="Calibri" w:hAnsi="Calibri" w:cs="Arial"/>
          <w:color w:val="000000"/>
          <w:lang w:eastAsia="ru-RU"/>
        </w:rPr>
      </w:pPr>
      <w:r w:rsidRPr="00D601AB">
        <w:rPr>
          <w:color w:val="000000"/>
          <w:lang w:eastAsia="ru-RU"/>
        </w:rPr>
        <w:t>Из чего сделан предмет?</w:t>
      </w:r>
    </w:p>
    <w:p w:rsidR="00D601AB" w:rsidRPr="00D601AB" w:rsidRDefault="00D601AB" w:rsidP="00D601AB">
      <w:pPr>
        <w:numPr>
          <w:ilvl w:val="0"/>
          <w:numId w:val="41"/>
        </w:numPr>
        <w:shd w:val="clear" w:color="auto" w:fill="FFFFFF"/>
        <w:suppressAutoHyphens w:val="0"/>
        <w:ind w:left="1080"/>
        <w:jc w:val="both"/>
        <w:rPr>
          <w:rFonts w:ascii="Calibri" w:hAnsi="Calibri" w:cs="Arial"/>
          <w:color w:val="000000"/>
          <w:lang w:eastAsia="ru-RU"/>
        </w:rPr>
      </w:pPr>
      <w:r w:rsidRPr="00D601AB">
        <w:rPr>
          <w:color w:val="000000"/>
          <w:lang w:eastAsia="ru-RU"/>
        </w:rPr>
        <w:t>Какие части есть в предмете?</w:t>
      </w:r>
    </w:p>
    <w:p w:rsidR="00D601AB" w:rsidRPr="00D601AB" w:rsidRDefault="00D601AB" w:rsidP="00D601AB">
      <w:pPr>
        <w:numPr>
          <w:ilvl w:val="0"/>
          <w:numId w:val="41"/>
        </w:numPr>
        <w:shd w:val="clear" w:color="auto" w:fill="FFFFFF"/>
        <w:suppressAutoHyphens w:val="0"/>
        <w:ind w:left="1080"/>
        <w:jc w:val="both"/>
        <w:rPr>
          <w:rFonts w:ascii="Calibri" w:hAnsi="Calibri" w:cs="Arial"/>
          <w:color w:val="000000"/>
          <w:lang w:eastAsia="ru-RU"/>
        </w:rPr>
      </w:pPr>
      <w:r w:rsidRPr="00D601AB">
        <w:rPr>
          <w:color w:val="000000"/>
          <w:lang w:eastAsia="ru-RU"/>
        </w:rPr>
        <w:t>Для чего этот предмет и как его использовать?</w:t>
      </w:r>
    </w:p>
    <w:p w:rsidR="00D601AB" w:rsidRPr="00D601AB" w:rsidRDefault="00D601AB" w:rsidP="00D601AB">
      <w:pPr>
        <w:numPr>
          <w:ilvl w:val="0"/>
          <w:numId w:val="41"/>
        </w:numPr>
        <w:shd w:val="clear" w:color="auto" w:fill="FFFFFF"/>
        <w:suppressAutoHyphens w:val="0"/>
        <w:ind w:left="1080"/>
        <w:jc w:val="both"/>
        <w:rPr>
          <w:rFonts w:ascii="Calibri" w:hAnsi="Calibri" w:cs="Arial"/>
          <w:color w:val="000000"/>
          <w:lang w:eastAsia="ru-RU"/>
        </w:rPr>
      </w:pPr>
      <w:r w:rsidRPr="00D601AB">
        <w:rPr>
          <w:color w:val="000000"/>
          <w:lang w:eastAsia="ru-RU"/>
        </w:rPr>
        <w:t>Что тебе больше все нравится в этой вещи?</w:t>
      </w:r>
    </w:p>
    <w:p w:rsidR="00D601AB" w:rsidRPr="00D601AB" w:rsidRDefault="00D601AB" w:rsidP="00D601AB">
      <w:pPr>
        <w:shd w:val="clear" w:color="auto" w:fill="FFFFFF"/>
        <w:suppressAutoHyphens w:val="0"/>
        <w:ind w:firstLine="708"/>
        <w:jc w:val="both"/>
        <w:rPr>
          <w:rFonts w:ascii="Calibri" w:hAnsi="Calibri"/>
          <w:color w:val="000000"/>
          <w:lang w:eastAsia="ru-RU"/>
        </w:rPr>
      </w:pPr>
      <w:r w:rsidRPr="00D601AB">
        <w:rPr>
          <w:color w:val="000000"/>
          <w:lang w:eastAsia="ru-RU"/>
        </w:rPr>
        <w:t xml:space="preserve">В протоколе фиксируется выбор предмета и высказывания детей, </w:t>
      </w:r>
      <w:proofErr w:type="gramStart"/>
      <w:r w:rsidRPr="00D601AB">
        <w:rPr>
          <w:color w:val="000000"/>
          <w:lang w:eastAsia="ru-RU"/>
        </w:rPr>
        <w:t>описание  ими</w:t>
      </w:r>
      <w:proofErr w:type="gramEnd"/>
      <w:r w:rsidRPr="00D601AB">
        <w:rPr>
          <w:color w:val="000000"/>
          <w:lang w:eastAsia="ru-RU"/>
        </w:rPr>
        <w:t xml:space="preserve"> предметов. Определяются мотивы выбора детьми тех или иных предметов рукотворного мира, которые возможно записать в таблице.</w:t>
      </w:r>
    </w:p>
    <w:p w:rsidR="005405B6" w:rsidRPr="005405B6" w:rsidRDefault="00D601AB" w:rsidP="005405B6">
      <w:pPr>
        <w:shd w:val="clear" w:color="auto" w:fill="FFFFFF"/>
        <w:suppressAutoHyphens w:val="0"/>
        <w:ind w:firstLine="568"/>
        <w:jc w:val="both"/>
        <w:rPr>
          <w:rFonts w:ascii="Calibri" w:hAnsi="Calibri"/>
          <w:color w:val="000000"/>
          <w:lang w:eastAsia="ru-RU"/>
        </w:rPr>
      </w:pPr>
      <w:proofErr w:type="spellStart"/>
      <w:r w:rsidRPr="00D601AB">
        <w:rPr>
          <w:b/>
          <w:color w:val="000000"/>
          <w:lang w:eastAsia="ru-RU"/>
        </w:rPr>
        <w:t>Интерпритация</w:t>
      </w:r>
      <w:proofErr w:type="spellEnd"/>
      <w:r w:rsidRPr="00D601AB">
        <w:rPr>
          <w:b/>
          <w:color w:val="000000"/>
          <w:lang w:eastAsia="ru-RU"/>
        </w:rPr>
        <w:t xml:space="preserve"> результатов</w:t>
      </w:r>
      <w:r w:rsidRPr="00D601AB">
        <w:rPr>
          <w:color w:val="000000"/>
          <w:lang w:eastAsia="ru-RU"/>
        </w:rPr>
        <w:t xml:space="preserve">: </w:t>
      </w:r>
    </w:p>
    <w:p w:rsidR="005405B6" w:rsidRPr="005405B6" w:rsidRDefault="005405B6" w:rsidP="005405B6">
      <w:pPr>
        <w:shd w:val="clear" w:color="auto" w:fill="FFFFFF"/>
        <w:suppressAutoHyphens w:val="0"/>
        <w:jc w:val="both"/>
        <w:rPr>
          <w:rFonts w:ascii="Calibri" w:hAnsi="Calibri"/>
          <w:color w:val="000000"/>
          <w:lang w:eastAsia="ru-RU"/>
        </w:rPr>
      </w:pPr>
      <w:r w:rsidRPr="00D601AB">
        <w:rPr>
          <w:color w:val="000000"/>
          <w:lang w:eastAsia="ru-RU"/>
        </w:rPr>
        <w:t>Высокий уровень</w:t>
      </w:r>
    </w:p>
    <w:p w:rsidR="005405B6" w:rsidRPr="005405B6" w:rsidRDefault="005405B6" w:rsidP="005405B6">
      <w:pPr>
        <w:numPr>
          <w:ilvl w:val="0"/>
          <w:numId w:val="38"/>
        </w:numPr>
        <w:shd w:val="clear" w:color="auto" w:fill="FFFFFF"/>
        <w:suppressAutoHyphens w:val="0"/>
        <w:jc w:val="both"/>
        <w:rPr>
          <w:rFonts w:ascii="Calibri" w:hAnsi="Calibri" w:cs="Arial"/>
          <w:color w:val="000000"/>
          <w:lang w:eastAsia="ru-RU"/>
        </w:rPr>
      </w:pPr>
      <w:r w:rsidRPr="00D601AB">
        <w:rPr>
          <w:color w:val="000000"/>
          <w:lang w:eastAsia="ru-RU"/>
        </w:rPr>
        <w:t>ребенок называет предметы (посуда, мебель, транспорт, одежда, книги), сделанные руками человека, различает их признаки;</w:t>
      </w:r>
    </w:p>
    <w:p w:rsidR="005405B6" w:rsidRPr="005405B6" w:rsidRDefault="005405B6" w:rsidP="005405B6">
      <w:pPr>
        <w:numPr>
          <w:ilvl w:val="0"/>
          <w:numId w:val="38"/>
        </w:numPr>
        <w:shd w:val="clear" w:color="auto" w:fill="FFFFFF"/>
        <w:suppressAutoHyphens w:val="0"/>
        <w:jc w:val="both"/>
        <w:rPr>
          <w:rFonts w:ascii="Calibri" w:hAnsi="Calibri" w:cs="Arial"/>
          <w:color w:val="000000"/>
          <w:lang w:eastAsia="ru-RU"/>
        </w:rPr>
      </w:pPr>
      <w:r w:rsidRPr="00D601AB">
        <w:rPr>
          <w:color w:val="000000"/>
          <w:lang w:eastAsia="ru-RU"/>
        </w:rPr>
        <w:t>проявляет бережное отношение к результату труда взрослого;</w:t>
      </w:r>
    </w:p>
    <w:p w:rsidR="005405B6" w:rsidRPr="005405B6" w:rsidRDefault="005405B6" w:rsidP="005405B6">
      <w:pPr>
        <w:numPr>
          <w:ilvl w:val="0"/>
          <w:numId w:val="38"/>
        </w:numPr>
        <w:shd w:val="clear" w:color="auto" w:fill="FFFFFF"/>
        <w:suppressAutoHyphens w:val="0"/>
        <w:jc w:val="both"/>
        <w:rPr>
          <w:rFonts w:ascii="Calibri" w:hAnsi="Calibri" w:cs="Arial"/>
          <w:color w:val="000000"/>
          <w:lang w:eastAsia="ru-RU"/>
        </w:rPr>
      </w:pPr>
      <w:r w:rsidRPr="00D601AB">
        <w:rPr>
          <w:color w:val="000000"/>
          <w:lang w:eastAsia="ru-RU"/>
        </w:rPr>
        <w:t>умеет действовать с предметами и делать выводы на основе действий с предметами;</w:t>
      </w:r>
    </w:p>
    <w:p w:rsidR="005405B6" w:rsidRPr="005405B6" w:rsidRDefault="005405B6" w:rsidP="005405B6">
      <w:pPr>
        <w:numPr>
          <w:ilvl w:val="0"/>
          <w:numId w:val="38"/>
        </w:numPr>
        <w:shd w:val="clear" w:color="auto" w:fill="FFFFFF"/>
        <w:suppressAutoHyphens w:val="0"/>
        <w:jc w:val="both"/>
        <w:rPr>
          <w:rFonts w:ascii="Calibri" w:hAnsi="Calibri" w:cs="Arial"/>
          <w:color w:val="000000"/>
          <w:lang w:eastAsia="ru-RU"/>
        </w:rPr>
      </w:pPr>
      <w:r w:rsidRPr="00D601AB">
        <w:rPr>
          <w:color w:val="000000"/>
          <w:lang w:eastAsia="ru-RU"/>
        </w:rPr>
        <w:t>использует предмет в качестве заместителя и выполняет действия замещения.</w:t>
      </w:r>
    </w:p>
    <w:p w:rsidR="005405B6" w:rsidRPr="005405B6" w:rsidRDefault="005405B6" w:rsidP="005405B6">
      <w:pPr>
        <w:numPr>
          <w:ilvl w:val="0"/>
          <w:numId w:val="38"/>
        </w:numPr>
        <w:shd w:val="clear" w:color="auto" w:fill="FFFFFF"/>
        <w:suppressAutoHyphens w:val="0"/>
        <w:jc w:val="both"/>
        <w:rPr>
          <w:rFonts w:ascii="Calibri" w:hAnsi="Calibri" w:cs="Arial"/>
          <w:color w:val="000000"/>
          <w:lang w:eastAsia="ru-RU"/>
        </w:rPr>
      </w:pPr>
      <w:r w:rsidRPr="00D601AB">
        <w:rPr>
          <w:color w:val="000000"/>
          <w:lang w:eastAsia="ru-RU"/>
        </w:rPr>
        <w:t>проявляет желание преобразовать предмет, сделать его более красивым без подсказки взрослого.</w:t>
      </w:r>
    </w:p>
    <w:p w:rsidR="005405B6" w:rsidRPr="005405B6" w:rsidRDefault="005405B6" w:rsidP="005405B6">
      <w:pPr>
        <w:shd w:val="clear" w:color="auto" w:fill="FFFFFF"/>
        <w:suppressAutoHyphens w:val="0"/>
        <w:jc w:val="both"/>
        <w:rPr>
          <w:rFonts w:ascii="Calibri" w:hAnsi="Calibri"/>
          <w:color w:val="000000"/>
          <w:lang w:eastAsia="ru-RU"/>
        </w:rPr>
      </w:pPr>
      <w:r w:rsidRPr="00D601AB">
        <w:rPr>
          <w:color w:val="000000"/>
          <w:lang w:eastAsia="ru-RU"/>
        </w:rPr>
        <w:t>Средний уровень</w:t>
      </w:r>
    </w:p>
    <w:p w:rsidR="005405B6" w:rsidRPr="005405B6" w:rsidRDefault="005405B6" w:rsidP="005405B6">
      <w:pPr>
        <w:numPr>
          <w:ilvl w:val="0"/>
          <w:numId w:val="39"/>
        </w:numPr>
        <w:shd w:val="clear" w:color="auto" w:fill="FFFFFF"/>
        <w:suppressAutoHyphens w:val="0"/>
        <w:jc w:val="both"/>
        <w:rPr>
          <w:rFonts w:ascii="Calibri" w:hAnsi="Calibri" w:cs="Arial"/>
          <w:color w:val="000000"/>
          <w:lang w:eastAsia="ru-RU"/>
        </w:rPr>
      </w:pPr>
      <w:r w:rsidRPr="00D601AB">
        <w:rPr>
          <w:color w:val="000000"/>
          <w:lang w:eastAsia="ru-RU"/>
        </w:rPr>
        <w:t>ребенок называет предметы (посуда, мебель, транспорт, одежда, книги), сделанные руками человека, различает их признаки;</w:t>
      </w:r>
    </w:p>
    <w:p w:rsidR="005405B6" w:rsidRPr="005405B6" w:rsidRDefault="005405B6" w:rsidP="005405B6">
      <w:pPr>
        <w:numPr>
          <w:ilvl w:val="0"/>
          <w:numId w:val="39"/>
        </w:numPr>
        <w:shd w:val="clear" w:color="auto" w:fill="FFFFFF"/>
        <w:suppressAutoHyphens w:val="0"/>
        <w:jc w:val="both"/>
        <w:rPr>
          <w:rFonts w:ascii="Calibri" w:hAnsi="Calibri" w:cs="Arial"/>
          <w:color w:val="000000"/>
          <w:lang w:eastAsia="ru-RU"/>
        </w:rPr>
      </w:pPr>
      <w:r w:rsidRPr="00D601AB">
        <w:rPr>
          <w:color w:val="000000"/>
          <w:lang w:eastAsia="ru-RU"/>
        </w:rPr>
        <w:t>проявляет бережное отношение к результату труда взрослого;</w:t>
      </w:r>
    </w:p>
    <w:p w:rsidR="005405B6" w:rsidRPr="005405B6" w:rsidRDefault="005405B6" w:rsidP="005405B6">
      <w:pPr>
        <w:numPr>
          <w:ilvl w:val="0"/>
          <w:numId w:val="39"/>
        </w:numPr>
        <w:shd w:val="clear" w:color="auto" w:fill="FFFFFF"/>
        <w:suppressAutoHyphens w:val="0"/>
        <w:jc w:val="both"/>
        <w:rPr>
          <w:rFonts w:ascii="Calibri" w:hAnsi="Calibri" w:cs="Arial"/>
          <w:color w:val="000000"/>
          <w:lang w:eastAsia="ru-RU"/>
        </w:rPr>
      </w:pPr>
      <w:r w:rsidRPr="00D601AB">
        <w:rPr>
          <w:color w:val="000000"/>
          <w:lang w:eastAsia="ru-RU"/>
        </w:rPr>
        <w:t>умеет действовать с предметами, с трудом делает выводы на основе действий с предметами;</w:t>
      </w:r>
    </w:p>
    <w:p w:rsidR="005405B6" w:rsidRPr="005405B6" w:rsidRDefault="005405B6" w:rsidP="005405B6">
      <w:pPr>
        <w:numPr>
          <w:ilvl w:val="0"/>
          <w:numId w:val="39"/>
        </w:numPr>
        <w:shd w:val="clear" w:color="auto" w:fill="FFFFFF"/>
        <w:suppressAutoHyphens w:val="0"/>
        <w:jc w:val="both"/>
        <w:rPr>
          <w:rFonts w:ascii="Calibri" w:hAnsi="Calibri" w:cs="Arial"/>
          <w:color w:val="000000"/>
          <w:lang w:eastAsia="ru-RU"/>
        </w:rPr>
      </w:pPr>
      <w:r w:rsidRPr="00D601AB">
        <w:rPr>
          <w:color w:val="000000"/>
          <w:lang w:eastAsia="ru-RU"/>
        </w:rPr>
        <w:t>требуется предложение взрослого использовать предмет в качестве заместителя, затрудняется выполнять действия замещения.</w:t>
      </w:r>
    </w:p>
    <w:p w:rsidR="005405B6" w:rsidRPr="005405B6" w:rsidRDefault="005405B6" w:rsidP="005405B6">
      <w:pPr>
        <w:numPr>
          <w:ilvl w:val="0"/>
          <w:numId w:val="39"/>
        </w:numPr>
        <w:shd w:val="clear" w:color="auto" w:fill="FFFFFF"/>
        <w:suppressAutoHyphens w:val="0"/>
        <w:jc w:val="both"/>
        <w:rPr>
          <w:rFonts w:ascii="Calibri" w:hAnsi="Calibri" w:cs="Arial"/>
          <w:color w:val="000000"/>
          <w:lang w:eastAsia="ru-RU"/>
        </w:rPr>
      </w:pPr>
      <w:r w:rsidRPr="00D601AB">
        <w:rPr>
          <w:color w:val="000000"/>
          <w:lang w:eastAsia="ru-RU"/>
        </w:rPr>
        <w:t>преобразует предмет с помощью взрослого.</w:t>
      </w:r>
    </w:p>
    <w:p w:rsidR="005405B6" w:rsidRPr="005405B6" w:rsidRDefault="005405B6" w:rsidP="005405B6">
      <w:pPr>
        <w:shd w:val="clear" w:color="auto" w:fill="FFFFFF"/>
        <w:suppressAutoHyphens w:val="0"/>
        <w:jc w:val="both"/>
        <w:rPr>
          <w:rFonts w:ascii="Calibri" w:hAnsi="Calibri"/>
          <w:color w:val="000000"/>
          <w:lang w:eastAsia="ru-RU"/>
        </w:rPr>
      </w:pPr>
      <w:r w:rsidRPr="00D601AB">
        <w:rPr>
          <w:color w:val="000000"/>
          <w:lang w:eastAsia="ru-RU"/>
        </w:rPr>
        <w:t>Низкий уровень</w:t>
      </w:r>
    </w:p>
    <w:p w:rsidR="005405B6" w:rsidRPr="005405B6" w:rsidRDefault="005405B6" w:rsidP="005405B6">
      <w:pPr>
        <w:numPr>
          <w:ilvl w:val="0"/>
          <w:numId w:val="40"/>
        </w:numPr>
        <w:shd w:val="clear" w:color="auto" w:fill="FFFFFF"/>
        <w:suppressAutoHyphens w:val="0"/>
        <w:jc w:val="both"/>
        <w:rPr>
          <w:rFonts w:ascii="Calibri" w:hAnsi="Calibri" w:cs="Arial"/>
          <w:color w:val="000000"/>
          <w:lang w:eastAsia="ru-RU"/>
        </w:rPr>
      </w:pPr>
      <w:r w:rsidRPr="00D601AB">
        <w:rPr>
          <w:color w:val="000000"/>
          <w:lang w:eastAsia="ru-RU"/>
        </w:rPr>
        <w:t>ребенок называет предметы, сделанные руками человека, не может различить их признаков;</w:t>
      </w:r>
    </w:p>
    <w:p w:rsidR="005405B6" w:rsidRPr="005405B6" w:rsidRDefault="005405B6" w:rsidP="005405B6">
      <w:pPr>
        <w:numPr>
          <w:ilvl w:val="0"/>
          <w:numId w:val="40"/>
        </w:numPr>
        <w:shd w:val="clear" w:color="auto" w:fill="FFFFFF"/>
        <w:suppressAutoHyphens w:val="0"/>
        <w:jc w:val="both"/>
        <w:rPr>
          <w:rFonts w:ascii="Calibri" w:hAnsi="Calibri" w:cs="Arial"/>
          <w:color w:val="000000"/>
          <w:lang w:eastAsia="ru-RU"/>
        </w:rPr>
      </w:pPr>
      <w:r w:rsidRPr="00D601AB">
        <w:rPr>
          <w:color w:val="000000"/>
          <w:lang w:eastAsia="ru-RU"/>
        </w:rPr>
        <w:t>не проявляет бережного отношения к результату труда взрослого;</w:t>
      </w:r>
    </w:p>
    <w:p w:rsidR="005405B6" w:rsidRPr="005405B6" w:rsidRDefault="005405B6" w:rsidP="005405B6">
      <w:pPr>
        <w:numPr>
          <w:ilvl w:val="0"/>
          <w:numId w:val="40"/>
        </w:numPr>
        <w:shd w:val="clear" w:color="auto" w:fill="FFFFFF"/>
        <w:suppressAutoHyphens w:val="0"/>
        <w:jc w:val="both"/>
        <w:rPr>
          <w:rFonts w:ascii="Calibri" w:hAnsi="Calibri" w:cs="Arial"/>
          <w:color w:val="000000"/>
          <w:lang w:eastAsia="ru-RU"/>
        </w:rPr>
      </w:pPr>
      <w:r w:rsidRPr="00D601AB">
        <w:rPr>
          <w:color w:val="000000"/>
          <w:lang w:eastAsia="ru-RU"/>
        </w:rPr>
        <w:t xml:space="preserve">не умеет действовать с предметами, </w:t>
      </w:r>
      <w:proofErr w:type="gramStart"/>
      <w:r w:rsidRPr="00D601AB">
        <w:rPr>
          <w:color w:val="000000"/>
          <w:lang w:eastAsia="ru-RU"/>
        </w:rPr>
        <w:t>не  делает</w:t>
      </w:r>
      <w:proofErr w:type="gramEnd"/>
      <w:r w:rsidRPr="00D601AB">
        <w:rPr>
          <w:color w:val="000000"/>
          <w:lang w:eastAsia="ru-RU"/>
        </w:rPr>
        <w:t xml:space="preserve"> выводы на основе действий с предметами;</w:t>
      </w:r>
    </w:p>
    <w:p w:rsidR="005405B6" w:rsidRPr="005405B6" w:rsidRDefault="005405B6" w:rsidP="005405B6">
      <w:pPr>
        <w:numPr>
          <w:ilvl w:val="0"/>
          <w:numId w:val="40"/>
        </w:numPr>
        <w:shd w:val="clear" w:color="auto" w:fill="FFFFFF"/>
        <w:suppressAutoHyphens w:val="0"/>
        <w:jc w:val="both"/>
        <w:rPr>
          <w:rFonts w:ascii="Calibri" w:hAnsi="Calibri" w:cs="Arial"/>
          <w:color w:val="000000"/>
          <w:lang w:eastAsia="ru-RU"/>
        </w:rPr>
      </w:pPr>
      <w:r w:rsidRPr="00D601AB">
        <w:rPr>
          <w:color w:val="000000"/>
          <w:lang w:eastAsia="ru-RU"/>
        </w:rPr>
        <w:t>не использует предмет в качестве заместителя и не выполняет действия замещения.</w:t>
      </w:r>
    </w:p>
    <w:p w:rsidR="005405B6" w:rsidRPr="005405B6" w:rsidRDefault="005405B6" w:rsidP="005405B6">
      <w:pPr>
        <w:numPr>
          <w:ilvl w:val="0"/>
          <w:numId w:val="40"/>
        </w:numPr>
        <w:shd w:val="clear" w:color="auto" w:fill="FFFFFF"/>
        <w:suppressAutoHyphens w:val="0"/>
        <w:jc w:val="both"/>
        <w:rPr>
          <w:rFonts w:ascii="Calibri" w:hAnsi="Calibri" w:cs="Arial"/>
          <w:color w:val="000000"/>
          <w:lang w:eastAsia="ru-RU"/>
        </w:rPr>
      </w:pPr>
      <w:r w:rsidRPr="00D601AB">
        <w:rPr>
          <w:color w:val="000000"/>
          <w:lang w:eastAsia="ru-RU"/>
        </w:rPr>
        <w:t>не проявляет желание преобразовать предмет, сделать его более красивым.</w:t>
      </w:r>
    </w:p>
    <w:p w:rsidR="005405B6" w:rsidRPr="005405B6" w:rsidRDefault="005405B6" w:rsidP="005405B6">
      <w:pPr>
        <w:pStyle w:val="aa"/>
        <w:spacing w:before="0" w:after="0"/>
        <w:jc w:val="center"/>
        <w:rPr>
          <w:rFonts w:ascii="Times New Roman" w:hAnsi="Times New Roman" w:cs="Times New Roman"/>
          <w:b/>
          <w:color w:val="000000"/>
        </w:rPr>
      </w:pPr>
    </w:p>
    <w:p w:rsidR="00D601AB" w:rsidRPr="00D601AB" w:rsidRDefault="00D601AB" w:rsidP="00D601AB">
      <w:pPr>
        <w:ind w:firstLine="567"/>
        <w:jc w:val="center"/>
        <w:rPr>
          <w:rFonts w:eastAsia="Calibri"/>
          <w:b/>
        </w:rPr>
      </w:pPr>
      <w:r>
        <w:rPr>
          <w:b/>
        </w:rPr>
        <w:t>Занятие 10</w:t>
      </w:r>
      <w:r w:rsidRPr="00F83095">
        <w:rPr>
          <w:b/>
        </w:rPr>
        <w:t xml:space="preserve">: </w:t>
      </w:r>
      <w:r w:rsidRPr="00D601AB">
        <w:rPr>
          <w:b/>
        </w:rPr>
        <w:t xml:space="preserve">Составление программы работы по ознакомлению с </w:t>
      </w:r>
      <w:r w:rsidRPr="00D601AB">
        <w:rPr>
          <w:rFonts w:eastAsia="Calibri"/>
          <w:b/>
        </w:rPr>
        <w:t>предметным миром и явлениями общественной жизни</w:t>
      </w:r>
      <w:r w:rsidRPr="00D601AB">
        <w:rPr>
          <w:b/>
        </w:rPr>
        <w:t xml:space="preserve"> с одаренными детьми в соответствии с индивидуальными особенностями развития личности ребенка</w:t>
      </w:r>
      <w:r w:rsidRPr="00D601AB">
        <w:rPr>
          <w:rFonts w:eastAsia="Calibri"/>
          <w:b/>
        </w:rPr>
        <w:t>.</w:t>
      </w:r>
      <w:r w:rsidRPr="00D601AB">
        <w:rPr>
          <w:b/>
        </w:rPr>
        <w:t xml:space="preserve"> Анализ программы работы с одаренными детьми.</w:t>
      </w:r>
    </w:p>
    <w:p w:rsidR="00D601AB" w:rsidRPr="007F4F29" w:rsidRDefault="00D601AB" w:rsidP="00D601AB">
      <w:pPr>
        <w:shd w:val="clear" w:color="auto" w:fill="FFFFFF"/>
        <w:jc w:val="both"/>
        <w:rPr>
          <w:rFonts w:eastAsia="Calibri"/>
        </w:rPr>
      </w:pPr>
      <w:r>
        <w:rPr>
          <w:b/>
        </w:rPr>
        <w:t>Цель:</w:t>
      </w:r>
      <w:r>
        <w:t xml:space="preserve"> </w:t>
      </w:r>
      <w:r w:rsidRPr="007F4F29">
        <w:rPr>
          <w:rFonts w:eastAsia="Calibri"/>
        </w:rPr>
        <w:t xml:space="preserve">формирование умений </w:t>
      </w:r>
      <w:r>
        <w:rPr>
          <w:rFonts w:eastAsia="Calibri"/>
        </w:rPr>
        <w:t>подбирать методы обучения в соответствии с индивидуальными особенностями детей; планировать работу по ознакомлению с окружающим миром в системе</w:t>
      </w:r>
    </w:p>
    <w:p w:rsidR="00D601AB" w:rsidRPr="00D601AB" w:rsidRDefault="00D601AB" w:rsidP="00D601AB">
      <w:pPr>
        <w:tabs>
          <w:tab w:val="left" w:pos="57"/>
          <w:tab w:val="left" w:pos="114"/>
          <w:tab w:val="left" w:pos="171"/>
          <w:tab w:val="left" w:pos="228"/>
          <w:tab w:val="left" w:pos="4086"/>
        </w:tabs>
        <w:snapToGrid w:val="0"/>
        <w:spacing w:line="200" w:lineRule="atLeast"/>
        <w:jc w:val="both"/>
        <w:rPr>
          <w:rFonts w:eastAsia="Calibri"/>
        </w:rPr>
      </w:pPr>
      <w:r>
        <w:rPr>
          <w:b/>
        </w:rPr>
        <w:t xml:space="preserve">Предварительная работа: </w:t>
      </w:r>
      <w:r>
        <w:rPr>
          <w:rFonts w:eastAsia="Calibri"/>
        </w:rPr>
        <w:t xml:space="preserve">Изучение тем </w:t>
      </w:r>
      <w:r w:rsidRPr="00D601AB">
        <w:rPr>
          <w:rFonts w:eastAsia="Calibri"/>
        </w:rPr>
        <w:t>«</w:t>
      </w:r>
      <w:r w:rsidRPr="00D601AB">
        <w:rPr>
          <w:rFonts w:eastAsia="Calibri"/>
          <w:bCs/>
        </w:rPr>
        <w:t>Учет индивидуальных особенностей в процессе обучения детей дошкольного возраста</w:t>
      </w:r>
      <w:proofErr w:type="gramStart"/>
      <w:r w:rsidRPr="00D601AB">
        <w:rPr>
          <w:rFonts w:eastAsia="Calibri"/>
          <w:bCs/>
        </w:rPr>
        <w:t>» ,</w:t>
      </w:r>
      <w:proofErr w:type="gramEnd"/>
      <w:r w:rsidRPr="00D601AB">
        <w:rPr>
          <w:rFonts w:eastAsia="Calibri"/>
          <w:bCs/>
        </w:rPr>
        <w:t xml:space="preserve"> «</w:t>
      </w:r>
      <w:r w:rsidRPr="00D601AB">
        <w:rPr>
          <w:bCs/>
        </w:rPr>
        <w:t xml:space="preserve">Ознакомление с окружающим (предметным </w:t>
      </w:r>
      <w:r w:rsidRPr="00D601AB">
        <w:rPr>
          <w:bCs/>
        </w:rPr>
        <w:lastRenderedPageBreak/>
        <w:t>миром, явлениями общественной жизни) как содержательный компонент примерных и вариативных программ дошкольного образования.</w:t>
      </w:r>
      <w:r w:rsidRPr="00D601AB">
        <w:rPr>
          <w:bCs/>
        </w:rPr>
        <w:t>»</w:t>
      </w:r>
    </w:p>
    <w:p w:rsidR="00D601AB" w:rsidRDefault="00D601AB" w:rsidP="00D601AB">
      <w:pPr>
        <w:jc w:val="both"/>
        <w:rPr>
          <w:b/>
        </w:rPr>
      </w:pPr>
      <w:r>
        <w:rPr>
          <w:b/>
        </w:rPr>
        <w:t xml:space="preserve">Обеспечение: </w:t>
      </w:r>
    </w:p>
    <w:p w:rsidR="00D601AB" w:rsidRPr="00AA395A" w:rsidRDefault="00D601AB" w:rsidP="00D601AB">
      <w:pPr>
        <w:jc w:val="both"/>
        <w:rPr>
          <w:shd w:val="clear" w:color="auto" w:fill="FFFFFF"/>
        </w:rPr>
      </w:pPr>
      <w:r w:rsidRPr="00AA395A">
        <w:rPr>
          <w:color w:val="000000"/>
        </w:rPr>
        <w:t xml:space="preserve">1. Козлова, С.А. Дошкольная педагогика [Текст]: учебник для студентов учреждений среднего профессионального образования / </w:t>
      </w:r>
      <w:proofErr w:type="spellStart"/>
      <w:r w:rsidRPr="00AA395A">
        <w:rPr>
          <w:color w:val="000000"/>
        </w:rPr>
        <w:t>С.А.Козлова</w:t>
      </w:r>
      <w:proofErr w:type="spellEnd"/>
      <w:r w:rsidRPr="00AA395A">
        <w:rPr>
          <w:color w:val="000000"/>
        </w:rPr>
        <w:t xml:space="preserve">, </w:t>
      </w:r>
      <w:proofErr w:type="spellStart"/>
      <w:r w:rsidRPr="00AA395A">
        <w:rPr>
          <w:color w:val="000000"/>
        </w:rPr>
        <w:t>Т.А.Куликова</w:t>
      </w:r>
      <w:proofErr w:type="spellEnd"/>
      <w:r w:rsidRPr="00AA395A">
        <w:rPr>
          <w:color w:val="000000"/>
        </w:rPr>
        <w:t>. — 13-е издание. - Москва: Издательский центр «Академия», 2012. – 416 с.</w:t>
      </w:r>
    </w:p>
    <w:p w:rsidR="00D601AB" w:rsidRPr="00AA395A" w:rsidRDefault="00D601AB" w:rsidP="00D601AB">
      <w:pPr>
        <w:pStyle w:val="a5"/>
        <w:shd w:val="clear" w:color="auto" w:fill="FFFFFF"/>
        <w:suppressAutoHyphens w:val="0"/>
        <w:ind w:left="0"/>
        <w:contextualSpacing w:val="0"/>
        <w:jc w:val="both"/>
        <w:rPr>
          <w:shd w:val="clear" w:color="auto" w:fill="FFFFFF"/>
        </w:rPr>
      </w:pPr>
      <w:r w:rsidRPr="00AA395A">
        <w:rPr>
          <w:shd w:val="clear" w:color="auto" w:fill="FFFFFF"/>
        </w:rPr>
        <w:t xml:space="preserve">2. От рождения до школы [Текст]: примерная общеобразовательная программа дошкольного образования / под ред. </w:t>
      </w:r>
      <w:proofErr w:type="spellStart"/>
      <w:r w:rsidRPr="00AA395A">
        <w:rPr>
          <w:shd w:val="clear" w:color="auto" w:fill="FFFFFF"/>
        </w:rPr>
        <w:t>Н.Е.Вераксы</w:t>
      </w:r>
      <w:proofErr w:type="spellEnd"/>
      <w:r w:rsidRPr="00AA395A">
        <w:rPr>
          <w:shd w:val="clear" w:color="auto" w:fill="FFFFFF"/>
        </w:rPr>
        <w:t xml:space="preserve">, </w:t>
      </w:r>
      <w:proofErr w:type="spellStart"/>
      <w:r w:rsidRPr="00AA395A">
        <w:rPr>
          <w:shd w:val="clear" w:color="auto" w:fill="FFFFFF"/>
        </w:rPr>
        <w:t>Т.С.Комаровой</w:t>
      </w:r>
      <w:proofErr w:type="spellEnd"/>
      <w:r w:rsidRPr="00AA395A">
        <w:rPr>
          <w:shd w:val="clear" w:color="auto" w:fill="FFFFFF"/>
        </w:rPr>
        <w:t xml:space="preserve">, </w:t>
      </w:r>
      <w:proofErr w:type="spellStart"/>
      <w:r w:rsidRPr="00AA395A">
        <w:rPr>
          <w:shd w:val="clear" w:color="auto" w:fill="FFFFFF"/>
        </w:rPr>
        <w:t>М.А.Васильевой</w:t>
      </w:r>
      <w:proofErr w:type="spellEnd"/>
      <w:r w:rsidRPr="00AA395A">
        <w:rPr>
          <w:shd w:val="clear" w:color="auto" w:fill="FFFFFF"/>
        </w:rPr>
        <w:t>. - Москва: МОЗАИКА-СИНТЕЗ, 2014.  – 352 с.</w:t>
      </w:r>
    </w:p>
    <w:p w:rsidR="00D601AB" w:rsidRDefault="00D601AB" w:rsidP="00D601AB">
      <w:r>
        <w:rPr>
          <w:b/>
        </w:rPr>
        <w:t>Вопросы для обсуждения:</w:t>
      </w:r>
    </w:p>
    <w:p w:rsidR="00D601AB" w:rsidRDefault="00D601AB" w:rsidP="00D601AB">
      <w:pPr>
        <w:pStyle w:val="a5"/>
        <w:numPr>
          <w:ilvl w:val="2"/>
          <w:numId w:val="4"/>
        </w:numPr>
        <w:suppressAutoHyphens w:val="0"/>
      </w:pPr>
      <w:r>
        <w:t>Что такое одаренность?</w:t>
      </w:r>
    </w:p>
    <w:p w:rsidR="00D601AB" w:rsidRDefault="00D601AB" w:rsidP="00D601AB">
      <w:pPr>
        <w:pStyle w:val="a5"/>
        <w:numPr>
          <w:ilvl w:val="2"/>
          <w:numId w:val="4"/>
        </w:numPr>
        <w:suppressAutoHyphens w:val="0"/>
      </w:pPr>
      <w:r>
        <w:t>Какие особенности обучения имеют одаренные дети?</w:t>
      </w:r>
    </w:p>
    <w:p w:rsidR="00D601AB" w:rsidRDefault="00D601AB" w:rsidP="00D601AB">
      <w:pPr>
        <w:pStyle w:val="a5"/>
        <w:numPr>
          <w:ilvl w:val="2"/>
          <w:numId w:val="4"/>
        </w:numPr>
        <w:suppressAutoHyphens w:val="0"/>
      </w:pPr>
      <w:r>
        <w:t>Какие методы обучения используются воспитателем в работе с одаренными детьми?</w:t>
      </w:r>
    </w:p>
    <w:p w:rsidR="00D601AB" w:rsidRDefault="00D601AB" w:rsidP="00D601AB">
      <w:pPr>
        <w:pStyle w:val="a5"/>
        <w:numPr>
          <w:ilvl w:val="2"/>
          <w:numId w:val="4"/>
        </w:numPr>
        <w:suppressAutoHyphens w:val="0"/>
      </w:pPr>
      <w:r>
        <w:t>Чем отличается работа с одаренными детьми от работы с детьми с нормой?</w:t>
      </w:r>
    </w:p>
    <w:p w:rsidR="00D601AB" w:rsidRDefault="00D601AB" w:rsidP="00D601AB">
      <w:pPr>
        <w:pStyle w:val="a5"/>
        <w:numPr>
          <w:ilvl w:val="2"/>
          <w:numId w:val="4"/>
        </w:numPr>
        <w:suppressAutoHyphens w:val="0"/>
      </w:pPr>
      <w:r>
        <w:t>Какие формы организации обучения более всего подходят для этих детей?</w:t>
      </w:r>
    </w:p>
    <w:p w:rsidR="00D601AB" w:rsidRDefault="00D601AB" w:rsidP="00D601AB">
      <w:pPr>
        <w:suppressAutoHyphens w:val="0"/>
      </w:pPr>
    </w:p>
    <w:p w:rsidR="00D601AB" w:rsidRDefault="00D601AB" w:rsidP="00D601AB">
      <w:pPr>
        <w:ind w:firstLine="567"/>
        <w:jc w:val="both"/>
        <w:rPr>
          <w:b/>
        </w:rPr>
      </w:pPr>
      <w:r w:rsidRPr="00FA645D">
        <w:rPr>
          <w:b/>
        </w:rPr>
        <w:t xml:space="preserve">Текст задания: </w:t>
      </w:r>
      <w:r>
        <w:rPr>
          <w:b/>
        </w:rPr>
        <w:t xml:space="preserve">    </w:t>
      </w:r>
    </w:p>
    <w:p w:rsidR="00D601AB" w:rsidRDefault="00D601AB" w:rsidP="00D601AB">
      <w:pPr>
        <w:ind w:firstLine="567"/>
        <w:jc w:val="both"/>
        <w:rPr>
          <w:b/>
        </w:rPr>
      </w:pPr>
    </w:p>
    <w:p w:rsidR="00D601AB" w:rsidRDefault="00D601AB" w:rsidP="00D601AB">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Составьте фрагмент Программы для одаренных дет</w:t>
      </w:r>
      <w:r w:rsidR="00092858">
        <w:rPr>
          <w:rFonts w:ascii="Times New Roman" w:hAnsi="Times New Roman" w:cs="Times New Roman"/>
          <w:color w:val="000000"/>
        </w:rPr>
        <w:t xml:space="preserve">ей по изучению предметного мира. Отражая в </w:t>
      </w:r>
      <w:proofErr w:type="gramStart"/>
      <w:r w:rsidR="00092858">
        <w:rPr>
          <w:rFonts w:ascii="Times New Roman" w:hAnsi="Times New Roman" w:cs="Times New Roman"/>
          <w:color w:val="000000"/>
        </w:rPr>
        <w:t>целях,.</w:t>
      </w:r>
      <w:proofErr w:type="gramEnd"/>
      <w:r w:rsidR="00092858">
        <w:rPr>
          <w:rFonts w:ascii="Times New Roman" w:hAnsi="Times New Roman" w:cs="Times New Roman"/>
          <w:color w:val="000000"/>
        </w:rPr>
        <w:t xml:space="preserve"> И методах обучения специфику развития детей. Подберите форму организации и средства обучения. </w:t>
      </w:r>
      <w:bookmarkStart w:id="0" w:name="_GoBack"/>
      <w:bookmarkEnd w:id="0"/>
    </w:p>
    <w:p w:rsidR="00D67A80" w:rsidRDefault="00D601AB" w:rsidP="002236B0">
      <w:pPr>
        <w:pStyle w:val="aa"/>
        <w:spacing w:before="0" w:after="0"/>
        <w:jc w:val="both"/>
        <w:rPr>
          <w:rFonts w:ascii="Times New Roman" w:hAnsi="Times New Roman" w:cs="Times New Roman"/>
          <w:color w:val="000000"/>
        </w:rPr>
      </w:pPr>
      <w:r>
        <w:rPr>
          <w:rFonts w:ascii="Times New Roman" w:hAnsi="Times New Roman" w:cs="Times New Roman"/>
          <w:color w:val="000000"/>
        </w:rPr>
        <w:t xml:space="preserve">2. Взаимообмен и взаимопроверка. Проанализируйте </w:t>
      </w:r>
      <w:r w:rsidR="00092858">
        <w:rPr>
          <w:rFonts w:ascii="Times New Roman" w:hAnsi="Times New Roman" w:cs="Times New Roman"/>
          <w:color w:val="000000"/>
        </w:rPr>
        <w:t>программу</w:t>
      </w:r>
      <w:r>
        <w:rPr>
          <w:rFonts w:ascii="Times New Roman" w:hAnsi="Times New Roman" w:cs="Times New Roman"/>
          <w:color w:val="000000"/>
        </w:rPr>
        <w:t xml:space="preserve">, разработанную товарищем. В случае обнаружения несоответствий, внесите коррективы. </w:t>
      </w:r>
    </w:p>
    <w:p w:rsidR="00092858" w:rsidRDefault="00092858" w:rsidP="002236B0">
      <w:pPr>
        <w:pStyle w:val="aa"/>
        <w:spacing w:before="0" w:after="0"/>
        <w:jc w:val="both"/>
        <w:rPr>
          <w:rFonts w:ascii="Times New Roman" w:hAnsi="Times New Roman" w:cs="Times New Roman"/>
          <w:color w:val="000000"/>
        </w:rPr>
      </w:pPr>
    </w:p>
    <w:p w:rsidR="00092858" w:rsidRDefault="00092858" w:rsidP="00092858">
      <w:pPr>
        <w:pStyle w:val="aa"/>
        <w:spacing w:before="0" w:after="0"/>
        <w:jc w:val="center"/>
        <w:rPr>
          <w:rFonts w:ascii="Times New Roman" w:hAnsi="Times New Roman" w:cs="Times New Roman"/>
          <w:b/>
        </w:rPr>
      </w:pPr>
      <w:r w:rsidRPr="00092858">
        <w:rPr>
          <w:rFonts w:ascii="Times New Roman" w:hAnsi="Times New Roman" w:cs="Times New Roman"/>
          <w:b/>
          <w:color w:val="000000"/>
        </w:rPr>
        <w:t xml:space="preserve">Программа </w:t>
      </w:r>
      <w:r w:rsidRPr="00092858">
        <w:rPr>
          <w:rFonts w:ascii="Times New Roman" w:hAnsi="Times New Roman" w:cs="Times New Roman"/>
          <w:b/>
        </w:rPr>
        <w:t xml:space="preserve">работы по ознакомлению с </w:t>
      </w:r>
      <w:r w:rsidRPr="00092858">
        <w:rPr>
          <w:rFonts w:ascii="Times New Roman" w:eastAsia="Calibri" w:hAnsi="Times New Roman" w:cs="Times New Roman"/>
          <w:b/>
        </w:rPr>
        <w:t>предметным миром и явлениями общественной жизни</w:t>
      </w:r>
      <w:r w:rsidRPr="00092858">
        <w:rPr>
          <w:rFonts w:ascii="Times New Roman" w:hAnsi="Times New Roman" w:cs="Times New Roman"/>
          <w:b/>
        </w:rPr>
        <w:t xml:space="preserve"> с одаренными детьми</w:t>
      </w:r>
    </w:p>
    <w:p w:rsidR="00092858" w:rsidRDefault="00092858" w:rsidP="00092858">
      <w:pPr>
        <w:pStyle w:val="aa"/>
        <w:spacing w:before="0" w:after="0"/>
        <w:jc w:val="center"/>
        <w:rPr>
          <w:rFonts w:ascii="Times New Roman" w:hAnsi="Times New Roman" w:cs="Times New Roman"/>
          <w:b/>
        </w:rPr>
      </w:pPr>
    </w:p>
    <w:tbl>
      <w:tblPr>
        <w:tblStyle w:val="a9"/>
        <w:tblW w:w="0" w:type="auto"/>
        <w:tblLook w:val="04A0" w:firstRow="1" w:lastRow="0" w:firstColumn="1" w:lastColumn="0" w:noHBand="0" w:noVBand="1"/>
      </w:tblPr>
      <w:tblGrid>
        <w:gridCol w:w="1557"/>
        <w:gridCol w:w="1557"/>
        <w:gridCol w:w="1557"/>
        <w:gridCol w:w="1558"/>
        <w:gridCol w:w="1558"/>
        <w:gridCol w:w="1558"/>
      </w:tblGrid>
      <w:tr w:rsidR="00092858" w:rsidRPr="005A5AD5" w:rsidTr="00974A26">
        <w:tc>
          <w:tcPr>
            <w:tcW w:w="1557" w:type="dxa"/>
          </w:tcPr>
          <w:p w:rsidR="00092858" w:rsidRPr="005A5AD5" w:rsidRDefault="00092858" w:rsidP="00974A26">
            <w:pPr>
              <w:jc w:val="center"/>
              <w:rPr>
                <w:sz w:val="20"/>
                <w:szCs w:val="20"/>
              </w:rPr>
            </w:pPr>
            <w:r w:rsidRPr="005A5AD5">
              <w:rPr>
                <w:sz w:val="20"/>
                <w:szCs w:val="20"/>
              </w:rPr>
              <w:t>Месяц</w:t>
            </w:r>
          </w:p>
        </w:tc>
        <w:tc>
          <w:tcPr>
            <w:tcW w:w="1557" w:type="dxa"/>
          </w:tcPr>
          <w:p w:rsidR="00092858" w:rsidRPr="005A5AD5" w:rsidRDefault="00092858" w:rsidP="00974A26">
            <w:pPr>
              <w:jc w:val="center"/>
              <w:rPr>
                <w:sz w:val="20"/>
                <w:szCs w:val="20"/>
              </w:rPr>
            </w:pPr>
            <w:r w:rsidRPr="005A5AD5">
              <w:rPr>
                <w:sz w:val="20"/>
                <w:szCs w:val="20"/>
              </w:rPr>
              <w:t>Название занятия</w:t>
            </w:r>
          </w:p>
        </w:tc>
        <w:tc>
          <w:tcPr>
            <w:tcW w:w="1557" w:type="dxa"/>
          </w:tcPr>
          <w:p w:rsidR="00092858" w:rsidRPr="005A5AD5" w:rsidRDefault="00092858" w:rsidP="00974A26">
            <w:pPr>
              <w:jc w:val="center"/>
              <w:rPr>
                <w:sz w:val="20"/>
                <w:szCs w:val="20"/>
              </w:rPr>
            </w:pPr>
            <w:r w:rsidRPr="005A5AD5">
              <w:rPr>
                <w:sz w:val="20"/>
                <w:szCs w:val="20"/>
              </w:rPr>
              <w:t>Цель занятия</w:t>
            </w:r>
          </w:p>
        </w:tc>
        <w:tc>
          <w:tcPr>
            <w:tcW w:w="1558" w:type="dxa"/>
          </w:tcPr>
          <w:p w:rsidR="00092858" w:rsidRPr="005A5AD5" w:rsidRDefault="00092858" w:rsidP="00974A26">
            <w:pPr>
              <w:jc w:val="center"/>
              <w:rPr>
                <w:sz w:val="20"/>
                <w:szCs w:val="20"/>
              </w:rPr>
            </w:pPr>
            <w:r w:rsidRPr="005A5AD5">
              <w:rPr>
                <w:sz w:val="20"/>
                <w:szCs w:val="20"/>
              </w:rPr>
              <w:t>Средства обучения</w:t>
            </w:r>
          </w:p>
        </w:tc>
        <w:tc>
          <w:tcPr>
            <w:tcW w:w="1558" w:type="dxa"/>
          </w:tcPr>
          <w:p w:rsidR="00092858" w:rsidRPr="005A5AD5" w:rsidRDefault="00092858" w:rsidP="00974A26">
            <w:pPr>
              <w:jc w:val="center"/>
              <w:rPr>
                <w:sz w:val="20"/>
                <w:szCs w:val="20"/>
              </w:rPr>
            </w:pPr>
            <w:r w:rsidRPr="005A5AD5">
              <w:rPr>
                <w:sz w:val="20"/>
                <w:szCs w:val="20"/>
              </w:rPr>
              <w:t>Форма организации обучения</w:t>
            </w:r>
          </w:p>
        </w:tc>
        <w:tc>
          <w:tcPr>
            <w:tcW w:w="1558" w:type="dxa"/>
          </w:tcPr>
          <w:p w:rsidR="00092858" w:rsidRPr="005A5AD5" w:rsidRDefault="00092858" w:rsidP="00974A26">
            <w:pPr>
              <w:jc w:val="center"/>
              <w:rPr>
                <w:sz w:val="20"/>
                <w:szCs w:val="20"/>
              </w:rPr>
            </w:pPr>
            <w:r w:rsidRPr="005A5AD5">
              <w:rPr>
                <w:sz w:val="20"/>
                <w:szCs w:val="20"/>
              </w:rPr>
              <w:t xml:space="preserve">Методы обучения </w:t>
            </w:r>
          </w:p>
        </w:tc>
      </w:tr>
      <w:tr w:rsidR="00092858" w:rsidRPr="005A5AD5" w:rsidTr="00974A26">
        <w:tc>
          <w:tcPr>
            <w:tcW w:w="1557" w:type="dxa"/>
          </w:tcPr>
          <w:p w:rsidR="00092858" w:rsidRPr="005A5AD5" w:rsidRDefault="00092858" w:rsidP="00974A26">
            <w:pPr>
              <w:rPr>
                <w:sz w:val="20"/>
                <w:szCs w:val="20"/>
              </w:rPr>
            </w:pPr>
            <w:r w:rsidRPr="005A5AD5">
              <w:rPr>
                <w:sz w:val="20"/>
                <w:szCs w:val="20"/>
              </w:rPr>
              <w:t>Сентябрь</w:t>
            </w:r>
          </w:p>
        </w:tc>
        <w:tc>
          <w:tcPr>
            <w:tcW w:w="1557" w:type="dxa"/>
          </w:tcPr>
          <w:p w:rsidR="00092858" w:rsidRPr="005A5AD5" w:rsidRDefault="00092858" w:rsidP="00974A26">
            <w:pPr>
              <w:jc w:val="center"/>
              <w:rPr>
                <w:b/>
                <w:sz w:val="20"/>
                <w:szCs w:val="20"/>
              </w:rPr>
            </w:pPr>
          </w:p>
        </w:tc>
        <w:tc>
          <w:tcPr>
            <w:tcW w:w="1557"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r>
      <w:tr w:rsidR="00092858" w:rsidRPr="005A5AD5" w:rsidTr="00974A26">
        <w:tc>
          <w:tcPr>
            <w:tcW w:w="1557" w:type="dxa"/>
          </w:tcPr>
          <w:p w:rsidR="00092858" w:rsidRPr="005A5AD5" w:rsidRDefault="00092858" w:rsidP="00974A26">
            <w:pPr>
              <w:rPr>
                <w:sz w:val="20"/>
                <w:szCs w:val="20"/>
              </w:rPr>
            </w:pPr>
            <w:r w:rsidRPr="005A5AD5">
              <w:rPr>
                <w:sz w:val="20"/>
                <w:szCs w:val="20"/>
              </w:rPr>
              <w:t>Октябрь</w:t>
            </w:r>
          </w:p>
        </w:tc>
        <w:tc>
          <w:tcPr>
            <w:tcW w:w="1557" w:type="dxa"/>
          </w:tcPr>
          <w:p w:rsidR="00092858" w:rsidRPr="005A5AD5" w:rsidRDefault="00092858" w:rsidP="00974A26">
            <w:pPr>
              <w:jc w:val="center"/>
              <w:rPr>
                <w:b/>
                <w:sz w:val="20"/>
                <w:szCs w:val="20"/>
              </w:rPr>
            </w:pPr>
          </w:p>
        </w:tc>
        <w:tc>
          <w:tcPr>
            <w:tcW w:w="1557"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r>
      <w:tr w:rsidR="00092858" w:rsidRPr="005A5AD5" w:rsidTr="00974A26">
        <w:tc>
          <w:tcPr>
            <w:tcW w:w="1557" w:type="dxa"/>
          </w:tcPr>
          <w:p w:rsidR="00092858" w:rsidRPr="005A5AD5" w:rsidRDefault="00092858" w:rsidP="00974A26">
            <w:pPr>
              <w:rPr>
                <w:sz w:val="20"/>
                <w:szCs w:val="20"/>
              </w:rPr>
            </w:pPr>
            <w:r w:rsidRPr="005A5AD5">
              <w:rPr>
                <w:sz w:val="20"/>
                <w:szCs w:val="20"/>
              </w:rPr>
              <w:t>Ноябрь</w:t>
            </w:r>
          </w:p>
        </w:tc>
        <w:tc>
          <w:tcPr>
            <w:tcW w:w="1557" w:type="dxa"/>
          </w:tcPr>
          <w:p w:rsidR="00092858" w:rsidRPr="005A5AD5" w:rsidRDefault="00092858" w:rsidP="00974A26">
            <w:pPr>
              <w:jc w:val="center"/>
              <w:rPr>
                <w:b/>
                <w:sz w:val="20"/>
                <w:szCs w:val="20"/>
              </w:rPr>
            </w:pPr>
          </w:p>
        </w:tc>
        <w:tc>
          <w:tcPr>
            <w:tcW w:w="1557"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c>
          <w:tcPr>
            <w:tcW w:w="1558" w:type="dxa"/>
          </w:tcPr>
          <w:p w:rsidR="00092858" w:rsidRPr="005A5AD5" w:rsidRDefault="00092858" w:rsidP="00974A26">
            <w:pPr>
              <w:jc w:val="center"/>
              <w:rPr>
                <w:b/>
                <w:sz w:val="20"/>
                <w:szCs w:val="20"/>
              </w:rPr>
            </w:pPr>
          </w:p>
        </w:tc>
      </w:tr>
    </w:tbl>
    <w:p w:rsidR="00092858" w:rsidRDefault="00092858" w:rsidP="00092858">
      <w:pPr>
        <w:pStyle w:val="aa"/>
        <w:spacing w:before="0" w:after="0"/>
        <w:jc w:val="center"/>
        <w:rPr>
          <w:rFonts w:ascii="Times New Roman" w:hAnsi="Times New Roman" w:cs="Times New Roman"/>
          <w:b/>
        </w:rPr>
      </w:pPr>
    </w:p>
    <w:p w:rsidR="00092858" w:rsidRPr="00092858" w:rsidRDefault="00092858" w:rsidP="00092858">
      <w:pPr>
        <w:pStyle w:val="aa"/>
        <w:spacing w:before="0" w:after="0"/>
        <w:jc w:val="center"/>
        <w:rPr>
          <w:rFonts w:ascii="Times New Roman" w:hAnsi="Times New Roman" w:cs="Times New Roman"/>
          <w:b/>
          <w:color w:val="000000"/>
        </w:rPr>
      </w:pPr>
    </w:p>
    <w:p w:rsidR="002859E9" w:rsidRDefault="002859E9" w:rsidP="002859E9">
      <w:r>
        <w:rPr>
          <w:b/>
        </w:rPr>
        <w:t>Критерии оценивания качества выполнения практической работы</w:t>
      </w:r>
    </w:p>
    <w:p w:rsidR="002859E9" w:rsidRDefault="002859E9" w:rsidP="002859E9">
      <w:pPr>
        <w:jc w:val="both"/>
      </w:pPr>
    </w:p>
    <w:p w:rsidR="002859E9" w:rsidRDefault="002859E9" w:rsidP="002859E9">
      <w:pPr>
        <w:jc w:val="both"/>
      </w:pPr>
      <w:r>
        <w:t>Оценка «отлично» ставится, если студент:</w:t>
      </w:r>
    </w:p>
    <w:p w:rsidR="002859E9" w:rsidRDefault="002859E9" w:rsidP="002859E9">
      <w:pPr>
        <w:jc w:val="both"/>
      </w:pPr>
      <w:r>
        <w:t>- работу выполнил в полном объеме с соблюдением необходимой последовательности;</w:t>
      </w:r>
    </w:p>
    <w:p w:rsidR="002859E9" w:rsidRDefault="002859E9" w:rsidP="002859E9">
      <w:pPr>
        <w:jc w:val="both"/>
      </w:pPr>
      <w:r>
        <w:t>- работает полностью самостоятельно: подбирает необходимые для выполнения предлагаемых работ источники знаний, показывает необходимые для проведения работы теоретические знания, практические умения и навыки;</w:t>
      </w:r>
    </w:p>
    <w:p w:rsidR="002859E9" w:rsidRDefault="002859E9" w:rsidP="002859E9">
      <w:pPr>
        <w:jc w:val="both"/>
      </w:pPr>
      <w:r>
        <w:t>- работа оформляется аккуратно, в наиболее оптимальной для фиксации результатов форме.</w:t>
      </w:r>
    </w:p>
    <w:p w:rsidR="002859E9" w:rsidRDefault="002859E9" w:rsidP="002859E9">
      <w:pPr>
        <w:jc w:val="both"/>
      </w:pPr>
    </w:p>
    <w:p w:rsidR="002859E9" w:rsidRDefault="002859E9" w:rsidP="002859E9">
      <w:pPr>
        <w:jc w:val="both"/>
      </w:pPr>
      <w:r>
        <w:t>Оценка «хорошо» ставится, если студент:</w:t>
      </w:r>
    </w:p>
    <w:p w:rsidR="002859E9" w:rsidRDefault="002859E9" w:rsidP="002859E9">
      <w:pPr>
        <w:jc w:val="both"/>
      </w:pPr>
      <w:r>
        <w:t xml:space="preserve">- работу выполнил в полном объеме и самостоятельно; </w:t>
      </w:r>
    </w:p>
    <w:p w:rsidR="002859E9" w:rsidRDefault="002859E9" w:rsidP="002859E9">
      <w:pPr>
        <w:jc w:val="both"/>
      </w:pPr>
      <w:r>
        <w:t>- допускает отклонения от необходимой последовательности выполнения, не влияющие на правильность конечного результата;</w:t>
      </w:r>
    </w:p>
    <w:p w:rsidR="002859E9" w:rsidRDefault="002859E9" w:rsidP="002859E9">
      <w:pPr>
        <w:jc w:val="both"/>
      </w:pPr>
      <w:r>
        <w:lastRenderedPageBreak/>
        <w:t>- использует, указанные преподавателем источники знаний, работа показывает знание учащимся основного теоретического материала и овладение умениями, необходимыми для самостоятельного выполнения работы;</w:t>
      </w:r>
    </w:p>
    <w:p w:rsidR="002859E9" w:rsidRDefault="002859E9" w:rsidP="002859E9">
      <w:pPr>
        <w:jc w:val="both"/>
      </w:pPr>
      <w:r>
        <w:t>- могут быть неточности и небрежность в оформлении результатов работы.</w:t>
      </w:r>
    </w:p>
    <w:p w:rsidR="002859E9" w:rsidRDefault="002859E9" w:rsidP="002859E9">
      <w:pPr>
        <w:jc w:val="both"/>
      </w:pPr>
    </w:p>
    <w:p w:rsidR="002859E9" w:rsidRDefault="002859E9" w:rsidP="002859E9">
      <w:pPr>
        <w:jc w:val="both"/>
      </w:pPr>
      <w:r>
        <w:t>Оценка «удовлетворительно» ставится, если студент</w:t>
      </w:r>
    </w:p>
    <w:p w:rsidR="002859E9" w:rsidRDefault="002859E9" w:rsidP="002859E9">
      <w:pPr>
        <w:jc w:val="both"/>
      </w:pPr>
      <w:r>
        <w:t>- работу выполняет и оформляет при помощи преподавателя или хорошо подготовленных и уже выполнивши на «отлично» данную работу студенты;</w:t>
      </w:r>
    </w:p>
    <w:p w:rsidR="002859E9" w:rsidRDefault="002859E9" w:rsidP="002859E9">
      <w:pPr>
        <w:jc w:val="both"/>
      </w:pPr>
      <w:r>
        <w:t>-на выполнение работы затрачивается много времени;</w:t>
      </w:r>
    </w:p>
    <w:p w:rsidR="002859E9" w:rsidRDefault="002859E9" w:rsidP="002859E9">
      <w:pPr>
        <w:jc w:val="both"/>
      </w:pPr>
      <w:r>
        <w:t>- показывает знания теоретического материала, но испытывает затруднение при самостоятельной работе с источниками знаний.</w:t>
      </w:r>
    </w:p>
    <w:p w:rsidR="002859E9" w:rsidRDefault="002859E9" w:rsidP="002859E9">
      <w:pPr>
        <w:jc w:val="both"/>
      </w:pPr>
    </w:p>
    <w:p w:rsidR="002859E9" w:rsidRDefault="002859E9" w:rsidP="002859E9">
      <w:pPr>
        <w:jc w:val="both"/>
      </w:pPr>
      <w:r>
        <w:t>Оценка «неудовлетворительно» ставится, если:</w:t>
      </w:r>
    </w:p>
    <w:p w:rsidR="002859E9" w:rsidRDefault="002859E9" w:rsidP="002859E9">
      <w:pPr>
        <w:jc w:val="both"/>
      </w:pPr>
      <w:r>
        <w:t xml:space="preserve">- результаты, полученные </w:t>
      </w:r>
      <w:proofErr w:type="gramStart"/>
      <w:r>
        <w:t>студентом</w:t>
      </w:r>
      <w:proofErr w:type="gramEnd"/>
      <w:r>
        <w:t xml:space="preserve"> не позволяют сделать правильных выводов и полностью расходятся с поставленной целью;</w:t>
      </w:r>
    </w:p>
    <w:p w:rsidR="002859E9" w:rsidRDefault="002859E9" w:rsidP="002859E9">
      <w:pPr>
        <w:jc w:val="both"/>
      </w:pPr>
      <w:r>
        <w:t>-показывает плохое знание теоретического материала и отсутствие необходимых умений;</w:t>
      </w:r>
    </w:p>
    <w:p w:rsidR="002859E9" w:rsidRDefault="002859E9" w:rsidP="002859E9">
      <w:pPr>
        <w:jc w:val="both"/>
        <w:rPr>
          <w:b/>
          <w:bCs/>
        </w:rPr>
      </w:pPr>
      <w:r>
        <w:t>- руководство и помощь со стороны преподавателя оказываются неэффективны в связи плохой подготовкой студента.</w:t>
      </w:r>
    </w:p>
    <w:p w:rsidR="00813108" w:rsidRDefault="00813108" w:rsidP="00813108">
      <w:pPr>
        <w:rPr>
          <w:b/>
          <w:sz w:val="20"/>
          <w:szCs w:val="20"/>
        </w:rPr>
      </w:pPr>
      <w:r>
        <w:rPr>
          <w:b/>
          <w:sz w:val="20"/>
          <w:szCs w:val="20"/>
        </w:rPr>
        <w:t xml:space="preserve">                            </w:t>
      </w:r>
    </w:p>
    <w:sectPr w:rsidR="00813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Mono">
    <w:altName w:val="MS Mincho"/>
    <w:charset w:val="80"/>
    <w:family w:val="modern"/>
    <w:pitch w:val="default"/>
  </w:font>
  <w:font w:name="Open Hei">
    <w:altName w:val="MS Mincho"/>
    <w:charset w:val="80"/>
    <w:family w:val="modern"/>
    <w:pitch w:val="default"/>
  </w:font>
  <w:font w:name="Lohit Hindi">
    <w:altName w:val="MS Mincho"/>
    <w:charset w:val="80"/>
    <w:family w:val="auto"/>
    <w:pitch w:val="default"/>
  </w:font>
  <w:font w:name="DejaVu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B77A3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2"/>
    <w:multiLevelType w:val="multilevel"/>
    <w:tmpl w:val="00000012"/>
    <w:name w:val="WW8Num18"/>
    <w:lvl w:ilvl="0">
      <w:start w:val="1"/>
      <w:numFmt w:val="bullet"/>
      <w:suff w:val="nothing"/>
      <w:lvlText w:val=""/>
      <w:lvlJc w:val="left"/>
      <w:pPr>
        <w:tabs>
          <w:tab w:val="num" w:pos="142"/>
        </w:tabs>
        <w:ind w:left="142" w:firstLine="0"/>
      </w:pPr>
      <w:rPr>
        <w:rFonts w:ascii="Symbol" w:hAnsi="Symbol" w:cs="Symbol"/>
      </w:rPr>
    </w:lvl>
    <w:lvl w:ilvl="1">
      <w:start w:val="1"/>
      <w:numFmt w:val="bullet"/>
      <w:suff w:val="nothing"/>
      <w:lvlText w:val=""/>
      <w:lvlJc w:val="left"/>
      <w:pPr>
        <w:tabs>
          <w:tab w:val="num" w:pos="0"/>
        </w:tabs>
        <w:ind w:left="0" w:firstLine="0"/>
      </w:pPr>
      <w:rPr>
        <w:rFonts w:ascii="Symbol" w:hAnsi="Symbol" w:cs="Symbol"/>
      </w:rPr>
    </w:lvl>
    <w:lvl w:ilvl="2">
      <w:start w:val="1"/>
      <w:numFmt w:val="bullet"/>
      <w:suff w:val="nothing"/>
      <w:lvlText w:val=""/>
      <w:lvlJc w:val="left"/>
      <w:pPr>
        <w:tabs>
          <w:tab w:val="num" w:pos="0"/>
        </w:tabs>
        <w:ind w:left="0" w:firstLine="0"/>
      </w:pPr>
      <w:rPr>
        <w:rFonts w:ascii="Symbol" w:hAnsi="Symbol" w:cs="Symbol"/>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
      <w:lvlJc w:val="left"/>
      <w:pPr>
        <w:tabs>
          <w:tab w:val="num" w:pos="0"/>
        </w:tabs>
        <w:ind w:left="0" w:firstLine="0"/>
      </w:pPr>
      <w:rPr>
        <w:rFonts w:ascii="Symbol" w:hAnsi="Symbol" w:cs="Symbol"/>
      </w:rPr>
    </w:lvl>
    <w:lvl w:ilvl="5">
      <w:start w:val="1"/>
      <w:numFmt w:val="bullet"/>
      <w:suff w:val="nothing"/>
      <w:lvlText w:val=""/>
      <w:lvlJc w:val="left"/>
      <w:pPr>
        <w:tabs>
          <w:tab w:val="num" w:pos="0"/>
        </w:tabs>
        <w:ind w:left="0" w:firstLine="0"/>
      </w:pPr>
      <w:rPr>
        <w:rFonts w:ascii="Symbol" w:hAnsi="Symbol" w:cs="Symbol"/>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
      <w:lvlJc w:val="left"/>
      <w:pPr>
        <w:tabs>
          <w:tab w:val="num" w:pos="0"/>
        </w:tabs>
        <w:ind w:left="0" w:firstLine="0"/>
      </w:pPr>
      <w:rPr>
        <w:rFonts w:ascii="Symbol" w:hAnsi="Symbol" w:cs="Symbol"/>
      </w:rPr>
    </w:lvl>
    <w:lvl w:ilvl="8">
      <w:start w:val="1"/>
      <w:numFmt w:val="bullet"/>
      <w:suff w:val="nothing"/>
      <w:lvlText w:val=""/>
      <w:lvlJc w:val="left"/>
      <w:pPr>
        <w:tabs>
          <w:tab w:val="num" w:pos="0"/>
        </w:tabs>
        <w:ind w:left="0" w:firstLine="0"/>
      </w:pPr>
      <w:rPr>
        <w:rFonts w:ascii="Symbol" w:hAnsi="Symbol" w:cs="Symbol"/>
      </w:rPr>
    </w:lvl>
  </w:abstractNum>
  <w:abstractNum w:abstractNumId="10" w15:restartNumberingAfterBreak="0">
    <w:nsid w:val="00000013"/>
    <w:multiLevelType w:val="multilevel"/>
    <w:tmpl w:val="00000013"/>
    <w:name w:val="WW8Num19"/>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
      <w:lvlJc w:val="left"/>
      <w:pPr>
        <w:tabs>
          <w:tab w:val="num" w:pos="0"/>
        </w:tabs>
        <w:ind w:left="0" w:firstLine="0"/>
      </w:pPr>
      <w:rPr>
        <w:rFonts w:ascii="Symbol" w:hAnsi="Symbol" w:cs="Symbol"/>
      </w:rPr>
    </w:lvl>
    <w:lvl w:ilvl="2">
      <w:start w:val="1"/>
      <w:numFmt w:val="bullet"/>
      <w:suff w:val="nothing"/>
      <w:lvlText w:val=""/>
      <w:lvlJc w:val="left"/>
      <w:pPr>
        <w:tabs>
          <w:tab w:val="num" w:pos="0"/>
        </w:tabs>
        <w:ind w:left="0" w:firstLine="0"/>
      </w:pPr>
      <w:rPr>
        <w:rFonts w:ascii="Symbol" w:hAnsi="Symbol" w:cs="Symbol"/>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
      <w:lvlJc w:val="left"/>
      <w:pPr>
        <w:tabs>
          <w:tab w:val="num" w:pos="0"/>
        </w:tabs>
        <w:ind w:left="0" w:firstLine="0"/>
      </w:pPr>
      <w:rPr>
        <w:rFonts w:ascii="Symbol" w:hAnsi="Symbol" w:cs="Symbol"/>
      </w:rPr>
    </w:lvl>
    <w:lvl w:ilvl="5">
      <w:start w:val="1"/>
      <w:numFmt w:val="bullet"/>
      <w:suff w:val="nothing"/>
      <w:lvlText w:val=""/>
      <w:lvlJc w:val="left"/>
      <w:pPr>
        <w:tabs>
          <w:tab w:val="num" w:pos="0"/>
        </w:tabs>
        <w:ind w:left="0" w:firstLine="0"/>
      </w:pPr>
      <w:rPr>
        <w:rFonts w:ascii="Symbol" w:hAnsi="Symbol" w:cs="Symbol"/>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
      <w:lvlJc w:val="left"/>
      <w:pPr>
        <w:tabs>
          <w:tab w:val="num" w:pos="0"/>
        </w:tabs>
        <w:ind w:left="0" w:firstLine="0"/>
      </w:pPr>
      <w:rPr>
        <w:rFonts w:ascii="Symbol" w:hAnsi="Symbol" w:cs="Symbol"/>
      </w:rPr>
    </w:lvl>
    <w:lvl w:ilvl="8">
      <w:start w:val="1"/>
      <w:numFmt w:val="bullet"/>
      <w:suff w:val="nothing"/>
      <w:lvlText w:val=""/>
      <w:lvlJc w:val="left"/>
      <w:pPr>
        <w:tabs>
          <w:tab w:val="num" w:pos="0"/>
        </w:tabs>
        <w:ind w:left="0" w:firstLine="0"/>
      </w:pPr>
      <w:rPr>
        <w:rFonts w:ascii="Symbol" w:hAnsi="Symbol" w:cs="Symbol"/>
      </w:rPr>
    </w:lvl>
  </w:abstractNum>
  <w:abstractNum w:abstractNumId="11" w15:restartNumberingAfterBreak="0">
    <w:nsid w:val="00000016"/>
    <w:multiLevelType w:val="singleLevel"/>
    <w:tmpl w:val="00000016"/>
    <w:name w:val="WW8Num151"/>
    <w:lvl w:ilvl="0">
      <w:start w:val="1"/>
      <w:numFmt w:val="decimal"/>
      <w:lvlText w:val="%1."/>
      <w:lvlJc w:val="left"/>
      <w:pPr>
        <w:tabs>
          <w:tab w:val="num" w:pos="0"/>
        </w:tabs>
        <w:ind w:left="720" w:hanging="360"/>
      </w:pPr>
    </w:lvl>
  </w:abstractNum>
  <w:abstractNum w:abstractNumId="12" w15:restartNumberingAfterBreak="0">
    <w:nsid w:val="00000018"/>
    <w:multiLevelType w:val="multilevel"/>
    <w:tmpl w:val="00000018"/>
    <w:name w:val="WW8Num2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3" w15:restartNumberingAfterBreak="0">
    <w:nsid w:val="00000019"/>
    <w:multiLevelType w:val="multilevel"/>
    <w:tmpl w:val="00000019"/>
    <w:name w:val="WW8Num2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4" w15:restartNumberingAfterBreak="0">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6" w15:restartNumberingAfterBreak="0">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Symbol" w:hAnsi="Symbol" w:cs="StarSymbol"/>
        <w:color w:val="000000"/>
        <w:kern w:val="1"/>
        <w:sz w:val="18"/>
        <w:szCs w:val="18"/>
        <w:shd w:val="clear" w:color="auto" w:fill="FFFFFF"/>
      </w:rPr>
    </w:lvl>
  </w:abstractNum>
  <w:abstractNum w:abstractNumId="18" w15:restartNumberingAfterBreak="0">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0" w15:restartNumberingAfterBreak="0">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22" w15:restartNumberingAfterBreak="0">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24" w15:restartNumberingAfterBreak="0">
    <w:nsid w:val="01182A19"/>
    <w:multiLevelType w:val="multilevel"/>
    <w:tmpl w:val="6AE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3E0871"/>
    <w:multiLevelType w:val="multilevel"/>
    <w:tmpl w:val="F460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16AB4"/>
    <w:multiLevelType w:val="hybridMultilevel"/>
    <w:tmpl w:val="B8307AE2"/>
    <w:lvl w:ilvl="0" w:tplc="AD925778">
      <w:start w:val="1"/>
      <w:numFmt w:val="decimal"/>
      <w:lvlText w:val="%1."/>
      <w:lvlJc w:val="left"/>
      <w:pPr>
        <w:tabs>
          <w:tab w:val="num" w:pos="720"/>
        </w:tabs>
        <w:ind w:left="720" w:hanging="360"/>
      </w:pPr>
    </w:lvl>
    <w:lvl w:ilvl="1" w:tplc="1548D82C" w:tentative="1">
      <w:start w:val="1"/>
      <w:numFmt w:val="decimal"/>
      <w:lvlText w:val="%2."/>
      <w:lvlJc w:val="left"/>
      <w:pPr>
        <w:tabs>
          <w:tab w:val="num" w:pos="1440"/>
        </w:tabs>
        <w:ind w:left="1440" w:hanging="360"/>
      </w:pPr>
    </w:lvl>
    <w:lvl w:ilvl="2" w:tplc="BB74F696" w:tentative="1">
      <w:start w:val="1"/>
      <w:numFmt w:val="decimal"/>
      <w:lvlText w:val="%3."/>
      <w:lvlJc w:val="left"/>
      <w:pPr>
        <w:tabs>
          <w:tab w:val="num" w:pos="2160"/>
        </w:tabs>
        <w:ind w:left="2160" w:hanging="360"/>
      </w:pPr>
    </w:lvl>
    <w:lvl w:ilvl="3" w:tplc="89CCD68C" w:tentative="1">
      <w:start w:val="1"/>
      <w:numFmt w:val="decimal"/>
      <w:lvlText w:val="%4."/>
      <w:lvlJc w:val="left"/>
      <w:pPr>
        <w:tabs>
          <w:tab w:val="num" w:pos="2880"/>
        </w:tabs>
        <w:ind w:left="2880" w:hanging="360"/>
      </w:pPr>
    </w:lvl>
    <w:lvl w:ilvl="4" w:tplc="6CF6B7D2" w:tentative="1">
      <w:start w:val="1"/>
      <w:numFmt w:val="decimal"/>
      <w:lvlText w:val="%5."/>
      <w:lvlJc w:val="left"/>
      <w:pPr>
        <w:tabs>
          <w:tab w:val="num" w:pos="3600"/>
        </w:tabs>
        <w:ind w:left="3600" w:hanging="360"/>
      </w:pPr>
    </w:lvl>
    <w:lvl w:ilvl="5" w:tplc="9F6A1BEE" w:tentative="1">
      <w:start w:val="1"/>
      <w:numFmt w:val="decimal"/>
      <w:lvlText w:val="%6."/>
      <w:lvlJc w:val="left"/>
      <w:pPr>
        <w:tabs>
          <w:tab w:val="num" w:pos="4320"/>
        </w:tabs>
        <w:ind w:left="4320" w:hanging="360"/>
      </w:pPr>
    </w:lvl>
    <w:lvl w:ilvl="6" w:tplc="BD5856AC" w:tentative="1">
      <w:start w:val="1"/>
      <w:numFmt w:val="decimal"/>
      <w:lvlText w:val="%7."/>
      <w:lvlJc w:val="left"/>
      <w:pPr>
        <w:tabs>
          <w:tab w:val="num" w:pos="5040"/>
        </w:tabs>
        <w:ind w:left="5040" w:hanging="360"/>
      </w:pPr>
    </w:lvl>
    <w:lvl w:ilvl="7" w:tplc="71ECF6D2" w:tentative="1">
      <w:start w:val="1"/>
      <w:numFmt w:val="decimal"/>
      <w:lvlText w:val="%8."/>
      <w:lvlJc w:val="left"/>
      <w:pPr>
        <w:tabs>
          <w:tab w:val="num" w:pos="5760"/>
        </w:tabs>
        <w:ind w:left="5760" w:hanging="360"/>
      </w:pPr>
    </w:lvl>
    <w:lvl w:ilvl="8" w:tplc="8580F592" w:tentative="1">
      <w:start w:val="1"/>
      <w:numFmt w:val="decimal"/>
      <w:lvlText w:val="%9."/>
      <w:lvlJc w:val="left"/>
      <w:pPr>
        <w:tabs>
          <w:tab w:val="num" w:pos="6480"/>
        </w:tabs>
        <w:ind w:left="6480" w:hanging="360"/>
      </w:pPr>
    </w:lvl>
  </w:abstractNum>
  <w:abstractNum w:abstractNumId="27" w15:restartNumberingAfterBreak="0">
    <w:nsid w:val="0B73646F"/>
    <w:multiLevelType w:val="multilevel"/>
    <w:tmpl w:val="A02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280528"/>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20C76E8"/>
    <w:multiLevelType w:val="multilevel"/>
    <w:tmpl w:val="C7E2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3B7297"/>
    <w:multiLevelType w:val="multilevel"/>
    <w:tmpl w:val="A730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51605"/>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16C66105"/>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8412346"/>
    <w:multiLevelType w:val="hybridMultilevel"/>
    <w:tmpl w:val="DBE2FCC8"/>
    <w:lvl w:ilvl="0" w:tplc="5C28E5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5112DC"/>
    <w:multiLevelType w:val="singleLevel"/>
    <w:tmpl w:val="00000024"/>
    <w:lvl w:ilvl="0">
      <w:start w:val="1"/>
      <w:numFmt w:val="decimal"/>
      <w:lvlText w:val="%1."/>
      <w:lvlJc w:val="left"/>
      <w:pPr>
        <w:tabs>
          <w:tab w:val="num" w:pos="0"/>
        </w:tabs>
        <w:ind w:left="720" w:hanging="360"/>
      </w:pPr>
      <w:rPr>
        <w:rFonts w:ascii="Symbol" w:hAnsi="Symbol" w:cs="StarSymbol"/>
        <w:color w:val="000000"/>
        <w:kern w:val="1"/>
        <w:sz w:val="18"/>
        <w:szCs w:val="18"/>
        <w:shd w:val="clear" w:color="auto" w:fill="FFFFFF"/>
      </w:rPr>
    </w:lvl>
  </w:abstractNum>
  <w:abstractNum w:abstractNumId="35" w15:restartNumberingAfterBreak="0">
    <w:nsid w:val="185A6DDA"/>
    <w:multiLevelType w:val="hybridMultilevel"/>
    <w:tmpl w:val="068C8E9A"/>
    <w:lvl w:ilvl="0" w:tplc="14B84AF8">
      <w:start w:val="2"/>
      <w:numFmt w:val="decimal"/>
      <w:lvlText w:val="%1."/>
      <w:lvlJc w:val="left"/>
      <w:pPr>
        <w:tabs>
          <w:tab w:val="num" w:pos="720"/>
        </w:tabs>
        <w:ind w:left="720" w:hanging="360"/>
      </w:pPr>
    </w:lvl>
    <w:lvl w:ilvl="1" w:tplc="7D6AF30E" w:tentative="1">
      <w:start w:val="1"/>
      <w:numFmt w:val="decimal"/>
      <w:lvlText w:val="%2."/>
      <w:lvlJc w:val="left"/>
      <w:pPr>
        <w:tabs>
          <w:tab w:val="num" w:pos="1440"/>
        </w:tabs>
        <w:ind w:left="1440" w:hanging="360"/>
      </w:pPr>
    </w:lvl>
    <w:lvl w:ilvl="2" w:tplc="E426201A" w:tentative="1">
      <w:start w:val="1"/>
      <w:numFmt w:val="decimal"/>
      <w:lvlText w:val="%3."/>
      <w:lvlJc w:val="left"/>
      <w:pPr>
        <w:tabs>
          <w:tab w:val="num" w:pos="2160"/>
        </w:tabs>
        <w:ind w:left="2160" w:hanging="360"/>
      </w:pPr>
    </w:lvl>
    <w:lvl w:ilvl="3" w:tplc="DA602D26" w:tentative="1">
      <w:start w:val="1"/>
      <w:numFmt w:val="decimal"/>
      <w:lvlText w:val="%4."/>
      <w:lvlJc w:val="left"/>
      <w:pPr>
        <w:tabs>
          <w:tab w:val="num" w:pos="2880"/>
        </w:tabs>
        <w:ind w:left="2880" w:hanging="360"/>
      </w:pPr>
    </w:lvl>
    <w:lvl w:ilvl="4" w:tplc="5DD29C3A" w:tentative="1">
      <w:start w:val="1"/>
      <w:numFmt w:val="decimal"/>
      <w:lvlText w:val="%5."/>
      <w:lvlJc w:val="left"/>
      <w:pPr>
        <w:tabs>
          <w:tab w:val="num" w:pos="3600"/>
        </w:tabs>
        <w:ind w:left="3600" w:hanging="360"/>
      </w:pPr>
    </w:lvl>
    <w:lvl w:ilvl="5" w:tplc="FCB0857A" w:tentative="1">
      <w:start w:val="1"/>
      <w:numFmt w:val="decimal"/>
      <w:lvlText w:val="%6."/>
      <w:lvlJc w:val="left"/>
      <w:pPr>
        <w:tabs>
          <w:tab w:val="num" w:pos="4320"/>
        </w:tabs>
        <w:ind w:left="4320" w:hanging="360"/>
      </w:pPr>
    </w:lvl>
    <w:lvl w:ilvl="6" w:tplc="35B25AE8" w:tentative="1">
      <w:start w:val="1"/>
      <w:numFmt w:val="decimal"/>
      <w:lvlText w:val="%7."/>
      <w:lvlJc w:val="left"/>
      <w:pPr>
        <w:tabs>
          <w:tab w:val="num" w:pos="5040"/>
        </w:tabs>
        <w:ind w:left="5040" w:hanging="360"/>
      </w:pPr>
    </w:lvl>
    <w:lvl w:ilvl="7" w:tplc="C896CDD8" w:tentative="1">
      <w:start w:val="1"/>
      <w:numFmt w:val="decimal"/>
      <w:lvlText w:val="%8."/>
      <w:lvlJc w:val="left"/>
      <w:pPr>
        <w:tabs>
          <w:tab w:val="num" w:pos="5760"/>
        </w:tabs>
        <w:ind w:left="5760" w:hanging="360"/>
      </w:pPr>
    </w:lvl>
    <w:lvl w:ilvl="8" w:tplc="513E2576" w:tentative="1">
      <w:start w:val="1"/>
      <w:numFmt w:val="decimal"/>
      <w:lvlText w:val="%9."/>
      <w:lvlJc w:val="left"/>
      <w:pPr>
        <w:tabs>
          <w:tab w:val="num" w:pos="6480"/>
        </w:tabs>
        <w:ind w:left="6480" w:hanging="360"/>
      </w:pPr>
    </w:lvl>
  </w:abstractNum>
  <w:abstractNum w:abstractNumId="36" w15:restartNumberingAfterBreak="0">
    <w:nsid w:val="187F675D"/>
    <w:multiLevelType w:val="multilevel"/>
    <w:tmpl w:val="32F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E32B52"/>
    <w:multiLevelType w:val="hybridMultilevel"/>
    <w:tmpl w:val="603C7936"/>
    <w:lvl w:ilvl="0" w:tplc="89D2A7A2">
      <w:start w:val="1"/>
      <w:numFmt w:val="decimal"/>
      <w:lvlText w:val="%1."/>
      <w:lvlJc w:val="left"/>
      <w:pPr>
        <w:tabs>
          <w:tab w:val="num" w:pos="720"/>
        </w:tabs>
        <w:ind w:left="720" w:hanging="360"/>
      </w:pPr>
    </w:lvl>
    <w:lvl w:ilvl="1" w:tplc="A6DA87B6" w:tentative="1">
      <w:start w:val="1"/>
      <w:numFmt w:val="decimal"/>
      <w:lvlText w:val="%2."/>
      <w:lvlJc w:val="left"/>
      <w:pPr>
        <w:tabs>
          <w:tab w:val="num" w:pos="1440"/>
        </w:tabs>
        <w:ind w:left="1440" w:hanging="360"/>
      </w:pPr>
    </w:lvl>
    <w:lvl w:ilvl="2" w:tplc="B0067DE2" w:tentative="1">
      <w:start w:val="1"/>
      <w:numFmt w:val="decimal"/>
      <w:lvlText w:val="%3."/>
      <w:lvlJc w:val="left"/>
      <w:pPr>
        <w:tabs>
          <w:tab w:val="num" w:pos="2160"/>
        </w:tabs>
        <w:ind w:left="2160" w:hanging="360"/>
      </w:pPr>
    </w:lvl>
    <w:lvl w:ilvl="3" w:tplc="D8026DB0" w:tentative="1">
      <w:start w:val="1"/>
      <w:numFmt w:val="decimal"/>
      <w:lvlText w:val="%4."/>
      <w:lvlJc w:val="left"/>
      <w:pPr>
        <w:tabs>
          <w:tab w:val="num" w:pos="2880"/>
        </w:tabs>
        <w:ind w:left="2880" w:hanging="360"/>
      </w:pPr>
    </w:lvl>
    <w:lvl w:ilvl="4" w:tplc="581ED1DE" w:tentative="1">
      <w:start w:val="1"/>
      <w:numFmt w:val="decimal"/>
      <w:lvlText w:val="%5."/>
      <w:lvlJc w:val="left"/>
      <w:pPr>
        <w:tabs>
          <w:tab w:val="num" w:pos="3600"/>
        </w:tabs>
        <w:ind w:left="3600" w:hanging="360"/>
      </w:pPr>
    </w:lvl>
    <w:lvl w:ilvl="5" w:tplc="B478E57A" w:tentative="1">
      <w:start w:val="1"/>
      <w:numFmt w:val="decimal"/>
      <w:lvlText w:val="%6."/>
      <w:lvlJc w:val="left"/>
      <w:pPr>
        <w:tabs>
          <w:tab w:val="num" w:pos="4320"/>
        </w:tabs>
        <w:ind w:left="4320" w:hanging="360"/>
      </w:pPr>
    </w:lvl>
    <w:lvl w:ilvl="6" w:tplc="390E2CA8" w:tentative="1">
      <w:start w:val="1"/>
      <w:numFmt w:val="decimal"/>
      <w:lvlText w:val="%7."/>
      <w:lvlJc w:val="left"/>
      <w:pPr>
        <w:tabs>
          <w:tab w:val="num" w:pos="5040"/>
        </w:tabs>
        <w:ind w:left="5040" w:hanging="360"/>
      </w:pPr>
    </w:lvl>
    <w:lvl w:ilvl="7" w:tplc="9FD2BE40" w:tentative="1">
      <w:start w:val="1"/>
      <w:numFmt w:val="decimal"/>
      <w:lvlText w:val="%8."/>
      <w:lvlJc w:val="left"/>
      <w:pPr>
        <w:tabs>
          <w:tab w:val="num" w:pos="5760"/>
        </w:tabs>
        <w:ind w:left="5760" w:hanging="360"/>
      </w:pPr>
    </w:lvl>
    <w:lvl w:ilvl="8" w:tplc="0E3EA5AA" w:tentative="1">
      <w:start w:val="1"/>
      <w:numFmt w:val="decimal"/>
      <w:lvlText w:val="%9."/>
      <w:lvlJc w:val="left"/>
      <w:pPr>
        <w:tabs>
          <w:tab w:val="num" w:pos="6480"/>
        </w:tabs>
        <w:ind w:left="6480" w:hanging="360"/>
      </w:pPr>
    </w:lvl>
  </w:abstractNum>
  <w:abstractNum w:abstractNumId="38" w15:restartNumberingAfterBreak="0">
    <w:nsid w:val="229C73B9"/>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65839BE"/>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65D04C2"/>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7FF0C78"/>
    <w:multiLevelType w:val="singleLevel"/>
    <w:tmpl w:val="00000024"/>
    <w:lvl w:ilvl="0">
      <w:start w:val="1"/>
      <w:numFmt w:val="decimal"/>
      <w:lvlText w:val="%1."/>
      <w:lvlJc w:val="left"/>
      <w:pPr>
        <w:tabs>
          <w:tab w:val="num" w:pos="0"/>
        </w:tabs>
        <w:ind w:left="720" w:hanging="360"/>
      </w:pPr>
      <w:rPr>
        <w:rFonts w:ascii="Symbol" w:hAnsi="Symbol" w:cs="StarSymbol"/>
        <w:color w:val="000000"/>
        <w:kern w:val="1"/>
        <w:sz w:val="18"/>
        <w:szCs w:val="18"/>
        <w:shd w:val="clear" w:color="auto" w:fill="FFFFFF"/>
      </w:rPr>
    </w:lvl>
  </w:abstractNum>
  <w:abstractNum w:abstractNumId="42" w15:restartNumberingAfterBreak="0">
    <w:nsid w:val="297111C6"/>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7643A94"/>
    <w:multiLevelType w:val="hybridMultilevel"/>
    <w:tmpl w:val="7FA093F8"/>
    <w:lvl w:ilvl="0" w:tplc="537C320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3D7C7296"/>
    <w:multiLevelType w:val="multilevel"/>
    <w:tmpl w:val="88F45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4B687B"/>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1AE7623"/>
    <w:multiLevelType w:val="multilevel"/>
    <w:tmpl w:val="FAEA9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2B4A24"/>
    <w:multiLevelType w:val="hybridMultilevel"/>
    <w:tmpl w:val="1E0037FA"/>
    <w:lvl w:ilvl="0" w:tplc="D624CA16">
      <w:start w:val="1"/>
      <w:numFmt w:val="decimal"/>
      <w:lvlText w:val="%1."/>
      <w:lvlJc w:val="left"/>
      <w:pPr>
        <w:tabs>
          <w:tab w:val="num" w:pos="720"/>
        </w:tabs>
        <w:ind w:left="720" w:hanging="360"/>
      </w:pPr>
    </w:lvl>
    <w:lvl w:ilvl="1" w:tplc="2DB6182C" w:tentative="1">
      <w:start w:val="1"/>
      <w:numFmt w:val="decimal"/>
      <w:lvlText w:val="%2."/>
      <w:lvlJc w:val="left"/>
      <w:pPr>
        <w:tabs>
          <w:tab w:val="num" w:pos="1440"/>
        </w:tabs>
        <w:ind w:left="1440" w:hanging="360"/>
      </w:pPr>
    </w:lvl>
    <w:lvl w:ilvl="2" w:tplc="B07E54E6" w:tentative="1">
      <w:start w:val="1"/>
      <w:numFmt w:val="decimal"/>
      <w:lvlText w:val="%3."/>
      <w:lvlJc w:val="left"/>
      <w:pPr>
        <w:tabs>
          <w:tab w:val="num" w:pos="2160"/>
        </w:tabs>
        <w:ind w:left="2160" w:hanging="360"/>
      </w:pPr>
    </w:lvl>
    <w:lvl w:ilvl="3" w:tplc="5274BB66" w:tentative="1">
      <w:start w:val="1"/>
      <w:numFmt w:val="decimal"/>
      <w:lvlText w:val="%4."/>
      <w:lvlJc w:val="left"/>
      <w:pPr>
        <w:tabs>
          <w:tab w:val="num" w:pos="2880"/>
        </w:tabs>
        <w:ind w:left="2880" w:hanging="360"/>
      </w:pPr>
    </w:lvl>
    <w:lvl w:ilvl="4" w:tplc="B192E3B0" w:tentative="1">
      <w:start w:val="1"/>
      <w:numFmt w:val="decimal"/>
      <w:lvlText w:val="%5."/>
      <w:lvlJc w:val="left"/>
      <w:pPr>
        <w:tabs>
          <w:tab w:val="num" w:pos="3600"/>
        </w:tabs>
        <w:ind w:left="3600" w:hanging="360"/>
      </w:pPr>
    </w:lvl>
    <w:lvl w:ilvl="5" w:tplc="9D427AD6" w:tentative="1">
      <w:start w:val="1"/>
      <w:numFmt w:val="decimal"/>
      <w:lvlText w:val="%6."/>
      <w:lvlJc w:val="left"/>
      <w:pPr>
        <w:tabs>
          <w:tab w:val="num" w:pos="4320"/>
        </w:tabs>
        <w:ind w:left="4320" w:hanging="360"/>
      </w:pPr>
    </w:lvl>
    <w:lvl w:ilvl="6" w:tplc="FAEA7EA8" w:tentative="1">
      <w:start w:val="1"/>
      <w:numFmt w:val="decimal"/>
      <w:lvlText w:val="%7."/>
      <w:lvlJc w:val="left"/>
      <w:pPr>
        <w:tabs>
          <w:tab w:val="num" w:pos="5040"/>
        </w:tabs>
        <w:ind w:left="5040" w:hanging="360"/>
      </w:pPr>
    </w:lvl>
    <w:lvl w:ilvl="7" w:tplc="994216EC" w:tentative="1">
      <w:start w:val="1"/>
      <w:numFmt w:val="decimal"/>
      <w:lvlText w:val="%8."/>
      <w:lvlJc w:val="left"/>
      <w:pPr>
        <w:tabs>
          <w:tab w:val="num" w:pos="5760"/>
        </w:tabs>
        <w:ind w:left="5760" w:hanging="360"/>
      </w:pPr>
    </w:lvl>
    <w:lvl w:ilvl="8" w:tplc="E1C4D952" w:tentative="1">
      <w:start w:val="1"/>
      <w:numFmt w:val="decimal"/>
      <w:lvlText w:val="%9."/>
      <w:lvlJc w:val="left"/>
      <w:pPr>
        <w:tabs>
          <w:tab w:val="num" w:pos="6480"/>
        </w:tabs>
        <w:ind w:left="6480" w:hanging="360"/>
      </w:pPr>
    </w:lvl>
  </w:abstractNum>
  <w:abstractNum w:abstractNumId="48" w15:restartNumberingAfterBreak="0">
    <w:nsid w:val="4C6B6868"/>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FA728A"/>
    <w:multiLevelType w:val="hybridMultilevel"/>
    <w:tmpl w:val="EE92FD8E"/>
    <w:lvl w:ilvl="0" w:tplc="CCDCCDD2">
      <w:start w:val="1"/>
      <w:numFmt w:val="decimal"/>
      <w:lvlText w:val="%1."/>
      <w:lvlJc w:val="left"/>
      <w:pPr>
        <w:tabs>
          <w:tab w:val="num" w:pos="720"/>
        </w:tabs>
        <w:ind w:left="720" w:hanging="360"/>
      </w:pPr>
    </w:lvl>
    <w:lvl w:ilvl="1" w:tplc="8D88456E" w:tentative="1">
      <w:start w:val="1"/>
      <w:numFmt w:val="decimal"/>
      <w:lvlText w:val="%2."/>
      <w:lvlJc w:val="left"/>
      <w:pPr>
        <w:tabs>
          <w:tab w:val="num" w:pos="1440"/>
        </w:tabs>
        <w:ind w:left="1440" w:hanging="360"/>
      </w:pPr>
    </w:lvl>
    <w:lvl w:ilvl="2" w:tplc="F85C977A" w:tentative="1">
      <w:start w:val="1"/>
      <w:numFmt w:val="decimal"/>
      <w:lvlText w:val="%3."/>
      <w:lvlJc w:val="left"/>
      <w:pPr>
        <w:tabs>
          <w:tab w:val="num" w:pos="2160"/>
        </w:tabs>
        <w:ind w:left="2160" w:hanging="360"/>
      </w:pPr>
    </w:lvl>
    <w:lvl w:ilvl="3" w:tplc="AF4A5934" w:tentative="1">
      <w:start w:val="1"/>
      <w:numFmt w:val="decimal"/>
      <w:lvlText w:val="%4."/>
      <w:lvlJc w:val="left"/>
      <w:pPr>
        <w:tabs>
          <w:tab w:val="num" w:pos="2880"/>
        </w:tabs>
        <w:ind w:left="2880" w:hanging="360"/>
      </w:pPr>
    </w:lvl>
    <w:lvl w:ilvl="4" w:tplc="B3B00396" w:tentative="1">
      <w:start w:val="1"/>
      <w:numFmt w:val="decimal"/>
      <w:lvlText w:val="%5."/>
      <w:lvlJc w:val="left"/>
      <w:pPr>
        <w:tabs>
          <w:tab w:val="num" w:pos="3600"/>
        </w:tabs>
        <w:ind w:left="3600" w:hanging="360"/>
      </w:pPr>
    </w:lvl>
    <w:lvl w:ilvl="5" w:tplc="10062184" w:tentative="1">
      <w:start w:val="1"/>
      <w:numFmt w:val="decimal"/>
      <w:lvlText w:val="%6."/>
      <w:lvlJc w:val="left"/>
      <w:pPr>
        <w:tabs>
          <w:tab w:val="num" w:pos="4320"/>
        </w:tabs>
        <w:ind w:left="4320" w:hanging="360"/>
      </w:pPr>
    </w:lvl>
    <w:lvl w:ilvl="6" w:tplc="44E8F9E2" w:tentative="1">
      <w:start w:val="1"/>
      <w:numFmt w:val="decimal"/>
      <w:lvlText w:val="%7."/>
      <w:lvlJc w:val="left"/>
      <w:pPr>
        <w:tabs>
          <w:tab w:val="num" w:pos="5040"/>
        </w:tabs>
        <w:ind w:left="5040" w:hanging="360"/>
      </w:pPr>
    </w:lvl>
    <w:lvl w:ilvl="7" w:tplc="F07C44A8" w:tentative="1">
      <w:start w:val="1"/>
      <w:numFmt w:val="decimal"/>
      <w:lvlText w:val="%8."/>
      <w:lvlJc w:val="left"/>
      <w:pPr>
        <w:tabs>
          <w:tab w:val="num" w:pos="5760"/>
        </w:tabs>
        <w:ind w:left="5760" w:hanging="360"/>
      </w:pPr>
    </w:lvl>
    <w:lvl w:ilvl="8" w:tplc="596CDF4E" w:tentative="1">
      <w:start w:val="1"/>
      <w:numFmt w:val="decimal"/>
      <w:lvlText w:val="%9."/>
      <w:lvlJc w:val="left"/>
      <w:pPr>
        <w:tabs>
          <w:tab w:val="num" w:pos="6480"/>
        </w:tabs>
        <w:ind w:left="6480" w:hanging="360"/>
      </w:pPr>
    </w:lvl>
  </w:abstractNum>
  <w:abstractNum w:abstractNumId="50" w15:restartNumberingAfterBreak="0">
    <w:nsid w:val="5C4104CF"/>
    <w:multiLevelType w:val="hybridMultilevel"/>
    <w:tmpl w:val="AAE22028"/>
    <w:lvl w:ilvl="0" w:tplc="458EB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252FAE"/>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CD3223"/>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D94156C"/>
    <w:multiLevelType w:val="hybridMultilevel"/>
    <w:tmpl w:val="A9084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713960"/>
    <w:multiLevelType w:val="multilevel"/>
    <w:tmpl w:val="BDC4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8568AB"/>
    <w:multiLevelType w:val="hybridMultilevel"/>
    <w:tmpl w:val="5E52C3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F843CD"/>
    <w:multiLevelType w:val="multilevel"/>
    <w:tmpl w:val="A6A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383FEC"/>
    <w:multiLevelType w:val="hybridMultilevel"/>
    <w:tmpl w:val="A9084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AE0584"/>
    <w:multiLevelType w:val="multilevel"/>
    <w:tmpl w:val="B0D0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C90E9D"/>
    <w:multiLevelType w:val="multilevel"/>
    <w:tmpl w:val="0000000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1"/>
  </w:num>
  <w:num w:numId="3">
    <w:abstractNumId w:val="53"/>
  </w:num>
  <w:num w:numId="4">
    <w:abstractNumId w:val="52"/>
  </w:num>
  <w:num w:numId="5">
    <w:abstractNumId w:val="59"/>
  </w:num>
  <w:num w:numId="6">
    <w:abstractNumId w:val="40"/>
  </w:num>
  <w:num w:numId="7">
    <w:abstractNumId w:val="42"/>
  </w:num>
  <w:num w:numId="8">
    <w:abstractNumId w:val="55"/>
  </w:num>
  <w:num w:numId="9">
    <w:abstractNumId w:val="28"/>
  </w:num>
  <w:num w:numId="10">
    <w:abstractNumId w:val="37"/>
  </w:num>
  <w:num w:numId="11">
    <w:abstractNumId w:val="35"/>
  </w:num>
  <w:num w:numId="12">
    <w:abstractNumId w:val="26"/>
  </w:num>
  <w:num w:numId="13">
    <w:abstractNumId w:val="47"/>
  </w:num>
  <w:num w:numId="14">
    <w:abstractNumId w:val="49"/>
  </w:num>
  <w:num w:numId="15">
    <w:abstractNumId w:val="31"/>
  </w:num>
  <w:num w:numId="16">
    <w:abstractNumId w:val="39"/>
  </w:num>
  <w:num w:numId="17">
    <w:abstractNumId w:val="32"/>
  </w:num>
  <w:num w:numId="18">
    <w:abstractNumId w:val="13"/>
  </w:num>
  <w:num w:numId="19">
    <w:abstractNumId w:val="17"/>
  </w:num>
  <w:num w:numId="20">
    <w:abstractNumId w:val="38"/>
  </w:num>
  <w:num w:numId="21">
    <w:abstractNumId w:val="43"/>
  </w:num>
  <w:num w:numId="22">
    <w:abstractNumId w:val="34"/>
  </w:num>
  <w:num w:numId="23">
    <w:abstractNumId w:val="41"/>
  </w:num>
  <w:num w:numId="24">
    <w:abstractNumId w:val="33"/>
  </w:num>
  <w:num w:numId="25">
    <w:abstractNumId w:val="57"/>
  </w:num>
  <w:num w:numId="26">
    <w:abstractNumId w:val="45"/>
  </w:num>
  <w:num w:numId="27">
    <w:abstractNumId w:val="50"/>
  </w:num>
  <w:num w:numId="28">
    <w:abstractNumId w:val="51"/>
  </w:num>
  <w:num w:numId="29">
    <w:abstractNumId w:val="48"/>
  </w:num>
  <w:num w:numId="30">
    <w:abstractNumId w:val="12"/>
    <w:lvlOverride w:ilvl="0"/>
    <w:lvlOverride w:ilvl="1"/>
    <w:lvlOverride w:ilvl="2"/>
    <w:lvlOverride w:ilvl="3"/>
    <w:lvlOverride w:ilvl="4"/>
    <w:lvlOverride w:ilvl="5"/>
    <w:lvlOverride w:ilvl="6"/>
    <w:lvlOverride w:ilvl="7"/>
    <w:lvlOverride w:ilvl="8"/>
  </w:num>
  <w:num w:numId="31">
    <w:abstractNumId w:val="30"/>
  </w:num>
  <w:num w:numId="32">
    <w:abstractNumId w:val="27"/>
  </w:num>
  <w:num w:numId="33">
    <w:abstractNumId w:val="44"/>
  </w:num>
  <w:num w:numId="34">
    <w:abstractNumId w:val="24"/>
  </w:num>
  <w:num w:numId="35">
    <w:abstractNumId w:val="46"/>
  </w:num>
  <w:num w:numId="36">
    <w:abstractNumId w:val="54"/>
  </w:num>
  <w:num w:numId="37">
    <w:abstractNumId w:val="58"/>
  </w:num>
  <w:num w:numId="38">
    <w:abstractNumId w:val="56"/>
  </w:num>
  <w:num w:numId="39">
    <w:abstractNumId w:val="29"/>
  </w:num>
  <w:num w:numId="40">
    <w:abstractNumId w:val="25"/>
  </w:num>
  <w:num w:numId="4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6C"/>
    <w:rsid w:val="00014A9B"/>
    <w:rsid w:val="0004734E"/>
    <w:rsid w:val="000646C8"/>
    <w:rsid w:val="0008273F"/>
    <w:rsid w:val="000858BF"/>
    <w:rsid w:val="00085D14"/>
    <w:rsid w:val="00087323"/>
    <w:rsid w:val="00087B27"/>
    <w:rsid w:val="00092858"/>
    <w:rsid w:val="00094AFE"/>
    <w:rsid w:val="000D1E61"/>
    <w:rsid w:val="000F0F77"/>
    <w:rsid w:val="000F2032"/>
    <w:rsid w:val="001020E3"/>
    <w:rsid w:val="001058C7"/>
    <w:rsid w:val="0012345B"/>
    <w:rsid w:val="00123F42"/>
    <w:rsid w:val="00125CFD"/>
    <w:rsid w:val="00151CD3"/>
    <w:rsid w:val="00164F33"/>
    <w:rsid w:val="00177420"/>
    <w:rsid w:val="001855CC"/>
    <w:rsid w:val="001B42EE"/>
    <w:rsid w:val="001D51B4"/>
    <w:rsid w:val="001E2C1A"/>
    <w:rsid w:val="001F40D0"/>
    <w:rsid w:val="00201D5D"/>
    <w:rsid w:val="002236B0"/>
    <w:rsid w:val="002318DB"/>
    <w:rsid w:val="00277D27"/>
    <w:rsid w:val="002859E9"/>
    <w:rsid w:val="00290873"/>
    <w:rsid w:val="002A6DDB"/>
    <w:rsid w:val="002B4862"/>
    <w:rsid w:val="002C050F"/>
    <w:rsid w:val="002C53D2"/>
    <w:rsid w:val="002E3373"/>
    <w:rsid w:val="002F14A1"/>
    <w:rsid w:val="002F2EDA"/>
    <w:rsid w:val="002F6316"/>
    <w:rsid w:val="00301481"/>
    <w:rsid w:val="00302C25"/>
    <w:rsid w:val="003054A2"/>
    <w:rsid w:val="0035019A"/>
    <w:rsid w:val="00351B1A"/>
    <w:rsid w:val="003627F2"/>
    <w:rsid w:val="00396450"/>
    <w:rsid w:val="003A7750"/>
    <w:rsid w:val="003B7C62"/>
    <w:rsid w:val="003D0377"/>
    <w:rsid w:val="00402327"/>
    <w:rsid w:val="00403ABF"/>
    <w:rsid w:val="00404026"/>
    <w:rsid w:val="0040561A"/>
    <w:rsid w:val="0042250E"/>
    <w:rsid w:val="004323C7"/>
    <w:rsid w:val="0047189B"/>
    <w:rsid w:val="00485466"/>
    <w:rsid w:val="004B283A"/>
    <w:rsid w:val="004C7742"/>
    <w:rsid w:val="004D1A63"/>
    <w:rsid w:val="00512745"/>
    <w:rsid w:val="005405B6"/>
    <w:rsid w:val="0057001C"/>
    <w:rsid w:val="00577AE1"/>
    <w:rsid w:val="00582A65"/>
    <w:rsid w:val="005901EA"/>
    <w:rsid w:val="00592098"/>
    <w:rsid w:val="005A5AD5"/>
    <w:rsid w:val="005A66D2"/>
    <w:rsid w:val="005C0897"/>
    <w:rsid w:val="005C486C"/>
    <w:rsid w:val="005C5142"/>
    <w:rsid w:val="005E38D7"/>
    <w:rsid w:val="005F54CE"/>
    <w:rsid w:val="00613F1D"/>
    <w:rsid w:val="00636402"/>
    <w:rsid w:val="00661BFF"/>
    <w:rsid w:val="006709D5"/>
    <w:rsid w:val="006B3A0A"/>
    <w:rsid w:val="006B3D84"/>
    <w:rsid w:val="006C35A4"/>
    <w:rsid w:val="006E63E5"/>
    <w:rsid w:val="006E7A90"/>
    <w:rsid w:val="00703CAD"/>
    <w:rsid w:val="00714BB2"/>
    <w:rsid w:val="00717883"/>
    <w:rsid w:val="007220B6"/>
    <w:rsid w:val="0073383E"/>
    <w:rsid w:val="007358D7"/>
    <w:rsid w:val="00784156"/>
    <w:rsid w:val="007954EF"/>
    <w:rsid w:val="00795EC5"/>
    <w:rsid w:val="007A3BB6"/>
    <w:rsid w:val="007D329E"/>
    <w:rsid w:val="007F4F29"/>
    <w:rsid w:val="00813108"/>
    <w:rsid w:val="008174F7"/>
    <w:rsid w:val="008450BF"/>
    <w:rsid w:val="00851AEB"/>
    <w:rsid w:val="00864864"/>
    <w:rsid w:val="00882537"/>
    <w:rsid w:val="008B5BC4"/>
    <w:rsid w:val="008C4418"/>
    <w:rsid w:val="008E579E"/>
    <w:rsid w:val="008F0219"/>
    <w:rsid w:val="008F7161"/>
    <w:rsid w:val="00922134"/>
    <w:rsid w:val="0092759D"/>
    <w:rsid w:val="009631CA"/>
    <w:rsid w:val="00982430"/>
    <w:rsid w:val="0098368D"/>
    <w:rsid w:val="00987C49"/>
    <w:rsid w:val="009E15C8"/>
    <w:rsid w:val="009F5069"/>
    <w:rsid w:val="00A3572C"/>
    <w:rsid w:val="00A4143B"/>
    <w:rsid w:val="00A61363"/>
    <w:rsid w:val="00A85214"/>
    <w:rsid w:val="00A93AF4"/>
    <w:rsid w:val="00AA395A"/>
    <w:rsid w:val="00AE4496"/>
    <w:rsid w:val="00AF3E32"/>
    <w:rsid w:val="00AF556A"/>
    <w:rsid w:val="00B07614"/>
    <w:rsid w:val="00B138F6"/>
    <w:rsid w:val="00B2601E"/>
    <w:rsid w:val="00B30937"/>
    <w:rsid w:val="00B44384"/>
    <w:rsid w:val="00B65BF0"/>
    <w:rsid w:val="00BA7E02"/>
    <w:rsid w:val="00C050A7"/>
    <w:rsid w:val="00C41CF5"/>
    <w:rsid w:val="00C47444"/>
    <w:rsid w:val="00C568E6"/>
    <w:rsid w:val="00C70066"/>
    <w:rsid w:val="00C82612"/>
    <w:rsid w:val="00C86994"/>
    <w:rsid w:val="00C87D09"/>
    <w:rsid w:val="00CA7C3D"/>
    <w:rsid w:val="00CC1915"/>
    <w:rsid w:val="00CE4129"/>
    <w:rsid w:val="00D30C9A"/>
    <w:rsid w:val="00D373EB"/>
    <w:rsid w:val="00D40E4A"/>
    <w:rsid w:val="00D601AB"/>
    <w:rsid w:val="00D67A80"/>
    <w:rsid w:val="00D73F90"/>
    <w:rsid w:val="00D76B47"/>
    <w:rsid w:val="00D833F6"/>
    <w:rsid w:val="00D84B8A"/>
    <w:rsid w:val="00DA09E7"/>
    <w:rsid w:val="00E0697D"/>
    <w:rsid w:val="00E2788B"/>
    <w:rsid w:val="00E316A9"/>
    <w:rsid w:val="00E3469F"/>
    <w:rsid w:val="00E34B7C"/>
    <w:rsid w:val="00E8296A"/>
    <w:rsid w:val="00E97FE8"/>
    <w:rsid w:val="00EB2E07"/>
    <w:rsid w:val="00F141DF"/>
    <w:rsid w:val="00F36EA0"/>
    <w:rsid w:val="00F461FB"/>
    <w:rsid w:val="00F55365"/>
    <w:rsid w:val="00F57C90"/>
    <w:rsid w:val="00F6715A"/>
    <w:rsid w:val="00F8785F"/>
    <w:rsid w:val="00F90134"/>
    <w:rsid w:val="00F95F7F"/>
    <w:rsid w:val="00FA37DA"/>
    <w:rsid w:val="00FF0174"/>
    <w:rsid w:val="00FF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E4334-454A-431B-A9F2-B830B9C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E8296A"/>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B443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rsid w:val="0081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2859E9"/>
    <w:pPr>
      <w:spacing w:before="280" w:after="280"/>
    </w:pPr>
    <w:rPr>
      <w:rFonts w:ascii="Arial Unicode MS" w:eastAsia="Arial Unicode MS" w:hAnsi="Arial Unicode MS" w:cs="Arial Unicode MS"/>
      <w:lang w:eastAsia="ar-SA"/>
    </w:rPr>
  </w:style>
  <w:style w:type="character" w:styleId="ab">
    <w:name w:val="Hyperlink"/>
    <w:rsid w:val="00B2601E"/>
    <w:rPr>
      <w:color w:val="000080"/>
      <w:u w:val="single"/>
    </w:rPr>
  </w:style>
  <w:style w:type="character" w:customStyle="1" w:styleId="10">
    <w:name w:val="Заголовок 1 Знак"/>
    <w:basedOn w:val="a0"/>
    <w:link w:val="1"/>
    <w:uiPriority w:val="9"/>
    <w:rsid w:val="00E8296A"/>
    <w:rPr>
      <w:rFonts w:ascii="Times New Roman" w:eastAsia="Times New Roman" w:hAnsi="Times New Roman" w:cs="Times New Roman"/>
      <w:b/>
      <w:bCs/>
      <w:kern w:val="36"/>
      <w:sz w:val="48"/>
      <w:szCs w:val="48"/>
      <w:lang w:eastAsia="ru-RU"/>
    </w:rPr>
  </w:style>
  <w:style w:type="character" w:customStyle="1" w:styleId="-">
    <w:name w:val="Интернет-ссылка"/>
    <w:basedOn w:val="a0"/>
    <w:rsid w:val="001D51B4"/>
    <w:rPr>
      <w:color w:val="0000FF"/>
      <w:u w:val="single"/>
      <w:lang w:val="ru-RU" w:eastAsia="ru-RU" w:bidi="ru-RU"/>
    </w:rPr>
  </w:style>
  <w:style w:type="paragraph" w:customStyle="1" w:styleId="ac">
    <w:name w:val="документальный"/>
    <w:basedOn w:val="a"/>
    <w:rsid w:val="00AF3E32"/>
    <w:pPr>
      <w:suppressAutoHyphens w:val="0"/>
      <w:overflowPunct w:val="0"/>
      <w:autoSpaceDE w:val="0"/>
      <w:autoSpaceDN w:val="0"/>
      <w:adjustRightInd w:val="0"/>
      <w:spacing w:line="360" w:lineRule="auto"/>
      <w:ind w:firstLine="1134"/>
      <w:jc w:val="both"/>
    </w:pPr>
    <w:rPr>
      <w:sz w:val="28"/>
      <w:szCs w:val="20"/>
      <w:lang w:eastAsia="ru-RU"/>
    </w:rPr>
  </w:style>
  <w:style w:type="paragraph" w:customStyle="1" w:styleId="ad">
    <w:name w:val="Текст в заданном формате"/>
    <w:basedOn w:val="a"/>
    <w:rsid w:val="00795EC5"/>
    <w:pPr>
      <w:widowControl w:val="0"/>
    </w:pPr>
    <w:rPr>
      <w:rFonts w:ascii="DejaVu Sans Mono" w:eastAsia="Open Hei" w:hAnsi="DejaVu Sans Mono" w:cs="Lohit Hindi"/>
      <w:kern w:val="1"/>
      <w:sz w:val="20"/>
      <w:szCs w:val="20"/>
    </w:rPr>
  </w:style>
  <w:style w:type="paragraph" w:customStyle="1" w:styleId="11">
    <w:name w:val="Абзац списка1"/>
    <w:basedOn w:val="a"/>
    <w:rsid w:val="00C87D09"/>
    <w:pPr>
      <w:widowControl w:val="0"/>
      <w:suppressAutoHyphens w:val="0"/>
      <w:spacing w:after="200" w:line="276" w:lineRule="auto"/>
      <w:ind w:left="720"/>
      <w:contextualSpacing/>
    </w:pPr>
    <w:rPr>
      <w:rFonts w:ascii="Calibri" w:eastAsia="DejaVu Sans" w:hAnsi="Calibri" w:cs="Calibri"/>
      <w:kern w:val="1"/>
      <w:sz w:val="22"/>
      <w:szCs w:val="22"/>
    </w:rPr>
  </w:style>
  <w:style w:type="paragraph" w:customStyle="1" w:styleId="21">
    <w:name w:val="Абзац списка2"/>
    <w:basedOn w:val="a"/>
    <w:rsid w:val="00404026"/>
    <w:pPr>
      <w:widowControl w:val="0"/>
      <w:suppressAutoHyphens w:val="0"/>
      <w:spacing w:after="200" w:line="276" w:lineRule="auto"/>
      <w:ind w:left="720"/>
      <w:contextualSpacing/>
    </w:pPr>
    <w:rPr>
      <w:rFonts w:ascii="Calibri" w:eastAsia="DejaVu Sans" w:hAnsi="Calibri" w:cs="Calibri"/>
      <w:kern w:val="1"/>
      <w:sz w:val="22"/>
      <w:szCs w:val="22"/>
    </w:rPr>
  </w:style>
  <w:style w:type="character" w:styleId="ae">
    <w:name w:val="Emphasis"/>
    <w:uiPriority w:val="20"/>
    <w:qFormat/>
    <w:rsid w:val="00C82612"/>
    <w:rPr>
      <w:i/>
      <w:iCs/>
    </w:rPr>
  </w:style>
  <w:style w:type="character" w:styleId="af">
    <w:name w:val="Strong"/>
    <w:basedOn w:val="a0"/>
    <w:uiPriority w:val="22"/>
    <w:qFormat/>
    <w:rsid w:val="0047189B"/>
    <w:rPr>
      <w:b/>
      <w:bCs/>
    </w:rPr>
  </w:style>
  <w:style w:type="character" w:customStyle="1" w:styleId="20">
    <w:name w:val="Заголовок 2 Знак"/>
    <w:basedOn w:val="a0"/>
    <w:link w:val="2"/>
    <w:uiPriority w:val="9"/>
    <w:semiHidden/>
    <w:rsid w:val="00B44384"/>
    <w:rPr>
      <w:rFonts w:asciiTheme="majorHAnsi" w:eastAsiaTheme="majorEastAsia" w:hAnsiTheme="majorHAnsi" w:cstheme="majorBidi"/>
      <w:color w:val="2E74B5" w:themeColor="accent1" w:themeShade="BF"/>
      <w:sz w:val="26"/>
      <w:szCs w:val="26"/>
      <w:lang w:eastAsia="zh-CN"/>
    </w:rPr>
  </w:style>
  <w:style w:type="paragraph" w:customStyle="1" w:styleId="c4">
    <w:name w:val="c4"/>
    <w:basedOn w:val="a"/>
    <w:rsid w:val="00B44384"/>
    <w:pPr>
      <w:suppressAutoHyphens w:val="0"/>
      <w:spacing w:before="100" w:beforeAutospacing="1" w:after="100" w:afterAutospacing="1"/>
    </w:pPr>
    <w:rPr>
      <w:lang w:eastAsia="ru-RU"/>
    </w:rPr>
  </w:style>
  <w:style w:type="character" w:customStyle="1" w:styleId="c17">
    <w:name w:val="c17"/>
    <w:basedOn w:val="a0"/>
    <w:rsid w:val="00B44384"/>
  </w:style>
  <w:style w:type="character" w:customStyle="1" w:styleId="c24">
    <w:name w:val="c24"/>
    <w:basedOn w:val="a0"/>
    <w:rsid w:val="00B44384"/>
  </w:style>
  <w:style w:type="character" w:customStyle="1" w:styleId="c0">
    <w:name w:val="c0"/>
    <w:basedOn w:val="a0"/>
    <w:rsid w:val="00B44384"/>
  </w:style>
  <w:style w:type="character" w:customStyle="1" w:styleId="c6">
    <w:name w:val="c6"/>
    <w:basedOn w:val="a0"/>
    <w:rsid w:val="00B44384"/>
  </w:style>
  <w:style w:type="paragraph" w:customStyle="1" w:styleId="c12">
    <w:name w:val="c12"/>
    <w:basedOn w:val="a"/>
    <w:rsid w:val="005405B6"/>
    <w:pPr>
      <w:suppressAutoHyphens w:val="0"/>
      <w:spacing w:before="100" w:beforeAutospacing="1" w:after="100" w:afterAutospacing="1"/>
    </w:pPr>
    <w:rPr>
      <w:lang w:eastAsia="ru-RU"/>
    </w:rPr>
  </w:style>
  <w:style w:type="character" w:customStyle="1" w:styleId="c3">
    <w:name w:val="c3"/>
    <w:basedOn w:val="a0"/>
    <w:rsid w:val="0054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296">
      <w:bodyDiv w:val="1"/>
      <w:marLeft w:val="0"/>
      <w:marRight w:val="0"/>
      <w:marTop w:val="0"/>
      <w:marBottom w:val="0"/>
      <w:divBdr>
        <w:top w:val="none" w:sz="0" w:space="0" w:color="auto"/>
        <w:left w:val="none" w:sz="0" w:space="0" w:color="auto"/>
        <w:bottom w:val="none" w:sz="0" w:space="0" w:color="auto"/>
        <w:right w:val="none" w:sz="0" w:space="0" w:color="auto"/>
      </w:divBdr>
      <w:divsChild>
        <w:div w:id="1237663574">
          <w:marLeft w:val="0"/>
          <w:marRight w:val="0"/>
          <w:marTop w:val="72"/>
          <w:marBottom w:val="0"/>
          <w:divBdr>
            <w:top w:val="none" w:sz="0" w:space="0" w:color="auto"/>
            <w:left w:val="none" w:sz="0" w:space="0" w:color="auto"/>
            <w:bottom w:val="none" w:sz="0" w:space="0" w:color="auto"/>
            <w:right w:val="none" w:sz="0" w:space="0" w:color="auto"/>
          </w:divBdr>
        </w:div>
        <w:div w:id="1615477595">
          <w:marLeft w:val="0"/>
          <w:marRight w:val="0"/>
          <w:marTop w:val="72"/>
          <w:marBottom w:val="0"/>
          <w:divBdr>
            <w:top w:val="none" w:sz="0" w:space="0" w:color="auto"/>
            <w:left w:val="none" w:sz="0" w:space="0" w:color="auto"/>
            <w:bottom w:val="none" w:sz="0" w:space="0" w:color="auto"/>
            <w:right w:val="none" w:sz="0" w:space="0" w:color="auto"/>
          </w:divBdr>
        </w:div>
        <w:div w:id="647438345">
          <w:marLeft w:val="0"/>
          <w:marRight w:val="0"/>
          <w:marTop w:val="72"/>
          <w:marBottom w:val="0"/>
          <w:divBdr>
            <w:top w:val="none" w:sz="0" w:space="0" w:color="auto"/>
            <w:left w:val="none" w:sz="0" w:space="0" w:color="auto"/>
            <w:bottom w:val="none" w:sz="0" w:space="0" w:color="auto"/>
            <w:right w:val="none" w:sz="0" w:space="0" w:color="auto"/>
          </w:divBdr>
        </w:div>
      </w:divsChild>
    </w:div>
    <w:div w:id="83501251">
      <w:bodyDiv w:val="1"/>
      <w:marLeft w:val="0"/>
      <w:marRight w:val="0"/>
      <w:marTop w:val="0"/>
      <w:marBottom w:val="0"/>
      <w:divBdr>
        <w:top w:val="none" w:sz="0" w:space="0" w:color="auto"/>
        <w:left w:val="none" w:sz="0" w:space="0" w:color="auto"/>
        <w:bottom w:val="none" w:sz="0" w:space="0" w:color="auto"/>
        <w:right w:val="none" w:sz="0" w:space="0" w:color="auto"/>
      </w:divBdr>
    </w:div>
    <w:div w:id="108747009">
      <w:bodyDiv w:val="1"/>
      <w:marLeft w:val="0"/>
      <w:marRight w:val="0"/>
      <w:marTop w:val="0"/>
      <w:marBottom w:val="0"/>
      <w:divBdr>
        <w:top w:val="none" w:sz="0" w:space="0" w:color="auto"/>
        <w:left w:val="none" w:sz="0" w:space="0" w:color="auto"/>
        <w:bottom w:val="none" w:sz="0" w:space="0" w:color="auto"/>
        <w:right w:val="none" w:sz="0" w:space="0" w:color="auto"/>
      </w:divBdr>
    </w:div>
    <w:div w:id="127162530">
      <w:bodyDiv w:val="1"/>
      <w:marLeft w:val="0"/>
      <w:marRight w:val="0"/>
      <w:marTop w:val="0"/>
      <w:marBottom w:val="0"/>
      <w:divBdr>
        <w:top w:val="none" w:sz="0" w:space="0" w:color="auto"/>
        <w:left w:val="none" w:sz="0" w:space="0" w:color="auto"/>
        <w:bottom w:val="none" w:sz="0" w:space="0" w:color="auto"/>
        <w:right w:val="none" w:sz="0" w:space="0" w:color="auto"/>
      </w:divBdr>
    </w:div>
    <w:div w:id="144705480">
      <w:bodyDiv w:val="1"/>
      <w:marLeft w:val="0"/>
      <w:marRight w:val="0"/>
      <w:marTop w:val="0"/>
      <w:marBottom w:val="0"/>
      <w:divBdr>
        <w:top w:val="none" w:sz="0" w:space="0" w:color="auto"/>
        <w:left w:val="none" w:sz="0" w:space="0" w:color="auto"/>
        <w:bottom w:val="none" w:sz="0" w:space="0" w:color="auto"/>
        <w:right w:val="none" w:sz="0" w:space="0" w:color="auto"/>
      </w:divBdr>
    </w:div>
    <w:div w:id="186257299">
      <w:bodyDiv w:val="1"/>
      <w:marLeft w:val="0"/>
      <w:marRight w:val="0"/>
      <w:marTop w:val="0"/>
      <w:marBottom w:val="0"/>
      <w:divBdr>
        <w:top w:val="none" w:sz="0" w:space="0" w:color="auto"/>
        <w:left w:val="none" w:sz="0" w:space="0" w:color="auto"/>
        <w:bottom w:val="none" w:sz="0" w:space="0" w:color="auto"/>
        <w:right w:val="none" w:sz="0" w:space="0" w:color="auto"/>
      </w:divBdr>
    </w:div>
    <w:div w:id="207107697">
      <w:bodyDiv w:val="1"/>
      <w:marLeft w:val="0"/>
      <w:marRight w:val="0"/>
      <w:marTop w:val="0"/>
      <w:marBottom w:val="0"/>
      <w:divBdr>
        <w:top w:val="none" w:sz="0" w:space="0" w:color="auto"/>
        <w:left w:val="none" w:sz="0" w:space="0" w:color="auto"/>
        <w:bottom w:val="none" w:sz="0" w:space="0" w:color="auto"/>
        <w:right w:val="none" w:sz="0" w:space="0" w:color="auto"/>
      </w:divBdr>
    </w:div>
    <w:div w:id="230234968">
      <w:bodyDiv w:val="1"/>
      <w:marLeft w:val="0"/>
      <w:marRight w:val="0"/>
      <w:marTop w:val="0"/>
      <w:marBottom w:val="0"/>
      <w:divBdr>
        <w:top w:val="none" w:sz="0" w:space="0" w:color="auto"/>
        <w:left w:val="none" w:sz="0" w:space="0" w:color="auto"/>
        <w:bottom w:val="none" w:sz="0" w:space="0" w:color="auto"/>
        <w:right w:val="none" w:sz="0" w:space="0" w:color="auto"/>
      </w:divBdr>
    </w:div>
    <w:div w:id="304895808">
      <w:bodyDiv w:val="1"/>
      <w:marLeft w:val="0"/>
      <w:marRight w:val="0"/>
      <w:marTop w:val="0"/>
      <w:marBottom w:val="0"/>
      <w:divBdr>
        <w:top w:val="none" w:sz="0" w:space="0" w:color="auto"/>
        <w:left w:val="none" w:sz="0" w:space="0" w:color="auto"/>
        <w:bottom w:val="none" w:sz="0" w:space="0" w:color="auto"/>
        <w:right w:val="none" w:sz="0" w:space="0" w:color="auto"/>
      </w:divBdr>
    </w:div>
    <w:div w:id="308749192">
      <w:bodyDiv w:val="1"/>
      <w:marLeft w:val="0"/>
      <w:marRight w:val="0"/>
      <w:marTop w:val="0"/>
      <w:marBottom w:val="0"/>
      <w:divBdr>
        <w:top w:val="none" w:sz="0" w:space="0" w:color="auto"/>
        <w:left w:val="none" w:sz="0" w:space="0" w:color="auto"/>
        <w:bottom w:val="none" w:sz="0" w:space="0" w:color="auto"/>
        <w:right w:val="none" w:sz="0" w:space="0" w:color="auto"/>
      </w:divBdr>
    </w:div>
    <w:div w:id="331371449">
      <w:bodyDiv w:val="1"/>
      <w:marLeft w:val="0"/>
      <w:marRight w:val="0"/>
      <w:marTop w:val="0"/>
      <w:marBottom w:val="0"/>
      <w:divBdr>
        <w:top w:val="none" w:sz="0" w:space="0" w:color="auto"/>
        <w:left w:val="none" w:sz="0" w:space="0" w:color="auto"/>
        <w:bottom w:val="none" w:sz="0" w:space="0" w:color="auto"/>
        <w:right w:val="none" w:sz="0" w:space="0" w:color="auto"/>
      </w:divBdr>
    </w:div>
    <w:div w:id="350573608">
      <w:bodyDiv w:val="1"/>
      <w:marLeft w:val="0"/>
      <w:marRight w:val="0"/>
      <w:marTop w:val="0"/>
      <w:marBottom w:val="0"/>
      <w:divBdr>
        <w:top w:val="none" w:sz="0" w:space="0" w:color="auto"/>
        <w:left w:val="none" w:sz="0" w:space="0" w:color="auto"/>
        <w:bottom w:val="none" w:sz="0" w:space="0" w:color="auto"/>
        <w:right w:val="none" w:sz="0" w:space="0" w:color="auto"/>
      </w:divBdr>
    </w:div>
    <w:div w:id="385883453">
      <w:bodyDiv w:val="1"/>
      <w:marLeft w:val="0"/>
      <w:marRight w:val="0"/>
      <w:marTop w:val="0"/>
      <w:marBottom w:val="0"/>
      <w:divBdr>
        <w:top w:val="none" w:sz="0" w:space="0" w:color="auto"/>
        <w:left w:val="none" w:sz="0" w:space="0" w:color="auto"/>
        <w:bottom w:val="none" w:sz="0" w:space="0" w:color="auto"/>
        <w:right w:val="none" w:sz="0" w:space="0" w:color="auto"/>
      </w:divBdr>
    </w:div>
    <w:div w:id="399907042">
      <w:bodyDiv w:val="1"/>
      <w:marLeft w:val="0"/>
      <w:marRight w:val="0"/>
      <w:marTop w:val="0"/>
      <w:marBottom w:val="0"/>
      <w:divBdr>
        <w:top w:val="none" w:sz="0" w:space="0" w:color="auto"/>
        <w:left w:val="none" w:sz="0" w:space="0" w:color="auto"/>
        <w:bottom w:val="none" w:sz="0" w:space="0" w:color="auto"/>
        <w:right w:val="none" w:sz="0" w:space="0" w:color="auto"/>
      </w:divBdr>
    </w:div>
    <w:div w:id="458257787">
      <w:bodyDiv w:val="1"/>
      <w:marLeft w:val="0"/>
      <w:marRight w:val="0"/>
      <w:marTop w:val="0"/>
      <w:marBottom w:val="0"/>
      <w:divBdr>
        <w:top w:val="none" w:sz="0" w:space="0" w:color="auto"/>
        <w:left w:val="none" w:sz="0" w:space="0" w:color="auto"/>
        <w:bottom w:val="none" w:sz="0" w:space="0" w:color="auto"/>
        <w:right w:val="none" w:sz="0" w:space="0" w:color="auto"/>
      </w:divBdr>
    </w:div>
    <w:div w:id="569460427">
      <w:bodyDiv w:val="1"/>
      <w:marLeft w:val="0"/>
      <w:marRight w:val="0"/>
      <w:marTop w:val="0"/>
      <w:marBottom w:val="0"/>
      <w:divBdr>
        <w:top w:val="none" w:sz="0" w:space="0" w:color="auto"/>
        <w:left w:val="none" w:sz="0" w:space="0" w:color="auto"/>
        <w:bottom w:val="none" w:sz="0" w:space="0" w:color="auto"/>
        <w:right w:val="none" w:sz="0" w:space="0" w:color="auto"/>
      </w:divBdr>
    </w:div>
    <w:div w:id="570390690">
      <w:bodyDiv w:val="1"/>
      <w:marLeft w:val="0"/>
      <w:marRight w:val="0"/>
      <w:marTop w:val="0"/>
      <w:marBottom w:val="0"/>
      <w:divBdr>
        <w:top w:val="none" w:sz="0" w:space="0" w:color="auto"/>
        <w:left w:val="none" w:sz="0" w:space="0" w:color="auto"/>
        <w:bottom w:val="none" w:sz="0" w:space="0" w:color="auto"/>
        <w:right w:val="none" w:sz="0" w:space="0" w:color="auto"/>
      </w:divBdr>
    </w:div>
    <w:div w:id="640234919">
      <w:bodyDiv w:val="1"/>
      <w:marLeft w:val="0"/>
      <w:marRight w:val="0"/>
      <w:marTop w:val="0"/>
      <w:marBottom w:val="0"/>
      <w:divBdr>
        <w:top w:val="none" w:sz="0" w:space="0" w:color="auto"/>
        <w:left w:val="none" w:sz="0" w:space="0" w:color="auto"/>
        <w:bottom w:val="none" w:sz="0" w:space="0" w:color="auto"/>
        <w:right w:val="none" w:sz="0" w:space="0" w:color="auto"/>
      </w:divBdr>
    </w:div>
    <w:div w:id="643463796">
      <w:bodyDiv w:val="1"/>
      <w:marLeft w:val="0"/>
      <w:marRight w:val="0"/>
      <w:marTop w:val="0"/>
      <w:marBottom w:val="0"/>
      <w:divBdr>
        <w:top w:val="none" w:sz="0" w:space="0" w:color="auto"/>
        <w:left w:val="none" w:sz="0" w:space="0" w:color="auto"/>
        <w:bottom w:val="none" w:sz="0" w:space="0" w:color="auto"/>
        <w:right w:val="none" w:sz="0" w:space="0" w:color="auto"/>
      </w:divBdr>
    </w:div>
    <w:div w:id="720248910">
      <w:bodyDiv w:val="1"/>
      <w:marLeft w:val="0"/>
      <w:marRight w:val="0"/>
      <w:marTop w:val="0"/>
      <w:marBottom w:val="0"/>
      <w:divBdr>
        <w:top w:val="none" w:sz="0" w:space="0" w:color="auto"/>
        <w:left w:val="none" w:sz="0" w:space="0" w:color="auto"/>
        <w:bottom w:val="none" w:sz="0" w:space="0" w:color="auto"/>
        <w:right w:val="none" w:sz="0" w:space="0" w:color="auto"/>
      </w:divBdr>
    </w:div>
    <w:div w:id="722800290">
      <w:bodyDiv w:val="1"/>
      <w:marLeft w:val="0"/>
      <w:marRight w:val="0"/>
      <w:marTop w:val="0"/>
      <w:marBottom w:val="0"/>
      <w:divBdr>
        <w:top w:val="none" w:sz="0" w:space="0" w:color="auto"/>
        <w:left w:val="none" w:sz="0" w:space="0" w:color="auto"/>
        <w:bottom w:val="none" w:sz="0" w:space="0" w:color="auto"/>
        <w:right w:val="none" w:sz="0" w:space="0" w:color="auto"/>
      </w:divBdr>
    </w:div>
    <w:div w:id="808280430">
      <w:bodyDiv w:val="1"/>
      <w:marLeft w:val="0"/>
      <w:marRight w:val="0"/>
      <w:marTop w:val="0"/>
      <w:marBottom w:val="0"/>
      <w:divBdr>
        <w:top w:val="none" w:sz="0" w:space="0" w:color="auto"/>
        <w:left w:val="none" w:sz="0" w:space="0" w:color="auto"/>
        <w:bottom w:val="none" w:sz="0" w:space="0" w:color="auto"/>
        <w:right w:val="none" w:sz="0" w:space="0" w:color="auto"/>
      </w:divBdr>
    </w:div>
    <w:div w:id="820316340">
      <w:bodyDiv w:val="1"/>
      <w:marLeft w:val="0"/>
      <w:marRight w:val="0"/>
      <w:marTop w:val="0"/>
      <w:marBottom w:val="0"/>
      <w:divBdr>
        <w:top w:val="none" w:sz="0" w:space="0" w:color="auto"/>
        <w:left w:val="none" w:sz="0" w:space="0" w:color="auto"/>
        <w:bottom w:val="none" w:sz="0" w:space="0" w:color="auto"/>
        <w:right w:val="none" w:sz="0" w:space="0" w:color="auto"/>
      </w:divBdr>
    </w:div>
    <w:div w:id="851844787">
      <w:bodyDiv w:val="1"/>
      <w:marLeft w:val="0"/>
      <w:marRight w:val="0"/>
      <w:marTop w:val="0"/>
      <w:marBottom w:val="0"/>
      <w:divBdr>
        <w:top w:val="none" w:sz="0" w:space="0" w:color="auto"/>
        <w:left w:val="none" w:sz="0" w:space="0" w:color="auto"/>
        <w:bottom w:val="none" w:sz="0" w:space="0" w:color="auto"/>
        <w:right w:val="none" w:sz="0" w:space="0" w:color="auto"/>
      </w:divBdr>
    </w:div>
    <w:div w:id="860968559">
      <w:bodyDiv w:val="1"/>
      <w:marLeft w:val="0"/>
      <w:marRight w:val="0"/>
      <w:marTop w:val="0"/>
      <w:marBottom w:val="0"/>
      <w:divBdr>
        <w:top w:val="none" w:sz="0" w:space="0" w:color="auto"/>
        <w:left w:val="none" w:sz="0" w:space="0" w:color="auto"/>
        <w:bottom w:val="none" w:sz="0" w:space="0" w:color="auto"/>
        <w:right w:val="none" w:sz="0" w:space="0" w:color="auto"/>
      </w:divBdr>
    </w:div>
    <w:div w:id="974794886">
      <w:bodyDiv w:val="1"/>
      <w:marLeft w:val="0"/>
      <w:marRight w:val="0"/>
      <w:marTop w:val="0"/>
      <w:marBottom w:val="0"/>
      <w:divBdr>
        <w:top w:val="none" w:sz="0" w:space="0" w:color="auto"/>
        <w:left w:val="none" w:sz="0" w:space="0" w:color="auto"/>
        <w:bottom w:val="none" w:sz="0" w:space="0" w:color="auto"/>
        <w:right w:val="none" w:sz="0" w:space="0" w:color="auto"/>
      </w:divBdr>
    </w:div>
    <w:div w:id="987436302">
      <w:bodyDiv w:val="1"/>
      <w:marLeft w:val="0"/>
      <w:marRight w:val="0"/>
      <w:marTop w:val="0"/>
      <w:marBottom w:val="0"/>
      <w:divBdr>
        <w:top w:val="none" w:sz="0" w:space="0" w:color="auto"/>
        <w:left w:val="none" w:sz="0" w:space="0" w:color="auto"/>
        <w:bottom w:val="none" w:sz="0" w:space="0" w:color="auto"/>
        <w:right w:val="none" w:sz="0" w:space="0" w:color="auto"/>
      </w:divBdr>
    </w:div>
    <w:div w:id="997462666">
      <w:bodyDiv w:val="1"/>
      <w:marLeft w:val="0"/>
      <w:marRight w:val="0"/>
      <w:marTop w:val="0"/>
      <w:marBottom w:val="0"/>
      <w:divBdr>
        <w:top w:val="none" w:sz="0" w:space="0" w:color="auto"/>
        <w:left w:val="none" w:sz="0" w:space="0" w:color="auto"/>
        <w:bottom w:val="none" w:sz="0" w:space="0" w:color="auto"/>
        <w:right w:val="none" w:sz="0" w:space="0" w:color="auto"/>
      </w:divBdr>
    </w:div>
    <w:div w:id="1024793794">
      <w:bodyDiv w:val="1"/>
      <w:marLeft w:val="0"/>
      <w:marRight w:val="0"/>
      <w:marTop w:val="0"/>
      <w:marBottom w:val="0"/>
      <w:divBdr>
        <w:top w:val="none" w:sz="0" w:space="0" w:color="auto"/>
        <w:left w:val="none" w:sz="0" w:space="0" w:color="auto"/>
        <w:bottom w:val="none" w:sz="0" w:space="0" w:color="auto"/>
        <w:right w:val="none" w:sz="0" w:space="0" w:color="auto"/>
      </w:divBdr>
    </w:div>
    <w:div w:id="1072385768">
      <w:bodyDiv w:val="1"/>
      <w:marLeft w:val="0"/>
      <w:marRight w:val="0"/>
      <w:marTop w:val="0"/>
      <w:marBottom w:val="0"/>
      <w:divBdr>
        <w:top w:val="none" w:sz="0" w:space="0" w:color="auto"/>
        <w:left w:val="none" w:sz="0" w:space="0" w:color="auto"/>
        <w:bottom w:val="none" w:sz="0" w:space="0" w:color="auto"/>
        <w:right w:val="none" w:sz="0" w:space="0" w:color="auto"/>
      </w:divBdr>
    </w:div>
    <w:div w:id="1145975394">
      <w:bodyDiv w:val="1"/>
      <w:marLeft w:val="0"/>
      <w:marRight w:val="0"/>
      <w:marTop w:val="0"/>
      <w:marBottom w:val="0"/>
      <w:divBdr>
        <w:top w:val="none" w:sz="0" w:space="0" w:color="auto"/>
        <w:left w:val="none" w:sz="0" w:space="0" w:color="auto"/>
        <w:bottom w:val="none" w:sz="0" w:space="0" w:color="auto"/>
        <w:right w:val="none" w:sz="0" w:space="0" w:color="auto"/>
      </w:divBdr>
    </w:div>
    <w:div w:id="1162087975">
      <w:bodyDiv w:val="1"/>
      <w:marLeft w:val="0"/>
      <w:marRight w:val="0"/>
      <w:marTop w:val="0"/>
      <w:marBottom w:val="0"/>
      <w:divBdr>
        <w:top w:val="none" w:sz="0" w:space="0" w:color="auto"/>
        <w:left w:val="none" w:sz="0" w:space="0" w:color="auto"/>
        <w:bottom w:val="none" w:sz="0" w:space="0" w:color="auto"/>
        <w:right w:val="none" w:sz="0" w:space="0" w:color="auto"/>
      </w:divBdr>
    </w:div>
    <w:div w:id="1190413901">
      <w:bodyDiv w:val="1"/>
      <w:marLeft w:val="0"/>
      <w:marRight w:val="0"/>
      <w:marTop w:val="0"/>
      <w:marBottom w:val="0"/>
      <w:divBdr>
        <w:top w:val="none" w:sz="0" w:space="0" w:color="auto"/>
        <w:left w:val="none" w:sz="0" w:space="0" w:color="auto"/>
        <w:bottom w:val="none" w:sz="0" w:space="0" w:color="auto"/>
        <w:right w:val="none" w:sz="0" w:space="0" w:color="auto"/>
      </w:divBdr>
    </w:div>
    <w:div w:id="1226798168">
      <w:bodyDiv w:val="1"/>
      <w:marLeft w:val="0"/>
      <w:marRight w:val="0"/>
      <w:marTop w:val="0"/>
      <w:marBottom w:val="0"/>
      <w:divBdr>
        <w:top w:val="none" w:sz="0" w:space="0" w:color="auto"/>
        <w:left w:val="none" w:sz="0" w:space="0" w:color="auto"/>
        <w:bottom w:val="none" w:sz="0" w:space="0" w:color="auto"/>
        <w:right w:val="none" w:sz="0" w:space="0" w:color="auto"/>
      </w:divBdr>
    </w:div>
    <w:div w:id="1258751925">
      <w:bodyDiv w:val="1"/>
      <w:marLeft w:val="0"/>
      <w:marRight w:val="0"/>
      <w:marTop w:val="0"/>
      <w:marBottom w:val="0"/>
      <w:divBdr>
        <w:top w:val="none" w:sz="0" w:space="0" w:color="auto"/>
        <w:left w:val="none" w:sz="0" w:space="0" w:color="auto"/>
        <w:bottom w:val="none" w:sz="0" w:space="0" w:color="auto"/>
        <w:right w:val="none" w:sz="0" w:space="0" w:color="auto"/>
      </w:divBdr>
    </w:div>
    <w:div w:id="1287928853">
      <w:bodyDiv w:val="1"/>
      <w:marLeft w:val="0"/>
      <w:marRight w:val="0"/>
      <w:marTop w:val="0"/>
      <w:marBottom w:val="0"/>
      <w:divBdr>
        <w:top w:val="none" w:sz="0" w:space="0" w:color="auto"/>
        <w:left w:val="none" w:sz="0" w:space="0" w:color="auto"/>
        <w:bottom w:val="none" w:sz="0" w:space="0" w:color="auto"/>
        <w:right w:val="none" w:sz="0" w:space="0" w:color="auto"/>
      </w:divBdr>
    </w:div>
    <w:div w:id="1298873558">
      <w:bodyDiv w:val="1"/>
      <w:marLeft w:val="0"/>
      <w:marRight w:val="0"/>
      <w:marTop w:val="0"/>
      <w:marBottom w:val="0"/>
      <w:divBdr>
        <w:top w:val="none" w:sz="0" w:space="0" w:color="auto"/>
        <w:left w:val="none" w:sz="0" w:space="0" w:color="auto"/>
        <w:bottom w:val="none" w:sz="0" w:space="0" w:color="auto"/>
        <w:right w:val="none" w:sz="0" w:space="0" w:color="auto"/>
      </w:divBdr>
    </w:div>
    <w:div w:id="1449549638">
      <w:bodyDiv w:val="1"/>
      <w:marLeft w:val="0"/>
      <w:marRight w:val="0"/>
      <w:marTop w:val="0"/>
      <w:marBottom w:val="0"/>
      <w:divBdr>
        <w:top w:val="none" w:sz="0" w:space="0" w:color="auto"/>
        <w:left w:val="none" w:sz="0" w:space="0" w:color="auto"/>
        <w:bottom w:val="none" w:sz="0" w:space="0" w:color="auto"/>
        <w:right w:val="none" w:sz="0" w:space="0" w:color="auto"/>
      </w:divBdr>
    </w:div>
    <w:div w:id="1450470013">
      <w:bodyDiv w:val="1"/>
      <w:marLeft w:val="0"/>
      <w:marRight w:val="0"/>
      <w:marTop w:val="0"/>
      <w:marBottom w:val="0"/>
      <w:divBdr>
        <w:top w:val="none" w:sz="0" w:space="0" w:color="auto"/>
        <w:left w:val="none" w:sz="0" w:space="0" w:color="auto"/>
        <w:bottom w:val="none" w:sz="0" w:space="0" w:color="auto"/>
        <w:right w:val="none" w:sz="0" w:space="0" w:color="auto"/>
      </w:divBdr>
      <w:divsChild>
        <w:div w:id="1372193833">
          <w:marLeft w:val="547"/>
          <w:marRight w:val="0"/>
          <w:marTop w:val="0"/>
          <w:marBottom w:val="0"/>
          <w:divBdr>
            <w:top w:val="none" w:sz="0" w:space="0" w:color="auto"/>
            <w:left w:val="none" w:sz="0" w:space="0" w:color="auto"/>
            <w:bottom w:val="none" w:sz="0" w:space="0" w:color="auto"/>
            <w:right w:val="none" w:sz="0" w:space="0" w:color="auto"/>
          </w:divBdr>
        </w:div>
        <w:div w:id="165943331">
          <w:marLeft w:val="547"/>
          <w:marRight w:val="0"/>
          <w:marTop w:val="0"/>
          <w:marBottom w:val="0"/>
          <w:divBdr>
            <w:top w:val="none" w:sz="0" w:space="0" w:color="auto"/>
            <w:left w:val="none" w:sz="0" w:space="0" w:color="auto"/>
            <w:bottom w:val="none" w:sz="0" w:space="0" w:color="auto"/>
            <w:right w:val="none" w:sz="0" w:space="0" w:color="auto"/>
          </w:divBdr>
        </w:div>
        <w:div w:id="1767730876">
          <w:marLeft w:val="547"/>
          <w:marRight w:val="0"/>
          <w:marTop w:val="0"/>
          <w:marBottom w:val="0"/>
          <w:divBdr>
            <w:top w:val="none" w:sz="0" w:space="0" w:color="auto"/>
            <w:left w:val="none" w:sz="0" w:space="0" w:color="auto"/>
            <w:bottom w:val="none" w:sz="0" w:space="0" w:color="auto"/>
            <w:right w:val="none" w:sz="0" w:space="0" w:color="auto"/>
          </w:divBdr>
        </w:div>
        <w:div w:id="1004287472">
          <w:marLeft w:val="547"/>
          <w:marRight w:val="0"/>
          <w:marTop w:val="0"/>
          <w:marBottom w:val="0"/>
          <w:divBdr>
            <w:top w:val="none" w:sz="0" w:space="0" w:color="auto"/>
            <w:left w:val="none" w:sz="0" w:space="0" w:color="auto"/>
            <w:bottom w:val="none" w:sz="0" w:space="0" w:color="auto"/>
            <w:right w:val="none" w:sz="0" w:space="0" w:color="auto"/>
          </w:divBdr>
        </w:div>
        <w:div w:id="102237851">
          <w:marLeft w:val="547"/>
          <w:marRight w:val="0"/>
          <w:marTop w:val="0"/>
          <w:marBottom w:val="0"/>
          <w:divBdr>
            <w:top w:val="none" w:sz="0" w:space="0" w:color="auto"/>
            <w:left w:val="none" w:sz="0" w:space="0" w:color="auto"/>
            <w:bottom w:val="none" w:sz="0" w:space="0" w:color="auto"/>
            <w:right w:val="none" w:sz="0" w:space="0" w:color="auto"/>
          </w:divBdr>
        </w:div>
      </w:divsChild>
    </w:div>
    <w:div w:id="1465583100">
      <w:bodyDiv w:val="1"/>
      <w:marLeft w:val="0"/>
      <w:marRight w:val="0"/>
      <w:marTop w:val="0"/>
      <w:marBottom w:val="0"/>
      <w:divBdr>
        <w:top w:val="none" w:sz="0" w:space="0" w:color="auto"/>
        <w:left w:val="none" w:sz="0" w:space="0" w:color="auto"/>
        <w:bottom w:val="none" w:sz="0" w:space="0" w:color="auto"/>
        <w:right w:val="none" w:sz="0" w:space="0" w:color="auto"/>
      </w:divBdr>
    </w:div>
    <w:div w:id="1482770170">
      <w:bodyDiv w:val="1"/>
      <w:marLeft w:val="0"/>
      <w:marRight w:val="0"/>
      <w:marTop w:val="0"/>
      <w:marBottom w:val="0"/>
      <w:divBdr>
        <w:top w:val="none" w:sz="0" w:space="0" w:color="auto"/>
        <w:left w:val="none" w:sz="0" w:space="0" w:color="auto"/>
        <w:bottom w:val="none" w:sz="0" w:space="0" w:color="auto"/>
        <w:right w:val="none" w:sz="0" w:space="0" w:color="auto"/>
      </w:divBdr>
    </w:div>
    <w:div w:id="1527671368">
      <w:bodyDiv w:val="1"/>
      <w:marLeft w:val="0"/>
      <w:marRight w:val="0"/>
      <w:marTop w:val="0"/>
      <w:marBottom w:val="0"/>
      <w:divBdr>
        <w:top w:val="none" w:sz="0" w:space="0" w:color="auto"/>
        <w:left w:val="none" w:sz="0" w:space="0" w:color="auto"/>
        <w:bottom w:val="none" w:sz="0" w:space="0" w:color="auto"/>
        <w:right w:val="none" w:sz="0" w:space="0" w:color="auto"/>
      </w:divBdr>
    </w:div>
    <w:div w:id="1546715701">
      <w:bodyDiv w:val="1"/>
      <w:marLeft w:val="0"/>
      <w:marRight w:val="0"/>
      <w:marTop w:val="0"/>
      <w:marBottom w:val="0"/>
      <w:divBdr>
        <w:top w:val="none" w:sz="0" w:space="0" w:color="auto"/>
        <w:left w:val="none" w:sz="0" w:space="0" w:color="auto"/>
        <w:bottom w:val="none" w:sz="0" w:space="0" w:color="auto"/>
        <w:right w:val="none" w:sz="0" w:space="0" w:color="auto"/>
      </w:divBdr>
    </w:div>
    <w:div w:id="1557205116">
      <w:bodyDiv w:val="1"/>
      <w:marLeft w:val="0"/>
      <w:marRight w:val="0"/>
      <w:marTop w:val="0"/>
      <w:marBottom w:val="0"/>
      <w:divBdr>
        <w:top w:val="none" w:sz="0" w:space="0" w:color="auto"/>
        <w:left w:val="none" w:sz="0" w:space="0" w:color="auto"/>
        <w:bottom w:val="none" w:sz="0" w:space="0" w:color="auto"/>
        <w:right w:val="none" w:sz="0" w:space="0" w:color="auto"/>
      </w:divBdr>
    </w:div>
    <w:div w:id="1559246559">
      <w:bodyDiv w:val="1"/>
      <w:marLeft w:val="0"/>
      <w:marRight w:val="0"/>
      <w:marTop w:val="0"/>
      <w:marBottom w:val="0"/>
      <w:divBdr>
        <w:top w:val="none" w:sz="0" w:space="0" w:color="auto"/>
        <w:left w:val="none" w:sz="0" w:space="0" w:color="auto"/>
        <w:bottom w:val="none" w:sz="0" w:space="0" w:color="auto"/>
        <w:right w:val="none" w:sz="0" w:space="0" w:color="auto"/>
      </w:divBdr>
    </w:div>
    <w:div w:id="1595361514">
      <w:bodyDiv w:val="1"/>
      <w:marLeft w:val="0"/>
      <w:marRight w:val="0"/>
      <w:marTop w:val="0"/>
      <w:marBottom w:val="0"/>
      <w:divBdr>
        <w:top w:val="none" w:sz="0" w:space="0" w:color="auto"/>
        <w:left w:val="none" w:sz="0" w:space="0" w:color="auto"/>
        <w:bottom w:val="none" w:sz="0" w:space="0" w:color="auto"/>
        <w:right w:val="none" w:sz="0" w:space="0" w:color="auto"/>
      </w:divBdr>
    </w:div>
    <w:div w:id="1606421140">
      <w:bodyDiv w:val="1"/>
      <w:marLeft w:val="0"/>
      <w:marRight w:val="0"/>
      <w:marTop w:val="0"/>
      <w:marBottom w:val="0"/>
      <w:divBdr>
        <w:top w:val="none" w:sz="0" w:space="0" w:color="auto"/>
        <w:left w:val="none" w:sz="0" w:space="0" w:color="auto"/>
        <w:bottom w:val="none" w:sz="0" w:space="0" w:color="auto"/>
        <w:right w:val="none" w:sz="0" w:space="0" w:color="auto"/>
      </w:divBdr>
      <w:divsChild>
        <w:div w:id="446237979">
          <w:marLeft w:val="0"/>
          <w:marRight w:val="0"/>
          <w:marTop w:val="0"/>
          <w:marBottom w:val="0"/>
          <w:divBdr>
            <w:top w:val="none" w:sz="0" w:space="0" w:color="auto"/>
            <w:left w:val="none" w:sz="0" w:space="0" w:color="auto"/>
            <w:bottom w:val="none" w:sz="0" w:space="0" w:color="auto"/>
            <w:right w:val="none" w:sz="0" w:space="0" w:color="auto"/>
          </w:divBdr>
        </w:div>
      </w:divsChild>
    </w:div>
    <w:div w:id="1632399722">
      <w:bodyDiv w:val="1"/>
      <w:marLeft w:val="0"/>
      <w:marRight w:val="0"/>
      <w:marTop w:val="0"/>
      <w:marBottom w:val="0"/>
      <w:divBdr>
        <w:top w:val="none" w:sz="0" w:space="0" w:color="auto"/>
        <w:left w:val="none" w:sz="0" w:space="0" w:color="auto"/>
        <w:bottom w:val="none" w:sz="0" w:space="0" w:color="auto"/>
        <w:right w:val="none" w:sz="0" w:space="0" w:color="auto"/>
      </w:divBdr>
    </w:div>
    <w:div w:id="1676224445">
      <w:bodyDiv w:val="1"/>
      <w:marLeft w:val="0"/>
      <w:marRight w:val="0"/>
      <w:marTop w:val="0"/>
      <w:marBottom w:val="0"/>
      <w:divBdr>
        <w:top w:val="none" w:sz="0" w:space="0" w:color="auto"/>
        <w:left w:val="none" w:sz="0" w:space="0" w:color="auto"/>
        <w:bottom w:val="none" w:sz="0" w:space="0" w:color="auto"/>
        <w:right w:val="none" w:sz="0" w:space="0" w:color="auto"/>
      </w:divBdr>
    </w:div>
    <w:div w:id="1707221119">
      <w:bodyDiv w:val="1"/>
      <w:marLeft w:val="0"/>
      <w:marRight w:val="0"/>
      <w:marTop w:val="0"/>
      <w:marBottom w:val="0"/>
      <w:divBdr>
        <w:top w:val="none" w:sz="0" w:space="0" w:color="auto"/>
        <w:left w:val="none" w:sz="0" w:space="0" w:color="auto"/>
        <w:bottom w:val="none" w:sz="0" w:space="0" w:color="auto"/>
        <w:right w:val="none" w:sz="0" w:space="0" w:color="auto"/>
      </w:divBdr>
    </w:div>
    <w:div w:id="1856460665">
      <w:bodyDiv w:val="1"/>
      <w:marLeft w:val="0"/>
      <w:marRight w:val="0"/>
      <w:marTop w:val="0"/>
      <w:marBottom w:val="0"/>
      <w:divBdr>
        <w:top w:val="none" w:sz="0" w:space="0" w:color="auto"/>
        <w:left w:val="none" w:sz="0" w:space="0" w:color="auto"/>
        <w:bottom w:val="none" w:sz="0" w:space="0" w:color="auto"/>
        <w:right w:val="none" w:sz="0" w:space="0" w:color="auto"/>
      </w:divBdr>
    </w:div>
    <w:div w:id="1858156106">
      <w:bodyDiv w:val="1"/>
      <w:marLeft w:val="0"/>
      <w:marRight w:val="0"/>
      <w:marTop w:val="0"/>
      <w:marBottom w:val="0"/>
      <w:divBdr>
        <w:top w:val="none" w:sz="0" w:space="0" w:color="auto"/>
        <w:left w:val="none" w:sz="0" w:space="0" w:color="auto"/>
        <w:bottom w:val="none" w:sz="0" w:space="0" w:color="auto"/>
        <w:right w:val="none" w:sz="0" w:space="0" w:color="auto"/>
      </w:divBdr>
    </w:div>
    <w:div w:id="1917399711">
      <w:bodyDiv w:val="1"/>
      <w:marLeft w:val="0"/>
      <w:marRight w:val="0"/>
      <w:marTop w:val="0"/>
      <w:marBottom w:val="0"/>
      <w:divBdr>
        <w:top w:val="none" w:sz="0" w:space="0" w:color="auto"/>
        <w:left w:val="none" w:sz="0" w:space="0" w:color="auto"/>
        <w:bottom w:val="none" w:sz="0" w:space="0" w:color="auto"/>
        <w:right w:val="none" w:sz="0" w:space="0" w:color="auto"/>
      </w:divBdr>
    </w:div>
    <w:div w:id="1971785510">
      <w:bodyDiv w:val="1"/>
      <w:marLeft w:val="0"/>
      <w:marRight w:val="0"/>
      <w:marTop w:val="0"/>
      <w:marBottom w:val="0"/>
      <w:divBdr>
        <w:top w:val="none" w:sz="0" w:space="0" w:color="auto"/>
        <w:left w:val="none" w:sz="0" w:space="0" w:color="auto"/>
        <w:bottom w:val="none" w:sz="0" w:space="0" w:color="auto"/>
        <w:right w:val="none" w:sz="0" w:space="0" w:color="auto"/>
      </w:divBdr>
    </w:div>
    <w:div w:id="2001813993">
      <w:bodyDiv w:val="1"/>
      <w:marLeft w:val="0"/>
      <w:marRight w:val="0"/>
      <w:marTop w:val="0"/>
      <w:marBottom w:val="0"/>
      <w:divBdr>
        <w:top w:val="none" w:sz="0" w:space="0" w:color="auto"/>
        <w:left w:val="none" w:sz="0" w:space="0" w:color="auto"/>
        <w:bottom w:val="none" w:sz="0" w:space="0" w:color="auto"/>
        <w:right w:val="none" w:sz="0" w:space="0" w:color="auto"/>
      </w:divBdr>
    </w:div>
    <w:div w:id="2029793936">
      <w:bodyDiv w:val="1"/>
      <w:marLeft w:val="0"/>
      <w:marRight w:val="0"/>
      <w:marTop w:val="0"/>
      <w:marBottom w:val="0"/>
      <w:divBdr>
        <w:top w:val="none" w:sz="0" w:space="0" w:color="auto"/>
        <w:left w:val="none" w:sz="0" w:space="0" w:color="auto"/>
        <w:bottom w:val="none" w:sz="0" w:space="0" w:color="auto"/>
        <w:right w:val="none" w:sz="0" w:space="0" w:color="auto"/>
      </w:divBdr>
    </w:div>
    <w:div w:id="2039087810">
      <w:bodyDiv w:val="1"/>
      <w:marLeft w:val="0"/>
      <w:marRight w:val="0"/>
      <w:marTop w:val="0"/>
      <w:marBottom w:val="0"/>
      <w:divBdr>
        <w:top w:val="none" w:sz="0" w:space="0" w:color="auto"/>
        <w:left w:val="none" w:sz="0" w:space="0" w:color="auto"/>
        <w:bottom w:val="none" w:sz="0" w:space="0" w:color="auto"/>
        <w:right w:val="none" w:sz="0" w:space="0" w:color="auto"/>
      </w:divBdr>
    </w:div>
    <w:div w:id="2123764077">
      <w:bodyDiv w:val="1"/>
      <w:marLeft w:val="0"/>
      <w:marRight w:val="0"/>
      <w:marTop w:val="0"/>
      <w:marBottom w:val="0"/>
      <w:divBdr>
        <w:top w:val="none" w:sz="0" w:space="0" w:color="auto"/>
        <w:left w:val="none" w:sz="0" w:space="0" w:color="auto"/>
        <w:bottom w:val="none" w:sz="0" w:space="0" w:color="auto"/>
        <w:right w:val="none" w:sz="0" w:space="0" w:color="auto"/>
      </w:divBdr>
    </w:div>
    <w:div w:id="2125229986">
      <w:bodyDiv w:val="1"/>
      <w:marLeft w:val="0"/>
      <w:marRight w:val="0"/>
      <w:marTop w:val="0"/>
      <w:marBottom w:val="0"/>
      <w:divBdr>
        <w:top w:val="none" w:sz="0" w:space="0" w:color="auto"/>
        <w:left w:val="none" w:sz="0" w:space="0" w:color="auto"/>
        <w:bottom w:val="none" w:sz="0" w:space="0" w:color="auto"/>
        <w:right w:val="none" w:sz="0" w:space="0" w:color="auto"/>
      </w:divBdr>
    </w:div>
    <w:div w:id="2132629831">
      <w:bodyDiv w:val="1"/>
      <w:marLeft w:val="0"/>
      <w:marRight w:val="0"/>
      <w:marTop w:val="0"/>
      <w:marBottom w:val="0"/>
      <w:divBdr>
        <w:top w:val="none" w:sz="0" w:space="0" w:color="auto"/>
        <w:left w:val="none" w:sz="0" w:space="0" w:color="auto"/>
        <w:bottom w:val="none" w:sz="0" w:space="0" w:color="auto"/>
        <w:right w:val="none" w:sz="0" w:space="0" w:color="auto"/>
      </w:divBdr>
    </w:div>
    <w:div w:id="21406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623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scolu.ru/zdorove-detej/chto-takoe-zdorove-vashego-rebenk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abirint.ru/authors/62366/" TargetMode="External"/><Relationship Id="rId5" Type="http://schemas.openxmlformats.org/officeDocument/2006/relationships/webSettings" Target="webSettings.xml"/><Relationship Id="rId10" Type="http://schemas.openxmlformats.org/officeDocument/2006/relationships/hyperlink" Target="https://www.labirint.ru/authors/62365/" TargetMode="External"/><Relationship Id="rId4" Type="http://schemas.openxmlformats.org/officeDocument/2006/relationships/settings" Target="settings.xml"/><Relationship Id="rId9" Type="http://schemas.openxmlformats.org/officeDocument/2006/relationships/hyperlink" Target="https://www.labirint.ru/authors/62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5E8A-52ED-4504-9DE9-191D5CCE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31</Pages>
  <Words>10378</Words>
  <Characters>59160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2019-03-10T11:35:00Z</dcterms:created>
  <dcterms:modified xsi:type="dcterms:W3CDTF">2019-04-15T21:34:00Z</dcterms:modified>
</cp:coreProperties>
</file>