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B27" w:rsidRPr="006A5AC0" w:rsidRDefault="00C83B27" w:rsidP="006A5AC0">
      <w:pPr>
        <w:shd w:val="clear" w:color="auto" w:fill="FFFFFF"/>
        <w:suppressAutoHyphens/>
        <w:spacing w:after="0" w:line="240" w:lineRule="auto"/>
        <w:jc w:val="center"/>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Государственное бюджетное профессиональное образовательное учреждение «Дзержинский педагогический колледж»</w:t>
      </w:r>
    </w:p>
    <w:p w:rsidR="00C83B27" w:rsidRPr="006A5AC0" w:rsidRDefault="00C83B27" w:rsidP="006A5AC0">
      <w:pPr>
        <w:spacing w:after="0" w:line="240" w:lineRule="auto"/>
        <w:jc w:val="center"/>
        <w:rPr>
          <w:rFonts w:ascii="Times New Roman" w:eastAsia="Times New Roman" w:hAnsi="Times New Roman" w:cs="Times New Roman"/>
          <w:sz w:val="24"/>
          <w:szCs w:val="24"/>
          <w:lang w:eastAsia="ru-RU"/>
        </w:rPr>
      </w:pPr>
    </w:p>
    <w:p w:rsidR="00C83B27" w:rsidRPr="006A5AC0" w:rsidRDefault="00C83B27" w:rsidP="006A5AC0">
      <w:pPr>
        <w:spacing w:after="0" w:line="240" w:lineRule="auto"/>
        <w:jc w:val="center"/>
        <w:rPr>
          <w:rFonts w:ascii="Times New Roman" w:eastAsia="Times New Roman" w:hAnsi="Times New Roman" w:cs="Times New Roman"/>
          <w:b/>
          <w:sz w:val="24"/>
          <w:szCs w:val="24"/>
          <w:lang w:eastAsia="ru-RU"/>
        </w:rPr>
      </w:pPr>
    </w:p>
    <w:p w:rsidR="00C83B27" w:rsidRPr="006A5AC0" w:rsidRDefault="00C83B27" w:rsidP="006A5AC0">
      <w:pPr>
        <w:spacing w:after="0" w:line="240" w:lineRule="auto"/>
        <w:jc w:val="center"/>
        <w:rPr>
          <w:rFonts w:ascii="Times New Roman" w:eastAsia="Times New Roman" w:hAnsi="Times New Roman" w:cs="Times New Roman"/>
          <w:sz w:val="24"/>
          <w:szCs w:val="24"/>
          <w:lang w:eastAsia="ru-RU"/>
        </w:rPr>
      </w:pPr>
    </w:p>
    <w:p w:rsidR="00C83B27" w:rsidRPr="006A5AC0" w:rsidRDefault="00C83B27" w:rsidP="006A5AC0">
      <w:pPr>
        <w:spacing w:after="0" w:line="240" w:lineRule="auto"/>
        <w:jc w:val="center"/>
        <w:rPr>
          <w:rFonts w:ascii="Times New Roman" w:eastAsia="Times New Roman" w:hAnsi="Times New Roman" w:cs="Times New Roman"/>
          <w:b/>
          <w:sz w:val="24"/>
          <w:szCs w:val="24"/>
          <w:lang w:eastAsia="ru-RU"/>
        </w:rPr>
      </w:pPr>
    </w:p>
    <w:p w:rsidR="00C83B27" w:rsidRPr="006A5AC0" w:rsidRDefault="00C83B27" w:rsidP="006A5AC0">
      <w:pPr>
        <w:spacing w:after="0" w:line="240" w:lineRule="auto"/>
        <w:jc w:val="center"/>
        <w:rPr>
          <w:rFonts w:ascii="Times New Roman" w:eastAsia="Times New Roman" w:hAnsi="Times New Roman" w:cs="Times New Roman"/>
          <w:b/>
          <w:sz w:val="24"/>
          <w:szCs w:val="24"/>
          <w:lang w:eastAsia="ru-RU"/>
        </w:rPr>
      </w:pPr>
    </w:p>
    <w:p w:rsidR="00C83B27" w:rsidRPr="006A5AC0" w:rsidRDefault="00C83B27" w:rsidP="006A5AC0">
      <w:pPr>
        <w:spacing w:after="0" w:line="240" w:lineRule="auto"/>
        <w:jc w:val="center"/>
        <w:rPr>
          <w:rFonts w:ascii="Times New Roman" w:eastAsia="Times New Roman" w:hAnsi="Times New Roman" w:cs="Times New Roman"/>
          <w:b/>
          <w:sz w:val="24"/>
          <w:szCs w:val="24"/>
          <w:lang w:eastAsia="ru-RU"/>
        </w:rPr>
      </w:pPr>
    </w:p>
    <w:p w:rsidR="00C83B27" w:rsidRPr="006A5AC0" w:rsidRDefault="00C83B27" w:rsidP="006A5AC0">
      <w:pPr>
        <w:spacing w:after="0" w:line="240" w:lineRule="auto"/>
        <w:jc w:val="center"/>
        <w:rPr>
          <w:rFonts w:ascii="Times New Roman" w:eastAsia="Times New Roman" w:hAnsi="Times New Roman" w:cs="Times New Roman"/>
          <w:b/>
          <w:sz w:val="24"/>
          <w:szCs w:val="24"/>
          <w:lang w:eastAsia="ru-RU"/>
        </w:rPr>
      </w:pPr>
      <w:r w:rsidRPr="006A5AC0">
        <w:rPr>
          <w:rFonts w:ascii="Times New Roman" w:eastAsia="Times New Roman" w:hAnsi="Times New Roman" w:cs="Times New Roman"/>
          <w:b/>
          <w:sz w:val="24"/>
          <w:szCs w:val="24"/>
          <w:lang w:eastAsia="ru-RU"/>
        </w:rPr>
        <w:t>МДК 03.02</w:t>
      </w:r>
    </w:p>
    <w:p w:rsidR="00C83B27" w:rsidRPr="006A5AC0" w:rsidRDefault="00C83B27" w:rsidP="006A5AC0">
      <w:pPr>
        <w:spacing w:after="0" w:line="240" w:lineRule="auto"/>
        <w:jc w:val="center"/>
        <w:rPr>
          <w:rFonts w:ascii="Times New Roman" w:eastAsia="Times New Roman" w:hAnsi="Times New Roman" w:cs="Times New Roman"/>
          <w:b/>
          <w:sz w:val="24"/>
          <w:szCs w:val="24"/>
          <w:lang w:eastAsia="ru-RU"/>
        </w:rPr>
      </w:pPr>
      <w:r w:rsidRPr="006A5AC0">
        <w:rPr>
          <w:rFonts w:ascii="Times New Roman" w:eastAsia="Times New Roman" w:hAnsi="Times New Roman" w:cs="Times New Roman"/>
          <w:b/>
          <w:sz w:val="24"/>
          <w:szCs w:val="24"/>
          <w:lang w:eastAsia="ru-RU"/>
        </w:rPr>
        <w:t>«ТЕОРИЯ И МЕТОДИКА РАЗВИТИЯ РЕЧИ ДЕТЕЙ</w:t>
      </w:r>
      <w:r w:rsidR="00135A35" w:rsidRPr="006A5AC0">
        <w:rPr>
          <w:rFonts w:ascii="Times New Roman" w:eastAsia="Times New Roman" w:hAnsi="Times New Roman" w:cs="Times New Roman"/>
          <w:b/>
          <w:sz w:val="24"/>
          <w:szCs w:val="24"/>
          <w:lang w:eastAsia="ru-RU"/>
        </w:rPr>
        <w:t>»</w:t>
      </w:r>
    </w:p>
    <w:p w:rsidR="00C83B27" w:rsidRPr="006A5AC0" w:rsidRDefault="00C83B27" w:rsidP="006A5AC0">
      <w:pPr>
        <w:spacing w:after="0" w:line="240" w:lineRule="auto"/>
        <w:jc w:val="center"/>
        <w:rPr>
          <w:rFonts w:ascii="Times New Roman" w:eastAsia="Times New Roman" w:hAnsi="Times New Roman" w:cs="Times New Roman"/>
          <w:b/>
          <w:sz w:val="24"/>
          <w:szCs w:val="24"/>
          <w:lang w:eastAsia="ru-RU"/>
        </w:rPr>
      </w:pPr>
    </w:p>
    <w:p w:rsidR="00C83B27" w:rsidRPr="006A5AC0" w:rsidRDefault="00C83B27" w:rsidP="006A5AC0">
      <w:pPr>
        <w:spacing w:after="0" w:line="240" w:lineRule="auto"/>
        <w:jc w:val="center"/>
        <w:rPr>
          <w:rFonts w:ascii="Times New Roman" w:eastAsia="Times New Roman" w:hAnsi="Times New Roman" w:cs="Times New Roman"/>
          <w:b/>
          <w:sz w:val="24"/>
          <w:szCs w:val="24"/>
          <w:lang w:eastAsia="ru-RU"/>
        </w:rPr>
      </w:pPr>
      <w:r w:rsidRPr="006A5AC0">
        <w:rPr>
          <w:rFonts w:ascii="Times New Roman" w:eastAsia="Times New Roman" w:hAnsi="Times New Roman" w:cs="Times New Roman"/>
          <w:b/>
          <w:sz w:val="24"/>
          <w:szCs w:val="24"/>
          <w:lang w:eastAsia="ru-RU"/>
        </w:rPr>
        <w:t>Рекомендации по выполнению</w:t>
      </w:r>
    </w:p>
    <w:p w:rsidR="00C83B27" w:rsidRPr="006A5AC0" w:rsidRDefault="00C83B27" w:rsidP="006A5AC0">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6A5AC0">
        <w:rPr>
          <w:rFonts w:ascii="Times New Roman" w:eastAsia="Times New Roman" w:hAnsi="Times New Roman" w:cs="Times New Roman"/>
          <w:b/>
          <w:color w:val="000000"/>
          <w:sz w:val="24"/>
          <w:szCs w:val="24"/>
          <w:lang w:eastAsia="ru-RU"/>
        </w:rPr>
        <w:t>практических работ по ПМ 03 МДК 03.02</w:t>
      </w:r>
    </w:p>
    <w:p w:rsidR="00C83B27" w:rsidRDefault="00C83B27" w:rsidP="006A5AC0">
      <w:pPr>
        <w:shd w:val="clear" w:color="auto" w:fill="FFFFFF"/>
        <w:spacing w:after="0" w:line="240" w:lineRule="auto"/>
        <w:jc w:val="center"/>
        <w:rPr>
          <w:rFonts w:ascii="Times New Roman" w:eastAsia="SimSun" w:hAnsi="Times New Roman" w:cs="Times New Roman"/>
          <w:b/>
          <w:bCs/>
          <w:kern w:val="1"/>
          <w:sz w:val="24"/>
          <w:szCs w:val="24"/>
          <w:lang w:eastAsia="zh-CN" w:bidi="hi-IN"/>
        </w:rPr>
      </w:pPr>
    </w:p>
    <w:p w:rsidR="006E6B8A" w:rsidRDefault="006E6B8A" w:rsidP="006A5AC0">
      <w:pPr>
        <w:shd w:val="clear" w:color="auto" w:fill="FFFFFF"/>
        <w:spacing w:after="0" w:line="240" w:lineRule="auto"/>
        <w:jc w:val="center"/>
        <w:rPr>
          <w:rFonts w:ascii="Times New Roman" w:eastAsia="SimSun" w:hAnsi="Times New Roman" w:cs="Times New Roman"/>
          <w:b/>
          <w:bCs/>
          <w:kern w:val="1"/>
          <w:sz w:val="24"/>
          <w:szCs w:val="24"/>
          <w:lang w:eastAsia="zh-CN" w:bidi="hi-IN"/>
        </w:rPr>
      </w:pPr>
    </w:p>
    <w:p w:rsidR="006E6B8A" w:rsidRDefault="006E6B8A" w:rsidP="006A5AC0">
      <w:pPr>
        <w:shd w:val="clear" w:color="auto" w:fill="FFFFFF"/>
        <w:spacing w:after="0" w:line="240" w:lineRule="auto"/>
        <w:jc w:val="center"/>
        <w:rPr>
          <w:rFonts w:ascii="Times New Roman" w:eastAsia="SimSun" w:hAnsi="Times New Roman" w:cs="Times New Roman"/>
          <w:b/>
          <w:bCs/>
          <w:kern w:val="1"/>
          <w:sz w:val="24"/>
          <w:szCs w:val="24"/>
          <w:lang w:eastAsia="zh-CN" w:bidi="hi-IN"/>
        </w:rPr>
      </w:pPr>
    </w:p>
    <w:p w:rsidR="006E6B8A" w:rsidRDefault="006E6B8A" w:rsidP="006A5AC0">
      <w:pPr>
        <w:shd w:val="clear" w:color="auto" w:fill="FFFFFF"/>
        <w:spacing w:after="0" w:line="240" w:lineRule="auto"/>
        <w:jc w:val="center"/>
        <w:rPr>
          <w:rFonts w:ascii="Times New Roman" w:eastAsia="SimSun" w:hAnsi="Times New Roman" w:cs="Times New Roman"/>
          <w:b/>
          <w:bCs/>
          <w:kern w:val="1"/>
          <w:sz w:val="24"/>
          <w:szCs w:val="24"/>
          <w:lang w:eastAsia="zh-CN" w:bidi="hi-IN"/>
        </w:rPr>
      </w:pPr>
    </w:p>
    <w:p w:rsidR="006E6B8A" w:rsidRPr="006A5AC0" w:rsidRDefault="006E6B8A" w:rsidP="006A5AC0">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C83B27" w:rsidRPr="006A5AC0" w:rsidRDefault="00C83B27" w:rsidP="006A5A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83B27" w:rsidRPr="006A5AC0" w:rsidRDefault="00C83B27" w:rsidP="006A5A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83B27" w:rsidRPr="006A5AC0" w:rsidRDefault="00C83B27" w:rsidP="006A5A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83B27" w:rsidRPr="006A5AC0" w:rsidRDefault="00C83B27" w:rsidP="006A5A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83B27" w:rsidRPr="006A5AC0" w:rsidRDefault="00C83B27" w:rsidP="006A5A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C83B27" w:rsidRPr="006A5AC0" w:rsidRDefault="00C83B27"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83B27" w:rsidRPr="006A5AC0" w:rsidRDefault="00C83B27"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83B27" w:rsidRPr="006A5AC0" w:rsidRDefault="00C83B27"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83B27" w:rsidRPr="006A5AC0" w:rsidRDefault="00C83B27"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83B27" w:rsidRPr="006A5AC0" w:rsidRDefault="00C83B27"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83B27" w:rsidRPr="006A5AC0" w:rsidRDefault="00C83B27"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83B27" w:rsidRPr="006A5AC0" w:rsidRDefault="00C83B27"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83B27" w:rsidRPr="006A5AC0" w:rsidRDefault="00C83B27"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83B27" w:rsidRPr="006A5AC0" w:rsidRDefault="00C83B27"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83B27" w:rsidRPr="006A5AC0" w:rsidRDefault="00C83B27"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C83B27" w:rsidRPr="006A5AC0" w:rsidRDefault="00C83B27"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0" w:type="auto"/>
        <w:tblLayout w:type="fixed"/>
        <w:tblCellMar>
          <w:left w:w="213" w:type="dxa"/>
        </w:tblCellMar>
        <w:tblLook w:val="0000" w:firstRow="0" w:lastRow="0" w:firstColumn="0" w:lastColumn="0" w:noHBand="0" w:noVBand="0"/>
      </w:tblPr>
      <w:tblGrid>
        <w:gridCol w:w="5040"/>
        <w:gridCol w:w="4304"/>
      </w:tblGrid>
      <w:tr w:rsidR="00C83B27" w:rsidRPr="006A5AC0" w:rsidTr="00F7476D">
        <w:tc>
          <w:tcPr>
            <w:tcW w:w="5040" w:type="dxa"/>
            <w:shd w:val="clear" w:color="auto" w:fill="FFFFFF"/>
          </w:tcPr>
          <w:p w:rsidR="00C83B27" w:rsidRPr="006A5AC0" w:rsidRDefault="00C83B27" w:rsidP="006A5AC0">
            <w:pPr>
              <w:suppressAutoHyphens/>
              <w:snapToGrid w:val="0"/>
              <w:spacing w:after="0" w:line="240" w:lineRule="auto"/>
              <w:rPr>
                <w:rFonts w:ascii="Times New Roman" w:eastAsia="Times New Roman" w:hAnsi="Times New Roman" w:cs="Times New Roman"/>
                <w:color w:val="000000"/>
                <w:sz w:val="24"/>
                <w:szCs w:val="24"/>
                <w:u w:val="single"/>
                <w:lang w:eastAsia="zh-CN"/>
              </w:rPr>
            </w:pPr>
            <w:r w:rsidRPr="006A5AC0">
              <w:rPr>
                <w:rFonts w:ascii="Times New Roman" w:eastAsia="Times New Roman" w:hAnsi="Times New Roman" w:cs="Times New Roman"/>
                <w:color w:val="000000"/>
                <w:sz w:val="24"/>
                <w:szCs w:val="24"/>
                <w:lang w:eastAsia="zh-CN"/>
              </w:rPr>
              <w:t>Одобрено на заседании ПЦК преподавателей специальности «Дошкольное образование»</w:t>
            </w:r>
          </w:p>
          <w:p w:rsidR="00C83B27" w:rsidRPr="006A5AC0" w:rsidRDefault="00C83B27" w:rsidP="006A5AC0">
            <w:pPr>
              <w:suppressAutoHyphens/>
              <w:spacing w:after="0" w:line="240" w:lineRule="auto"/>
              <w:rPr>
                <w:rFonts w:ascii="Times New Roman" w:eastAsia="Times New Roman" w:hAnsi="Times New Roman" w:cs="Times New Roman"/>
                <w:color w:val="000000"/>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color w:val="000000"/>
                <w:sz w:val="24"/>
                <w:szCs w:val="24"/>
                <w:lang w:eastAsia="zh-CN"/>
              </w:rPr>
            </w:pPr>
            <w:proofErr w:type="gramStart"/>
            <w:r w:rsidRPr="006A5AC0">
              <w:rPr>
                <w:rFonts w:ascii="Times New Roman" w:eastAsia="Times New Roman" w:hAnsi="Times New Roman" w:cs="Times New Roman"/>
                <w:color w:val="000000"/>
                <w:sz w:val="24"/>
                <w:szCs w:val="24"/>
                <w:lang w:eastAsia="zh-CN"/>
              </w:rPr>
              <w:t>Протокол  №</w:t>
            </w:r>
            <w:proofErr w:type="gramEnd"/>
            <w:r w:rsidRPr="006A5AC0">
              <w:rPr>
                <w:rFonts w:ascii="Times New Roman" w:eastAsia="Times New Roman" w:hAnsi="Times New Roman" w:cs="Times New Roman"/>
                <w:color w:val="000000"/>
                <w:sz w:val="24"/>
                <w:szCs w:val="24"/>
                <w:lang w:eastAsia="zh-CN"/>
              </w:rPr>
              <w:t>_______от________</w:t>
            </w:r>
          </w:p>
          <w:p w:rsidR="00C83B27" w:rsidRPr="006A5AC0" w:rsidRDefault="00C83B27" w:rsidP="006A5AC0">
            <w:pPr>
              <w:suppressAutoHyphens/>
              <w:spacing w:after="0" w:line="240" w:lineRule="auto"/>
              <w:rPr>
                <w:rFonts w:ascii="Times New Roman" w:eastAsia="Times New Roman" w:hAnsi="Times New Roman" w:cs="Times New Roman"/>
                <w:color w:val="000000"/>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Председатель ПЦК __</w:t>
            </w:r>
            <w:proofErr w:type="gramStart"/>
            <w:r w:rsidRPr="006A5AC0">
              <w:rPr>
                <w:rFonts w:ascii="Times New Roman" w:eastAsia="Times New Roman" w:hAnsi="Times New Roman" w:cs="Times New Roman"/>
                <w:color w:val="000000"/>
                <w:sz w:val="24"/>
                <w:szCs w:val="24"/>
                <w:lang w:eastAsia="zh-CN"/>
              </w:rPr>
              <w:t>_  /</w:t>
            </w:r>
            <w:proofErr w:type="gramEnd"/>
            <w:r w:rsidRPr="006A5AC0">
              <w:rPr>
                <w:rFonts w:ascii="Times New Roman" w:eastAsia="Times New Roman" w:hAnsi="Times New Roman" w:cs="Times New Roman"/>
                <w:color w:val="000000"/>
                <w:sz w:val="24"/>
                <w:szCs w:val="24"/>
                <w:lang w:eastAsia="zh-CN"/>
              </w:rPr>
              <w:t xml:space="preserve">Казачкова Н. Ю./                    </w:t>
            </w:r>
          </w:p>
          <w:p w:rsidR="00C83B27" w:rsidRPr="006A5AC0" w:rsidRDefault="00C83B27" w:rsidP="006A5AC0">
            <w:pPr>
              <w:suppressAutoHyphens/>
              <w:spacing w:after="0" w:line="240" w:lineRule="auto"/>
              <w:rPr>
                <w:rFonts w:ascii="Times New Roman" w:eastAsia="Times New Roman" w:hAnsi="Times New Roman" w:cs="Times New Roman"/>
                <w:color w:val="000000"/>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color w:val="000000"/>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color w:val="000000"/>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color w:val="000000"/>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color w:val="000000"/>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color w:val="000000"/>
                <w:sz w:val="24"/>
                <w:szCs w:val="24"/>
                <w:lang w:eastAsia="zh-CN"/>
              </w:rPr>
            </w:pPr>
          </w:p>
        </w:tc>
        <w:tc>
          <w:tcPr>
            <w:tcW w:w="4304" w:type="dxa"/>
            <w:shd w:val="clear" w:color="auto" w:fill="FFFFFF"/>
          </w:tcPr>
          <w:p w:rsidR="00C83B27" w:rsidRPr="006A5AC0" w:rsidRDefault="00C83B27" w:rsidP="006A5AC0">
            <w:pPr>
              <w:suppressAutoHyphens/>
              <w:snapToGrid w:val="0"/>
              <w:spacing w:after="0" w:line="240" w:lineRule="auto"/>
              <w:ind w:firstLine="284"/>
              <w:jc w:val="both"/>
              <w:rPr>
                <w:rFonts w:ascii="Times New Roman" w:eastAsia="Times New Roman" w:hAnsi="Times New Roman" w:cs="Times New Roman"/>
                <w:color w:val="000000"/>
                <w:sz w:val="24"/>
                <w:szCs w:val="24"/>
                <w:lang w:eastAsia="ar-SA"/>
              </w:rPr>
            </w:pPr>
            <w:r w:rsidRPr="006A5AC0">
              <w:rPr>
                <w:rFonts w:ascii="Times New Roman" w:eastAsia="Times New Roman" w:hAnsi="Times New Roman" w:cs="Times New Roman"/>
                <w:color w:val="000000"/>
                <w:sz w:val="24"/>
                <w:szCs w:val="24"/>
                <w:lang w:eastAsia="ar-SA"/>
              </w:rPr>
              <w:t xml:space="preserve">Методические рекомендации по организации практических занятий составлены в соответствии с требованиями федеральных государственных образовательных стандартов среднего профессионального образования по спец. </w:t>
            </w:r>
          </w:p>
          <w:p w:rsidR="00C83B27" w:rsidRPr="006A5AC0" w:rsidRDefault="00C83B27" w:rsidP="006A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Cs/>
                <w:sz w:val="24"/>
                <w:szCs w:val="24"/>
                <w:u w:val="single"/>
                <w:lang w:eastAsia="zh-CN"/>
              </w:rPr>
            </w:pPr>
            <w:r w:rsidRPr="006A5AC0">
              <w:rPr>
                <w:rFonts w:ascii="Times New Roman" w:eastAsia="Times New Roman" w:hAnsi="Times New Roman" w:cs="Times New Roman"/>
                <w:bCs/>
                <w:caps/>
                <w:sz w:val="24"/>
                <w:szCs w:val="24"/>
                <w:u w:val="single"/>
                <w:lang w:eastAsia="zh-CN"/>
              </w:rPr>
              <w:t xml:space="preserve">44.02.01. </w:t>
            </w:r>
            <w:r w:rsidRPr="006A5AC0">
              <w:rPr>
                <w:rFonts w:ascii="Times New Roman" w:eastAsia="Times New Roman" w:hAnsi="Times New Roman" w:cs="Times New Roman"/>
                <w:color w:val="000000"/>
                <w:sz w:val="24"/>
                <w:szCs w:val="24"/>
                <w:lang w:eastAsia="zh-CN"/>
              </w:rPr>
              <w:t>Дошкольное образование</w:t>
            </w:r>
          </w:p>
        </w:tc>
      </w:tr>
    </w:tbl>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eastAsia="zh-CN"/>
        </w:rPr>
        <w:tab/>
      </w:r>
      <w:r w:rsidRPr="006A5AC0">
        <w:rPr>
          <w:rFonts w:ascii="Times New Roman" w:eastAsia="Times New Roman" w:hAnsi="Times New Roman" w:cs="Times New Roman"/>
          <w:sz w:val="24"/>
          <w:szCs w:val="24"/>
          <w:lang w:eastAsia="zh-CN"/>
        </w:rPr>
        <w:tab/>
      </w:r>
      <w:r w:rsidRPr="006A5AC0">
        <w:rPr>
          <w:rFonts w:ascii="Times New Roman" w:eastAsia="Times New Roman" w:hAnsi="Times New Roman" w:cs="Times New Roman"/>
          <w:sz w:val="24"/>
          <w:szCs w:val="24"/>
          <w:lang w:eastAsia="zh-CN"/>
        </w:rPr>
        <w:tab/>
      </w:r>
      <w:r w:rsidRPr="006A5AC0">
        <w:rPr>
          <w:rFonts w:ascii="Times New Roman" w:eastAsia="Times New Roman" w:hAnsi="Times New Roman" w:cs="Times New Roman"/>
          <w:sz w:val="24"/>
          <w:szCs w:val="24"/>
          <w:lang w:eastAsia="zh-CN"/>
        </w:rPr>
        <w:tab/>
      </w:r>
      <w:r w:rsidRPr="006A5AC0">
        <w:rPr>
          <w:rFonts w:ascii="Times New Roman" w:eastAsia="Times New Roman" w:hAnsi="Times New Roman" w:cs="Times New Roman"/>
          <w:sz w:val="24"/>
          <w:szCs w:val="24"/>
          <w:lang w:eastAsia="zh-CN"/>
        </w:rPr>
        <w:tab/>
      </w:r>
      <w:r w:rsidRPr="006A5AC0">
        <w:rPr>
          <w:rFonts w:ascii="Times New Roman" w:eastAsia="Times New Roman" w:hAnsi="Times New Roman" w:cs="Times New Roman"/>
          <w:sz w:val="24"/>
          <w:szCs w:val="24"/>
          <w:lang w:eastAsia="zh-CN"/>
        </w:rPr>
        <w:tab/>
      </w:r>
      <w:r w:rsidRPr="006A5AC0">
        <w:rPr>
          <w:rFonts w:ascii="Times New Roman" w:eastAsia="Times New Roman" w:hAnsi="Times New Roman" w:cs="Times New Roman"/>
          <w:sz w:val="24"/>
          <w:szCs w:val="24"/>
          <w:lang w:eastAsia="zh-CN"/>
        </w:rPr>
        <w:tab/>
      </w:r>
      <w:r w:rsidRPr="006A5AC0">
        <w:rPr>
          <w:rFonts w:ascii="Times New Roman" w:eastAsia="Times New Roman" w:hAnsi="Times New Roman" w:cs="Times New Roman"/>
          <w:sz w:val="24"/>
          <w:szCs w:val="24"/>
          <w:lang w:eastAsia="zh-CN"/>
        </w:rPr>
        <w:tab/>
      </w:r>
    </w:p>
    <w:p w:rsidR="00C83B27" w:rsidRPr="006A5AC0" w:rsidRDefault="00C83B27" w:rsidP="006A5AC0">
      <w:pPr>
        <w:suppressAutoHyphens/>
        <w:spacing w:after="0" w:line="240" w:lineRule="auto"/>
        <w:jc w:val="center"/>
        <w:rPr>
          <w:rFonts w:ascii="Times New Roman" w:eastAsia="Times New Roman" w:hAnsi="Times New Roman" w:cs="Times New Roman"/>
          <w:b/>
          <w:sz w:val="24"/>
          <w:szCs w:val="24"/>
          <w:lang w:eastAsia="zh-CN"/>
        </w:rPr>
      </w:pPr>
    </w:p>
    <w:p w:rsidR="00C83B27" w:rsidRPr="006A5AC0" w:rsidRDefault="00C83B27" w:rsidP="006A5AC0">
      <w:pPr>
        <w:suppressAutoHyphens/>
        <w:spacing w:after="0" w:line="240" w:lineRule="auto"/>
        <w:jc w:val="center"/>
        <w:rPr>
          <w:rFonts w:ascii="Times New Roman" w:eastAsia="Times New Roman" w:hAnsi="Times New Roman" w:cs="Times New Roman"/>
          <w:b/>
          <w:sz w:val="24"/>
          <w:szCs w:val="24"/>
          <w:lang w:eastAsia="zh-CN"/>
        </w:rPr>
      </w:pPr>
    </w:p>
    <w:p w:rsidR="00C83B27" w:rsidRPr="006A5AC0" w:rsidRDefault="00C83B27" w:rsidP="006A5AC0">
      <w:pPr>
        <w:suppressAutoHyphens/>
        <w:spacing w:after="0" w:line="240" w:lineRule="auto"/>
        <w:jc w:val="center"/>
        <w:rPr>
          <w:rFonts w:ascii="Times New Roman" w:eastAsia="Times New Roman" w:hAnsi="Times New Roman" w:cs="Times New Roman"/>
          <w:b/>
          <w:sz w:val="24"/>
          <w:szCs w:val="24"/>
          <w:lang w:eastAsia="zh-CN"/>
        </w:rPr>
      </w:pPr>
    </w:p>
    <w:p w:rsidR="00C83B27" w:rsidRPr="006A5AC0" w:rsidRDefault="00C83B27" w:rsidP="006A5AC0">
      <w:pPr>
        <w:suppressAutoHyphens/>
        <w:spacing w:after="0" w:line="240" w:lineRule="auto"/>
        <w:jc w:val="center"/>
        <w:rPr>
          <w:rFonts w:ascii="Times New Roman" w:eastAsia="Times New Roman" w:hAnsi="Times New Roman" w:cs="Times New Roman"/>
          <w:b/>
          <w:sz w:val="24"/>
          <w:szCs w:val="24"/>
          <w:lang w:eastAsia="zh-CN"/>
        </w:rPr>
      </w:pPr>
    </w:p>
    <w:p w:rsidR="00C83B27" w:rsidRPr="006A5AC0" w:rsidRDefault="00C83B27" w:rsidP="006A5AC0">
      <w:pPr>
        <w:suppressAutoHyphens/>
        <w:spacing w:after="0" w:line="240" w:lineRule="auto"/>
        <w:jc w:val="center"/>
        <w:rPr>
          <w:rFonts w:ascii="Times New Roman" w:eastAsia="Times New Roman" w:hAnsi="Times New Roman" w:cs="Times New Roman"/>
          <w:b/>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roofErr w:type="gramStart"/>
      <w:r w:rsidRPr="006A5AC0">
        <w:rPr>
          <w:rFonts w:ascii="Times New Roman" w:eastAsia="Times New Roman" w:hAnsi="Times New Roman" w:cs="Times New Roman"/>
          <w:sz w:val="24"/>
          <w:szCs w:val="24"/>
          <w:lang w:eastAsia="zh-CN"/>
        </w:rPr>
        <w:lastRenderedPageBreak/>
        <w:t>Составитель:  Е.</w:t>
      </w:r>
      <w:proofErr w:type="gramEnd"/>
      <w:r w:rsidRPr="006A5AC0">
        <w:rPr>
          <w:rFonts w:ascii="Times New Roman" w:eastAsia="Times New Roman" w:hAnsi="Times New Roman" w:cs="Times New Roman"/>
          <w:sz w:val="24"/>
          <w:szCs w:val="24"/>
          <w:lang w:eastAsia="zh-CN"/>
        </w:rPr>
        <w:t xml:space="preserve"> Е. </w:t>
      </w:r>
      <w:proofErr w:type="spellStart"/>
      <w:r w:rsidRPr="006A5AC0">
        <w:rPr>
          <w:rFonts w:ascii="Times New Roman" w:eastAsia="Times New Roman" w:hAnsi="Times New Roman" w:cs="Times New Roman"/>
          <w:sz w:val="24"/>
          <w:szCs w:val="24"/>
          <w:lang w:eastAsia="zh-CN"/>
        </w:rPr>
        <w:t>Цускман</w:t>
      </w:r>
      <w:proofErr w:type="spellEnd"/>
      <w:r w:rsidRPr="006A5AC0">
        <w:rPr>
          <w:rFonts w:ascii="Times New Roman" w:eastAsia="Times New Roman" w:hAnsi="Times New Roman" w:cs="Times New Roman"/>
          <w:sz w:val="24"/>
          <w:szCs w:val="24"/>
          <w:lang w:eastAsia="zh-CN"/>
        </w:rPr>
        <w:t>, преподаватели ГБПОУ «Дзержинский педагогический колледж»</w:t>
      </w: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suppressAutoHyphens/>
        <w:spacing w:after="0" w:line="240" w:lineRule="auto"/>
        <w:rPr>
          <w:rFonts w:ascii="Times New Roman" w:eastAsia="Times New Roman" w:hAnsi="Times New Roman" w:cs="Times New Roman"/>
          <w:sz w:val="24"/>
          <w:szCs w:val="24"/>
          <w:lang w:eastAsia="zh-CN"/>
        </w:rPr>
      </w:pPr>
    </w:p>
    <w:p w:rsidR="00C83B27" w:rsidRPr="006A5AC0" w:rsidRDefault="00C83B27" w:rsidP="006A5AC0">
      <w:pPr>
        <w:pageBreakBefore/>
        <w:widowControl w:val="0"/>
        <w:suppressAutoHyphens/>
        <w:spacing w:after="0" w:line="240" w:lineRule="auto"/>
        <w:jc w:val="center"/>
        <w:rPr>
          <w:rFonts w:ascii="Times New Roman" w:eastAsia="Open Hei" w:hAnsi="Times New Roman" w:cs="Times New Roman"/>
          <w:kern w:val="1"/>
          <w:sz w:val="24"/>
          <w:szCs w:val="24"/>
          <w:lang w:eastAsia="zh-CN" w:bidi="hi-IN"/>
        </w:rPr>
      </w:pPr>
      <w:r w:rsidRPr="006A5AC0">
        <w:rPr>
          <w:rFonts w:ascii="Times New Roman" w:eastAsia="Open Hei" w:hAnsi="Times New Roman" w:cs="Times New Roman"/>
          <w:kern w:val="1"/>
          <w:sz w:val="24"/>
          <w:szCs w:val="24"/>
          <w:lang w:eastAsia="zh-CN" w:bidi="hi-IN"/>
        </w:rPr>
        <w:lastRenderedPageBreak/>
        <w:t>ПОЯСНИТЕЛЬНАЯ ЗАПИСКА</w:t>
      </w:r>
    </w:p>
    <w:p w:rsidR="006A5AC0" w:rsidRPr="006A5AC0" w:rsidRDefault="006A5AC0" w:rsidP="006A5AC0">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eastAsia="zh-CN" w:bidi="hi-IN"/>
        </w:rPr>
      </w:pPr>
      <w:r w:rsidRPr="006A5AC0">
        <w:rPr>
          <w:rFonts w:ascii="Times New Roman" w:eastAsia="Times New Roman" w:hAnsi="Times New Roman" w:cs="Times New Roman"/>
          <w:color w:val="000000"/>
          <w:kern w:val="1"/>
          <w:sz w:val="24"/>
          <w:szCs w:val="24"/>
          <w:lang w:eastAsia="zh-CN" w:bidi="hi-IN"/>
        </w:rPr>
        <w:t xml:space="preserve">Настоящие методические указания предназначены для </w:t>
      </w:r>
      <w:proofErr w:type="gramStart"/>
      <w:r w:rsidRPr="006A5AC0">
        <w:rPr>
          <w:rFonts w:ascii="Times New Roman" w:eastAsia="Times New Roman" w:hAnsi="Times New Roman" w:cs="Times New Roman"/>
          <w:color w:val="000000"/>
          <w:kern w:val="1"/>
          <w:sz w:val="24"/>
          <w:szCs w:val="24"/>
          <w:lang w:eastAsia="zh-CN" w:bidi="hi-IN"/>
        </w:rPr>
        <w:t>обучающихся  по</w:t>
      </w:r>
      <w:proofErr w:type="gramEnd"/>
      <w:r w:rsidRPr="006A5AC0">
        <w:rPr>
          <w:rFonts w:ascii="Times New Roman" w:eastAsia="Times New Roman" w:hAnsi="Times New Roman" w:cs="Times New Roman"/>
          <w:color w:val="000000"/>
          <w:kern w:val="1"/>
          <w:sz w:val="24"/>
          <w:szCs w:val="24"/>
          <w:lang w:eastAsia="zh-CN" w:bidi="hi-IN"/>
        </w:rPr>
        <w:t xml:space="preserve"> специальности «Дошкольное образование». Преподавание МДК 03.02 «Теория и методика развития речи детей у детей» опирается на ранее изученные обучающимися курсы русского языка и культуры речи, психологии и педагогики.</w:t>
      </w:r>
    </w:p>
    <w:p w:rsidR="006A5AC0" w:rsidRPr="006A5AC0" w:rsidRDefault="006A5AC0" w:rsidP="006A5AC0">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eastAsia="zh-CN" w:bidi="hi-IN"/>
        </w:rPr>
      </w:pPr>
      <w:r w:rsidRPr="006A5AC0">
        <w:rPr>
          <w:rFonts w:ascii="Times New Roman" w:eastAsia="Times New Roman" w:hAnsi="Times New Roman" w:cs="Times New Roman"/>
          <w:color w:val="000000"/>
          <w:kern w:val="1"/>
          <w:sz w:val="24"/>
          <w:szCs w:val="24"/>
          <w:lang w:eastAsia="zh-CN" w:bidi="hi-IN"/>
        </w:rPr>
        <w:t>Данный междисциплинарный курс предусматривает обучение организации и осуществлению педагогической деятельности с детьми по развитию всех сторон речи на теоретической основе.</w:t>
      </w:r>
    </w:p>
    <w:p w:rsidR="006A5AC0" w:rsidRPr="006A5AC0" w:rsidRDefault="006A5AC0" w:rsidP="006A5AC0">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eastAsia="zh-CN" w:bidi="hi-IN"/>
        </w:rPr>
      </w:pPr>
      <w:r w:rsidRPr="006A5AC0">
        <w:rPr>
          <w:rFonts w:ascii="Times New Roman" w:eastAsia="Times New Roman" w:hAnsi="Times New Roman" w:cs="Times New Roman"/>
          <w:color w:val="000000"/>
          <w:kern w:val="1"/>
          <w:sz w:val="24"/>
          <w:szCs w:val="24"/>
          <w:lang w:eastAsia="zh-CN" w:bidi="hi-IN"/>
        </w:rPr>
        <w:t>Большое внимание в преподавании курса уделяется чтению и конспектированию первоисточников, для этого используется не только основная, но и дополнительная литература. В преподавании дисциплины используются аудио и видеозаписи различных форм работы в дошкольном образовательном учреждении по речевому развитию детей, обязательно организуются выходы в дошкольные образовательные учреждения для организации практической деятельности с детьми</w:t>
      </w:r>
    </w:p>
    <w:p w:rsidR="00C83B27" w:rsidRPr="006A5AC0" w:rsidRDefault="00C83B27" w:rsidP="006A5AC0">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eastAsia="zh-CN" w:bidi="hi-IN"/>
        </w:rPr>
      </w:pPr>
      <w:r w:rsidRPr="006A5AC0">
        <w:rPr>
          <w:rFonts w:ascii="Times New Roman" w:eastAsia="Times New Roman" w:hAnsi="Times New Roman" w:cs="Times New Roman"/>
          <w:color w:val="000000"/>
          <w:kern w:val="1"/>
          <w:sz w:val="24"/>
          <w:szCs w:val="24"/>
          <w:lang w:eastAsia="zh-CN" w:bidi="hi-IN"/>
        </w:rPr>
        <w:t>В соответствии с Федеральными государственными образовательными стандартами по специальности Дошкольное образование</w:t>
      </w:r>
      <w:r w:rsidR="006A5AC0" w:rsidRPr="006A5AC0">
        <w:rPr>
          <w:rFonts w:ascii="Times New Roman" w:eastAsia="Times New Roman" w:hAnsi="Times New Roman" w:cs="Times New Roman"/>
          <w:color w:val="000000"/>
          <w:kern w:val="1"/>
          <w:sz w:val="24"/>
          <w:szCs w:val="24"/>
          <w:lang w:eastAsia="zh-CN" w:bidi="hi-IN"/>
        </w:rPr>
        <w:t>. В ходе практических занятий</w:t>
      </w:r>
      <w:r w:rsidRPr="006A5AC0">
        <w:rPr>
          <w:rFonts w:ascii="Times New Roman" w:eastAsia="Times New Roman" w:hAnsi="Times New Roman" w:cs="Times New Roman"/>
          <w:color w:val="000000"/>
          <w:kern w:val="1"/>
          <w:sz w:val="24"/>
          <w:szCs w:val="24"/>
          <w:lang w:eastAsia="zh-CN" w:bidi="hi-IN"/>
        </w:rPr>
        <w:t xml:space="preserve"> идет формирование общих и профессиональных компетенций, включающих в себя способность:</w:t>
      </w:r>
    </w:p>
    <w:tbl>
      <w:tblPr>
        <w:tblpPr w:leftFromText="180" w:rightFromText="180" w:bottomFromText="200" w:vertAnchor="text" w:horzAnchor="margin" w:tblpY="47"/>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6240"/>
      </w:tblGrid>
      <w:tr w:rsidR="008C3319" w:rsidRPr="006A5AC0" w:rsidTr="008A3FC8">
        <w:trPr>
          <w:trHeight w:val="826"/>
        </w:trPr>
        <w:tc>
          <w:tcPr>
            <w:tcW w:w="3510" w:type="dxa"/>
            <w:tcBorders>
              <w:top w:val="single" w:sz="12" w:space="0" w:color="auto"/>
              <w:left w:val="single" w:sz="12" w:space="0" w:color="auto"/>
              <w:bottom w:val="single" w:sz="12" w:space="0" w:color="auto"/>
              <w:right w:val="single" w:sz="4" w:space="0" w:color="auto"/>
            </w:tcBorders>
            <w:hideMark/>
          </w:tcPr>
          <w:p w:rsidR="008C3319" w:rsidRPr="006A5AC0" w:rsidRDefault="008C3319" w:rsidP="006A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b/>
                <w:spacing w:val="-6"/>
                <w:sz w:val="20"/>
                <w:szCs w:val="20"/>
              </w:rPr>
            </w:pPr>
            <w:r w:rsidRPr="006A5AC0">
              <w:rPr>
                <w:rFonts w:ascii="Times New Roman" w:hAnsi="Times New Roman" w:cs="Times New Roman"/>
                <w:b/>
                <w:spacing w:val="-6"/>
                <w:sz w:val="20"/>
                <w:szCs w:val="20"/>
              </w:rPr>
              <w:t xml:space="preserve">Результаты </w:t>
            </w:r>
          </w:p>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b/>
                <w:spacing w:val="-6"/>
                <w:sz w:val="20"/>
                <w:szCs w:val="20"/>
              </w:rPr>
              <w:t>(освоенные профессиональные компетенции)</w:t>
            </w:r>
          </w:p>
        </w:tc>
        <w:tc>
          <w:tcPr>
            <w:tcW w:w="6240" w:type="dxa"/>
            <w:tcBorders>
              <w:top w:val="single" w:sz="12" w:space="0" w:color="auto"/>
              <w:left w:val="single" w:sz="4" w:space="0" w:color="auto"/>
              <w:bottom w:val="single" w:sz="12" w:space="0" w:color="auto"/>
              <w:right w:val="single" w:sz="4" w:space="0" w:color="auto"/>
            </w:tcBorders>
          </w:tcPr>
          <w:p w:rsidR="008C3319" w:rsidRPr="006A5AC0" w:rsidRDefault="008C3319" w:rsidP="006A5AC0">
            <w:pPr>
              <w:tabs>
                <w:tab w:val="left" w:pos="252"/>
              </w:tabs>
              <w:spacing w:after="0" w:line="240" w:lineRule="auto"/>
              <w:jc w:val="both"/>
              <w:rPr>
                <w:rFonts w:ascii="Times New Roman" w:hAnsi="Times New Roman" w:cs="Times New Roman"/>
                <w:bCs/>
                <w:sz w:val="20"/>
                <w:szCs w:val="20"/>
              </w:rPr>
            </w:pPr>
            <w:r w:rsidRPr="006A5AC0">
              <w:rPr>
                <w:rFonts w:ascii="Times New Roman" w:hAnsi="Times New Roman" w:cs="Times New Roman"/>
                <w:b/>
                <w:spacing w:val="-6"/>
                <w:sz w:val="20"/>
                <w:szCs w:val="20"/>
              </w:rPr>
              <w:t>Основные показатели оценки результата</w:t>
            </w:r>
          </w:p>
        </w:tc>
      </w:tr>
      <w:tr w:rsidR="008C3319" w:rsidRPr="006A5AC0" w:rsidTr="008A3FC8">
        <w:trPr>
          <w:trHeight w:val="1246"/>
        </w:trPr>
        <w:tc>
          <w:tcPr>
            <w:tcW w:w="3510" w:type="dxa"/>
            <w:tcBorders>
              <w:top w:val="single" w:sz="12" w:space="0" w:color="auto"/>
              <w:left w:val="single" w:sz="12" w:space="0" w:color="auto"/>
              <w:bottom w:val="single" w:sz="12" w:space="0" w:color="auto"/>
              <w:right w:val="single" w:sz="4" w:space="0" w:color="auto"/>
            </w:tcBorders>
            <w:hideMark/>
          </w:tcPr>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sz w:val="20"/>
                <w:szCs w:val="20"/>
              </w:rPr>
              <w:t xml:space="preserve">ОК 1.  </w:t>
            </w:r>
          </w:p>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sz w:val="20"/>
                <w:szCs w:val="20"/>
              </w:rPr>
              <w:t>Понимать сущность и социальную значимость своей будущей профессии, проявлять к ней устойчивый интерес.</w:t>
            </w:r>
          </w:p>
        </w:tc>
        <w:tc>
          <w:tcPr>
            <w:tcW w:w="6240" w:type="dxa"/>
            <w:tcBorders>
              <w:top w:val="single" w:sz="12" w:space="0" w:color="auto"/>
              <w:left w:val="single" w:sz="4" w:space="0" w:color="auto"/>
              <w:bottom w:val="single" w:sz="12" w:space="0" w:color="auto"/>
              <w:right w:val="single" w:sz="4" w:space="0" w:color="auto"/>
            </w:tcBorders>
          </w:tcPr>
          <w:p w:rsidR="008C3319" w:rsidRPr="006A5AC0" w:rsidRDefault="008C3319" w:rsidP="006A5AC0">
            <w:pPr>
              <w:tabs>
                <w:tab w:val="left" w:pos="252"/>
              </w:tabs>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Устойчивость и демонстрация интереса к будущей профессии.</w:t>
            </w:r>
          </w:p>
          <w:p w:rsidR="008C3319" w:rsidRPr="006A5AC0" w:rsidRDefault="008C3319" w:rsidP="006A5AC0">
            <w:pPr>
              <w:tabs>
                <w:tab w:val="left" w:pos="252"/>
              </w:tabs>
              <w:spacing w:after="0" w:line="240" w:lineRule="auto"/>
              <w:jc w:val="both"/>
              <w:rPr>
                <w:rFonts w:ascii="Times New Roman" w:hAnsi="Times New Roman" w:cs="Times New Roman"/>
                <w:iCs/>
                <w:sz w:val="20"/>
                <w:szCs w:val="20"/>
              </w:rPr>
            </w:pPr>
            <w:r w:rsidRPr="006A5AC0">
              <w:rPr>
                <w:rFonts w:ascii="Times New Roman" w:hAnsi="Times New Roman" w:cs="Times New Roman"/>
                <w:iCs/>
                <w:sz w:val="20"/>
                <w:szCs w:val="20"/>
              </w:rPr>
              <w:t>Эффективность организации собственной деятельности, выбор типовых методов и способов выполнения профессиональных задач, оценка их эффективности и качества.</w:t>
            </w:r>
          </w:p>
          <w:p w:rsidR="008C3319" w:rsidRPr="006A5AC0" w:rsidRDefault="008C3319" w:rsidP="006A5AC0">
            <w:pPr>
              <w:tabs>
                <w:tab w:val="left" w:pos="252"/>
              </w:tabs>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Наличие положительных отзывов по итогам педагогической практики.</w:t>
            </w:r>
          </w:p>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bCs/>
                <w:sz w:val="20"/>
                <w:szCs w:val="20"/>
              </w:rPr>
              <w:t>С</w:t>
            </w:r>
            <w:r w:rsidRPr="006A5AC0">
              <w:rPr>
                <w:rFonts w:ascii="Times New Roman" w:hAnsi="Times New Roman" w:cs="Times New Roman"/>
                <w:sz w:val="20"/>
                <w:szCs w:val="20"/>
              </w:rPr>
              <w:t xml:space="preserve">истемная и качественная работа над всеми видами заданий. </w:t>
            </w:r>
          </w:p>
          <w:p w:rsidR="008C3319" w:rsidRPr="006A5AC0" w:rsidRDefault="008C3319" w:rsidP="006A5AC0">
            <w:pPr>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Полнота оформления портфолио студента.</w:t>
            </w:r>
          </w:p>
        </w:tc>
      </w:tr>
      <w:tr w:rsidR="008C3319" w:rsidRPr="006A5AC0" w:rsidTr="008A3FC8">
        <w:trPr>
          <w:trHeight w:val="1246"/>
        </w:trPr>
        <w:tc>
          <w:tcPr>
            <w:tcW w:w="3510" w:type="dxa"/>
            <w:tcBorders>
              <w:top w:val="single" w:sz="12" w:space="0" w:color="auto"/>
              <w:left w:val="single" w:sz="12" w:space="0" w:color="auto"/>
              <w:bottom w:val="single" w:sz="12" w:space="0" w:color="auto"/>
              <w:right w:val="single" w:sz="4" w:space="0" w:color="auto"/>
            </w:tcBorders>
            <w:hideMark/>
          </w:tcPr>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sz w:val="20"/>
                <w:szCs w:val="20"/>
              </w:rPr>
              <w:t xml:space="preserve"> ОК 2. </w:t>
            </w:r>
          </w:p>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sz w:val="20"/>
                <w:szCs w:val="20"/>
              </w:rPr>
              <w:t>Организовывать собственную деятельность, определять методы решения профессиональных задач, оценивать их эффективность и качество.</w:t>
            </w:r>
          </w:p>
        </w:tc>
        <w:tc>
          <w:tcPr>
            <w:tcW w:w="6240" w:type="dxa"/>
            <w:tcBorders>
              <w:top w:val="single" w:sz="12" w:space="0" w:color="auto"/>
              <w:left w:val="single" w:sz="4" w:space="0" w:color="auto"/>
              <w:bottom w:val="single" w:sz="12" w:space="0" w:color="auto"/>
              <w:right w:val="single" w:sz="4" w:space="0" w:color="auto"/>
            </w:tcBorders>
          </w:tcPr>
          <w:p w:rsidR="008C3319" w:rsidRPr="006A5AC0" w:rsidRDefault="008C3319" w:rsidP="006A5AC0">
            <w:pPr>
              <w:pStyle w:val="a9"/>
              <w:spacing w:before="0" w:beforeAutospacing="0" w:after="0" w:afterAutospacing="0" w:line="240" w:lineRule="auto"/>
              <w:ind w:firstLine="0"/>
              <w:rPr>
                <w:bCs/>
                <w:color w:val="auto"/>
                <w:sz w:val="20"/>
                <w:szCs w:val="20"/>
              </w:rPr>
            </w:pPr>
            <w:r w:rsidRPr="006A5AC0">
              <w:rPr>
                <w:bCs/>
                <w:color w:val="auto"/>
                <w:sz w:val="20"/>
                <w:szCs w:val="20"/>
              </w:rPr>
              <w:t>Рациональность организации, выбор методов и способов выполнения профессиональных задач.</w:t>
            </w:r>
          </w:p>
          <w:p w:rsidR="008C3319" w:rsidRPr="006A5AC0" w:rsidRDefault="008C3319" w:rsidP="006A5AC0">
            <w:pPr>
              <w:tabs>
                <w:tab w:val="left" w:pos="252"/>
              </w:tabs>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 xml:space="preserve">Соответствие применения методов и способов решения профессиональных задач в соответствии с целями и задачами образовательного процесса. </w:t>
            </w:r>
          </w:p>
          <w:p w:rsidR="008C3319" w:rsidRPr="006A5AC0" w:rsidRDefault="008C3319" w:rsidP="006A5AC0">
            <w:pPr>
              <w:tabs>
                <w:tab w:val="left" w:pos="252"/>
              </w:tabs>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 xml:space="preserve">Способность анализировать собственную деятельность </w:t>
            </w:r>
            <w:proofErr w:type="gramStart"/>
            <w:r w:rsidRPr="006A5AC0">
              <w:rPr>
                <w:rFonts w:ascii="Times New Roman" w:hAnsi="Times New Roman" w:cs="Times New Roman"/>
                <w:bCs/>
                <w:sz w:val="20"/>
                <w:szCs w:val="20"/>
              </w:rPr>
              <w:t>по  качественным</w:t>
            </w:r>
            <w:proofErr w:type="gramEnd"/>
            <w:r w:rsidRPr="006A5AC0">
              <w:rPr>
                <w:rFonts w:ascii="Times New Roman" w:hAnsi="Times New Roman" w:cs="Times New Roman"/>
                <w:bCs/>
                <w:sz w:val="20"/>
                <w:szCs w:val="20"/>
              </w:rPr>
              <w:t xml:space="preserve"> и количественным показателям;</w:t>
            </w:r>
          </w:p>
          <w:p w:rsidR="008C3319" w:rsidRPr="006A5AC0" w:rsidRDefault="008C3319" w:rsidP="006A5AC0">
            <w:pPr>
              <w:tabs>
                <w:tab w:val="left" w:pos="252"/>
              </w:tabs>
              <w:spacing w:after="0" w:line="240" w:lineRule="auto"/>
              <w:jc w:val="both"/>
              <w:rPr>
                <w:rFonts w:ascii="Times New Roman" w:hAnsi="Times New Roman" w:cs="Times New Roman"/>
                <w:sz w:val="20"/>
                <w:szCs w:val="20"/>
              </w:rPr>
            </w:pPr>
            <w:r w:rsidRPr="006A5AC0">
              <w:rPr>
                <w:rFonts w:ascii="Times New Roman" w:hAnsi="Times New Roman" w:cs="Times New Roman"/>
                <w:sz w:val="20"/>
                <w:szCs w:val="20"/>
              </w:rPr>
              <w:t>Проявление самостоятельности, инициативы при решении профессиональных задач.</w:t>
            </w:r>
          </w:p>
          <w:p w:rsidR="008C3319" w:rsidRPr="006A5AC0" w:rsidRDefault="008C3319" w:rsidP="006A5AC0">
            <w:pPr>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Рациональность планирования и организации деятельности по изучению учебной дисциплины (МДК).</w:t>
            </w:r>
          </w:p>
        </w:tc>
      </w:tr>
      <w:tr w:rsidR="008C3319" w:rsidRPr="006A5AC0" w:rsidTr="008A3FC8">
        <w:trPr>
          <w:trHeight w:val="957"/>
        </w:trPr>
        <w:tc>
          <w:tcPr>
            <w:tcW w:w="3510" w:type="dxa"/>
            <w:tcBorders>
              <w:top w:val="single" w:sz="12" w:space="0" w:color="auto"/>
              <w:left w:val="single" w:sz="12" w:space="0" w:color="auto"/>
              <w:bottom w:val="single" w:sz="12" w:space="0" w:color="auto"/>
              <w:right w:val="single" w:sz="4" w:space="0" w:color="auto"/>
            </w:tcBorders>
            <w:hideMark/>
          </w:tcPr>
          <w:p w:rsidR="008C3319" w:rsidRPr="006A5AC0" w:rsidRDefault="008C3319" w:rsidP="006A5AC0">
            <w:pPr>
              <w:tabs>
                <w:tab w:val="left" w:pos="1265"/>
              </w:tabs>
              <w:spacing w:after="0" w:line="240" w:lineRule="auto"/>
              <w:rPr>
                <w:rFonts w:ascii="Times New Roman" w:hAnsi="Times New Roman" w:cs="Times New Roman"/>
                <w:sz w:val="20"/>
                <w:szCs w:val="20"/>
              </w:rPr>
            </w:pPr>
            <w:r w:rsidRPr="006A5AC0">
              <w:rPr>
                <w:rFonts w:ascii="Times New Roman" w:hAnsi="Times New Roman" w:cs="Times New Roman"/>
                <w:sz w:val="20"/>
                <w:szCs w:val="20"/>
              </w:rPr>
              <w:t xml:space="preserve">ОК 3. </w:t>
            </w:r>
            <w:r w:rsidRPr="006A5AC0">
              <w:rPr>
                <w:rFonts w:ascii="Times New Roman" w:hAnsi="Times New Roman" w:cs="Times New Roman"/>
                <w:sz w:val="20"/>
                <w:szCs w:val="20"/>
              </w:rPr>
              <w:tab/>
            </w:r>
          </w:p>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sz w:val="20"/>
                <w:szCs w:val="20"/>
              </w:rPr>
              <w:t>Оценивать риски и принимать решения в нестандартных ситуациях.</w:t>
            </w:r>
          </w:p>
        </w:tc>
        <w:tc>
          <w:tcPr>
            <w:tcW w:w="6240" w:type="dxa"/>
            <w:tcBorders>
              <w:top w:val="single" w:sz="12" w:space="0" w:color="auto"/>
              <w:left w:val="single" w:sz="4" w:space="0" w:color="auto"/>
              <w:bottom w:val="single" w:sz="12" w:space="0" w:color="auto"/>
              <w:right w:val="single" w:sz="4" w:space="0" w:color="auto"/>
            </w:tcBorders>
          </w:tcPr>
          <w:p w:rsidR="008C3319" w:rsidRPr="006A5AC0" w:rsidRDefault="008C3319" w:rsidP="006A5AC0">
            <w:pPr>
              <w:spacing w:after="0" w:line="240" w:lineRule="auto"/>
              <w:jc w:val="both"/>
              <w:rPr>
                <w:rFonts w:ascii="Times New Roman" w:hAnsi="Times New Roman" w:cs="Times New Roman"/>
                <w:iCs/>
                <w:sz w:val="20"/>
                <w:szCs w:val="20"/>
              </w:rPr>
            </w:pPr>
            <w:r w:rsidRPr="006A5AC0">
              <w:rPr>
                <w:rFonts w:ascii="Times New Roman" w:hAnsi="Times New Roman" w:cs="Times New Roman"/>
                <w:iCs/>
                <w:sz w:val="20"/>
                <w:szCs w:val="20"/>
              </w:rPr>
              <w:t>Адекватность принятия решений в стандартных и нестандартных ситуациях и ответственность за них.</w:t>
            </w:r>
          </w:p>
          <w:p w:rsidR="008C3319" w:rsidRPr="006A5AC0" w:rsidRDefault="008C3319" w:rsidP="006A5AC0">
            <w:pPr>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Прогнозирование проблемных ситуаций в организации образовательного процесса.</w:t>
            </w:r>
          </w:p>
          <w:p w:rsidR="008C3319" w:rsidRPr="006A5AC0" w:rsidRDefault="008C3319" w:rsidP="006A5AC0">
            <w:pPr>
              <w:spacing w:after="0" w:line="240" w:lineRule="auto"/>
              <w:jc w:val="both"/>
              <w:rPr>
                <w:rFonts w:ascii="Times New Roman" w:hAnsi="Times New Roman" w:cs="Times New Roman"/>
                <w:sz w:val="20"/>
                <w:szCs w:val="20"/>
              </w:rPr>
            </w:pPr>
            <w:r w:rsidRPr="006A5AC0">
              <w:rPr>
                <w:rFonts w:ascii="Times New Roman" w:hAnsi="Times New Roman" w:cs="Times New Roman"/>
                <w:sz w:val="20"/>
                <w:szCs w:val="20"/>
              </w:rPr>
              <w:t>Эффективность предложений способов предупреждения и нейтрализации рисков.</w:t>
            </w:r>
          </w:p>
          <w:p w:rsidR="008C3319" w:rsidRPr="006A5AC0" w:rsidRDefault="008C3319" w:rsidP="006A5AC0">
            <w:pPr>
              <w:spacing w:after="0" w:line="240" w:lineRule="auto"/>
              <w:jc w:val="both"/>
              <w:rPr>
                <w:rFonts w:ascii="Times New Roman" w:hAnsi="Times New Roman" w:cs="Times New Roman"/>
                <w:bCs/>
                <w:sz w:val="20"/>
                <w:szCs w:val="20"/>
              </w:rPr>
            </w:pPr>
            <w:proofErr w:type="gramStart"/>
            <w:r w:rsidRPr="006A5AC0">
              <w:rPr>
                <w:rFonts w:ascii="Times New Roman" w:hAnsi="Times New Roman" w:cs="Times New Roman"/>
                <w:sz w:val="20"/>
                <w:szCs w:val="20"/>
              </w:rPr>
              <w:t>Своевременность  проведения</w:t>
            </w:r>
            <w:proofErr w:type="gramEnd"/>
            <w:r w:rsidRPr="006A5AC0">
              <w:rPr>
                <w:rFonts w:ascii="Times New Roman" w:hAnsi="Times New Roman" w:cs="Times New Roman"/>
                <w:sz w:val="20"/>
                <w:szCs w:val="20"/>
              </w:rPr>
              <w:t xml:space="preserve"> эффективных профилактических мер для снижения риска в профессиональной деятельности.</w:t>
            </w:r>
          </w:p>
        </w:tc>
      </w:tr>
      <w:tr w:rsidR="008C3319" w:rsidRPr="006A5AC0" w:rsidTr="008A3FC8">
        <w:trPr>
          <w:trHeight w:val="538"/>
        </w:trPr>
        <w:tc>
          <w:tcPr>
            <w:tcW w:w="3510" w:type="dxa"/>
            <w:tcBorders>
              <w:top w:val="single" w:sz="12" w:space="0" w:color="auto"/>
              <w:left w:val="single" w:sz="12" w:space="0" w:color="auto"/>
              <w:bottom w:val="single" w:sz="12" w:space="0" w:color="auto"/>
              <w:right w:val="single" w:sz="4" w:space="0" w:color="auto"/>
            </w:tcBorders>
            <w:hideMark/>
          </w:tcPr>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sz w:val="20"/>
                <w:szCs w:val="20"/>
              </w:rPr>
              <w:t xml:space="preserve"> ОК 4. </w:t>
            </w:r>
          </w:p>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sz w:val="20"/>
                <w:szCs w:val="20"/>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c>
          <w:tcPr>
            <w:tcW w:w="6240" w:type="dxa"/>
            <w:tcBorders>
              <w:top w:val="single" w:sz="12" w:space="0" w:color="auto"/>
              <w:left w:val="single" w:sz="4" w:space="0" w:color="auto"/>
              <w:bottom w:val="single" w:sz="12" w:space="0" w:color="auto"/>
              <w:right w:val="single" w:sz="4" w:space="0" w:color="auto"/>
            </w:tcBorders>
            <w:hideMark/>
          </w:tcPr>
          <w:p w:rsidR="008C3319" w:rsidRPr="006A5AC0" w:rsidRDefault="008C3319" w:rsidP="006A5AC0">
            <w:pPr>
              <w:tabs>
                <w:tab w:val="left" w:pos="252"/>
              </w:tabs>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 xml:space="preserve">Эффективность поиска </w:t>
            </w:r>
            <w:r w:rsidRPr="006A5AC0">
              <w:rPr>
                <w:rFonts w:ascii="Times New Roman" w:hAnsi="Times New Roman" w:cs="Times New Roman"/>
                <w:sz w:val="20"/>
                <w:szCs w:val="20"/>
              </w:rPr>
              <w:t>необходимой информации.</w:t>
            </w:r>
          </w:p>
          <w:p w:rsidR="008C3319" w:rsidRPr="006A5AC0" w:rsidRDefault="008C3319" w:rsidP="006A5AC0">
            <w:pPr>
              <w:tabs>
                <w:tab w:val="left" w:pos="252"/>
              </w:tabs>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Рациональное использование различных источников, включая электронные, для поиска информации.</w:t>
            </w:r>
          </w:p>
          <w:p w:rsidR="008C3319" w:rsidRPr="006A5AC0" w:rsidRDefault="008C3319" w:rsidP="006A5AC0">
            <w:pPr>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Качество анализа и отбора информации, необходимой для организации учебного процесса.</w:t>
            </w:r>
          </w:p>
          <w:p w:rsidR="008C3319" w:rsidRPr="006A5AC0" w:rsidRDefault="008C3319" w:rsidP="006A5AC0">
            <w:pPr>
              <w:spacing w:after="0" w:line="240" w:lineRule="auto"/>
              <w:jc w:val="both"/>
              <w:rPr>
                <w:rFonts w:ascii="Times New Roman" w:hAnsi="Times New Roman" w:cs="Times New Roman"/>
                <w:bCs/>
                <w:color w:val="FF0000"/>
                <w:sz w:val="20"/>
                <w:szCs w:val="20"/>
              </w:rPr>
            </w:pPr>
            <w:r w:rsidRPr="006A5AC0">
              <w:rPr>
                <w:rFonts w:ascii="Times New Roman" w:hAnsi="Times New Roman" w:cs="Times New Roman"/>
                <w:bCs/>
                <w:sz w:val="20"/>
                <w:szCs w:val="20"/>
              </w:rPr>
              <w:t>Объективность оценки значимости и возможности применения информации для решения профессиональных задач и личностного роста.</w:t>
            </w:r>
          </w:p>
        </w:tc>
      </w:tr>
      <w:tr w:rsidR="008C3319" w:rsidRPr="006A5AC0" w:rsidTr="008A3FC8">
        <w:trPr>
          <w:trHeight w:val="679"/>
        </w:trPr>
        <w:tc>
          <w:tcPr>
            <w:tcW w:w="3510" w:type="dxa"/>
            <w:tcBorders>
              <w:top w:val="single" w:sz="12" w:space="0" w:color="auto"/>
              <w:left w:val="single" w:sz="12" w:space="0" w:color="auto"/>
              <w:bottom w:val="single" w:sz="12" w:space="0" w:color="auto"/>
              <w:right w:val="single" w:sz="4" w:space="0" w:color="auto"/>
            </w:tcBorders>
            <w:hideMark/>
          </w:tcPr>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sz w:val="20"/>
                <w:szCs w:val="20"/>
              </w:rPr>
              <w:t xml:space="preserve"> ОК 5. </w:t>
            </w:r>
          </w:p>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sz w:val="20"/>
                <w:szCs w:val="20"/>
              </w:rPr>
              <w:t xml:space="preserve">Использовать информационно-коммуникационные технологии для </w:t>
            </w:r>
            <w:r w:rsidRPr="006A5AC0">
              <w:rPr>
                <w:rFonts w:ascii="Times New Roman" w:hAnsi="Times New Roman" w:cs="Times New Roman"/>
                <w:sz w:val="20"/>
                <w:szCs w:val="20"/>
              </w:rPr>
              <w:lastRenderedPageBreak/>
              <w:t>совершенствования профессиональной деятельности.</w:t>
            </w:r>
          </w:p>
        </w:tc>
        <w:tc>
          <w:tcPr>
            <w:tcW w:w="6240" w:type="dxa"/>
            <w:tcBorders>
              <w:top w:val="single" w:sz="12" w:space="0" w:color="auto"/>
              <w:left w:val="single" w:sz="4" w:space="0" w:color="auto"/>
              <w:bottom w:val="single" w:sz="12" w:space="0" w:color="auto"/>
              <w:right w:val="single" w:sz="4" w:space="0" w:color="auto"/>
            </w:tcBorders>
            <w:hideMark/>
          </w:tcPr>
          <w:p w:rsidR="008C3319" w:rsidRPr="006A5AC0" w:rsidRDefault="008C3319" w:rsidP="006A5AC0">
            <w:pPr>
              <w:spacing w:after="0" w:line="240" w:lineRule="auto"/>
              <w:jc w:val="both"/>
              <w:rPr>
                <w:rFonts w:ascii="Times New Roman" w:hAnsi="Times New Roman" w:cs="Times New Roman"/>
                <w:sz w:val="20"/>
                <w:szCs w:val="20"/>
              </w:rPr>
            </w:pPr>
            <w:r w:rsidRPr="006A5AC0">
              <w:rPr>
                <w:rFonts w:ascii="Times New Roman" w:hAnsi="Times New Roman" w:cs="Times New Roman"/>
                <w:sz w:val="20"/>
                <w:szCs w:val="20"/>
              </w:rPr>
              <w:lastRenderedPageBreak/>
              <w:t>Оптимальность умения проектировать способы решения профессиональных задач с использованием средств ИКТ образования младших школьников.</w:t>
            </w:r>
          </w:p>
          <w:p w:rsidR="008C3319" w:rsidRPr="006A5AC0" w:rsidRDefault="008C3319" w:rsidP="006A5AC0">
            <w:pPr>
              <w:spacing w:after="0" w:line="240" w:lineRule="auto"/>
              <w:jc w:val="both"/>
              <w:rPr>
                <w:rFonts w:ascii="Times New Roman" w:hAnsi="Times New Roman" w:cs="Times New Roman"/>
                <w:sz w:val="20"/>
                <w:szCs w:val="20"/>
              </w:rPr>
            </w:pPr>
            <w:r w:rsidRPr="006A5AC0">
              <w:rPr>
                <w:rFonts w:ascii="Times New Roman" w:hAnsi="Times New Roman" w:cs="Times New Roman"/>
                <w:sz w:val="20"/>
                <w:szCs w:val="20"/>
              </w:rPr>
              <w:lastRenderedPageBreak/>
              <w:t>Владение средствами ИКТ для совершенствования процесса обучения детей дошкольного возраста.</w:t>
            </w:r>
          </w:p>
          <w:p w:rsidR="008C3319" w:rsidRPr="006A5AC0" w:rsidRDefault="008C3319" w:rsidP="006A5AC0">
            <w:pPr>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 xml:space="preserve">Соответствие содержания подготовленных </w:t>
            </w:r>
            <w:proofErr w:type="gramStart"/>
            <w:r w:rsidRPr="006A5AC0">
              <w:rPr>
                <w:rFonts w:ascii="Times New Roman" w:hAnsi="Times New Roman" w:cs="Times New Roman"/>
                <w:bCs/>
                <w:sz w:val="20"/>
                <w:szCs w:val="20"/>
              </w:rPr>
              <w:t>презентаций  теме</w:t>
            </w:r>
            <w:proofErr w:type="gramEnd"/>
            <w:r w:rsidRPr="006A5AC0">
              <w:rPr>
                <w:rFonts w:ascii="Times New Roman" w:hAnsi="Times New Roman" w:cs="Times New Roman"/>
                <w:bCs/>
                <w:sz w:val="20"/>
                <w:szCs w:val="20"/>
              </w:rPr>
              <w:t>, требованиям к правилам оформления.</w:t>
            </w:r>
          </w:p>
          <w:p w:rsidR="008C3319" w:rsidRPr="006A5AC0" w:rsidRDefault="008C3319" w:rsidP="006A5AC0">
            <w:pPr>
              <w:spacing w:after="0" w:line="240" w:lineRule="auto"/>
              <w:jc w:val="both"/>
              <w:rPr>
                <w:rFonts w:ascii="Times New Roman" w:hAnsi="Times New Roman" w:cs="Times New Roman"/>
                <w:bCs/>
                <w:sz w:val="20"/>
                <w:szCs w:val="20"/>
              </w:rPr>
            </w:pPr>
            <w:r w:rsidRPr="006A5AC0">
              <w:rPr>
                <w:rFonts w:ascii="Times New Roman" w:hAnsi="Times New Roman" w:cs="Times New Roman"/>
                <w:sz w:val="20"/>
                <w:szCs w:val="20"/>
              </w:rPr>
              <w:t>Соблюдение психолого-педагогических и санитарно-гигиенических условий использования информационно-коммуникационных технологий в педагогическом процессе.</w:t>
            </w:r>
          </w:p>
        </w:tc>
      </w:tr>
      <w:tr w:rsidR="008C3319" w:rsidRPr="006A5AC0" w:rsidTr="008A3FC8">
        <w:trPr>
          <w:trHeight w:val="1472"/>
        </w:trPr>
        <w:tc>
          <w:tcPr>
            <w:tcW w:w="3510" w:type="dxa"/>
            <w:tcBorders>
              <w:top w:val="single" w:sz="12" w:space="0" w:color="auto"/>
              <w:left w:val="single" w:sz="12" w:space="0" w:color="auto"/>
              <w:bottom w:val="single" w:sz="12" w:space="0" w:color="auto"/>
              <w:right w:val="single" w:sz="4" w:space="0" w:color="auto"/>
            </w:tcBorders>
            <w:hideMark/>
          </w:tcPr>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sz w:val="20"/>
                <w:szCs w:val="20"/>
              </w:rPr>
              <w:lastRenderedPageBreak/>
              <w:t xml:space="preserve"> ОК 6. </w:t>
            </w:r>
          </w:p>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sz w:val="20"/>
                <w:szCs w:val="20"/>
              </w:rPr>
              <w:t>Работать в коллективе и команде, взаимодействовать с руководством, коллегами и социальными партнерами.</w:t>
            </w:r>
          </w:p>
        </w:tc>
        <w:tc>
          <w:tcPr>
            <w:tcW w:w="6240" w:type="dxa"/>
            <w:tcBorders>
              <w:top w:val="single" w:sz="12" w:space="0" w:color="auto"/>
              <w:left w:val="single" w:sz="4" w:space="0" w:color="auto"/>
              <w:bottom w:val="single" w:sz="12" w:space="0" w:color="auto"/>
              <w:right w:val="single" w:sz="4" w:space="0" w:color="auto"/>
            </w:tcBorders>
            <w:hideMark/>
          </w:tcPr>
          <w:p w:rsidR="008C3319" w:rsidRPr="006A5AC0" w:rsidRDefault="008C3319" w:rsidP="006A5AC0">
            <w:pPr>
              <w:tabs>
                <w:tab w:val="left" w:pos="252"/>
              </w:tabs>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Целесообразность педагогического взаимодействия с детьми, работниками ДОУ, родителями в ходе прохождения производственной практики.</w:t>
            </w:r>
          </w:p>
          <w:p w:rsidR="008C3319" w:rsidRPr="006A5AC0" w:rsidRDefault="008C3319" w:rsidP="006A5AC0">
            <w:pPr>
              <w:spacing w:after="0" w:line="240" w:lineRule="auto"/>
              <w:jc w:val="both"/>
              <w:rPr>
                <w:rFonts w:ascii="Times New Roman" w:hAnsi="Times New Roman" w:cs="Times New Roman"/>
                <w:sz w:val="20"/>
                <w:szCs w:val="20"/>
              </w:rPr>
            </w:pPr>
            <w:r w:rsidRPr="006A5AC0">
              <w:rPr>
                <w:rFonts w:ascii="Times New Roman" w:hAnsi="Times New Roman" w:cs="Times New Roman"/>
                <w:sz w:val="20"/>
                <w:szCs w:val="20"/>
              </w:rPr>
              <w:t>Аргументированность трансляции своей точки зрения, умение учитывать позицию других при выработке совместного решения профессиональных задач.</w:t>
            </w:r>
          </w:p>
          <w:p w:rsidR="008C3319" w:rsidRPr="006A5AC0" w:rsidRDefault="008C3319" w:rsidP="006A5AC0">
            <w:pPr>
              <w:spacing w:after="0" w:line="240" w:lineRule="auto"/>
              <w:jc w:val="both"/>
              <w:rPr>
                <w:rFonts w:ascii="Times New Roman" w:hAnsi="Times New Roman" w:cs="Times New Roman"/>
                <w:sz w:val="20"/>
                <w:szCs w:val="20"/>
              </w:rPr>
            </w:pPr>
            <w:r w:rsidRPr="006A5AC0">
              <w:rPr>
                <w:rFonts w:ascii="Times New Roman" w:hAnsi="Times New Roman" w:cs="Times New Roman"/>
                <w:sz w:val="20"/>
                <w:szCs w:val="20"/>
              </w:rPr>
              <w:t>Эффективность организации коллективной работы в профессиональной деятельности.</w:t>
            </w:r>
          </w:p>
          <w:p w:rsidR="008C3319" w:rsidRPr="006A5AC0" w:rsidRDefault="008C3319" w:rsidP="006A5AC0">
            <w:pPr>
              <w:pStyle w:val="a5"/>
              <w:spacing w:line="240" w:lineRule="auto"/>
              <w:ind w:left="0"/>
              <w:rPr>
                <w:rFonts w:ascii="Times New Roman" w:hAnsi="Times New Roman" w:cs="Times New Roman"/>
                <w:bCs/>
                <w:sz w:val="20"/>
                <w:szCs w:val="20"/>
              </w:rPr>
            </w:pPr>
            <w:r w:rsidRPr="006A5AC0">
              <w:rPr>
                <w:rFonts w:ascii="Times New Roman" w:hAnsi="Times New Roman" w:cs="Times New Roman"/>
                <w:sz w:val="20"/>
                <w:szCs w:val="20"/>
              </w:rPr>
              <w:t>Объективность анализа успешности коллективной (групповой) работы, путей ее совершенствования</w:t>
            </w:r>
          </w:p>
        </w:tc>
      </w:tr>
      <w:tr w:rsidR="008C3319" w:rsidRPr="006A5AC0" w:rsidTr="008A3FC8">
        <w:trPr>
          <w:trHeight w:val="637"/>
        </w:trPr>
        <w:tc>
          <w:tcPr>
            <w:tcW w:w="3510" w:type="dxa"/>
            <w:tcBorders>
              <w:top w:val="single" w:sz="12" w:space="0" w:color="auto"/>
              <w:left w:val="single" w:sz="12" w:space="0" w:color="auto"/>
              <w:bottom w:val="single" w:sz="12" w:space="0" w:color="auto"/>
              <w:right w:val="single" w:sz="4" w:space="0" w:color="auto"/>
            </w:tcBorders>
            <w:hideMark/>
          </w:tcPr>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sz w:val="20"/>
                <w:szCs w:val="20"/>
              </w:rPr>
              <w:t xml:space="preserve">ОК 7. </w:t>
            </w:r>
          </w:p>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sz w:val="20"/>
                <w:szCs w:val="20"/>
              </w:rPr>
              <w:t>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tc>
        <w:tc>
          <w:tcPr>
            <w:tcW w:w="6240" w:type="dxa"/>
            <w:tcBorders>
              <w:top w:val="single" w:sz="12" w:space="0" w:color="auto"/>
              <w:left w:val="single" w:sz="4" w:space="0" w:color="auto"/>
              <w:bottom w:val="single" w:sz="12" w:space="0" w:color="auto"/>
              <w:right w:val="single" w:sz="4" w:space="0" w:color="auto"/>
            </w:tcBorders>
          </w:tcPr>
          <w:p w:rsidR="008C3319" w:rsidRPr="006A5AC0" w:rsidRDefault="008C3319" w:rsidP="006A5AC0">
            <w:pPr>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 xml:space="preserve">Способность формулировать цели, проектировать </w:t>
            </w:r>
            <w:proofErr w:type="gramStart"/>
            <w:r w:rsidRPr="006A5AC0">
              <w:rPr>
                <w:rFonts w:ascii="Times New Roman" w:hAnsi="Times New Roman" w:cs="Times New Roman"/>
                <w:bCs/>
                <w:sz w:val="20"/>
                <w:szCs w:val="20"/>
              </w:rPr>
              <w:t>способы  мотивации</w:t>
            </w:r>
            <w:proofErr w:type="gramEnd"/>
            <w:r w:rsidRPr="006A5AC0">
              <w:rPr>
                <w:rFonts w:ascii="Times New Roman" w:hAnsi="Times New Roman" w:cs="Times New Roman"/>
                <w:bCs/>
                <w:sz w:val="20"/>
                <w:szCs w:val="20"/>
              </w:rPr>
              <w:t>, организации и контроля деятельности обучающихся в образовательном процессе.</w:t>
            </w:r>
          </w:p>
          <w:p w:rsidR="008C3319" w:rsidRPr="006A5AC0" w:rsidRDefault="008C3319" w:rsidP="006A5AC0">
            <w:pPr>
              <w:spacing w:after="0" w:line="240" w:lineRule="auto"/>
              <w:jc w:val="both"/>
              <w:rPr>
                <w:rFonts w:ascii="Times New Roman" w:hAnsi="Times New Roman" w:cs="Times New Roman"/>
                <w:sz w:val="20"/>
                <w:szCs w:val="20"/>
              </w:rPr>
            </w:pPr>
            <w:r w:rsidRPr="006A5AC0">
              <w:rPr>
                <w:rFonts w:ascii="Times New Roman" w:hAnsi="Times New Roman" w:cs="Times New Roman"/>
                <w:sz w:val="20"/>
                <w:szCs w:val="20"/>
              </w:rPr>
              <w:t>Готовность организовывать и контролировать работу детей на занятии с принятием на себя ответственности за качество образовательного процесса.</w:t>
            </w:r>
          </w:p>
          <w:p w:rsidR="008C3319" w:rsidRPr="006A5AC0" w:rsidRDefault="008C3319" w:rsidP="006A5AC0">
            <w:pPr>
              <w:spacing w:after="0" w:line="240" w:lineRule="auto"/>
              <w:jc w:val="both"/>
              <w:rPr>
                <w:rFonts w:ascii="Times New Roman" w:hAnsi="Times New Roman" w:cs="Times New Roman"/>
                <w:sz w:val="20"/>
                <w:szCs w:val="20"/>
              </w:rPr>
            </w:pPr>
            <w:r w:rsidRPr="006A5AC0">
              <w:rPr>
                <w:rFonts w:ascii="Times New Roman" w:hAnsi="Times New Roman" w:cs="Times New Roman"/>
                <w:sz w:val="20"/>
                <w:szCs w:val="20"/>
              </w:rPr>
              <w:t>Коррекция собственной деятельности на основе ее анализа.</w:t>
            </w:r>
          </w:p>
          <w:p w:rsidR="008C3319" w:rsidRPr="006A5AC0" w:rsidRDefault="008C3319" w:rsidP="006A5AC0">
            <w:pPr>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 xml:space="preserve">Владение технологией </w:t>
            </w:r>
            <w:proofErr w:type="spellStart"/>
            <w:r w:rsidRPr="006A5AC0">
              <w:rPr>
                <w:rFonts w:ascii="Times New Roman" w:hAnsi="Times New Roman" w:cs="Times New Roman"/>
                <w:bCs/>
                <w:sz w:val="20"/>
                <w:szCs w:val="20"/>
              </w:rPr>
              <w:t>деятельностного</w:t>
            </w:r>
            <w:proofErr w:type="spellEnd"/>
            <w:r w:rsidRPr="006A5AC0">
              <w:rPr>
                <w:rFonts w:ascii="Times New Roman" w:hAnsi="Times New Roman" w:cs="Times New Roman"/>
                <w:bCs/>
                <w:sz w:val="20"/>
                <w:szCs w:val="20"/>
              </w:rPr>
              <w:t xml:space="preserve"> подхода.</w:t>
            </w:r>
          </w:p>
        </w:tc>
      </w:tr>
      <w:tr w:rsidR="008C3319" w:rsidRPr="006A5AC0" w:rsidTr="008A3FC8">
        <w:trPr>
          <w:trHeight w:val="637"/>
        </w:trPr>
        <w:tc>
          <w:tcPr>
            <w:tcW w:w="3510" w:type="dxa"/>
            <w:tcBorders>
              <w:top w:val="single" w:sz="12" w:space="0" w:color="auto"/>
              <w:left w:val="single" w:sz="12" w:space="0" w:color="auto"/>
              <w:bottom w:val="single" w:sz="12" w:space="0" w:color="auto"/>
              <w:right w:val="single" w:sz="4" w:space="0" w:color="auto"/>
            </w:tcBorders>
            <w:hideMark/>
          </w:tcPr>
          <w:p w:rsidR="008C3319" w:rsidRPr="006A5AC0" w:rsidRDefault="008C3319" w:rsidP="006A5AC0">
            <w:pPr>
              <w:widowControl w:val="0"/>
              <w:suppressAutoHyphens/>
              <w:spacing w:after="0" w:line="240" w:lineRule="auto"/>
              <w:rPr>
                <w:rFonts w:ascii="Times New Roman" w:hAnsi="Times New Roman" w:cs="Times New Roman"/>
                <w:sz w:val="20"/>
                <w:szCs w:val="20"/>
              </w:rPr>
            </w:pPr>
            <w:r w:rsidRPr="006A5AC0">
              <w:rPr>
                <w:rFonts w:ascii="Times New Roman" w:hAnsi="Times New Roman" w:cs="Times New Roman"/>
                <w:sz w:val="20"/>
                <w:szCs w:val="20"/>
              </w:rPr>
              <w:t xml:space="preserve">ОК 8. </w:t>
            </w:r>
          </w:p>
          <w:p w:rsidR="008C3319" w:rsidRPr="006A5AC0" w:rsidRDefault="008C3319" w:rsidP="006A5AC0">
            <w:pPr>
              <w:widowControl w:val="0"/>
              <w:suppressAutoHyphens/>
              <w:spacing w:after="0" w:line="240" w:lineRule="auto"/>
              <w:rPr>
                <w:rFonts w:ascii="Times New Roman" w:hAnsi="Times New Roman" w:cs="Times New Roman"/>
                <w:sz w:val="20"/>
                <w:szCs w:val="20"/>
              </w:rPr>
            </w:pPr>
            <w:r w:rsidRPr="006A5AC0">
              <w:rPr>
                <w:rFonts w:ascii="Times New Roman" w:hAnsi="Times New Roman" w:cs="Times New Roman"/>
                <w:sz w:val="20"/>
                <w:szCs w:val="20"/>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6240" w:type="dxa"/>
            <w:tcBorders>
              <w:top w:val="single" w:sz="12" w:space="0" w:color="auto"/>
              <w:left w:val="single" w:sz="4" w:space="0" w:color="auto"/>
              <w:bottom w:val="single" w:sz="12" w:space="0" w:color="auto"/>
              <w:right w:val="single" w:sz="4" w:space="0" w:color="auto"/>
            </w:tcBorders>
          </w:tcPr>
          <w:p w:rsidR="008C3319" w:rsidRPr="006A5AC0" w:rsidRDefault="008C3319" w:rsidP="006A5AC0">
            <w:pPr>
              <w:widowControl w:val="0"/>
              <w:suppressAutoHyphens/>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 xml:space="preserve">Четкость организации </w:t>
            </w:r>
            <w:proofErr w:type="gramStart"/>
            <w:r w:rsidRPr="006A5AC0">
              <w:rPr>
                <w:rFonts w:ascii="Times New Roman" w:hAnsi="Times New Roman" w:cs="Times New Roman"/>
                <w:bCs/>
                <w:sz w:val="20"/>
                <w:szCs w:val="20"/>
              </w:rPr>
              <w:t>собственной  самостоятельной</w:t>
            </w:r>
            <w:proofErr w:type="gramEnd"/>
            <w:r w:rsidRPr="006A5AC0">
              <w:rPr>
                <w:rFonts w:ascii="Times New Roman" w:hAnsi="Times New Roman" w:cs="Times New Roman"/>
                <w:bCs/>
                <w:sz w:val="20"/>
                <w:szCs w:val="20"/>
              </w:rPr>
              <w:t xml:space="preserve"> работы при изучении профессионального модуля.</w:t>
            </w:r>
          </w:p>
          <w:p w:rsidR="008C3319" w:rsidRPr="006A5AC0" w:rsidRDefault="008C3319" w:rsidP="006A5AC0">
            <w:pPr>
              <w:spacing w:after="0" w:line="240" w:lineRule="auto"/>
              <w:jc w:val="both"/>
              <w:rPr>
                <w:rFonts w:ascii="Times New Roman" w:hAnsi="Times New Roman" w:cs="Times New Roman"/>
                <w:sz w:val="20"/>
                <w:szCs w:val="20"/>
              </w:rPr>
            </w:pPr>
            <w:r w:rsidRPr="006A5AC0">
              <w:rPr>
                <w:rFonts w:ascii="Times New Roman" w:hAnsi="Times New Roman" w:cs="Times New Roman"/>
                <w:bCs/>
                <w:sz w:val="20"/>
                <w:szCs w:val="20"/>
              </w:rPr>
              <w:t xml:space="preserve">Эффективность планирования мероприятий по повышению личностного и </w:t>
            </w:r>
            <w:proofErr w:type="gramStart"/>
            <w:r w:rsidRPr="006A5AC0">
              <w:rPr>
                <w:rFonts w:ascii="Times New Roman" w:hAnsi="Times New Roman" w:cs="Times New Roman"/>
                <w:bCs/>
                <w:sz w:val="20"/>
                <w:szCs w:val="20"/>
              </w:rPr>
              <w:t>профессионального  уровня</w:t>
            </w:r>
            <w:proofErr w:type="gramEnd"/>
            <w:r w:rsidRPr="006A5AC0">
              <w:rPr>
                <w:rFonts w:ascii="Times New Roman" w:hAnsi="Times New Roman" w:cs="Times New Roman"/>
                <w:bCs/>
                <w:sz w:val="20"/>
                <w:szCs w:val="20"/>
              </w:rPr>
              <w:t>.</w:t>
            </w:r>
            <w:r w:rsidRPr="006A5AC0">
              <w:rPr>
                <w:rFonts w:ascii="Times New Roman" w:hAnsi="Times New Roman" w:cs="Times New Roman"/>
                <w:sz w:val="20"/>
                <w:szCs w:val="20"/>
              </w:rPr>
              <w:t xml:space="preserve"> </w:t>
            </w:r>
          </w:p>
          <w:p w:rsidR="008C3319" w:rsidRPr="006A5AC0" w:rsidRDefault="008C3319" w:rsidP="006A5AC0">
            <w:pPr>
              <w:spacing w:after="0" w:line="240" w:lineRule="auto"/>
              <w:jc w:val="both"/>
              <w:rPr>
                <w:rFonts w:ascii="Times New Roman" w:hAnsi="Times New Roman" w:cs="Times New Roman"/>
                <w:bCs/>
                <w:sz w:val="20"/>
                <w:szCs w:val="20"/>
              </w:rPr>
            </w:pPr>
            <w:r w:rsidRPr="006A5AC0">
              <w:rPr>
                <w:rFonts w:ascii="Times New Roman" w:hAnsi="Times New Roman" w:cs="Times New Roman"/>
                <w:sz w:val="20"/>
                <w:szCs w:val="20"/>
              </w:rPr>
              <w:t>Своевременность и качество выполнения заданий для самостоятельной работы при изучении теоретического материала и прохождении различных этапов производственной практики.</w:t>
            </w:r>
          </w:p>
        </w:tc>
      </w:tr>
      <w:tr w:rsidR="008C3319" w:rsidRPr="006A5AC0" w:rsidTr="008A3FC8">
        <w:trPr>
          <w:trHeight w:val="1296"/>
        </w:trPr>
        <w:tc>
          <w:tcPr>
            <w:tcW w:w="3510" w:type="dxa"/>
            <w:tcBorders>
              <w:top w:val="single" w:sz="12" w:space="0" w:color="auto"/>
              <w:left w:val="single" w:sz="12" w:space="0" w:color="auto"/>
              <w:bottom w:val="single" w:sz="12" w:space="0" w:color="auto"/>
              <w:right w:val="single" w:sz="4" w:space="0" w:color="auto"/>
            </w:tcBorders>
            <w:hideMark/>
          </w:tcPr>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sz w:val="20"/>
                <w:szCs w:val="20"/>
              </w:rPr>
              <w:t xml:space="preserve">ОК 9.        </w:t>
            </w:r>
          </w:p>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sz w:val="20"/>
                <w:szCs w:val="20"/>
              </w:rPr>
              <w:t>Осуществлять профессиональную деятельность в условиях обновления ее целей, содержания, смены технологий.</w:t>
            </w:r>
          </w:p>
        </w:tc>
        <w:tc>
          <w:tcPr>
            <w:tcW w:w="6240" w:type="dxa"/>
            <w:tcBorders>
              <w:top w:val="single" w:sz="12" w:space="0" w:color="auto"/>
              <w:left w:val="single" w:sz="4" w:space="0" w:color="auto"/>
              <w:bottom w:val="single" w:sz="12" w:space="0" w:color="auto"/>
              <w:right w:val="single" w:sz="4" w:space="0" w:color="auto"/>
            </w:tcBorders>
          </w:tcPr>
          <w:p w:rsidR="008C3319" w:rsidRPr="006A5AC0" w:rsidRDefault="008C3319" w:rsidP="006A5AC0">
            <w:pPr>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Степень проявления интереса к инновациям в области профессиональной деятельности.</w:t>
            </w:r>
          </w:p>
          <w:p w:rsidR="008C3319" w:rsidRPr="006A5AC0" w:rsidRDefault="008C3319" w:rsidP="006A5AC0">
            <w:pPr>
              <w:spacing w:after="0" w:line="240" w:lineRule="auto"/>
              <w:jc w:val="both"/>
              <w:rPr>
                <w:rFonts w:ascii="Times New Roman" w:hAnsi="Times New Roman" w:cs="Times New Roman"/>
                <w:sz w:val="20"/>
                <w:szCs w:val="20"/>
              </w:rPr>
            </w:pPr>
            <w:r w:rsidRPr="006A5AC0">
              <w:rPr>
                <w:rFonts w:ascii="Times New Roman" w:hAnsi="Times New Roman" w:cs="Times New Roman"/>
                <w:sz w:val="20"/>
                <w:szCs w:val="20"/>
              </w:rPr>
              <w:t>Проявление эмоциональной устойчивости в ситуациях социально – профессиональной напряжённости.</w:t>
            </w:r>
          </w:p>
          <w:p w:rsidR="008C3319" w:rsidRPr="006A5AC0" w:rsidRDefault="008C3319" w:rsidP="006A5AC0">
            <w:pPr>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 xml:space="preserve">Использование возможностей сети Интернет и </w:t>
            </w:r>
            <w:proofErr w:type="gramStart"/>
            <w:r w:rsidRPr="006A5AC0">
              <w:rPr>
                <w:rFonts w:ascii="Times New Roman" w:hAnsi="Times New Roman" w:cs="Times New Roman"/>
                <w:bCs/>
                <w:sz w:val="20"/>
                <w:szCs w:val="20"/>
              </w:rPr>
              <w:t>различного  программного</w:t>
            </w:r>
            <w:proofErr w:type="gramEnd"/>
            <w:r w:rsidRPr="006A5AC0">
              <w:rPr>
                <w:rFonts w:ascii="Times New Roman" w:hAnsi="Times New Roman" w:cs="Times New Roman"/>
                <w:bCs/>
                <w:sz w:val="20"/>
                <w:szCs w:val="20"/>
              </w:rPr>
              <w:t xml:space="preserve"> обеспечения,  включая специальные компьютерные образовательные программы.</w:t>
            </w:r>
          </w:p>
        </w:tc>
      </w:tr>
      <w:tr w:rsidR="008C3319" w:rsidRPr="006A5AC0" w:rsidTr="008A3FC8">
        <w:trPr>
          <w:trHeight w:val="1296"/>
        </w:trPr>
        <w:tc>
          <w:tcPr>
            <w:tcW w:w="3510" w:type="dxa"/>
            <w:tcBorders>
              <w:top w:val="single" w:sz="12" w:space="0" w:color="auto"/>
              <w:left w:val="single" w:sz="12" w:space="0" w:color="auto"/>
              <w:bottom w:val="single" w:sz="12" w:space="0" w:color="auto"/>
              <w:right w:val="single" w:sz="4" w:space="0" w:color="auto"/>
            </w:tcBorders>
            <w:hideMark/>
          </w:tcPr>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sz w:val="20"/>
                <w:szCs w:val="20"/>
              </w:rPr>
              <w:t xml:space="preserve">ОК 10. </w:t>
            </w:r>
          </w:p>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sz w:val="20"/>
                <w:szCs w:val="20"/>
              </w:rPr>
              <w:t>Осуществлять профилактику травматизма, обеспечивать охрану жизни и здоровья детей.</w:t>
            </w:r>
          </w:p>
        </w:tc>
        <w:tc>
          <w:tcPr>
            <w:tcW w:w="6240" w:type="dxa"/>
            <w:tcBorders>
              <w:top w:val="single" w:sz="12" w:space="0" w:color="auto"/>
              <w:left w:val="single" w:sz="4" w:space="0" w:color="auto"/>
              <w:bottom w:val="single" w:sz="12" w:space="0" w:color="auto"/>
              <w:right w:val="single" w:sz="4" w:space="0" w:color="auto"/>
            </w:tcBorders>
          </w:tcPr>
          <w:p w:rsidR="008C3319" w:rsidRPr="006A5AC0" w:rsidRDefault="008C3319" w:rsidP="006A5AC0">
            <w:pPr>
              <w:spacing w:line="240" w:lineRule="auto"/>
              <w:jc w:val="both"/>
              <w:rPr>
                <w:rFonts w:ascii="Times New Roman" w:hAnsi="Times New Roman" w:cs="Times New Roman"/>
                <w:sz w:val="20"/>
                <w:szCs w:val="20"/>
              </w:rPr>
            </w:pPr>
            <w:r w:rsidRPr="006A5AC0">
              <w:rPr>
                <w:rFonts w:ascii="Times New Roman" w:hAnsi="Times New Roman" w:cs="Times New Roman"/>
                <w:bCs/>
                <w:sz w:val="20"/>
                <w:szCs w:val="20"/>
              </w:rPr>
              <w:t xml:space="preserve">Создание условий, обеспечивающих безопасность </w:t>
            </w:r>
            <w:r w:rsidRPr="006A5AC0">
              <w:rPr>
                <w:rFonts w:ascii="Times New Roman" w:hAnsi="Times New Roman" w:cs="Times New Roman"/>
                <w:sz w:val="20"/>
                <w:szCs w:val="20"/>
              </w:rPr>
              <w:t>жизни и здоровья детей.</w:t>
            </w:r>
          </w:p>
          <w:p w:rsidR="008C3319" w:rsidRPr="006A5AC0" w:rsidRDefault="008C3319" w:rsidP="006A5AC0">
            <w:pPr>
              <w:pStyle w:val="a5"/>
              <w:spacing w:line="240" w:lineRule="auto"/>
              <w:ind w:left="0"/>
              <w:rPr>
                <w:rFonts w:ascii="Times New Roman" w:hAnsi="Times New Roman" w:cs="Times New Roman"/>
                <w:bCs/>
                <w:sz w:val="20"/>
                <w:szCs w:val="20"/>
              </w:rPr>
            </w:pPr>
          </w:p>
        </w:tc>
      </w:tr>
      <w:tr w:rsidR="008C3319" w:rsidRPr="006A5AC0" w:rsidTr="008A3FC8">
        <w:trPr>
          <w:trHeight w:val="970"/>
        </w:trPr>
        <w:tc>
          <w:tcPr>
            <w:tcW w:w="3510" w:type="dxa"/>
            <w:tcBorders>
              <w:top w:val="single" w:sz="12" w:space="0" w:color="auto"/>
              <w:left w:val="single" w:sz="12" w:space="0" w:color="auto"/>
              <w:bottom w:val="single" w:sz="12" w:space="0" w:color="auto"/>
              <w:right w:val="single" w:sz="4" w:space="0" w:color="auto"/>
            </w:tcBorders>
            <w:hideMark/>
          </w:tcPr>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sz w:val="20"/>
                <w:szCs w:val="20"/>
              </w:rPr>
              <w:t xml:space="preserve">ОК 11. </w:t>
            </w:r>
          </w:p>
          <w:p w:rsidR="008C3319" w:rsidRPr="006A5AC0" w:rsidRDefault="008C3319" w:rsidP="006A5AC0">
            <w:pPr>
              <w:spacing w:after="0" w:line="240" w:lineRule="auto"/>
              <w:rPr>
                <w:rFonts w:ascii="Times New Roman" w:hAnsi="Times New Roman" w:cs="Times New Roman"/>
                <w:sz w:val="20"/>
                <w:szCs w:val="20"/>
              </w:rPr>
            </w:pPr>
            <w:r w:rsidRPr="006A5AC0">
              <w:rPr>
                <w:rFonts w:ascii="Times New Roman" w:hAnsi="Times New Roman" w:cs="Times New Roman"/>
                <w:sz w:val="20"/>
                <w:szCs w:val="20"/>
              </w:rPr>
              <w:t xml:space="preserve"> Строить профессиональную деятельность с соблюдением правовых норм, ее регулирующих.</w:t>
            </w:r>
          </w:p>
        </w:tc>
        <w:tc>
          <w:tcPr>
            <w:tcW w:w="6240" w:type="dxa"/>
            <w:tcBorders>
              <w:top w:val="single" w:sz="12" w:space="0" w:color="auto"/>
              <w:left w:val="single" w:sz="4" w:space="0" w:color="auto"/>
              <w:bottom w:val="single" w:sz="12" w:space="0" w:color="auto"/>
              <w:right w:val="single" w:sz="4" w:space="0" w:color="auto"/>
            </w:tcBorders>
          </w:tcPr>
          <w:p w:rsidR="008C3319" w:rsidRPr="006A5AC0" w:rsidRDefault="008C3319" w:rsidP="006A5AC0">
            <w:pPr>
              <w:spacing w:after="0" w:line="240" w:lineRule="auto"/>
              <w:jc w:val="both"/>
              <w:rPr>
                <w:rFonts w:ascii="Times New Roman" w:hAnsi="Times New Roman" w:cs="Times New Roman"/>
                <w:sz w:val="20"/>
                <w:szCs w:val="20"/>
              </w:rPr>
            </w:pPr>
            <w:r w:rsidRPr="006A5AC0">
              <w:rPr>
                <w:rFonts w:ascii="Times New Roman" w:hAnsi="Times New Roman" w:cs="Times New Roman"/>
                <w:sz w:val="20"/>
                <w:szCs w:val="20"/>
              </w:rPr>
              <w:t>Ориентированность в нормативно-правовой, законодательной базе, регулирующей профессиональную деятельность.</w:t>
            </w:r>
          </w:p>
          <w:p w:rsidR="008C3319" w:rsidRPr="006A5AC0" w:rsidRDefault="008C3319" w:rsidP="006A5AC0">
            <w:pPr>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 xml:space="preserve">Грамотное </w:t>
            </w:r>
            <w:proofErr w:type="gramStart"/>
            <w:r w:rsidRPr="006A5AC0">
              <w:rPr>
                <w:rFonts w:ascii="Times New Roman" w:hAnsi="Times New Roman" w:cs="Times New Roman"/>
                <w:bCs/>
                <w:sz w:val="20"/>
                <w:szCs w:val="20"/>
              </w:rPr>
              <w:t>использование  нормативно</w:t>
            </w:r>
            <w:proofErr w:type="gramEnd"/>
            <w:r w:rsidRPr="006A5AC0">
              <w:rPr>
                <w:rFonts w:ascii="Times New Roman" w:hAnsi="Times New Roman" w:cs="Times New Roman"/>
                <w:bCs/>
                <w:sz w:val="20"/>
                <w:szCs w:val="20"/>
              </w:rPr>
              <w:t>-правовых документов, регламентирующих деятельность в области образования, в своей профессиональной деятельности.</w:t>
            </w:r>
          </w:p>
          <w:p w:rsidR="008C3319" w:rsidRPr="006A5AC0" w:rsidRDefault="008C3319" w:rsidP="006A5AC0">
            <w:pPr>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Прогнозирование правовых последствий различных ситуаций, явлений и процессов.</w:t>
            </w:r>
          </w:p>
        </w:tc>
      </w:tr>
    </w:tbl>
    <w:p w:rsidR="008C3319" w:rsidRPr="006A5AC0" w:rsidRDefault="008C3319" w:rsidP="006A5AC0">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eastAsia="zh-CN" w:bidi="hi-IN"/>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79"/>
      </w:tblGrid>
      <w:tr w:rsidR="00AE42DB" w:rsidRPr="006A5AC0" w:rsidTr="008A3FC8">
        <w:tc>
          <w:tcPr>
            <w:tcW w:w="3510"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b/>
                <w:spacing w:val="-6"/>
                <w:sz w:val="20"/>
                <w:szCs w:val="20"/>
              </w:rPr>
            </w:pPr>
            <w:r w:rsidRPr="006A5AC0">
              <w:rPr>
                <w:rFonts w:ascii="Times New Roman" w:hAnsi="Times New Roman" w:cs="Times New Roman"/>
                <w:b/>
                <w:spacing w:val="-6"/>
                <w:sz w:val="20"/>
                <w:szCs w:val="20"/>
              </w:rPr>
              <w:t xml:space="preserve">Результаты </w:t>
            </w:r>
          </w:p>
          <w:p w:rsidR="00AE42DB" w:rsidRPr="006A5AC0" w:rsidRDefault="00AE42DB" w:rsidP="006A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b/>
                <w:spacing w:val="-6"/>
                <w:sz w:val="20"/>
                <w:szCs w:val="20"/>
              </w:rPr>
            </w:pPr>
            <w:r w:rsidRPr="006A5AC0">
              <w:rPr>
                <w:rFonts w:ascii="Times New Roman" w:hAnsi="Times New Roman" w:cs="Times New Roman"/>
                <w:b/>
                <w:spacing w:val="-6"/>
                <w:sz w:val="20"/>
                <w:szCs w:val="20"/>
              </w:rPr>
              <w:t>(освоенные профессиональные компетенции)</w:t>
            </w:r>
          </w:p>
        </w:tc>
        <w:tc>
          <w:tcPr>
            <w:tcW w:w="6079"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b/>
                <w:spacing w:val="-6"/>
                <w:sz w:val="20"/>
                <w:szCs w:val="20"/>
              </w:rPr>
            </w:pPr>
            <w:r w:rsidRPr="006A5AC0">
              <w:rPr>
                <w:rFonts w:ascii="Times New Roman" w:hAnsi="Times New Roman" w:cs="Times New Roman"/>
                <w:b/>
                <w:spacing w:val="-6"/>
                <w:sz w:val="20"/>
                <w:szCs w:val="20"/>
              </w:rPr>
              <w:t>Основные показатели оценки результата</w:t>
            </w:r>
          </w:p>
        </w:tc>
      </w:tr>
      <w:tr w:rsidR="00AE42DB" w:rsidRPr="006A5AC0" w:rsidTr="008A3FC8">
        <w:tc>
          <w:tcPr>
            <w:tcW w:w="3510"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0"/>
                <w:szCs w:val="20"/>
              </w:rPr>
            </w:pPr>
            <w:r w:rsidRPr="006A5AC0">
              <w:rPr>
                <w:rFonts w:ascii="Times New Roman" w:hAnsi="Times New Roman" w:cs="Times New Roman"/>
                <w:sz w:val="20"/>
                <w:szCs w:val="20"/>
              </w:rPr>
              <w:t xml:space="preserve">ПК 3.1. </w:t>
            </w:r>
          </w:p>
          <w:p w:rsidR="00AE42DB" w:rsidRPr="006A5AC0" w:rsidRDefault="00AE42DB" w:rsidP="006A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pacing w:val="-6"/>
                <w:sz w:val="20"/>
                <w:szCs w:val="20"/>
              </w:rPr>
            </w:pPr>
            <w:r w:rsidRPr="006A5AC0">
              <w:rPr>
                <w:rFonts w:ascii="Times New Roman" w:hAnsi="Times New Roman" w:cs="Times New Roman"/>
                <w:sz w:val="20"/>
                <w:szCs w:val="20"/>
              </w:rPr>
              <w:t>Определять цели и задачи, планировать занятия с детьми дошкольного возраста.</w:t>
            </w:r>
          </w:p>
        </w:tc>
        <w:tc>
          <w:tcPr>
            <w:tcW w:w="6079"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spacing w:after="0" w:line="240" w:lineRule="auto"/>
              <w:jc w:val="both"/>
              <w:rPr>
                <w:rStyle w:val="c10"/>
                <w:rFonts w:ascii="Times New Roman" w:hAnsi="Times New Roman" w:cs="Times New Roman"/>
                <w:sz w:val="20"/>
                <w:szCs w:val="20"/>
              </w:rPr>
            </w:pPr>
            <w:r w:rsidRPr="006A5AC0">
              <w:rPr>
                <w:rStyle w:val="c10"/>
                <w:rFonts w:ascii="Times New Roman" w:hAnsi="Times New Roman" w:cs="Times New Roman"/>
                <w:sz w:val="20"/>
                <w:szCs w:val="20"/>
              </w:rPr>
              <w:t>П</w:t>
            </w:r>
            <w:r w:rsidRPr="006A5AC0">
              <w:rPr>
                <w:rFonts w:ascii="Times New Roman" w:hAnsi="Times New Roman" w:cs="Times New Roman"/>
                <w:bCs/>
                <w:sz w:val="20"/>
                <w:szCs w:val="20"/>
              </w:rPr>
              <w:t xml:space="preserve">равильность (конкретность) </w:t>
            </w:r>
            <w:r w:rsidRPr="006A5AC0">
              <w:rPr>
                <w:rStyle w:val="c10"/>
                <w:rFonts w:ascii="Times New Roman" w:hAnsi="Times New Roman" w:cs="Times New Roman"/>
                <w:sz w:val="20"/>
                <w:szCs w:val="20"/>
              </w:rPr>
              <w:t xml:space="preserve">формулировки задач развития </w:t>
            </w:r>
            <w:proofErr w:type="gramStart"/>
            <w:r w:rsidRPr="006A5AC0">
              <w:rPr>
                <w:rStyle w:val="c10"/>
                <w:rFonts w:ascii="Times New Roman" w:hAnsi="Times New Roman" w:cs="Times New Roman"/>
                <w:sz w:val="20"/>
                <w:szCs w:val="20"/>
              </w:rPr>
              <w:t>речи  дошкольника</w:t>
            </w:r>
            <w:proofErr w:type="gramEnd"/>
            <w:r w:rsidRPr="006A5AC0">
              <w:rPr>
                <w:rStyle w:val="c10"/>
                <w:rFonts w:ascii="Times New Roman" w:hAnsi="Times New Roman" w:cs="Times New Roman"/>
                <w:sz w:val="20"/>
                <w:szCs w:val="20"/>
              </w:rPr>
              <w:t xml:space="preserve"> в соответствии с поставленными целями.</w:t>
            </w:r>
          </w:p>
          <w:p w:rsidR="00AE42DB" w:rsidRPr="006A5AC0" w:rsidRDefault="00AE42DB" w:rsidP="006A5AC0">
            <w:pPr>
              <w:spacing w:after="0" w:line="240" w:lineRule="auto"/>
              <w:jc w:val="both"/>
              <w:rPr>
                <w:rStyle w:val="c10"/>
                <w:rFonts w:ascii="Times New Roman" w:hAnsi="Times New Roman" w:cs="Times New Roman"/>
                <w:sz w:val="20"/>
                <w:szCs w:val="20"/>
              </w:rPr>
            </w:pPr>
            <w:r w:rsidRPr="006A5AC0">
              <w:rPr>
                <w:rStyle w:val="c10"/>
                <w:rFonts w:ascii="Times New Roman" w:hAnsi="Times New Roman" w:cs="Times New Roman"/>
                <w:sz w:val="20"/>
                <w:szCs w:val="20"/>
              </w:rPr>
              <w:t>Объективность оценки задач обучения на предмет их соответствия поставленной цели.</w:t>
            </w:r>
          </w:p>
          <w:p w:rsidR="00AE42DB" w:rsidRPr="006A5AC0" w:rsidRDefault="00AE42DB" w:rsidP="006A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pacing w:val="-6"/>
                <w:sz w:val="20"/>
                <w:szCs w:val="20"/>
              </w:rPr>
            </w:pPr>
            <w:r w:rsidRPr="006A5AC0">
              <w:rPr>
                <w:rStyle w:val="c10"/>
                <w:rFonts w:ascii="Times New Roman" w:hAnsi="Times New Roman" w:cs="Times New Roman"/>
                <w:sz w:val="20"/>
                <w:szCs w:val="20"/>
              </w:rPr>
              <w:lastRenderedPageBreak/>
              <w:t>С</w:t>
            </w:r>
            <w:r w:rsidRPr="006A5AC0">
              <w:rPr>
                <w:rFonts w:ascii="Times New Roman" w:hAnsi="Times New Roman" w:cs="Times New Roman"/>
                <w:sz w:val="20"/>
                <w:szCs w:val="20"/>
              </w:rPr>
              <w:t xml:space="preserve">истемность и качественность работы по </w:t>
            </w:r>
            <w:r w:rsidRPr="006A5AC0">
              <w:rPr>
                <w:rStyle w:val="c10"/>
                <w:rFonts w:ascii="Times New Roman" w:hAnsi="Times New Roman" w:cs="Times New Roman"/>
                <w:sz w:val="20"/>
                <w:szCs w:val="20"/>
              </w:rPr>
              <w:t>планированию различных видов занятий, игр, других форм работы по развитию речи.</w:t>
            </w:r>
          </w:p>
        </w:tc>
      </w:tr>
      <w:tr w:rsidR="00AE42DB" w:rsidRPr="006A5AC0" w:rsidTr="008A3FC8">
        <w:tc>
          <w:tcPr>
            <w:tcW w:w="3510"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pacing w:val="-6"/>
                <w:sz w:val="20"/>
                <w:szCs w:val="20"/>
              </w:rPr>
            </w:pPr>
            <w:r w:rsidRPr="006A5AC0">
              <w:rPr>
                <w:rFonts w:ascii="Times New Roman" w:hAnsi="Times New Roman" w:cs="Times New Roman"/>
                <w:sz w:val="20"/>
                <w:szCs w:val="20"/>
              </w:rPr>
              <w:lastRenderedPageBreak/>
              <w:t>ПК 3.2. Проводить занятия с детьми дошкольного возраста.</w:t>
            </w:r>
          </w:p>
        </w:tc>
        <w:tc>
          <w:tcPr>
            <w:tcW w:w="6079"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spacing w:after="0" w:line="240" w:lineRule="auto"/>
              <w:jc w:val="both"/>
              <w:rPr>
                <w:rStyle w:val="a8"/>
                <w:rFonts w:ascii="Times New Roman" w:hAnsi="Times New Roman" w:cs="Times New Roman"/>
                <w:i w:val="0"/>
                <w:sz w:val="20"/>
                <w:szCs w:val="20"/>
              </w:rPr>
            </w:pPr>
            <w:r w:rsidRPr="006A5AC0">
              <w:rPr>
                <w:rStyle w:val="a8"/>
                <w:rFonts w:ascii="Times New Roman" w:hAnsi="Times New Roman" w:cs="Times New Roman"/>
                <w:sz w:val="20"/>
                <w:szCs w:val="20"/>
              </w:rPr>
              <w:t>Обоснованность и полнота отбора методического материала и точность выполнения в соответствии с алгоритмами.</w:t>
            </w:r>
          </w:p>
          <w:p w:rsidR="00AE42DB" w:rsidRPr="006A5AC0" w:rsidRDefault="00AE42DB" w:rsidP="006A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pacing w:val="-6"/>
                <w:sz w:val="20"/>
                <w:szCs w:val="20"/>
              </w:rPr>
            </w:pPr>
            <w:r w:rsidRPr="006A5AC0">
              <w:rPr>
                <w:rFonts w:ascii="Times New Roman" w:hAnsi="Times New Roman" w:cs="Times New Roman"/>
                <w:bCs/>
                <w:sz w:val="20"/>
                <w:szCs w:val="20"/>
              </w:rPr>
              <w:t>Соответствие содержания плана занятия поставленным целям, типу занятия.</w:t>
            </w:r>
          </w:p>
        </w:tc>
      </w:tr>
      <w:tr w:rsidR="00AE42DB" w:rsidRPr="006A5AC0" w:rsidTr="008A3FC8">
        <w:tc>
          <w:tcPr>
            <w:tcW w:w="3510"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pacing w:val="-6"/>
                <w:sz w:val="20"/>
                <w:szCs w:val="20"/>
              </w:rPr>
            </w:pPr>
            <w:r w:rsidRPr="006A5AC0">
              <w:rPr>
                <w:rFonts w:ascii="Times New Roman" w:hAnsi="Times New Roman" w:cs="Times New Roman"/>
                <w:sz w:val="20"/>
                <w:szCs w:val="20"/>
              </w:rPr>
              <w:t>ПК 3.3.Осуществлять педагогический контроль, оценивать процесс и результаты обучения дошкольников.</w:t>
            </w:r>
          </w:p>
        </w:tc>
        <w:tc>
          <w:tcPr>
            <w:tcW w:w="6079"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spacing w:after="0" w:line="240" w:lineRule="auto"/>
              <w:jc w:val="both"/>
              <w:rPr>
                <w:rFonts w:ascii="Times New Roman" w:hAnsi="Times New Roman" w:cs="Times New Roman"/>
                <w:sz w:val="20"/>
                <w:szCs w:val="20"/>
              </w:rPr>
            </w:pPr>
            <w:r w:rsidRPr="006A5AC0">
              <w:rPr>
                <w:rFonts w:ascii="Times New Roman" w:hAnsi="Times New Roman" w:cs="Times New Roman"/>
                <w:sz w:val="20"/>
                <w:szCs w:val="20"/>
              </w:rPr>
              <w:t>Осуществление индивидуального дифференцированного подхода к ребенку с учетом возрастных особенностей ребенка.</w:t>
            </w:r>
          </w:p>
          <w:p w:rsidR="00AE42DB" w:rsidRPr="006A5AC0" w:rsidRDefault="00AE42DB" w:rsidP="006A5AC0">
            <w:pPr>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 xml:space="preserve">Рациональность отбора способов коррекционной работы с детьми, имеющими трудности в обучении в соответствии с </w:t>
            </w:r>
            <w:proofErr w:type="gramStart"/>
            <w:r w:rsidRPr="006A5AC0">
              <w:rPr>
                <w:rFonts w:ascii="Times New Roman" w:hAnsi="Times New Roman" w:cs="Times New Roman"/>
                <w:bCs/>
                <w:sz w:val="20"/>
                <w:szCs w:val="20"/>
              </w:rPr>
              <w:t>особенностями  воспитанников</w:t>
            </w:r>
            <w:proofErr w:type="gramEnd"/>
            <w:r w:rsidRPr="006A5AC0">
              <w:rPr>
                <w:rFonts w:ascii="Times New Roman" w:hAnsi="Times New Roman" w:cs="Times New Roman"/>
                <w:bCs/>
                <w:sz w:val="20"/>
                <w:szCs w:val="20"/>
              </w:rPr>
              <w:t>.</w:t>
            </w:r>
          </w:p>
          <w:p w:rsidR="00AE42DB" w:rsidRPr="006A5AC0" w:rsidRDefault="00AE42DB" w:rsidP="006A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pacing w:val="-6"/>
                <w:sz w:val="20"/>
                <w:szCs w:val="20"/>
              </w:rPr>
            </w:pPr>
            <w:r w:rsidRPr="006A5AC0">
              <w:rPr>
                <w:rFonts w:ascii="Times New Roman" w:hAnsi="Times New Roman" w:cs="Times New Roman"/>
                <w:sz w:val="20"/>
                <w:szCs w:val="20"/>
              </w:rPr>
              <w:t>О</w:t>
            </w:r>
            <w:r w:rsidRPr="006A5AC0">
              <w:rPr>
                <w:rFonts w:ascii="Times New Roman" w:hAnsi="Times New Roman" w:cs="Times New Roman"/>
                <w:bCs/>
                <w:sz w:val="20"/>
                <w:szCs w:val="20"/>
              </w:rPr>
              <w:t>боснованность выбора форм и методов контроля</w:t>
            </w:r>
            <w:r w:rsidRPr="006A5AC0">
              <w:rPr>
                <w:rStyle w:val="FontStyle40"/>
                <w:spacing w:val="-6"/>
                <w:sz w:val="20"/>
                <w:szCs w:val="20"/>
              </w:rPr>
              <w:t>.</w:t>
            </w:r>
          </w:p>
        </w:tc>
      </w:tr>
      <w:tr w:rsidR="00AE42DB" w:rsidRPr="006A5AC0" w:rsidTr="008A3FC8">
        <w:tc>
          <w:tcPr>
            <w:tcW w:w="3510"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pacing w:val="-6"/>
                <w:sz w:val="20"/>
                <w:szCs w:val="20"/>
              </w:rPr>
            </w:pPr>
            <w:r w:rsidRPr="006A5AC0">
              <w:rPr>
                <w:rFonts w:ascii="Times New Roman" w:hAnsi="Times New Roman" w:cs="Times New Roman"/>
                <w:sz w:val="20"/>
                <w:szCs w:val="20"/>
              </w:rPr>
              <w:t>ПК 3.4.Анализировать занятия.</w:t>
            </w:r>
          </w:p>
        </w:tc>
        <w:tc>
          <w:tcPr>
            <w:tcW w:w="6079"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pStyle w:val="c49"/>
              <w:spacing w:before="0" w:after="0"/>
              <w:rPr>
                <w:rStyle w:val="c37"/>
                <w:sz w:val="20"/>
                <w:szCs w:val="20"/>
              </w:rPr>
            </w:pPr>
            <w:r w:rsidRPr="006A5AC0">
              <w:rPr>
                <w:rStyle w:val="c10"/>
                <w:sz w:val="20"/>
                <w:szCs w:val="20"/>
              </w:rPr>
              <w:t xml:space="preserve">Оптимальность и  </w:t>
            </w:r>
            <w:r w:rsidRPr="006A5AC0">
              <w:rPr>
                <w:rStyle w:val="c37"/>
                <w:sz w:val="20"/>
                <w:szCs w:val="20"/>
              </w:rPr>
              <w:t> качество педагогической работы с детьми по развитию речи.</w:t>
            </w:r>
          </w:p>
          <w:p w:rsidR="00AE42DB" w:rsidRPr="006A5AC0" w:rsidRDefault="00AE42DB" w:rsidP="006A5AC0">
            <w:pPr>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Целесообразность выполнения качественного и количественного анализа результатов учебно-производственного процесса.</w:t>
            </w:r>
          </w:p>
          <w:p w:rsidR="00AE42DB" w:rsidRPr="006A5AC0" w:rsidRDefault="00AE42DB" w:rsidP="006A5AC0">
            <w:pPr>
              <w:pStyle w:val="c49"/>
              <w:spacing w:before="0" w:after="0"/>
              <w:jc w:val="both"/>
              <w:rPr>
                <w:bCs/>
                <w:sz w:val="20"/>
                <w:szCs w:val="20"/>
              </w:rPr>
            </w:pPr>
            <w:r w:rsidRPr="006A5AC0">
              <w:rPr>
                <w:bCs/>
                <w:sz w:val="20"/>
                <w:szCs w:val="20"/>
              </w:rPr>
              <w:t xml:space="preserve">Качество </w:t>
            </w:r>
            <w:r w:rsidRPr="006A5AC0">
              <w:rPr>
                <w:sz w:val="20"/>
                <w:szCs w:val="20"/>
              </w:rPr>
              <w:t>взаимодействия в диалоге с сокурсниками, руководителем педагогической практики, воспитателями.</w:t>
            </w:r>
          </w:p>
          <w:p w:rsidR="00AE42DB" w:rsidRPr="006A5AC0" w:rsidRDefault="00AE42DB" w:rsidP="006A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hAnsi="Times New Roman" w:cs="Times New Roman"/>
                <w:spacing w:val="-6"/>
                <w:sz w:val="20"/>
                <w:szCs w:val="20"/>
              </w:rPr>
            </w:pPr>
            <w:r w:rsidRPr="006A5AC0">
              <w:rPr>
                <w:rFonts w:ascii="Times New Roman" w:hAnsi="Times New Roman" w:cs="Times New Roman"/>
                <w:bCs/>
                <w:sz w:val="20"/>
                <w:szCs w:val="20"/>
              </w:rPr>
              <w:t>С</w:t>
            </w:r>
            <w:r w:rsidRPr="006A5AC0">
              <w:rPr>
                <w:rFonts w:ascii="Times New Roman" w:hAnsi="Times New Roman" w:cs="Times New Roman"/>
                <w:sz w:val="20"/>
                <w:szCs w:val="20"/>
              </w:rPr>
              <w:t>облюдение логики анализа занятия, обоснованность выводов в процессе анализа.</w:t>
            </w:r>
          </w:p>
        </w:tc>
      </w:tr>
      <w:tr w:rsidR="00AE42DB" w:rsidRPr="006A5AC0" w:rsidTr="008A3FC8">
        <w:tc>
          <w:tcPr>
            <w:tcW w:w="3510"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pacing w:val="-6"/>
                <w:sz w:val="20"/>
                <w:szCs w:val="20"/>
              </w:rPr>
            </w:pPr>
            <w:r w:rsidRPr="006A5AC0">
              <w:rPr>
                <w:rFonts w:ascii="Times New Roman" w:hAnsi="Times New Roman" w:cs="Times New Roman"/>
                <w:sz w:val="20"/>
                <w:szCs w:val="20"/>
              </w:rPr>
              <w:t>ПК 3.5.Вести документацию, обеспечивающую организацию занятий.</w:t>
            </w:r>
          </w:p>
        </w:tc>
        <w:tc>
          <w:tcPr>
            <w:tcW w:w="6079"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spacing w:after="0" w:line="240" w:lineRule="auto"/>
              <w:jc w:val="both"/>
              <w:rPr>
                <w:rFonts w:ascii="Times New Roman" w:hAnsi="Times New Roman" w:cs="Times New Roman"/>
                <w:sz w:val="20"/>
                <w:szCs w:val="20"/>
              </w:rPr>
            </w:pPr>
            <w:r w:rsidRPr="006A5AC0">
              <w:rPr>
                <w:rFonts w:ascii="Times New Roman" w:hAnsi="Times New Roman" w:cs="Times New Roman"/>
                <w:sz w:val="20"/>
                <w:szCs w:val="20"/>
              </w:rPr>
              <w:t xml:space="preserve">Эффективность требований к ведению документации, </w:t>
            </w:r>
            <w:proofErr w:type="gramStart"/>
            <w:r w:rsidRPr="006A5AC0">
              <w:rPr>
                <w:rFonts w:ascii="Times New Roman" w:hAnsi="Times New Roman" w:cs="Times New Roman"/>
                <w:sz w:val="20"/>
                <w:szCs w:val="20"/>
              </w:rPr>
              <w:t>обеспечивающей  организацию</w:t>
            </w:r>
            <w:proofErr w:type="gramEnd"/>
            <w:r w:rsidRPr="006A5AC0">
              <w:rPr>
                <w:rFonts w:ascii="Times New Roman" w:hAnsi="Times New Roman" w:cs="Times New Roman"/>
                <w:sz w:val="20"/>
                <w:szCs w:val="20"/>
              </w:rPr>
              <w:t xml:space="preserve"> учебной деятельности.</w:t>
            </w:r>
          </w:p>
          <w:p w:rsidR="00AE42DB" w:rsidRPr="006A5AC0" w:rsidRDefault="00AE42DB" w:rsidP="006A5AC0">
            <w:pPr>
              <w:spacing w:after="0" w:line="240" w:lineRule="auto"/>
              <w:jc w:val="both"/>
              <w:rPr>
                <w:rFonts w:ascii="Times New Roman" w:hAnsi="Times New Roman" w:cs="Times New Roman"/>
                <w:sz w:val="20"/>
                <w:szCs w:val="20"/>
              </w:rPr>
            </w:pPr>
            <w:r w:rsidRPr="006A5AC0">
              <w:rPr>
                <w:rFonts w:ascii="Times New Roman" w:hAnsi="Times New Roman" w:cs="Times New Roman"/>
                <w:sz w:val="20"/>
                <w:szCs w:val="20"/>
              </w:rPr>
              <w:t>Своевременность оформления отчетной документации по предмету в период учебной и производственной практики.</w:t>
            </w:r>
          </w:p>
          <w:p w:rsidR="00AE42DB" w:rsidRPr="006A5AC0" w:rsidRDefault="00AE42DB" w:rsidP="006A5AC0">
            <w:pPr>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Правильность оформления конспекта занятий (ООД) в соответствии с требованиями к структуре занятий.</w:t>
            </w:r>
          </w:p>
        </w:tc>
      </w:tr>
      <w:tr w:rsidR="00AE42DB" w:rsidRPr="006A5AC0" w:rsidTr="008A3FC8">
        <w:tc>
          <w:tcPr>
            <w:tcW w:w="3510"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0"/>
                <w:szCs w:val="20"/>
              </w:rPr>
            </w:pPr>
            <w:r w:rsidRPr="006A5AC0">
              <w:rPr>
                <w:rFonts w:ascii="Times New Roman" w:hAnsi="Times New Roman" w:cs="Times New Roman"/>
                <w:sz w:val="20"/>
                <w:szCs w:val="20"/>
              </w:rPr>
              <w:t>ПК 5.1.Разрабатывать методические материалы на основе примерных с учетом особенностей возраста, группы и отдельных воспитанников.</w:t>
            </w:r>
          </w:p>
        </w:tc>
        <w:tc>
          <w:tcPr>
            <w:tcW w:w="6079"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spacing w:after="0" w:line="240" w:lineRule="auto"/>
              <w:jc w:val="both"/>
              <w:rPr>
                <w:rStyle w:val="c10"/>
                <w:rFonts w:ascii="Times New Roman" w:hAnsi="Times New Roman" w:cs="Times New Roman"/>
                <w:sz w:val="20"/>
                <w:szCs w:val="20"/>
              </w:rPr>
            </w:pPr>
            <w:r w:rsidRPr="006A5AC0">
              <w:rPr>
                <w:rStyle w:val="c10"/>
                <w:rFonts w:ascii="Times New Roman" w:hAnsi="Times New Roman" w:cs="Times New Roman"/>
                <w:sz w:val="20"/>
                <w:szCs w:val="20"/>
              </w:rPr>
              <w:t xml:space="preserve">Качественность </w:t>
            </w:r>
            <w:proofErr w:type="gramStart"/>
            <w:r w:rsidRPr="006A5AC0">
              <w:rPr>
                <w:rStyle w:val="c10"/>
                <w:rFonts w:ascii="Times New Roman" w:hAnsi="Times New Roman" w:cs="Times New Roman"/>
                <w:sz w:val="20"/>
                <w:szCs w:val="20"/>
              </w:rPr>
              <w:t>подбора  дидактического</w:t>
            </w:r>
            <w:proofErr w:type="gramEnd"/>
            <w:r w:rsidRPr="006A5AC0">
              <w:rPr>
                <w:rStyle w:val="c10"/>
                <w:rFonts w:ascii="Times New Roman" w:hAnsi="Times New Roman" w:cs="Times New Roman"/>
                <w:sz w:val="20"/>
                <w:szCs w:val="20"/>
              </w:rPr>
              <w:t xml:space="preserve"> материала для проведения различных форм работы  по развитию детской речи в соответствии с целями и задачами воспитания и обучения.</w:t>
            </w:r>
          </w:p>
          <w:p w:rsidR="00AE42DB" w:rsidRPr="006A5AC0" w:rsidRDefault="00AE42DB" w:rsidP="006A5AC0">
            <w:pPr>
              <w:autoSpaceDE w:val="0"/>
              <w:autoSpaceDN w:val="0"/>
              <w:adjustRightInd w:val="0"/>
              <w:spacing w:after="0" w:line="240" w:lineRule="auto"/>
              <w:jc w:val="both"/>
              <w:rPr>
                <w:rFonts w:ascii="Times New Roman" w:hAnsi="Times New Roman" w:cs="Times New Roman"/>
                <w:sz w:val="20"/>
                <w:szCs w:val="20"/>
              </w:rPr>
            </w:pPr>
            <w:r w:rsidRPr="006A5AC0">
              <w:rPr>
                <w:rFonts w:ascii="Times New Roman" w:hAnsi="Times New Roman" w:cs="Times New Roman"/>
                <w:sz w:val="20"/>
                <w:szCs w:val="20"/>
              </w:rPr>
              <w:t>Четность анализа примерных методических материалов (рабочих программ, учебно-тематических планов) в соответствии с предложенной схемой.</w:t>
            </w:r>
          </w:p>
          <w:p w:rsidR="00AE42DB" w:rsidRPr="006A5AC0" w:rsidRDefault="00AE42DB" w:rsidP="006A5AC0">
            <w:pPr>
              <w:spacing w:after="0" w:line="240" w:lineRule="auto"/>
              <w:jc w:val="both"/>
              <w:rPr>
                <w:rFonts w:ascii="Times New Roman" w:hAnsi="Times New Roman" w:cs="Times New Roman"/>
                <w:sz w:val="20"/>
                <w:szCs w:val="20"/>
              </w:rPr>
            </w:pPr>
            <w:r w:rsidRPr="006A5AC0">
              <w:rPr>
                <w:rFonts w:ascii="Times New Roman" w:hAnsi="Times New Roman" w:cs="Times New Roman"/>
                <w:sz w:val="20"/>
                <w:szCs w:val="20"/>
              </w:rPr>
              <w:t>Р</w:t>
            </w:r>
            <w:r w:rsidRPr="006A5AC0">
              <w:rPr>
                <w:rFonts w:ascii="Times New Roman" w:hAnsi="Times New Roman" w:cs="Times New Roman"/>
                <w:bCs/>
                <w:sz w:val="20"/>
                <w:szCs w:val="20"/>
              </w:rPr>
              <w:t xml:space="preserve">ациональность </w:t>
            </w:r>
            <w:r w:rsidRPr="006A5AC0">
              <w:rPr>
                <w:rFonts w:ascii="Times New Roman" w:hAnsi="Times New Roman" w:cs="Times New Roman"/>
                <w:sz w:val="20"/>
                <w:szCs w:val="20"/>
              </w:rPr>
              <w:t>планирования собственной деятельности, готовность изменить план в случае необходимости.</w:t>
            </w:r>
          </w:p>
        </w:tc>
      </w:tr>
      <w:tr w:rsidR="00AE42DB" w:rsidRPr="006A5AC0" w:rsidTr="008A3FC8">
        <w:tc>
          <w:tcPr>
            <w:tcW w:w="3510"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0"/>
                <w:szCs w:val="20"/>
              </w:rPr>
            </w:pPr>
            <w:r w:rsidRPr="006A5AC0">
              <w:rPr>
                <w:rFonts w:ascii="Times New Roman" w:hAnsi="Times New Roman" w:cs="Times New Roman"/>
                <w:sz w:val="20"/>
                <w:szCs w:val="20"/>
              </w:rPr>
              <w:t>ПК 5.2. Создавать в группе предметно-развивающую среду.</w:t>
            </w:r>
          </w:p>
        </w:tc>
        <w:tc>
          <w:tcPr>
            <w:tcW w:w="6079"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widowControl w:val="0"/>
              <w:suppressAutoHyphens/>
              <w:spacing w:after="0" w:line="240" w:lineRule="auto"/>
              <w:jc w:val="both"/>
              <w:rPr>
                <w:rFonts w:ascii="Times New Roman" w:hAnsi="Times New Roman" w:cs="Times New Roman"/>
                <w:sz w:val="20"/>
                <w:szCs w:val="20"/>
              </w:rPr>
            </w:pPr>
            <w:r w:rsidRPr="006A5AC0">
              <w:rPr>
                <w:rFonts w:ascii="Times New Roman" w:hAnsi="Times New Roman" w:cs="Times New Roman"/>
                <w:sz w:val="20"/>
                <w:szCs w:val="20"/>
              </w:rPr>
              <w:t>Рациональность подбора оборудования (дидактических материалов и т.д.) для обогащения предметно-развивающей среды.</w:t>
            </w:r>
          </w:p>
          <w:p w:rsidR="00AE42DB" w:rsidRPr="006A5AC0" w:rsidRDefault="00AE42DB" w:rsidP="006A5AC0">
            <w:pPr>
              <w:spacing w:after="0" w:line="240" w:lineRule="auto"/>
              <w:jc w:val="both"/>
              <w:rPr>
                <w:rFonts w:ascii="Times New Roman" w:hAnsi="Times New Roman" w:cs="Times New Roman"/>
                <w:bCs/>
                <w:sz w:val="20"/>
                <w:szCs w:val="20"/>
              </w:rPr>
            </w:pPr>
            <w:r w:rsidRPr="006A5AC0">
              <w:rPr>
                <w:rFonts w:ascii="Times New Roman" w:hAnsi="Times New Roman" w:cs="Times New Roman"/>
                <w:bCs/>
                <w:sz w:val="20"/>
                <w:szCs w:val="20"/>
              </w:rPr>
              <w:t>Эффективность разработки требований к предметно-развивающей среде по развитию речи.</w:t>
            </w:r>
          </w:p>
          <w:p w:rsidR="00AE42DB" w:rsidRPr="006A5AC0" w:rsidRDefault="00AE42DB" w:rsidP="006A5AC0">
            <w:pPr>
              <w:spacing w:after="0" w:line="240" w:lineRule="auto"/>
              <w:jc w:val="both"/>
              <w:rPr>
                <w:rStyle w:val="c10"/>
                <w:rFonts w:ascii="Times New Roman" w:hAnsi="Times New Roman" w:cs="Times New Roman"/>
                <w:sz w:val="20"/>
                <w:szCs w:val="20"/>
              </w:rPr>
            </w:pPr>
            <w:r w:rsidRPr="006A5AC0">
              <w:rPr>
                <w:rFonts w:ascii="Times New Roman" w:hAnsi="Times New Roman" w:cs="Times New Roman"/>
                <w:bCs/>
                <w:sz w:val="20"/>
                <w:szCs w:val="20"/>
              </w:rPr>
              <w:t>Своевременность устранения неисправностей.</w:t>
            </w:r>
          </w:p>
        </w:tc>
      </w:tr>
      <w:tr w:rsidR="00AE42DB" w:rsidRPr="006A5AC0" w:rsidTr="008A3FC8">
        <w:tc>
          <w:tcPr>
            <w:tcW w:w="3510"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0"/>
                <w:szCs w:val="20"/>
              </w:rPr>
            </w:pPr>
            <w:r w:rsidRPr="006A5AC0">
              <w:rPr>
                <w:rFonts w:ascii="Times New Roman" w:hAnsi="Times New Roman" w:cs="Times New Roman"/>
                <w:sz w:val="20"/>
                <w:szCs w:val="20"/>
              </w:rPr>
              <w:t>ПК 5.3.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 самоанализа и анализа деятельности других педагогов.</w:t>
            </w:r>
          </w:p>
        </w:tc>
        <w:tc>
          <w:tcPr>
            <w:tcW w:w="6079"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widowControl w:val="0"/>
              <w:suppressAutoHyphens/>
              <w:spacing w:after="0" w:line="240" w:lineRule="auto"/>
              <w:jc w:val="both"/>
              <w:rPr>
                <w:rFonts w:ascii="Times New Roman" w:hAnsi="Times New Roman" w:cs="Times New Roman"/>
                <w:sz w:val="20"/>
                <w:szCs w:val="20"/>
              </w:rPr>
            </w:pPr>
            <w:proofErr w:type="gramStart"/>
            <w:r w:rsidRPr="006A5AC0">
              <w:rPr>
                <w:rFonts w:ascii="Times New Roman" w:hAnsi="Times New Roman" w:cs="Times New Roman"/>
                <w:sz w:val="20"/>
                <w:szCs w:val="20"/>
              </w:rPr>
              <w:t>Аргументированность  анализа</w:t>
            </w:r>
            <w:proofErr w:type="gramEnd"/>
            <w:r w:rsidRPr="006A5AC0">
              <w:rPr>
                <w:rFonts w:ascii="Times New Roman" w:hAnsi="Times New Roman" w:cs="Times New Roman"/>
                <w:sz w:val="20"/>
                <w:szCs w:val="20"/>
              </w:rPr>
              <w:t xml:space="preserve"> опыта работы педагогов в области развития речи детей дошкольного возраста.</w:t>
            </w:r>
          </w:p>
          <w:p w:rsidR="00AE42DB" w:rsidRPr="006A5AC0" w:rsidRDefault="00AE42DB" w:rsidP="006A5AC0">
            <w:pPr>
              <w:widowControl w:val="0"/>
              <w:suppressAutoHyphens/>
              <w:spacing w:after="0" w:line="240" w:lineRule="auto"/>
              <w:jc w:val="both"/>
              <w:rPr>
                <w:rFonts w:ascii="Times New Roman" w:hAnsi="Times New Roman" w:cs="Times New Roman"/>
                <w:bCs/>
                <w:sz w:val="20"/>
                <w:szCs w:val="20"/>
              </w:rPr>
            </w:pPr>
            <w:r w:rsidRPr="006A5AC0">
              <w:rPr>
                <w:rFonts w:ascii="Times New Roman" w:hAnsi="Times New Roman" w:cs="Times New Roman"/>
                <w:sz w:val="20"/>
                <w:szCs w:val="20"/>
              </w:rPr>
              <w:t xml:space="preserve">Качество владения способами фиксации результатов: составление плана, тезисов, конспектирование, рецензирование, </w:t>
            </w:r>
            <w:proofErr w:type="gramStart"/>
            <w:r w:rsidRPr="006A5AC0">
              <w:rPr>
                <w:rFonts w:ascii="Times New Roman" w:hAnsi="Times New Roman" w:cs="Times New Roman"/>
                <w:sz w:val="20"/>
                <w:szCs w:val="20"/>
              </w:rPr>
              <w:t xml:space="preserve">реферирование.  </w:t>
            </w:r>
            <w:proofErr w:type="gramEnd"/>
          </w:p>
        </w:tc>
      </w:tr>
      <w:tr w:rsidR="00AE42DB" w:rsidRPr="006A5AC0" w:rsidTr="008A3FC8">
        <w:tc>
          <w:tcPr>
            <w:tcW w:w="3510"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0"/>
                <w:szCs w:val="20"/>
              </w:rPr>
            </w:pPr>
            <w:r w:rsidRPr="006A5AC0">
              <w:rPr>
                <w:rFonts w:ascii="Times New Roman" w:hAnsi="Times New Roman" w:cs="Times New Roman"/>
                <w:sz w:val="20"/>
                <w:szCs w:val="20"/>
              </w:rPr>
              <w:t>ПК 5.4.Оформлять педагогические разработки в виде отчетов, рефератов, выступлений.</w:t>
            </w:r>
          </w:p>
        </w:tc>
        <w:tc>
          <w:tcPr>
            <w:tcW w:w="6079"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widowControl w:val="0"/>
              <w:suppressAutoHyphens/>
              <w:spacing w:after="0" w:line="240" w:lineRule="auto"/>
              <w:jc w:val="both"/>
              <w:rPr>
                <w:rFonts w:ascii="Times New Roman" w:hAnsi="Times New Roman" w:cs="Times New Roman"/>
                <w:sz w:val="20"/>
                <w:szCs w:val="20"/>
              </w:rPr>
            </w:pPr>
            <w:r w:rsidRPr="006A5AC0">
              <w:rPr>
                <w:rFonts w:ascii="Times New Roman" w:hAnsi="Times New Roman" w:cs="Times New Roman"/>
                <w:sz w:val="20"/>
                <w:szCs w:val="20"/>
              </w:rPr>
              <w:t xml:space="preserve">Своевременность и правильность оформления педагогических разработок в соответствии с имеющимися требованиями к ним: к структуре, стилю изложения, оформлению и </w:t>
            </w:r>
            <w:proofErr w:type="gramStart"/>
            <w:r w:rsidRPr="006A5AC0">
              <w:rPr>
                <w:rFonts w:ascii="Times New Roman" w:hAnsi="Times New Roman" w:cs="Times New Roman"/>
                <w:sz w:val="20"/>
                <w:szCs w:val="20"/>
              </w:rPr>
              <w:t>т.д..</w:t>
            </w:r>
            <w:proofErr w:type="gramEnd"/>
          </w:p>
          <w:p w:rsidR="00AE42DB" w:rsidRPr="006A5AC0" w:rsidRDefault="00AE42DB" w:rsidP="006A5AC0">
            <w:pPr>
              <w:widowControl w:val="0"/>
              <w:suppressAutoHyphens/>
              <w:spacing w:after="0" w:line="240" w:lineRule="auto"/>
              <w:jc w:val="both"/>
              <w:rPr>
                <w:rFonts w:ascii="Times New Roman" w:hAnsi="Times New Roman" w:cs="Times New Roman"/>
                <w:sz w:val="20"/>
                <w:szCs w:val="20"/>
              </w:rPr>
            </w:pPr>
            <w:r w:rsidRPr="006A5AC0">
              <w:rPr>
                <w:rFonts w:ascii="Times New Roman" w:hAnsi="Times New Roman" w:cs="Times New Roman"/>
                <w:sz w:val="20"/>
                <w:szCs w:val="20"/>
              </w:rPr>
              <w:t>Качество владения навыками публичных выступлений.</w:t>
            </w:r>
          </w:p>
        </w:tc>
      </w:tr>
      <w:tr w:rsidR="00AE42DB" w:rsidRPr="006A5AC0" w:rsidTr="008A3FC8">
        <w:tc>
          <w:tcPr>
            <w:tcW w:w="3510"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rPr>
                <w:rFonts w:ascii="Times New Roman" w:hAnsi="Times New Roman" w:cs="Times New Roman"/>
                <w:sz w:val="20"/>
                <w:szCs w:val="20"/>
              </w:rPr>
            </w:pPr>
            <w:r w:rsidRPr="006A5AC0">
              <w:rPr>
                <w:rFonts w:ascii="Times New Roman" w:hAnsi="Times New Roman" w:cs="Times New Roman"/>
                <w:sz w:val="20"/>
                <w:szCs w:val="20"/>
              </w:rPr>
              <w:t>ПК 5.5.Участвовать в исследовательской и проектной деятельности в области дошкольного образования.</w:t>
            </w:r>
          </w:p>
        </w:tc>
        <w:tc>
          <w:tcPr>
            <w:tcW w:w="6079" w:type="dxa"/>
            <w:tcBorders>
              <w:top w:val="single" w:sz="4" w:space="0" w:color="auto"/>
              <w:left w:val="single" w:sz="4" w:space="0" w:color="auto"/>
              <w:bottom w:val="single" w:sz="4" w:space="0" w:color="auto"/>
              <w:right w:val="single" w:sz="4" w:space="0" w:color="auto"/>
            </w:tcBorders>
          </w:tcPr>
          <w:p w:rsidR="00AE42DB" w:rsidRPr="006A5AC0" w:rsidRDefault="00AE42DB" w:rsidP="006A5AC0">
            <w:pPr>
              <w:spacing w:after="0" w:line="240" w:lineRule="auto"/>
              <w:jc w:val="both"/>
              <w:rPr>
                <w:rFonts w:ascii="Times New Roman" w:hAnsi="Times New Roman" w:cs="Times New Roman"/>
                <w:sz w:val="20"/>
                <w:szCs w:val="20"/>
              </w:rPr>
            </w:pPr>
            <w:proofErr w:type="gramStart"/>
            <w:r w:rsidRPr="006A5AC0">
              <w:rPr>
                <w:rFonts w:ascii="Times New Roman" w:hAnsi="Times New Roman" w:cs="Times New Roman"/>
                <w:sz w:val="20"/>
                <w:szCs w:val="20"/>
              </w:rPr>
              <w:t>Готовность  к</w:t>
            </w:r>
            <w:proofErr w:type="gramEnd"/>
            <w:r w:rsidRPr="006A5AC0">
              <w:rPr>
                <w:rFonts w:ascii="Times New Roman" w:hAnsi="Times New Roman" w:cs="Times New Roman"/>
                <w:sz w:val="20"/>
                <w:szCs w:val="20"/>
              </w:rPr>
              <w:t xml:space="preserve"> поисковой исследовательской деятельности;</w:t>
            </w:r>
          </w:p>
          <w:p w:rsidR="00AE42DB" w:rsidRPr="006A5AC0" w:rsidRDefault="00AE42DB" w:rsidP="006A5AC0">
            <w:pPr>
              <w:widowControl w:val="0"/>
              <w:suppressAutoHyphens/>
              <w:spacing w:after="0" w:line="240" w:lineRule="auto"/>
              <w:jc w:val="both"/>
              <w:rPr>
                <w:rFonts w:ascii="Times New Roman" w:hAnsi="Times New Roman" w:cs="Times New Roman"/>
                <w:sz w:val="20"/>
                <w:szCs w:val="20"/>
              </w:rPr>
            </w:pPr>
            <w:r w:rsidRPr="006A5AC0">
              <w:rPr>
                <w:rFonts w:ascii="Times New Roman" w:hAnsi="Times New Roman" w:cs="Times New Roman"/>
                <w:sz w:val="20"/>
                <w:szCs w:val="20"/>
              </w:rPr>
              <w:t>Способность и эффективность самостоятельно организовать учебно-профессиональную деятельность на основе её планирования и оценки.</w:t>
            </w:r>
          </w:p>
        </w:tc>
      </w:tr>
    </w:tbl>
    <w:p w:rsidR="00C83B27" w:rsidRPr="006A5AC0" w:rsidRDefault="00C83B27" w:rsidP="006A5AC0">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eastAsia="zh-CN" w:bidi="hi-IN"/>
        </w:rPr>
      </w:pPr>
    </w:p>
    <w:p w:rsidR="00C83B27" w:rsidRPr="006A5AC0" w:rsidRDefault="00C83B27" w:rsidP="006A5AC0">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eastAsia="zh-CN" w:bidi="hi-IN"/>
        </w:rPr>
      </w:pPr>
      <w:r w:rsidRPr="006A5AC0">
        <w:rPr>
          <w:rFonts w:ascii="Times New Roman" w:eastAsia="Times New Roman" w:hAnsi="Times New Roman" w:cs="Times New Roman"/>
          <w:color w:val="000000"/>
          <w:kern w:val="1"/>
          <w:sz w:val="24"/>
          <w:szCs w:val="24"/>
          <w:lang w:eastAsia="zh-CN" w:bidi="hi-IN"/>
        </w:rPr>
        <w:t xml:space="preserve">Для того чтобы практические занятия приносили максимальную пользу, необходимо помнить, что упражнение и решение задач проводятся по вычитанному на лекциях материалу и связаны, как правило, с детальным разбором отдельных вопросов лекционного курса. Следует подчеркнуть, что только после усвоения лекционного материала с определенной точки зрения (а именно с той, с которой он излагается на лекциях) он будет закрепляться на практических занятиях как в результате обсуждения и анализа лекционного </w:t>
      </w:r>
      <w:r w:rsidRPr="006A5AC0">
        <w:rPr>
          <w:rFonts w:ascii="Times New Roman" w:eastAsia="Times New Roman" w:hAnsi="Times New Roman" w:cs="Times New Roman"/>
          <w:color w:val="000000"/>
          <w:kern w:val="1"/>
          <w:sz w:val="24"/>
          <w:szCs w:val="24"/>
          <w:lang w:eastAsia="zh-CN" w:bidi="hi-IN"/>
        </w:rPr>
        <w:lastRenderedPageBreak/>
        <w:t>материала, так и с помощью выполнения упражнений, решения п задач. При этих условиях студент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w:t>
      </w:r>
    </w:p>
    <w:p w:rsidR="00C83B27" w:rsidRPr="006A5AC0" w:rsidRDefault="00C83B27" w:rsidP="006A5AC0">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eastAsia="zh-CN" w:bidi="hi-IN"/>
        </w:rPr>
      </w:pPr>
      <w:r w:rsidRPr="006A5AC0">
        <w:rPr>
          <w:rFonts w:ascii="Times New Roman" w:eastAsia="Times New Roman" w:hAnsi="Times New Roman" w:cs="Times New Roman"/>
          <w:color w:val="000000"/>
          <w:kern w:val="1"/>
          <w:sz w:val="24"/>
          <w:szCs w:val="24"/>
          <w:lang w:eastAsia="zh-CN" w:bidi="hi-IN"/>
        </w:rPr>
        <w:t>При самостоятельном решении задач нужно обосновывать каждый этап решения, исходя из теоретических положений курса. Если студент видит несколько путей решения проблемы (задачи), то нужно сравнить их и выбрать самый рациональный. Полезно до начала вычислений составить краткий план решения проблемы (задачи). Решение проблемных задач или примеров следует излагать подробно, вычисления располагать в строгом порядке, отделяя вспомогательные вычисления от основных. Решения при необходимости нужно сопровождать комментариями, схемами, чертежами и рисунками.</w:t>
      </w:r>
    </w:p>
    <w:p w:rsidR="00C83B27" w:rsidRPr="006A5AC0" w:rsidRDefault="00C83B27" w:rsidP="006A5AC0">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eastAsia="zh-CN" w:bidi="hi-IN"/>
        </w:rPr>
      </w:pPr>
      <w:r w:rsidRPr="006A5AC0">
        <w:rPr>
          <w:rFonts w:ascii="Times New Roman" w:eastAsia="Times New Roman" w:hAnsi="Times New Roman" w:cs="Times New Roman"/>
          <w:color w:val="000000"/>
          <w:kern w:val="1"/>
          <w:sz w:val="24"/>
          <w:szCs w:val="24"/>
          <w:lang w:eastAsia="zh-CN" w:bidi="hi-IN"/>
        </w:rPr>
        <w:t>Следует помнить, что решение каждой учебной задачи должно доводиться до окончательного логического ответа, которого требует условие, и по возможности с выводом. Полученный ответ следует проверить способами, вытекающими из существа данной задачи. Полезно также (если возможно) решать несколькими способами и сравнить полученные результаты. Решение задач данного типа нужно продолжать до приобретения твердых навыков в их решении.</w:t>
      </w:r>
    </w:p>
    <w:p w:rsidR="00335144" w:rsidRPr="006A5AC0" w:rsidRDefault="00335144" w:rsidP="006A5AC0">
      <w:pPr>
        <w:keepNext/>
        <w:spacing w:after="0" w:line="240" w:lineRule="auto"/>
        <w:ind w:firstLine="4680"/>
        <w:jc w:val="both"/>
        <w:outlineLvl w:val="0"/>
        <w:rPr>
          <w:rFonts w:ascii="Times New Roman" w:eastAsia="Times New Roman" w:hAnsi="Times New Roman" w:cs="Times New Roman"/>
          <w:sz w:val="24"/>
          <w:szCs w:val="24"/>
          <w:lang w:eastAsia="ru-RU"/>
        </w:rPr>
      </w:pPr>
    </w:p>
    <w:p w:rsidR="00335144" w:rsidRPr="006A5AC0" w:rsidRDefault="00335144" w:rsidP="006A5AC0">
      <w:pPr>
        <w:spacing w:after="0" w:line="240" w:lineRule="auto"/>
        <w:ind w:firstLine="720"/>
        <w:jc w:val="center"/>
        <w:rPr>
          <w:rFonts w:ascii="Times New Roman" w:eastAsia="Times New Roman" w:hAnsi="Times New Roman" w:cs="Times New Roman"/>
          <w:b/>
          <w:sz w:val="24"/>
          <w:szCs w:val="24"/>
        </w:rPr>
      </w:pPr>
    </w:p>
    <w:p w:rsidR="00335144" w:rsidRPr="006A5AC0" w:rsidRDefault="00335144" w:rsidP="006A5AC0">
      <w:pPr>
        <w:spacing w:after="0" w:line="240" w:lineRule="auto"/>
        <w:ind w:firstLine="720"/>
        <w:jc w:val="both"/>
        <w:rPr>
          <w:rFonts w:ascii="Times New Roman" w:eastAsia="Times New Roman" w:hAnsi="Times New Roman" w:cs="Times New Roman"/>
          <w:sz w:val="24"/>
          <w:szCs w:val="24"/>
        </w:rPr>
      </w:pPr>
    </w:p>
    <w:p w:rsidR="00335144" w:rsidRDefault="00335144" w:rsidP="006A5AC0">
      <w:pPr>
        <w:spacing w:after="200" w:line="240" w:lineRule="auto"/>
        <w:rPr>
          <w:rFonts w:ascii="Times New Roman" w:eastAsia="Times New Roman" w:hAnsi="Times New Roman" w:cs="Times New Roman"/>
          <w:b/>
          <w:sz w:val="24"/>
          <w:szCs w:val="24"/>
        </w:rPr>
      </w:pPr>
    </w:p>
    <w:p w:rsidR="0005140F" w:rsidRDefault="0005140F" w:rsidP="006A5AC0">
      <w:pPr>
        <w:spacing w:after="200" w:line="240" w:lineRule="auto"/>
        <w:rPr>
          <w:rFonts w:ascii="Times New Roman" w:eastAsia="Times New Roman" w:hAnsi="Times New Roman" w:cs="Times New Roman"/>
          <w:b/>
          <w:sz w:val="24"/>
          <w:szCs w:val="24"/>
        </w:rPr>
      </w:pPr>
    </w:p>
    <w:p w:rsidR="0005140F" w:rsidRDefault="0005140F" w:rsidP="006A5AC0">
      <w:pPr>
        <w:spacing w:after="200" w:line="240" w:lineRule="auto"/>
        <w:rPr>
          <w:rFonts w:ascii="Times New Roman" w:eastAsia="Times New Roman" w:hAnsi="Times New Roman" w:cs="Times New Roman"/>
          <w:b/>
          <w:sz w:val="24"/>
          <w:szCs w:val="24"/>
        </w:rPr>
      </w:pPr>
    </w:p>
    <w:p w:rsidR="0005140F" w:rsidRDefault="0005140F" w:rsidP="006A5AC0">
      <w:pPr>
        <w:spacing w:after="200" w:line="240" w:lineRule="auto"/>
        <w:rPr>
          <w:rFonts w:ascii="Times New Roman" w:eastAsia="Times New Roman" w:hAnsi="Times New Roman" w:cs="Times New Roman"/>
          <w:b/>
          <w:sz w:val="24"/>
          <w:szCs w:val="24"/>
        </w:rPr>
      </w:pPr>
    </w:p>
    <w:p w:rsidR="0005140F" w:rsidRDefault="0005140F" w:rsidP="006A5AC0">
      <w:pPr>
        <w:spacing w:after="200" w:line="240" w:lineRule="auto"/>
        <w:rPr>
          <w:rFonts w:ascii="Times New Roman" w:eastAsia="Times New Roman" w:hAnsi="Times New Roman" w:cs="Times New Roman"/>
          <w:b/>
          <w:sz w:val="24"/>
          <w:szCs w:val="24"/>
        </w:rPr>
      </w:pPr>
    </w:p>
    <w:p w:rsidR="0005140F" w:rsidRDefault="0005140F" w:rsidP="006A5AC0">
      <w:pPr>
        <w:spacing w:after="200" w:line="240" w:lineRule="auto"/>
        <w:rPr>
          <w:rFonts w:ascii="Times New Roman" w:eastAsia="Times New Roman" w:hAnsi="Times New Roman" w:cs="Times New Roman"/>
          <w:b/>
          <w:sz w:val="24"/>
          <w:szCs w:val="24"/>
        </w:rPr>
      </w:pPr>
    </w:p>
    <w:p w:rsidR="0005140F" w:rsidRDefault="0005140F" w:rsidP="006A5AC0">
      <w:pPr>
        <w:spacing w:after="200" w:line="240" w:lineRule="auto"/>
        <w:rPr>
          <w:rFonts w:ascii="Times New Roman" w:eastAsia="Times New Roman" w:hAnsi="Times New Roman" w:cs="Times New Roman"/>
          <w:b/>
          <w:sz w:val="24"/>
          <w:szCs w:val="24"/>
        </w:rPr>
      </w:pPr>
    </w:p>
    <w:p w:rsidR="0005140F" w:rsidRDefault="0005140F" w:rsidP="006A5AC0">
      <w:pPr>
        <w:spacing w:after="200" w:line="240" w:lineRule="auto"/>
        <w:rPr>
          <w:rFonts w:ascii="Times New Roman" w:eastAsia="Times New Roman" w:hAnsi="Times New Roman" w:cs="Times New Roman"/>
          <w:b/>
          <w:sz w:val="24"/>
          <w:szCs w:val="24"/>
        </w:rPr>
      </w:pPr>
    </w:p>
    <w:p w:rsidR="0005140F" w:rsidRDefault="0005140F" w:rsidP="006A5AC0">
      <w:pPr>
        <w:spacing w:after="200" w:line="240" w:lineRule="auto"/>
        <w:rPr>
          <w:rFonts w:ascii="Times New Roman" w:eastAsia="Times New Roman" w:hAnsi="Times New Roman" w:cs="Times New Roman"/>
          <w:b/>
          <w:sz w:val="24"/>
          <w:szCs w:val="24"/>
        </w:rPr>
      </w:pPr>
    </w:p>
    <w:p w:rsidR="0005140F" w:rsidRDefault="0005140F" w:rsidP="006A5AC0">
      <w:pPr>
        <w:spacing w:after="200" w:line="240" w:lineRule="auto"/>
        <w:rPr>
          <w:rFonts w:ascii="Times New Roman" w:eastAsia="Times New Roman" w:hAnsi="Times New Roman" w:cs="Times New Roman"/>
          <w:b/>
          <w:sz w:val="24"/>
          <w:szCs w:val="24"/>
        </w:rPr>
      </w:pPr>
    </w:p>
    <w:p w:rsidR="0005140F" w:rsidRDefault="0005140F" w:rsidP="006A5AC0">
      <w:pPr>
        <w:spacing w:after="200" w:line="240" w:lineRule="auto"/>
        <w:rPr>
          <w:rFonts w:ascii="Times New Roman" w:eastAsia="Times New Roman" w:hAnsi="Times New Roman" w:cs="Times New Roman"/>
          <w:b/>
          <w:sz w:val="24"/>
          <w:szCs w:val="24"/>
        </w:rPr>
      </w:pPr>
    </w:p>
    <w:p w:rsidR="0005140F" w:rsidRPr="006A5AC0" w:rsidRDefault="0005140F" w:rsidP="006A5AC0">
      <w:pPr>
        <w:spacing w:after="200" w:line="240" w:lineRule="auto"/>
        <w:rPr>
          <w:rFonts w:ascii="Times New Roman" w:eastAsia="Times New Roman" w:hAnsi="Times New Roman" w:cs="Times New Roman"/>
          <w:sz w:val="24"/>
          <w:szCs w:val="24"/>
        </w:rPr>
      </w:pPr>
    </w:p>
    <w:p w:rsidR="00C83B27" w:rsidRPr="006A5AC0" w:rsidRDefault="00C83B27" w:rsidP="006A5AC0">
      <w:pPr>
        <w:widowControl w:val="0"/>
        <w:suppressAutoHyphens/>
        <w:spacing w:after="0" w:line="240" w:lineRule="auto"/>
        <w:ind w:firstLine="567"/>
        <w:jc w:val="both"/>
        <w:rPr>
          <w:rFonts w:ascii="Times New Roman" w:eastAsia="Times New Roman" w:hAnsi="Times New Roman" w:cs="Times New Roman"/>
          <w:color w:val="000000"/>
          <w:kern w:val="1"/>
          <w:sz w:val="24"/>
          <w:szCs w:val="24"/>
          <w:lang w:eastAsia="zh-CN" w:bidi="hi-IN"/>
        </w:rPr>
      </w:pPr>
    </w:p>
    <w:p w:rsidR="00C83B27" w:rsidRPr="006A5AC0" w:rsidRDefault="00C83B27" w:rsidP="006A5AC0">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6A5AC0">
        <w:rPr>
          <w:rFonts w:ascii="Times New Roman" w:eastAsia="Open Hei" w:hAnsi="Times New Roman" w:cs="Times New Roman"/>
          <w:kern w:val="1"/>
          <w:sz w:val="24"/>
          <w:szCs w:val="24"/>
          <w:lang w:eastAsia="zh-CN" w:bidi="hi-IN"/>
        </w:rPr>
        <w:tab/>
      </w:r>
    </w:p>
    <w:p w:rsidR="00C83B27" w:rsidRPr="006A5AC0" w:rsidRDefault="00C83B27" w:rsidP="006A5AC0">
      <w:pPr>
        <w:widowControl w:val="0"/>
        <w:suppressAutoHyphens/>
        <w:kinsoku w:val="0"/>
        <w:overflowPunct w:val="0"/>
        <w:spacing w:before="140" w:after="0" w:line="240" w:lineRule="auto"/>
        <w:jc w:val="center"/>
        <w:textAlignment w:val="baseline"/>
        <w:rPr>
          <w:rFonts w:ascii="Times New Roman" w:eastAsia="SimSun" w:hAnsi="Times New Roman" w:cs="Times New Roman"/>
          <w:b/>
          <w:bCs/>
          <w:kern w:val="1"/>
          <w:sz w:val="24"/>
          <w:szCs w:val="24"/>
          <w:lang w:eastAsia="ru-RU" w:bidi="hi-IN"/>
        </w:rPr>
      </w:pPr>
    </w:p>
    <w:p w:rsidR="00C83B27" w:rsidRPr="006A5AC0" w:rsidRDefault="00C83B27" w:rsidP="006A5AC0">
      <w:pPr>
        <w:widowControl w:val="0"/>
        <w:suppressAutoHyphens/>
        <w:kinsoku w:val="0"/>
        <w:overflowPunct w:val="0"/>
        <w:spacing w:before="140" w:after="0" w:line="240" w:lineRule="auto"/>
        <w:jc w:val="center"/>
        <w:textAlignment w:val="baseline"/>
        <w:rPr>
          <w:rFonts w:ascii="Times New Roman" w:eastAsia="SimSun" w:hAnsi="Times New Roman" w:cs="Times New Roman"/>
          <w:b/>
          <w:bCs/>
          <w:kern w:val="1"/>
          <w:sz w:val="24"/>
          <w:szCs w:val="24"/>
          <w:lang w:eastAsia="ru-RU" w:bidi="hi-IN"/>
        </w:rPr>
      </w:pPr>
    </w:p>
    <w:p w:rsidR="00C83B27" w:rsidRPr="006A5AC0" w:rsidRDefault="00C83B27" w:rsidP="006A5AC0">
      <w:pPr>
        <w:widowControl w:val="0"/>
        <w:suppressAutoHyphens/>
        <w:kinsoku w:val="0"/>
        <w:overflowPunct w:val="0"/>
        <w:spacing w:before="140" w:after="0" w:line="240" w:lineRule="auto"/>
        <w:jc w:val="center"/>
        <w:textAlignment w:val="baseline"/>
        <w:rPr>
          <w:rFonts w:ascii="Times New Roman" w:eastAsia="SimSun" w:hAnsi="Times New Roman" w:cs="Times New Roman"/>
          <w:b/>
          <w:bCs/>
          <w:kern w:val="1"/>
          <w:sz w:val="24"/>
          <w:szCs w:val="24"/>
          <w:lang w:eastAsia="ru-RU" w:bidi="hi-IN"/>
        </w:rPr>
      </w:pPr>
    </w:p>
    <w:p w:rsidR="00335144" w:rsidRPr="006A5AC0" w:rsidRDefault="00335144" w:rsidP="006A5AC0">
      <w:pPr>
        <w:widowControl w:val="0"/>
        <w:suppressAutoHyphens/>
        <w:kinsoku w:val="0"/>
        <w:overflowPunct w:val="0"/>
        <w:spacing w:before="140" w:after="0" w:line="240" w:lineRule="auto"/>
        <w:jc w:val="center"/>
        <w:textAlignment w:val="baseline"/>
        <w:rPr>
          <w:rFonts w:ascii="Times New Roman" w:eastAsia="SimSun" w:hAnsi="Times New Roman" w:cs="Times New Roman"/>
          <w:b/>
          <w:bCs/>
          <w:kern w:val="1"/>
          <w:sz w:val="24"/>
          <w:szCs w:val="24"/>
          <w:lang w:eastAsia="ru-RU" w:bidi="hi-IN"/>
        </w:rPr>
      </w:pPr>
    </w:p>
    <w:p w:rsidR="00335144" w:rsidRPr="006A5AC0" w:rsidRDefault="00335144" w:rsidP="006A5AC0">
      <w:pPr>
        <w:widowControl w:val="0"/>
        <w:suppressAutoHyphens/>
        <w:kinsoku w:val="0"/>
        <w:overflowPunct w:val="0"/>
        <w:spacing w:before="140" w:after="0" w:line="240" w:lineRule="auto"/>
        <w:jc w:val="center"/>
        <w:textAlignment w:val="baseline"/>
        <w:rPr>
          <w:rFonts w:ascii="Times New Roman" w:eastAsia="SimSun" w:hAnsi="Times New Roman" w:cs="Times New Roman"/>
          <w:b/>
          <w:bCs/>
          <w:kern w:val="1"/>
          <w:sz w:val="24"/>
          <w:szCs w:val="24"/>
          <w:lang w:eastAsia="ru-RU" w:bidi="hi-IN"/>
        </w:rPr>
      </w:pPr>
    </w:p>
    <w:p w:rsidR="00335144" w:rsidRPr="006A5AC0" w:rsidRDefault="00335144" w:rsidP="006A5AC0">
      <w:pPr>
        <w:widowControl w:val="0"/>
        <w:suppressAutoHyphens/>
        <w:kinsoku w:val="0"/>
        <w:overflowPunct w:val="0"/>
        <w:spacing w:before="140" w:after="0" w:line="240" w:lineRule="auto"/>
        <w:jc w:val="center"/>
        <w:textAlignment w:val="baseline"/>
        <w:rPr>
          <w:rFonts w:ascii="Times New Roman" w:eastAsia="SimSun" w:hAnsi="Times New Roman" w:cs="Times New Roman"/>
          <w:b/>
          <w:bCs/>
          <w:kern w:val="1"/>
          <w:sz w:val="24"/>
          <w:szCs w:val="24"/>
          <w:lang w:eastAsia="ru-RU" w:bidi="hi-IN"/>
        </w:rPr>
      </w:pPr>
    </w:p>
    <w:p w:rsidR="00335144" w:rsidRPr="006A5AC0" w:rsidRDefault="00335144" w:rsidP="006A5AC0">
      <w:pPr>
        <w:widowControl w:val="0"/>
        <w:suppressAutoHyphens/>
        <w:kinsoku w:val="0"/>
        <w:overflowPunct w:val="0"/>
        <w:spacing w:before="140" w:after="0" w:line="240" w:lineRule="auto"/>
        <w:textAlignment w:val="baseline"/>
        <w:rPr>
          <w:rFonts w:ascii="Times New Roman" w:eastAsia="SimSun" w:hAnsi="Times New Roman" w:cs="Times New Roman"/>
          <w:b/>
          <w:bCs/>
          <w:kern w:val="1"/>
          <w:sz w:val="24"/>
          <w:szCs w:val="24"/>
          <w:lang w:eastAsia="ru-RU" w:bidi="hi-IN"/>
        </w:rPr>
      </w:pPr>
    </w:p>
    <w:p w:rsidR="00C83B27" w:rsidRPr="006A5AC0" w:rsidRDefault="00C83B27" w:rsidP="006A5AC0">
      <w:pPr>
        <w:widowControl w:val="0"/>
        <w:numPr>
          <w:ilvl w:val="0"/>
          <w:numId w:val="1"/>
        </w:numPr>
        <w:tabs>
          <w:tab w:val="right" w:pos="9355"/>
        </w:tabs>
        <w:suppressAutoHyphens/>
        <w:kinsoku w:val="0"/>
        <w:overflowPunct w:val="0"/>
        <w:spacing w:before="140" w:after="0" w:line="240" w:lineRule="auto"/>
        <w:jc w:val="center"/>
        <w:textAlignment w:val="baseline"/>
        <w:rPr>
          <w:rFonts w:ascii="Times New Roman" w:eastAsia="SimSun" w:hAnsi="Times New Roman" w:cs="Times New Roman"/>
          <w:b/>
          <w:bCs/>
          <w:kern w:val="1"/>
          <w:sz w:val="24"/>
          <w:szCs w:val="24"/>
          <w:lang w:eastAsia="ru-RU" w:bidi="hi-IN"/>
        </w:rPr>
      </w:pPr>
      <w:r w:rsidRPr="006A5AC0">
        <w:rPr>
          <w:rFonts w:ascii="Times New Roman" w:eastAsia="SimSun" w:hAnsi="Times New Roman" w:cs="Times New Roman"/>
          <w:b/>
          <w:bCs/>
          <w:kern w:val="1"/>
          <w:sz w:val="24"/>
          <w:szCs w:val="24"/>
          <w:lang w:eastAsia="ru-RU" w:bidi="hi-IN"/>
        </w:rPr>
        <w:t>Практические занятия</w:t>
      </w:r>
    </w:p>
    <w:p w:rsidR="00C83B27" w:rsidRPr="006A5AC0" w:rsidRDefault="00C83B27" w:rsidP="006A5AC0">
      <w:pPr>
        <w:widowControl w:val="0"/>
        <w:numPr>
          <w:ilvl w:val="0"/>
          <w:numId w:val="1"/>
        </w:numPr>
        <w:tabs>
          <w:tab w:val="right" w:pos="9355"/>
        </w:tabs>
        <w:suppressAutoHyphens/>
        <w:kinsoku w:val="0"/>
        <w:overflowPunct w:val="0"/>
        <w:spacing w:before="140" w:after="0" w:line="240" w:lineRule="auto"/>
        <w:jc w:val="center"/>
        <w:textAlignment w:val="baseline"/>
        <w:rPr>
          <w:rFonts w:ascii="Times New Roman" w:eastAsia="SimSun" w:hAnsi="Times New Roman" w:cs="Times New Roman"/>
          <w:b/>
          <w:bCs/>
          <w:kern w:val="1"/>
          <w:sz w:val="24"/>
          <w:szCs w:val="24"/>
          <w:lang w:eastAsia="ru-RU" w:bidi="hi-IN"/>
        </w:rPr>
      </w:pPr>
      <w:r w:rsidRPr="006A5AC0">
        <w:rPr>
          <w:rFonts w:ascii="Times New Roman" w:eastAsia="SimSun" w:hAnsi="Times New Roman" w:cs="Times New Roman"/>
          <w:b/>
          <w:bCs/>
          <w:kern w:val="1"/>
          <w:sz w:val="24"/>
          <w:szCs w:val="24"/>
          <w:lang w:eastAsia="zh-CN" w:bidi="hi-IN"/>
        </w:rPr>
        <w:t xml:space="preserve">Тема </w:t>
      </w:r>
      <w:proofErr w:type="gramStart"/>
      <w:r w:rsidRPr="006A5AC0">
        <w:rPr>
          <w:rFonts w:ascii="Times New Roman" w:eastAsia="SimSun" w:hAnsi="Times New Roman" w:cs="Times New Roman"/>
          <w:b/>
          <w:bCs/>
          <w:kern w:val="1"/>
          <w:sz w:val="24"/>
          <w:szCs w:val="24"/>
          <w:lang w:eastAsia="zh-CN" w:bidi="hi-IN"/>
        </w:rPr>
        <w:t>2.2.</w:t>
      </w:r>
      <w:r w:rsidRPr="006A5AC0">
        <w:rPr>
          <w:rFonts w:ascii="Times New Roman" w:eastAsia="SimSun" w:hAnsi="Times New Roman" w:cs="Times New Roman"/>
          <w:b/>
          <w:bCs/>
          <w:color w:val="FFFF00"/>
          <w:kern w:val="1"/>
          <w:sz w:val="24"/>
          <w:szCs w:val="24"/>
          <w:lang w:eastAsia="zh-CN" w:bidi="hi-IN"/>
        </w:rPr>
        <w:t>.</w:t>
      </w:r>
      <w:proofErr w:type="gramEnd"/>
      <w:r w:rsidRPr="006A5AC0">
        <w:rPr>
          <w:rFonts w:ascii="Times New Roman" w:eastAsia="SimSun" w:hAnsi="Times New Roman" w:cs="Times New Roman"/>
          <w:b/>
          <w:bCs/>
          <w:color w:val="FFFF00"/>
          <w:kern w:val="1"/>
          <w:sz w:val="24"/>
          <w:szCs w:val="24"/>
          <w:lang w:eastAsia="zh-CN" w:bidi="hi-IN"/>
        </w:rPr>
        <w:t xml:space="preserve"> </w:t>
      </w:r>
      <w:r w:rsidRPr="006A5AC0">
        <w:rPr>
          <w:rFonts w:ascii="Times New Roman" w:eastAsia="SimSun" w:hAnsi="Times New Roman" w:cs="Times New Roman"/>
          <w:b/>
          <w:bCs/>
          <w:color w:val="000000"/>
          <w:kern w:val="1"/>
          <w:sz w:val="24"/>
          <w:szCs w:val="24"/>
          <w:lang w:eastAsia="zh-CN" w:bidi="hi-IN"/>
        </w:rPr>
        <w:t xml:space="preserve">Методика работы по развитию речи </w:t>
      </w:r>
      <w:r w:rsidRPr="006A5AC0">
        <w:rPr>
          <w:rFonts w:ascii="Times New Roman" w:eastAsia="SimSun" w:hAnsi="Times New Roman" w:cs="Times New Roman"/>
          <w:b/>
          <w:bCs/>
          <w:kern w:val="1"/>
          <w:sz w:val="24"/>
          <w:szCs w:val="24"/>
          <w:lang w:eastAsia="zh-CN" w:bidi="hi-IN"/>
        </w:rPr>
        <w:t>детей раннего возраста</w:t>
      </w:r>
    </w:p>
    <w:p w:rsidR="00C83B27" w:rsidRPr="006A5AC0" w:rsidRDefault="00C83B27" w:rsidP="006A5AC0">
      <w:pPr>
        <w:suppressAutoHyphens/>
        <w:snapToGrid w:val="0"/>
        <w:spacing w:after="0" w:line="240" w:lineRule="auto"/>
        <w:ind w:left="57" w:right="57" w:firstLine="57"/>
        <w:rPr>
          <w:rFonts w:ascii="Times New Roman" w:eastAsia="Times New Roman" w:hAnsi="Times New Roman" w:cs="Times New Roman"/>
          <w:b/>
          <w:sz w:val="24"/>
          <w:szCs w:val="24"/>
          <w:lang w:eastAsia="zh-CN"/>
        </w:rPr>
      </w:pPr>
      <w:r w:rsidRPr="006A5AC0">
        <w:rPr>
          <w:rFonts w:ascii="Times New Roman" w:eastAsia="Times New Roman" w:hAnsi="Times New Roman" w:cs="Times New Roman"/>
          <w:b/>
          <w:sz w:val="24"/>
          <w:szCs w:val="24"/>
          <w:lang w:eastAsia="zh-CN"/>
        </w:rPr>
        <w:t>1.Разработка и оформление конспектов проведения занятий с детьми раннего возраста. Анализ занятий по развитию речи малышей</w:t>
      </w:r>
    </w:p>
    <w:p w:rsidR="00796F79" w:rsidRPr="006A5AC0" w:rsidRDefault="00796F79" w:rsidP="006A5AC0">
      <w:pPr>
        <w:suppressAutoHyphens/>
        <w:snapToGrid w:val="0"/>
        <w:spacing w:after="0" w:line="240" w:lineRule="auto"/>
        <w:ind w:left="57" w:right="57" w:firstLine="57"/>
        <w:rPr>
          <w:rFonts w:ascii="Times New Roman" w:eastAsia="Times New Roman" w:hAnsi="Times New Roman" w:cs="Times New Roman"/>
          <w:b/>
          <w:sz w:val="24"/>
          <w:szCs w:val="24"/>
          <w:lang w:eastAsia="zh-CN"/>
        </w:rPr>
      </w:pPr>
      <w:r w:rsidRPr="006A5AC0">
        <w:rPr>
          <w:rFonts w:ascii="Times New Roman" w:eastAsia="Times New Roman" w:hAnsi="Times New Roman" w:cs="Times New Roman"/>
          <w:b/>
          <w:sz w:val="24"/>
          <w:szCs w:val="24"/>
          <w:lang w:eastAsia="zh-CN"/>
        </w:rPr>
        <w:t>Задание</w:t>
      </w:r>
    </w:p>
    <w:p w:rsidR="00796F79" w:rsidRPr="006A5AC0" w:rsidRDefault="00796F79" w:rsidP="006A5AC0">
      <w:pPr>
        <w:suppressAutoHyphens/>
        <w:snapToGrid w:val="0"/>
        <w:spacing w:after="0" w:line="240" w:lineRule="auto"/>
        <w:ind w:left="57" w:right="57" w:firstLine="57"/>
        <w:rPr>
          <w:rFonts w:ascii="Times New Roman" w:eastAsia="Times New Roman" w:hAnsi="Times New Roman" w:cs="Times New Roman"/>
          <w:b/>
          <w:i/>
          <w:sz w:val="24"/>
          <w:szCs w:val="24"/>
          <w:lang w:eastAsia="zh-CN"/>
        </w:rPr>
      </w:pPr>
      <w:r w:rsidRPr="006A5AC0">
        <w:rPr>
          <w:rFonts w:ascii="Times New Roman" w:eastAsia="Times New Roman" w:hAnsi="Times New Roman" w:cs="Times New Roman"/>
          <w:sz w:val="24"/>
          <w:szCs w:val="24"/>
          <w:lang w:eastAsia="zh-CN"/>
        </w:rPr>
        <w:t xml:space="preserve">Разработайте конспект непосредственно образовательной деятельности по развитию речи в группе детей раннего возраста. Примерная тематика непосредственно образовательной деятельности: «Маленькая крошка – красная матрешка», «В гостях </w:t>
      </w:r>
      <w:proofErr w:type="gramStart"/>
      <w:r w:rsidRPr="006A5AC0">
        <w:rPr>
          <w:rFonts w:ascii="Times New Roman" w:eastAsia="Times New Roman" w:hAnsi="Times New Roman" w:cs="Times New Roman"/>
          <w:sz w:val="24"/>
          <w:szCs w:val="24"/>
          <w:lang w:eastAsia="zh-CN"/>
        </w:rPr>
        <w:t>у серого зайки</w:t>
      </w:r>
      <w:proofErr w:type="gramEnd"/>
      <w:r w:rsidRPr="006A5AC0">
        <w:rPr>
          <w:rFonts w:ascii="Times New Roman" w:eastAsia="Times New Roman" w:hAnsi="Times New Roman" w:cs="Times New Roman"/>
          <w:sz w:val="24"/>
          <w:szCs w:val="24"/>
          <w:lang w:eastAsia="zh-CN"/>
        </w:rPr>
        <w:t xml:space="preserve">», «Мой веселый, звонкий мяч», «Что нам осень подарила», «Чудесный мешочек бабушки - </w:t>
      </w:r>
      <w:proofErr w:type="spellStart"/>
      <w:r w:rsidRPr="006A5AC0">
        <w:rPr>
          <w:rFonts w:ascii="Times New Roman" w:eastAsia="Times New Roman" w:hAnsi="Times New Roman" w:cs="Times New Roman"/>
          <w:sz w:val="24"/>
          <w:szCs w:val="24"/>
          <w:lang w:eastAsia="zh-CN"/>
        </w:rPr>
        <w:t>Забавушки</w:t>
      </w:r>
      <w:proofErr w:type="spellEnd"/>
      <w:r w:rsidRPr="006A5AC0">
        <w:rPr>
          <w:rFonts w:ascii="Times New Roman" w:eastAsia="Times New Roman" w:hAnsi="Times New Roman" w:cs="Times New Roman"/>
          <w:sz w:val="24"/>
          <w:szCs w:val="24"/>
          <w:lang w:eastAsia="zh-CN"/>
        </w:rPr>
        <w:t>», «Курочка Ряба», «Плыви, плыви, кораблик» и др.</w:t>
      </w:r>
    </w:p>
    <w:p w:rsidR="00796F79" w:rsidRPr="006A5AC0" w:rsidRDefault="00796F79" w:rsidP="006A5AC0">
      <w:pPr>
        <w:suppressAutoHyphens/>
        <w:snapToGrid w:val="0"/>
        <w:spacing w:after="0" w:line="240" w:lineRule="auto"/>
        <w:ind w:left="57" w:right="57" w:firstLine="57"/>
        <w:rPr>
          <w:rFonts w:ascii="Times New Roman" w:eastAsia="Times New Roman" w:hAnsi="Times New Roman" w:cs="Times New Roman"/>
          <w:b/>
          <w:sz w:val="24"/>
          <w:szCs w:val="24"/>
          <w:lang w:eastAsia="zh-CN"/>
        </w:rPr>
      </w:pPr>
    </w:p>
    <w:p w:rsidR="00796F79" w:rsidRPr="006A5AC0" w:rsidRDefault="00796F79" w:rsidP="006A5AC0">
      <w:pPr>
        <w:suppressAutoHyphens/>
        <w:snapToGrid w:val="0"/>
        <w:spacing w:after="0" w:line="240" w:lineRule="auto"/>
        <w:ind w:left="57" w:right="57" w:firstLine="57"/>
        <w:rPr>
          <w:rFonts w:ascii="Times New Roman" w:eastAsia="Times New Roman" w:hAnsi="Times New Roman" w:cs="Times New Roman"/>
          <w:b/>
          <w:sz w:val="24"/>
          <w:szCs w:val="24"/>
          <w:lang w:eastAsia="zh-CN"/>
        </w:rPr>
      </w:pPr>
      <w:r w:rsidRPr="006A5AC0">
        <w:rPr>
          <w:rFonts w:ascii="Times New Roman" w:eastAsia="Times New Roman" w:hAnsi="Times New Roman" w:cs="Times New Roman"/>
          <w:b/>
          <w:sz w:val="24"/>
          <w:szCs w:val="24"/>
          <w:lang w:eastAsia="zh-CN"/>
        </w:rPr>
        <w:t>Конспект образовательной деятельности по развитию речи в группах раннего возраста</w:t>
      </w:r>
    </w:p>
    <w:p w:rsidR="00796F79" w:rsidRPr="006A5AC0" w:rsidRDefault="00796F79"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eastAsia="zh-CN"/>
        </w:rPr>
        <w:t>Тема____________________________________________________________</w:t>
      </w:r>
    </w:p>
    <w:p w:rsidR="00796F79" w:rsidRPr="006A5AC0" w:rsidRDefault="00796F79"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proofErr w:type="gramStart"/>
      <w:r w:rsidRPr="006A5AC0">
        <w:rPr>
          <w:rFonts w:ascii="Times New Roman" w:eastAsia="Times New Roman" w:hAnsi="Times New Roman" w:cs="Times New Roman"/>
          <w:sz w:val="24"/>
          <w:szCs w:val="24"/>
          <w:lang w:eastAsia="zh-CN"/>
        </w:rPr>
        <w:t>Цель:_</w:t>
      </w:r>
      <w:proofErr w:type="gramEnd"/>
      <w:r w:rsidRPr="006A5AC0">
        <w:rPr>
          <w:rFonts w:ascii="Times New Roman" w:eastAsia="Times New Roman" w:hAnsi="Times New Roman" w:cs="Times New Roman"/>
          <w:sz w:val="24"/>
          <w:szCs w:val="24"/>
          <w:lang w:eastAsia="zh-CN"/>
        </w:rPr>
        <w:t>_________________________________________________________</w:t>
      </w:r>
    </w:p>
    <w:p w:rsidR="00796F79" w:rsidRPr="006A5AC0" w:rsidRDefault="00796F79"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eastAsia="zh-CN"/>
        </w:rPr>
        <w:t>______________________________________________________________</w:t>
      </w:r>
    </w:p>
    <w:p w:rsidR="00796F79" w:rsidRPr="006A5AC0" w:rsidRDefault="00796F79"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proofErr w:type="gramStart"/>
      <w:r w:rsidRPr="006A5AC0">
        <w:rPr>
          <w:rFonts w:ascii="Times New Roman" w:eastAsia="Times New Roman" w:hAnsi="Times New Roman" w:cs="Times New Roman"/>
          <w:sz w:val="24"/>
          <w:szCs w:val="24"/>
          <w:lang w:eastAsia="zh-CN"/>
        </w:rPr>
        <w:t>Задачи:_</w:t>
      </w:r>
      <w:proofErr w:type="gramEnd"/>
      <w:r w:rsidRPr="006A5AC0">
        <w:rPr>
          <w:rFonts w:ascii="Times New Roman" w:eastAsia="Times New Roman" w:hAnsi="Times New Roman" w:cs="Times New Roman"/>
          <w:sz w:val="24"/>
          <w:szCs w:val="24"/>
          <w:lang w:eastAsia="zh-CN"/>
        </w:rPr>
        <w:t>_______________________________________________________</w:t>
      </w:r>
    </w:p>
    <w:p w:rsidR="00796F79" w:rsidRPr="006A5AC0" w:rsidRDefault="00796F79"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F79" w:rsidRPr="006A5AC0" w:rsidRDefault="00796F79"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eastAsia="zh-CN"/>
        </w:rPr>
        <w:t>Оборудование:</w:t>
      </w:r>
    </w:p>
    <w:p w:rsidR="00796F79" w:rsidRPr="006A5AC0" w:rsidRDefault="00796F79"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F79" w:rsidRPr="006A5AC0" w:rsidRDefault="00796F79"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eastAsia="zh-CN"/>
        </w:rPr>
        <w:t>______________________________________________________________</w:t>
      </w:r>
    </w:p>
    <w:p w:rsidR="00796F79" w:rsidRPr="006A5AC0" w:rsidRDefault="00796F79"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eastAsia="zh-CN"/>
        </w:rPr>
        <w:t>Предварительная работа:</w:t>
      </w:r>
    </w:p>
    <w:p w:rsidR="00796F79" w:rsidRPr="006A5AC0" w:rsidRDefault="00796F79"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6F79" w:rsidRPr="006A5AC0" w:rsidRDefault="00796F79" w:rsidP="006A5AC0">
      <w:pPr>
        <w:suppressAutoHyphens/>
        <w:snapToGrid w:val="0"/>
        <w:spacing w:after="0" w:line="240" w:lineRule="auto"/>
        <w:ind w:left="57" w:right="57" w:firstLine="57"/>
        <w:rPr>
          <w:rFonts w:ascii="Times New Roman" w:eastAsia="Times New Roman" w:hAnsi="Times New Roman" w:cs="Times New Roman"/>
          <w:i/>
          <w:sz w:val="24"/>
          <w:szCs w:val="24"/>
          <w:lang w:eastAsia="zh-CN"/>
        </w:rPr>
      </w:pPr>
      <w:r w:rsidRPr="006A5AC0">
        <w:rPr>
          <w:rFonts w:ascii="Times New Roman" w:eastAsia="Times New Roman" w:hAnsi="Times New Roman" w:cs="Times New Roman"/>
          <w:i/>
          <w:sz w:val="24"/>
          <w:szCs w:val="24"/>
          <w:lang w:eastAsia="zh-CN"/>
        </w:rPr>
        <w:t>Ход непосредственно образовательной деятельности:</w:t>
      </w:r>
    </w:p>
    <w:p w:rsidR="00796F79" w:rsidRPr="006A5AC0" w:rsidRDefault="00796F79" w:rsidP="006A5AC0">
      <w:pPr>
        <w:suppressAutoHyphens/>
        <w:snapToGrid w:val="0"/>
        <w:spacing w:after="0" w:line="240" w:lineRule="auto"/>
        <w:ind w:left="57" w:right="57" w:firstLine="57"/>
        <w:rPr>
          <w:rFonts w:ascii="Times New Roman" w:eastAsia="Times New Roman" w:hAnsi="Times New Roman" w:cs="Times New Roman"/>
          <w:b/>
          <w:i/>
          <w:sz w:val="24"/>
          <w:szCs w:val="24"/>
          <w:lang w:eastAsia="zh-CN"/>
        </w:rPr>
      </w:pPr>
      <w:r w:rsidRPr="006A5AC0">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2278" w:rsidRPr="006A5AC0" w:rsidRDefault="00AD2278" w:rsidP="006A5AC0">
      <w:pPr>
        <w:spacing w:line="240" w:lineRule="auto"/>
        <w:rPr>
          <w:rFonts w:ascii="Times New Roman" w:hAnsi="Times New Roman" w:cs="Times New Roman"/>
          <w:b/>
          <w:sz w:val="24"/>
          <w:szCs w:val="24"/>
        </w:rPr>
      </w:pPr>
      <w:r w:rsidRPr="006A5AC0">
        <w:rPr>
          <w:rFonts w:ascii="Times New Roman" w:hAnsi="Times New Roman" w:cs="Times New Roman"/>
          <w:b/>
          <w:sz w:val="24"/>
          <w:szCs w:val="24"/>
        </w:rPr>
        <w:t>Методические указания к выполнению задания:</w:t>
      </w:r>
    </w:p>
    <w:p w:rsidR="00AD2278" w:rsidRPr="006A5AC0" w:rsidRDefault="00AD2278" w:rsidP="006A5AC0">
      <w:pPr>
        <w:spacing w:line="240" w:lineRule="auto"/>
        <w:rPr>
          <w:rFonts w:ascii="Times New Roman" w:hAnsi="Times New Roman" w:cs="Times New Roman"/>
          <w:sz w:val="24"/>
          <w:szCs w:val="24"/>
        </w:rPr>
      </w:pPr>
      <w:r w:rsidRPr="006A5AC0">
        <w:rPr>
          <w:rFonts w:ascii="Times New Roman" w:hAnsi="Times New Roman" w:cs="Times New Roman"/>
          <w:sz w:val="24"/>
          <w:szCs w:val="24"/>
        </w:rPr>
        <w:t xml:space="preserve">1) сделать подробную запись хода занятия, отмечая тему, программное содержание и воспитательные задачи, организацию, структуру, ход занятия, методические приемы руководства детьми, речевые реакции детей </w:t>
      </w:r>
    </w:p>
    <w:p w:rsidR="000056B3" w:rsidRPr="006A5AC0" w:rsidRDefault="00AD2278" w:rsidP="006A5AC0">
      <w:pPr>
        <w:spacing w:line="240" w:lineRule="auto"/>
        <w:rPr>
          <w:rFonts w:ascii="Times New Roman" w:hAnsi="Times New Roman" w:cs="Times New Roman"/>
          <w:sz w:val="24"/>
          <w:szCs w:val="24"/>
        </w:rPr>
      </w:pPr>
      <w:r w:rsidRPr="006A5AC0">
        <w:rPr>
          <w:rFonts w:ascii="Times New Roman" w:hAnsi="Times New Roman" w:cs="Times New Roman"/>
          <w:sz w:val="24"/>
          <w:szCs w:val="24"/>
        </w:rPr>
        <w:t xml:space="preserve">2) анализ занятия </w:t>
      </w:r>
    </w:p>
    <w:p w:rsidR="00AD2278" w:rsidRPr="006A5AC0" w:rsidRDefault="00AD2278" w:rsidP="006A5AC0">
      <w:pPr>
        <w:spacing w:line="240" w:lineRule="auto"/>
        <w:rPr>
          <w:rFonts w:ascii="Times New Roman" w:hAnsi="Times New Roman" w:cs="Times New Roman"/>
          <w:sz w:val="24"/>
          <w:szCs w:val="24"/>
        </w:rPr>
      </w:pPr>
      <w:r w:rsidRPr="006A5AC0">
        <w:rPr>
          <w:rFonts w:ascii="Times New Roman" w:hAnsi="Times New Roman" w:cs="Times New Roman"/>
          <w:sz w:val="24"/>
          <w:szCs w:val="24"/>
        </w:rPr>
        <w:t>Примерные вопросы для анализа:</w:t>
      </w:r>
    </w:p>
    <w:p w:rsidR="00AD2278" w:rsidRPr="006A5AC0" w:rsidRDefault="00AD2278" w:rsidP="006A5AC0">
      <w:pPr>
        <w:numPr>
          <w:ilvl w:val="0"/>
          <w:numId w:val="5"/>
        </w:numPr>
        <w:spacing w:line="240" w:lineRule="auto"/>
        <w:rPr>
          <w:rFonts w:ascii="Times New Roman" w:hAnsi="Times New Roman" w:cs="Times New Roman"/>
          <w:sz w:val="24"/>
          <w:szCs w:val="24"/>
        </w:rPr>
      </w:pPr>
      <w:r w:rsidRPr="006A5AC0">
        <w:rPr>
          <w:rFonts w:ascii="Times New Roman" w:hAnsi="Times New Roman" w:cs="Times New Roman"/>
          <w:sz w:val="24"/>
          <w:szCs w:val="24"/>
        </w:rPr>
        <w:t>оценка задач занятия с точки зрения соответствия этапу работы по подготовке детей к обучению грамоте;</w:t>
      </w:r>
    </w:p>
    <w:p w:rsidR="00AD2278" w:rsidRPr="006A5AC0" w:rsidRDefault="00AD2278" w:rsidP="006A5AC0">
      <w:pPr>
        <w:numPr>
          <w:ilvl w:val="0"/>
          <w:numId w:val="5"/>
        </w:numPr>
        <w:spacing w:line="240" w:lineRule="auto"/>
        <w:rPr>
          <w:rFonts w:ascii="Times New Roman" w:hAnsi="Times New Roman" w:cs="Times New Roman"/>
          <w:sz w:val="24"/>
          <w:szCs w:val="24"/>
        </w:rPr>
      </w:pPr>
      <w:r w:rsidRPr="006A5AC0">
        <w:rPr>
          <w:rFonts w:ascii="Times New Roman" w:hAnsi="Times New Roman" w:cs="Times New Roman"/>
          <w:sz w:val="24"/>
          <w:szCs w:val="24"/>
        </w:rPr>
        <w:lastRenderedPageBreak/>
        <w:t>приемы обучения, своеобразие применения наглядности;</w:t>
      </w:r>
    </w:p>
    <w:p w:rsidR="00AD2278" w:rsidRPr="006A5AC0" w:rsidRDefault="00AD2278" w:rsidP="006A5AC0">
      <w:pPr>
        <w:numPr>
          <w:ilvl w:val="0"/>
          <w:numId w:val="5"/>
        </w:numPr>
        <w:spacing w:line="240" w:lineRule="auto"/>
        <w:rPr>
          <w:rFonts w:ascii="Times New Roman" w:hAnsi="Times New Roman" w:cs="Times New Roman"/>
          <w:sz w:val="24"/>
          <w:szCs w:val="24"/>
        </w:rPr>
      </w:pPr>
      <w:r w:rsidRPr="006A5AC0">
        <w:rPr>
          <w:rFonts w:ascii="Times New Roman" w:hAnsi="Times New Roman" w:cs="Times New Roman"/>
          <w:sz w:val="24"/>
          <w:szCs w:val="24"/>
        </w:rPr>
        <w:t>индивидуализация процесса обучения;</w:t>
      </w:r>
    </w:p>
    <w:p w:rsidR="00AD2278" w:rsidRPr="006A5AC0" w:rsidRDefault="00AD2278" w:rsidP="006A5AC0">
      <w:pPr>
        <w:numPr>
          <w:ilvl w:val="0"/>
          <w:numId w:val="5"/>
        </w:numPr>
        <w:spacing w:line="240" w:lineRule="auto"/>
        <w:rPr>
          <w:rFonts w:ascii="Times New Roman" w:hAnsi="Times New Roman" w:cs="Times New Roman"/>
          <w:sz w:val="24"/>
          <w:szCs w:val="24"/>
        </w:rPr>
      </w:pPr>
      <w:r w:rsidRPr="006A5AC0">
        <w:rPr>
          <w:rFonts w:ascii="Times New Roman" w:hAnsi="Times New Roman" w:cs="Times New Roman"/>
          <w:sz w:val="24"/>
          <w:szCs w:val="24"/>
        </w:rPr>
        <w:t>предложения по совершенствованию работы с детьми.</w:t>
      </w:r>
    </w:p>
    <w:p w:rsidR="00AD2278" w:rsidRPr="006A5AC0" w:rsidRDefault="00AD2278" w:rsidP="006A5AC0">
      <w:pPr>
        <w:numPr>
          <w:ilvl w:val="0"/>
          <w:numId w:val="5"/>
        </w:numPr>
        <w:spacing w:line="240" w:lineRule="auto"/>
        <w:rPr>
          <w:rFonts w:ascii="Times New Roman" w:hAnsi="Times New Roman" w:cs="Times New Roman"/>
          <w:sz w:val="24"/>
          <w:szCs w:val="24"/>
        </w:rPr>
      </w:pPr>
      <w:r w:rsidRPr="006A5AC0">
        <w:rPr>
          <w:rFonts w:ascii="Times New Roman" w:hAnsi="Times New Roman" w:cs="Times New Roman"/>
          <w:sz w:val="24"/>
          <w:szCs w:val="24"/>
        </w:rPr>
        <w:t>общая оценка занятия;</w:t>
      </w:r>
    </w:p>
    <w:p w:rsidR="00796F79" w:rsidRPr="006A5AC0" w:rsidRDefault="00796F79"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p>
    <w:p w:rsidR="00C83B27" w:rsidRPr="006A5AC0" w:rsidRDefault="00C83B27" w:rsidP="006A5AC0">
      <w:pPr>
        <w:widowControl w:val="0"/>
        <w:numPr>
          <w:ilvl w:val="0"/>
          <w:numId w:val="1"/>
        </w:numPr>
        <w:tabs>
          <w:tab w:val="right" w:pos="9355"/>
        </w:tabs>
        <w:suppressAutoHyphens/>
        <w:kinsoku w:val="0"/>
        <w:overflowPunct w:val="0"/>
        <w:spacing w:before="140" w:after="0" w:line="240" w:lineRule="auto"/>
        <w:jc w:val="center"/>
        <w:textAlignment w:val="baseline"/>
        <w:rPr>
          <w:rFonts w:ascii="Times New Roman" w:eastAsia="SimSun" w:hAnsi="Times New Roman" w:cs="Times New Roman"/>
          <w:b/>
          <w:bCs/>
          <w:kern w:val="1"/>
          <w:sz w:val="24"/>
          <w:szCs w:val="24"/>
          <w:lang w:eastAsia="ru-RU" w:bidi="hi-IN"/>
        </w:rPr>
      </w:pPr>
      <w:r w:rsidRPr="006A5AC0">
        <w:rPr>
          <w:rFonts w:ascii="Times New Roman" w:eastAsia="SimSun" w:hAnsi="Times New Roman" w:cs="Times New Roman"/>
          <w:b/>
          <w:bCs/>
          <w:kern w:val="1"/>
          <w:sz w:val="24"/>
          <w:szCs w:val="24"/>
          <w:lang w:eastAsia="zh-CN" w:bidi="hi-IN"/>
        </w:rPr>
        <w:t>Тема 2.3. Методика развития словаря при ознакомлении с окружающим миром</w:t>
      </w:r>
    </w:p>
    <w:p w:rsidR="00CF4D99" w:rsidRPr="000056B3" w:rsidRDefault="00C83B27" w:rsidP="006A5AC0">
      <w:pPr>
        <w:suppressAutoHyphens/>
        <w:snapToGrid w:val="0"/>
        <w:spacing w:after="0" w:line="240" w:lineRule="auto"/>
        <w:ind w:right="57"/>
        <w:rPr>
          <w:rFonts w:ascii="Times New Roman" w:eastAsia="Times New Roman" w:hAnsi="Times New Roman" w:cs="Times New Roman"/>
          <w:b/>
          <w:color w:val="000000"/>
          <w:sz w:val="24"/>
          <w:szCs w:val="24"/>
          <w:lang w:eastAsia="zh-CN"/>
        </w:rPr>
      </w:pPr>
      <w:r w:rsidRPr="006A5AC0">
        <w:rPr>
          <w:rFonts w:ascii="Times New Roman" w:eastAsia="Times New Roman" w:hAnsi="Times New Roman" w:cs="Times New Roman"/>
          <w:b/>
          <w:color w:val="000000"/>
          <w:sz w:val="24"/>
          <w:szCs w:val="24"/>
          <w:lang w:eastAsia="zh-CN"/>
        </w:rPr>
        <w:t xml:space="preserve">1.Определение целей проведение словарной работы в разных возрастных группах. </w:t>
      </w:r>
      <w:r w:rsidR="000056B3" w:rsidRPr="000056B3">
        <w:rPr>
          <w:rFonts w:ascii="Times New Roman" w:eastAsia="Times New Roman" w:hAnsi="Times New Roman" w:cs="Times New Roman"/>
          <w:b/>
          <w:color w:val="000000"/>
          <w:sz w:val="24"/>
          <w:szCs w:val="24"/>
          <w:lang w:eastAsia="zh-CN"/>
        </w:rPr>
        <w:t>Задание</w:t>
      </w:r>
    </w:p>
    <w:p w:rsidR="00CF4D99" w:rsidRPr="006A5AC0" w:rsidRDefault="00CF4D99" w:rsidP="006A5AC0">
      <w:pPr>
        <w:suppressAutoHyphens/>
        <w:snapToGrid w:val="0"/>
        <w:spacing w:after="0" w:line="240" w:lineRule="auto"/>
        <w:ind w:right="57"/>
        <w:rPr>
          <w:rFonts w:ascii="Times New Roman" w:eastAsia="Times New Roman" w:hAnsi="Times New Roman" w:cs="Times New Roman"/>
          <w:i/>
          <w:color w:val="000000"/>
          <w:sz w:val="24"/>
          <w:szCs w:val="24"/>
          <w:lang w:eastAsia="zh-CN"/>
        </w:rPr>
      </w:pPr>
      <w:r w:rsidRPr="006A5AC0">
        <w:rPr>
          <w:rFonts w:ascii="Times New Roman" w:eastAsia="Times New Roman" w:hAnsi="Times New Roman" w:cs="Times New Roman"/>
          <w:i/>
          <w:color w:val="000000"/>
          <w:sz w:val="24"/>
          <w:szCs w:val="24"/>
          <w:lang w:eastAsia="zh-CN"/>
        </w:rPr>
        <w:t>Вопросы для коллективного обсуждения:</w:t>
      </w:r>
    </w:p>
    <w:p w:rsidR="00CF4D99" w:rsidRPr="006A5AC0" w:rsidRDefault="00CF4D99" w:rsidP="006A5AC0">
      <w:pPr>
        <w:numPr>
          <w:ilvl w:val="0"/>
          <w:numId w:val="4"/>
        </w:num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 xml:space="preserve">Перечислите сборники дидактических </w:t>
      </w:r>
      <w:proofErr w:type="gramStart"/>
      <w:r w:rsidRPr="006A5AC0">
        <w:rPr>
          <w:rFonts w:ascii="Times New Roman" w:eastAsia="Times New Roman" w:hAnsi="Times New Roman" w:cs="Times New Roman"/>
          <w:color w:val="000000"/>
          <w:sz w:val="24"/>
          <w:szCs w:val="24"/>
          <w:lang w:eastAsia="zh-CN"/>
        </w:rPr>
        <w:t>игр,  направленных</w:t>
      </w:r>
      <w:proofErr w:type="gramEnd"/>
      <w:r w:rsidRPr="006A5AC0">
        <w:rPr>
          <w:rFonts w:ascii="Times New Roman" w:eastAsia="Times New Roman" w:hAnsi="Times New Roman" w:cs="Times New Roman"/>
          <w:color w:val="000000"/>
          <w:sz w:val="24"/>
          <w:szCs w:val="24"/>
          <w:lang w:eastAsia="zh-CN"/>
        </w:rPr>
        <w:t xml:space="preserve"> на  обогащения и активизацию словаря дошкольников.</w:t>
      </w:r>
    </w:p>
    <w:p w:rsidR="00CF4D99" w:rsidRPr="006A5AC0" w:rsidRDefault="00CF4D99" w:rsidP="006A5AC0">
      <w:pPr>
        <w:numPr>
          <w:ilvl w:val="0"/>
          <w:numId w:val="4"/>
        </w:num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 xml:space="preserve">Какие приёмы используются для раскрытия значений многозначных слов. </w:t>
      </w:r>
    </w:p>
    <w:p w:rsidR="00CF4D99" w:rsidRPr="006A5AC0" w:rsidRDefault="00CF4D99" w:rsidP="006A5AC0">
      <w:pPr>
        <w:numPr>
          <w:ilvl w:val="0"/>
          <w:numId w:val="4"/>
        </w:num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 xml:space="preserve">Покажите усложнение содержания </w:t>
      </w:r>
      <w:proofErr w:type="gramStart"/>
      <w:r w:rsidRPr="006A5AC0">
        <w:rPr>
          <w:rFonts w:ascii="Times New Roman" w:eastAsia="Times New Roman" w:hAnsi="Times New Roman" w:cs="Times New Roman"/>
          <w:color w:val="000000"/>
          <w:sz w:val="24"/>
          <w:szCs w:val="24"/>
          <w:lang w:eastAsia="zh-CN"/>
        </w:rPr>
        <w:t>работы  над</w:t>
      </w:r>
      <w:proofErr w:type="gramEnd"/>
      <w:r w:rsidRPr="006A5AC0">
        <w:rPr>
          <w:rFonts w:ascii="Times New Roman" w:eastAsia="Times New Roman" w:hAnsi="Times New Roman" w:cs="Times New Roman"/>
          <w:color w:val="000000"/>
          <w:sz w:val="24"/>
          <w:szCs w:val="24"/>
          <w:lang w:eastAsia="zh-CN"/>
        </w:rPr>
        <w:t xml:space="preserve"> смысловой стороной слова в возрастных группах.</w:t>
      </w:r>
    </w:p>
    <w:p w:rsidR="00CF4D99" w:rsidRPr="006A5AC0" w:rsidRDefault="00CF4D99" w:rsidP="006A5AC0">
      <w:pPr>
        <w:numPr>
          <w:ilvl w:val="0"/>
          <w:numId w:val="4"/>
        </w:num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 xml:space="preserve">Охарактеризуйте основные тематические группы слов, подлежащие усвоению в дошкольном возрасте.   </w:t>
      </w:r>
    </w:p>
    <w:p w:rsidR="00CF4D99" w:rsidRPr="006A5AC0" w:rsidRDefault="00CF4D99" w:rsidP="006A5AC0">
      <w:pPr>
        <w:numPr>
          <w:ilvl w:val="0"/>
          <w:numId w:val="4"/>
        </w:num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От каких факторов зависит выбор методов и приёмы работы над словом.</w:t>
      </w:r>
    </w:p>
    <w:p w:rsidR="00CF4D99" w:rsidRPr="006A5AC0" w:rsidRDefault="00CF4D99" w:rsidP="006A5AC0">
      <w:pPr>
        <w:numPr>
          <w:ilvl w:val="0"/>
          <w:numId w:val="4"/>
        </w:num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 xml:space="preserve">Охарактеризуйте критерии отбора </w:t>
      </w:r>
      <w:proofErr w:type="gramStart"/>
      <w:r w:rsidRPr="006A5AC0">
        <w:rPr>
          <w:rFonts w:ascii="Times New Roman" w:eastAsia="Times New Roman" w:hAnsi="Times New Roman" w:cs="Times New Roman"/>
          <w:color w:val="000000"/>
          <w:sz w:val="24"/>
          <w:szCs w:val="24"/>
          <w:lang w:eastAsia="zh-CN"/>
        </w:rPr>
        <w:t>слов  в</w:t>
      </w:r>
      <w:proofErr w:type="gramEnd"/>
      <w:r w:rsidRPr="006A5AC0">
        <w:rPr>
          <w:rFonts w:ascii="Times New Roman" w:eastAsia="Times New Roman" w:hAnsi="Times New Roman" w:cs="Times New Roman"/>
          <w:color w:val="000000"/>
          <w:sz w:val="24"/>
          <w:szCs w:val="24"/>
          <w:lang w:eastAsia="zh-CN"/>
        </w:rPr>
        <w:t xml:space="preserve"> словаре минимумы.</w:t>
      </w:r>
    </w:p>
    <w:p w:rsidR="00CF4D99" w:rsidRPr="006A5AC0" w:rsidRDefault="00CF4D99" w:rsidP="006A5AC0">
      <w:pPr>
        <w:numPr>
          <w:ilvl w:val="0"/>
          <w:numId w:val="4"/>
        </w:num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Как осуществляется словарная работа в процессе ознакомления детей с окружающим миром.</w:t>
      </w:r>
    </w:p>
    <w:p w:rsidR="00CF4D99" w:rsidRDefault="00CF4D99" w:rsidP="000056B3">
      <w:pPr>
        <w:numPr>
          <w:ilvl w:val="0"/>
          <w:numId w:val="4"/>
        </w:num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0056B3">
        <w:rPr>
          <w:rFonts w:ascii="Times New Roman" w:eastAsia="Times New Roman" w:hAnsi="Times New Roman" w:cs="Times New Roman"/>
          <w:color w:val="000000"/>
          <w:sz w:val="24"/>
          <w:szCs w:val="24"/>
          <w:lang w:eastAsia="zh-CN"/>
        </w:rPr>
        <w:t>Каким образом словарная работа на занятиях связана с работой над словом в разных видах деятельности.</w:t>
      </w:r>
    </w:p>
    <w:p w:rsidR="000056B3" w:rsidRPr="000056B3" w:rsidRDefault="000056B3" w:rsidP="000056B3">
      <w:pPr>
        <w:suppressAutoHyphens/>
        <w:snapToGrid w:val="0"/>
        <w:spacing w:after="0" w:line="240" w:lineRule="auto"/>
        <w:ind w:left="360" w:right="57"/>
        <w:rPr>
          <w:rFonts w:ascii="Times New Roman" w:eastAsia="Times New Roman" w:hAnsi="Times New Roman" w:cs="Times New Roman"/>
          <w:b/>
          <w:color w:val="000000"/>
          <w:sz w:val="24"/>
          <w:szCs w:val="24"/>
          <w:lang w:eastAsia="zh-CN"/>
        </w:rPr>
      </w:pPr>
      <w:r w:rsidRPr="000056B3">
        <w:rPr>
          <w:rFonts w:ascii="Times New Roman" w:eastAsia="Times New Roman" w:hAnsi="Times New Roman" w:cs="Times New Roman"/>
          <w:b/>
          <w:color w:val="000000"/>
          <w:sz w:val="24"/>
          <w:szCs w:val="24"/>
          <w:lang w:eastAsia="zh-CN"/>
        </w:rPr>
        <w:t>Работа с программой «От рождения до школы»</w:t>
      </w:r>
    </w:p>
    <w:p w:rsidR="000056B3" w:rsidRDefault="000056B3" w:rsidP="000056B3">
      <w:pPr>
        <w:suppressAutoHyphens/>
        <w:snapToGrid w:val="0"/>
        <w:spacing w:after="0" w:line="240" w:lineRule="auto"/>
        <w:ind w:left="360" w:right="57"/>
        <w:rPr>
          <w:rFonts w:ascii="Times New Roman" w:eastAsia="Times New Roman" w:hAnsi="Times New Roman" w:cs="Times New Roman"/>
          <w:b/>
          <w:color w:val="000000"/>
          <w:sz w:val="24"/>
          <w:szCs w:val="24"/>
          <w:lang w:eastAsia="zh-CN"/>
        </w:rPr>
      </w:pPr>
      <w:r w:rsidRPr="000056B3">
        <w:rPr>
          <w:rFonts w:ascii="Times New Roman" w:eastAsia="Times New Roman" w:hAnsi="Times New Roman" w:cs="Times New Roman"/>
          <w:b/>
          <w:color w:val="000000"/>
          <w:sz w:val="24"/>
          <w:szCs w:val="24"/>
          <w:lang w:eastAsia="zh-CN"/>
        </w:rPr>
        <w:t>Задание</w:t>
      </w:r>
    </w:p>
    <w:p w:rsidR="000056B3" w:rsidRPr="000056B3" w:rsidRDefault="000056B3" w:rsidP="000056B3">
      <w:pPr>
        <w:suppressAutoHyphens/>
        <w:snapToGrid w:val="0"/>
        <w:spacing w:after="0" w:line="240" w:lineRule="auto"/>
        <w:ind w:left="360" w:right="57"/>
        <w:rPr>
          <w:rFonts w:ascii="Times New Roman" w:eastAsia="Times New Roman" w:hAnsi="Times New Roman" w:cs="Times New Roman"/>
          <w:color w:val="000000"/>
          <w:sz w:val="24"/>
          <w:szCs w:val="24"/>
          <w:lang w:eastAsia="zh-CN"/>
        </w:rPr>
      </w:pPr>
      <w:r w:rsidRPr="000056B3">
        <w:rPr>
          <w:rFonts w:ascii="Times New Roman" w:eastAsia="Times New Roman" w:hAnsi="Times New Roman" w:cs="Times New Roman"/>
          <w:color w:val="000000"/>
          <w:sz w:val="24"/>
          <w:szCs w:val="24"/>
          <w:lang w:eastAsia="zh-CN"/>
        </w:rPr>
        <w:t>Выписать в тетрадь задачи формирования словаря каждой возрастной группы</w:t>
      </w:r>
    </w:p>
    <w:p w:rsidR="000056B3" w:rsidRPr="000056B3" w:rsidRDefault="000056B3" w:rsidP="000056B3">
      <w:pPr>
        <w:suppressAutoHyphens/>
        <w:snapToGrid w:val="0"/>
        <w:spacing w:after="0" w:line="240" w:lineRule="auto"/>
        <w:ind w:left="360" w:right="57"/>
        <w:rPr>
          <w:rFonts w:ascii="Times New Roman" w:eastAsia="Times New Roman" w:hAnsi="Times New Roman" w:cs="Times New Roman"/>
          <w:color w:val="000000"/>
          <w:sz w:val="24"/>
          <w:szCs w:val="24"/>
          <w:lang w:eastAsia="zh-CN"/>
        </w:rPr>
      </w:pPr>
      <w:r w:rsidRPr="000056B3">
        <w:rPr>
          <w:rFonts w:ascii="Times New Roman" w:eastAsia="Times New Roman" w:hAnsi="Times New Roman" w:cs="Times New Roman"/>
          <w:color w:val="000000"/>
          <w:sz w:val="24"/>
          <w:szCs w:val="24"/>
          <w:lang w:eastAsia="zh-CN"/>
        </w:rPr>
        <w:t xml:space="preserve">Из раздела «Речевое развитие» </w:t>
      </w:r>
    </w:p>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p w:rsidR="00F7476D" w:rsidRDefault="000056B3" w:rsidP="006A5AC0">
      <w:pPr>
        <w:suppressAutoHyphens/>
        <w:snapToGrid w:val="0"/>
        <w:spacing w:after="0" w:line="240" w:lineRule="auto"/>
        <w:ind w:right="57"/>
        <w:rPr>
          <w:rFonts w:ascii="Times New Roman" w:eastAsia="Times New Roman" w:hAnsi="Times New Roman" w:cs="Times New Roman"/>
          <w:b/>
          <w:color w:val="000000"/>
          <w:sz w:val="24"/>
          <w:szCs w:val="24"/>
          <w:lang w:eastAsia="zh-CN"/>
        </w:rPr>
      </w:pPr>
      <w:r>
        <w:rPr>
          <w:rFonts w:ascii="Times New Roman" w:eastAsia="Times New Roman" w:hAnsi="Times New Roman" w:cs="Times New Roman"/>
          <w:b/>
          <w:color w:val="000000"/>
          <w:sz w:val="24"/>
          <w:szCs w:val="24"/>
          <w:lang w:eastAsia="zh-CN"/>
        </w:rPr>
        <w:t xml:space="preserve">2. </w:t>
      </w:r>
      <w:r w:rsidR="002F1D9A" w:rsidRPr="006A5AC0">
        <w:rPr>
          <w:rFonts w:ascii="Times New Roman" w:eastAsia="Times New Roman" w:hAnsi="Times New Roman" w:cs="Times New Roman"/>
          <w:b/>
          <w:color w:val="000000"/>
          <w:sz w:val="24"/>
          <w:szCs w:val="24"/>
          <w:lang w:eastAsia="zh-CN"/>
        </w:rPr>
        <w:t>Составление ориентировочных словариков по отдельным темам ознакомления с окружающим миром («Одежда», «Труд», «Транспорт», «Школа», и др.) для разных возрастных групп</w:t>
      </w:r>
    </w:p>
    <w:p w:rsidR="000056B3" w:rsidRDefault="000056B3" w:rsidP="000056B3">
      <w:pPr>
        <w:suppressAutoHyphens/>
        <w:snapToGrid w:val="0"/>
        <w:spacing w:after="0" w:line="240" w:lineRule="auto"/>
        <w:ind w:right="57"/>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color w:val="000000"/>
          <w:sz w:val="24"/>
          <w:szCs w:val="24"/>
          <w:lang w:eastAsia="zh-CN"/>
        </w:rPr>
        <w:t>Задание</w:t>
      </w:r>
      <w:r w:rsidRPr="000056B3">
        <w:rPr>
          <w:rFonts w:ascii="Times New Roman" w:eastAsia="Times New Roman" w:hAnsi="Times New Roman" w:cs="Times New Roman"/>
          <w:color w:val="000000"/>
          <w:sz w:val="24"/>
          <w:szCs w:val="24"/>
          <w:lang w:eastAsia="zh-CN"/>
        </w:rPr>
        <w:t xml:space="preserve"> </w:t>
      </w:r>
    </w:p>
    <w:p w:rsidR="000056B3" w:rsidRPr="006A5AC0" w:rsidRDefault="000056B3" w:rsidP="000056B3">
      <w:p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Для выявления наличия в активном словаре детей слова «транспорт» предъявите</w:t>
      </w:r>
      <w:r>
        <w:rPr>
          <w:rFonts w:ascii="Times New Roman" w:eastAsia="Times New Roman" w:hAnsi="Times New Roman" w:cs="Times New Roman"/>
          <w:color w:val="000000"/>
          <w:sz w:val="24"/>
          <w:szCs w:val="24"/>
          <w:lang w:eastAsia="zh-CN"/>
        </w:rPr>
        <w:t xml:space="preserve"> </w:t>
      </w:r>
      <w:proofErr w:type="gramStart"/>
      <w:r>
        <w:rPr>
          <w:rFonts w:ascii="Times New Roman" w:eastAsia="Times New Roman" w:hAnsi="Times New Roman" w:cs="Times New Roman"/>
          <w:color w:val="000000"/>
          <w:sz w:val="24"/>
          <w:szCs w:val="24"/>
          <w:lang w:eastAsia="zh-CN"/>
        </w:rPr>
        <w:t xml:space="preserve">воображаемому </w:t>
      </w:r>
      <w:r w:rsidRPr="006A5AC0">
        <w:rPr>
          <w:rFonts w:ascii="Times New Roman" w:eastAsia="Times New Roman" w:hAnsi="Times New Roman" w:cs="Times New Roman"/>
          <w:color w:val="000000"/>
          <w:sz w:val="24"/>
          <w:szCs w:val="24"/>
          <w:lang w:eastAsia="zh-CN"/>
        </w:rPr>
        <w:t xml:space="preserve"> ребенку</w:t>
      </w:r>
      <w:proofErr w:type="gramEnd"/>
      <w:r w:rsidRPr="006A5AC0">
        <w:rPr>
          <w:rFonts w:ascii="Times New Roman" w:eastAsia="Times New Roman" w:hAnsi="Times New Roman" w:cs="Times New Roman"/>
          <w:color w:val="000000"/>
          <w:sz w:val="24"/>
          <w:szCs w:val="24"/>
          <w:lang w:eastAsia="zh-CN"/>
        </w:rPr>
        <w:t xml:space="preserve"> две картинки из группы (автобус и машину) и задайте вопросы: «Что нарисовано?» или «Как можно назвать эти предметы одним словом?». Аналогичное задание проведите по каждой группе предметов. </w:t>
      </w:r>
    </w:p>
    <w:p w:rsidR="000056B3" w:rsidRDefault="000056B3" w:rsidP="000056B3">
      <w:pPr>
        <w:suppressAutoHyphens/>
        <w:snapToGrid w:val="0"/>
        <w:spacing w:after="0" w:line="240" w:lineRule="auto"/>
        <w:ind w:right="57"/>
        <w:rPr>
          <w:rFonts w:ascii="Times New Roman" w:eastAsia="Times New Roman" w:hAnsi="Times New Roman" w:cs="Times New Roman"/>
          <w:b/>
          <w:color w:val="000000"/>
          <w:sz w:val="24"/>
          <w:szCs w:val="24"/>
          <w:lang w:eastAsia="zh-CN"/>
        </w:rPr>
      </w:pPr>
      <w:r w:rsidRPr="006A5AC0">
        <w:rPr>
          <w:rFonts w:ascii="Times New Roman" w:eastAsia="Times New Roman" w:hAnsi="Times New Roman" w:cs="Times New Roman"/>
          <w:color w:val="000000"/>
          <w:sz w:val="24"/>
          <w:szCs w:val="24"/>
          <w:lang w:eastAsia="zh-CN"/>
        </w:rPr>
        <w:t>Для выявления содержания понятия «транспорт» предъявите детям всю группу предметов с дополнительными картинками, предложите им рассмотреть и назвать, а затем отобрать то, что можно назвать транспортом. Дети должны выполнять задания самостоятельно, без помощи воспитателя; ошибки не исправляются. После выполнения задания задайте детям вопрос: «Как ты узнал, что это транспорт?». Все ответы и действия детей точно отразите в протоколе. Аналогичное задание проведите по каждой группе предметов. Полученные данные сведите в таблицу 2</w:t>
      </w:r>
    </w:p>
    <w:p w:rsidR="000056B3" w:rsidRPr="000056B3" w:rsidRDefault="000056B3" w:rsidP="006A5AC0">
      <w:pPr>
        <w:suppressAutoHyphens/>
        <w:snapToGrid w:val="0"/>
        <w:spacing w:after="0" w:line="240" w:lineRule="auto"/>
        <w:ind w:right="57"/>
        <w:rPr>
          <w:rFonts w:ascii="Times New Roman" w:eastAsia="Times New Roman" w:hAnsi="Times New Roman" w:cs="Times New Roman"/>
          <w:b/>
          <w:color w:val="000000"/>
          <w:sz w:val="24"/>
          <w:szCs w:val="24"/>
          <w:lang w:eastAsia="zh-CN"/>
        </w:rPr>
      </w:pPr>
      <w:r w:rsidRPr="000056B3">
        <w:rPr>
          <w:rFonts w:ascii="Times New Roman" w:eastAsia="Times New Roman" w:hAnsi="Times New Roman" w:cs="Times New Roman"/>
          <w:b/>
          <w:color w:val="000000"/>
          <w:sz w:val="24"/>
          <w:szCs w:val="24"/>
          <w:lang w:eastAsia="zh-CN"/>
        </w:rPr>
        <w:t>Заполните таблицу</w:t>
      </w:r>
    </w:p>
    <w:p w:rsidR="000056B3" w:rsidRDefault="000056B3" w:rsidP="006A5AC0">
      <w:pPr>
        <w:suppressAutoHyphens/>
        <w:snapToGrid w:val="0"/>
        <w:spacing w:after="0" w:line="240" w:lineRule="auto"/>
        <w:ind w:right="57"/>
        <w:rPr>
          <w:rFonts w:ascii="Times New Roman" w:eastAsia="Times New Roman" w:hAnsi="Times New Roman" w:cs="Times New Roman"/>
          <w:b/>
          <w:color w:val="000000"/>
          <w:sz w:val="24"/>
          <w:szCs w:val="24"/>
          <w:lang w:eastAsia="zh-CN"/>
        </w:rPr>
      </w:pPr>
    </w:p>
    <w:p w:rsidR="000056B3" w:rsidRDefault="000056B3" w:rsidP="006A5AC0">
      <w:pPr>
        <w:suppressAutoHyphens/>
        <w:snapToGrid w:val="0"/>
        <w:spacing w:after="0" w:line="240" w:lineRule="auto"/>
        <w:ind w:right="57"/>
        <w:rPr>
          <w:rFonts w:ascii="Times New Roman" w:eastAsia="Times New Roman" w:hAnsi="Times New Roman" w:cs="Times New Roman"/>
          <w:b/>
          <w:color w:val="000000"/>
          <w:sz w:val="24"/>
          <w:szCs w:val="24"/>
          <w:lang w:eastAsia="zh-CN"/>
        </w:rPr>
      </w:pPr>
    </w:p>
    <w:p w:rsidR="000056B3" w:rsidRDefault="000056B3" w:rsidP="006A5AC0">
      <w:pPr>
        <w:suppressAutoHyphens/>
        <w:snapToGrid w:val="0"/>
        <w:spacing w:after="0" w:line="240" w:lineRule="auto"/>
        <w:ind w:right="57"/>
        <w:rPr>
          <w:rFonts w:ascii="Times New Roman" w:eastAsia="Times New Roman" w:hAnsi="Times New Roman" w:cs="Times New Roman"/>
          <w:b/>
          <w:color w:val="000000"/>
          <w:sz w:val="24"/>
          <w:szCs w:val="24"/>
          <w:lang w:eastAsia="zh-CN"/>
        </w:rPr>
      </w:pPr>
    </w:p>
    <w:p w:rsidR="000056B3" w:rsidRDefault="000056B3" w:rsidP="006A5AC0">
      <w:pPr>
        <w:suppressAutoHyphens/>
        <w:snapToGrid w:val="0"/>
        <w:spacing w:after="0" w:line="240" w:lineRule="auto"/>
        <w:ind w:right="57"/>
        <w:rPr>
          <w:rFonts w:ascii="Times New Roman" w:eastAsia="Times New Roman" w:hAnsi="Times New Roman" w:cs="Times New Roman"/>
          <w:b/>
          <w:color w:val="000000"/>
          <w:sz w:val="24"/>
          <w:szCs w:val="24"/>
          <w:lang w:eastAsia="zh-CN"/>
        </w:rPr>
      </w:pPr>
    </w:p>
    <w:p w:rsidR="000056B3" w:rsidRDefault="000056B3" w:rsidP="006A5AC0">
      <w:pPr>
        <w:suppressAutoHyphens/>
        <w:snapToGrid w:val="0"/>
        <w:spacing w:after="0" w:line="240" w:lineRule="auto"/>
        <w:ind w:right="57"/>
        <w:rPr>
          <w:rFonts w:ascii="Times New Roman" w:eastAsia="Times New Roman" w:hAnsi="Times New Roman" w:cs="Times New Roman"/>
          <w:b/>
          <w:color w:val="000000"/>
          <w:sz w:val="24"/>
          <w:szCs w:val="24"/>
          <w:lang w:eastAsia="zh-CN"/>
        </w:rPr>
      </w:pPr>
    </w:p>
    <w:p w:rsidR="000056B3" w:rsidRPr="006A5AC0" w:rsidRDefault="000056B3"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bl>
      <w:tblPr>
        <w:tblW w:w="930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559"/>
        <w:gridCol w:w="602"/>
        <w:gridCol w:w="426"/>
        <w:gridCol w:w="567"/>
        <w:gridCol w:w="709"/>
        <w:gridCol w:w="719"/>
        <w:gridCol w:w="567"/>
        <w:gridCol w:w="881"/>
        <w:gridCol w:w="992"/>
        <w:gridCol w:w="1003"/>
        <w:gridCol w:w="708"/>
        <w:gridCol w:w="567"/>
      </w:tblGrid>
      <w:tr w:rsidR="00F7476D" w:rsidRPr="006A5AC0" w:rsidTr="00F7476D">
        <w:trPr>
          <w:cantSplit/>
          <w:trHeight w:val="901"/>
        </w:trPr>
        <w:tc>
          <w:tcPr>
            <w:tcW w:w="1559"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1595" w:type="dxa"/>
            <w:gridSpan w:val="3"/>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Назвать обобщающее слово</w:t>
            </w:r>
          </w:p>
        </w:tc>
        <w:tc>
          <w:tcPr>
            <w:tcW w:w="1995" w:type="dxa"/>
            <w:gridSpan w:val="3"/>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Отобрать группу предметов к понятию</w:t>
            </w:r>
          </w:p>
        </w:tc>
        <w:tc>
          <w:tcPr>
            <w:tcW w:w="4151" w:type="dxa"/>
            <w:gridSpan w:val="5"/>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Выделение признаков</w:t>
            </w:r>
          </w:p>
        </w:tc>
      </w:tr>
      <w:tr w:rsidR="00F7476D" w:rsidRPr="006A5AC0" w:rsidTr="00F7476D">
        <w:trPr>
          <w:cantSplit/>
          <w:trHeight w:val="2670"/>
        </w:trPr>
        <w:tc>
          <w:tcPr>
            <w:tcW w:w="1559" w:type="dxa"/>
            <w:textDirection w:val="btLr"/>
            <w:vAlign w:val="center"/>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Группы предметов</w:t>
            </w:r>
          </w:p>
        </w:tc>
        <w:tc>
          <w:tcPr>
            <w:tcW w:w="602" w:type="dxa"/>
            <w:textDirection w:val="btLr"/>
            <w:vAlign w:val="center"/>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правильно</w:t>
            </w:r>
          </w:p>
        </w:tc>
        <w:tc>
          <w:tcPr>
            <w:tcW w:w="426" w:type="dxa"/>
            <w:textDirection w:val="btLr"/>
            <w:vAlign w:val="center"/>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неправильно</w:t>
            </w:r>
          </w:p>
        </w:tc>
        <w:tc>
          <w:tcPr>
            <w:tcW w:w="567" w:type="dxa"/>
            <w:textDirection w:val="btLr"/>
            <w:vAlign w:val="center"/>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Отказ</w:t>
            </w:r>
          </w:p>
        </w:tc>
        <w:tc>
          <w:tcPr>
            <w:tcW w:w="709" w:type="dxa"/>
            <w:textDirection w:val="btLr"/>
            <w:vAlign w:val="center"/>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полный набор</w:t>
            </w:r>
          </w:p>
        </w:tc>
        <w:tc>
          <w:tcPr>
            <w:tcW w:w="719" w:type="dxa"/>
            <w:textDirection w:val="btLr"/>
            <w:vAlign w:val="center"/>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неполный набор</w:t>
            </w:r>
          </w:p>
        </w:tc>
        <w:tc>
          <w:tcPr>
            <w:tcW w:w="567" w:type="dxa"/>
            <w:textDirection w:val="btLr"/>
            <w:vAlign w:val="center"/>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Отказ</w:t>
            </w:r>
          </w:p>
        </w:tc>
        <w:tc>
          <w:tcPr>
            <w:tcW w:w="881" w:type="dxa"/>
            <w:textDirection w:val="btLr"/>
            <w:vAlign w:val="center"/>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полный набор</w:t>
            </w:r>
          </w:p>
        </w:tc>
        <w:tc>
          <w:tcPr>
            <w:tcW w:w="992" w:type="dxa"/>
            <w:textDirection w:val="btLr"/>
            <w:vAlign w:val="center"/>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неполный набор</w:t>
            </w:r>
          </w:p>
        </w:tc>
        <w:tc>
          <w:tcPr>
            <w:tcW w:w="1003" w:type="dxa"/>
            <w:textDirection w:val="btLr"/>
            <w:vAlign w:val="center"/>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Существ. Признаков</w:t>
            </w:r>
          </w:p>
        </w:tc>
        <w:tc>
          <w:tcPr>
            <w:tcW w:w="708" w:type="dxa"/>
            <w:textDirection w:val="btLr"/>
            <w:vAlign w:val="center"/>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roofErr w:type="spellStart"/>
            <w:r w:rsidRPr="006A5AC0">
              <w:rPr>
                <w:rFonts w:ascii="Times New Roman" w:eastAsia="Times New Roman" w:hAnsi="Times New Roman" w:cs="Times New Roman"/>
                <w:color w:val="000000"/>
                <w:sz w:val="24"/>
                <w:szCs w:val="24"/>
                <w:lang w:eastAsia="zh-CN"/>
              </w:rPr>
              <w:t>несущест</w:t>
            </w:r>
            <w:proofErr w:type="spellEnd"/>
            <w:r w:rsidRPr="006A5AC0">
              <w:rPr>
                <w:rFonts w:ascii="Times New Roman" w:eastAsia="Times New Roman" w:hAnsi="Times New Roman" w:cs="Times New Roman"/>
                <w:color w:val="000000"/>
                <w:sz w:val="24"/>
                <w:szCs w:val="24"/>
                <w:lang w:eastAsia="zh-CN"/>
              </w:rPr>
              <w:t xml:space="preserve">. </w:t>
            </w:r>
            <w:proofErr w:type="spellStart"/>
            <w:r w:rsidRPr="006A5AC0">
              <w:rPr>
                <w:rFonts w:ascii="Times New Roman" w:eastAsia="Times New Roman" w:hAnsi="Times New Roman" w:cs="Times New Roman"/>
                <w:color w:val="000000"/>
                <w:sz w:val="24"/>
                <w:szCs w:val="24"/>
                <w:lang w:eastAsia="zh-CN"/>
              </w:rPr>
              <w:t>призн</w:t>
            </w:r>
            <w:proofErr w:type="spellEnd"/>
            <w:r w:rsidRPr="006A5AC0">
              <w:rPr>
                <w:rFonts w:ascii="Times New Roman" w:eastAsia="Times New Roman" w:hAnsi="Times New Roman" w:cs="Times New Roman"/>
                <w:color w:val="000000"/>
                <w:sz w:val="24"/>
                <w:szCs w:val="24"/>
                <w:lang w:eastAsia="zh-CN"/>
              </w:rPr>
              <w:t>.</w:t>
            </w:r>
          </w:p>
        </w:tc>
        <w:tc>
          <w:tcPr>
            <w:tcW w:w="567" w:type="dxa"/>
            <w:textDirection w:val="btLr"/>
            <w:vAlign w:val="center"/>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Отказ</w:t>
            </w:r>
          </w:p>
        </w:tc>
      </w:tr>
      <w:tr w:rsidR="00F7476D" w:rsidRPr="006A5AC0" w:rsidTr="00F7476D">
        <w:tc>
          <w:tcPr>
            <w:tcW w:w="1559"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 xml:space="preserve">Транспорт </w:t>
            </w:r>
          </w:p>
        </w:tc>
        <w:tc>
          <w:tcPr>
            <w:tcW w:w="602"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426"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567"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709"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719"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567"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881"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992"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1003"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708"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567"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r>
      <w:tr w:rsidR="00F7476D" w:rsidRPr="006A5AC0" w:rsidTr="00F7476D">
        <w:tc>
          <w:tcPr>
            <w:tcW w:w="1559"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Труд</w:t>
            </w:r>
          </w:p>
        </w:tc>
        <w:tc>
          <w:tcPr>
            <w:tcW w:w="602"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426"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567"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709"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719"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567"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881"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992"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1003"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708"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567"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r>
      <w:tr w:rsidR="00F7476D" w:rsidRPr="006A5AC0" w:rsidTr="00F7476D">
        <w:tc>
          <w:tcPr>
            <w:tcW w:w="1559"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Одежда</w:t>
            </w:r>
          </w:p>
        </w:tc>
        <w:tc>
          <w:tcPr>
            <w:tcW w:w="602"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426"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567"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709"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719"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567"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881"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992"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1003"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708"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567"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r>
      <w:tr w:rsidR="00F7476D" w:rsidRPr="006A5AC0" w:rsidTr="00F7476D">
        <w:tc>
          <w:tcPr>
            <w:tcW w:w="1559"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Школа</w:t>
            </w:r>
          </w:p>
        </w:tc>
        <w:tc>
          <w:tcPr>
            <w:tcW w:w="602"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426"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567"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709"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719"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567"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881"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992"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1003"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708"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567"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r>
      <w:tr w:rsidR="00F7476D" w:rsidRPr="006A5AC0" w:rsidTr="00F7476D">
        <w:tc>
          <w:tcPr>
            <w:tcW w:w="1559"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r w:rsidRPr="006A5AC0">
              <w:rPr>
                <w:rFonts w:ascii="Times New Roman" w:eastAsia="Times New Roman" w:hAnsi="Times New Roman" w:cs="Times New Roman"/>
                <w:color w:val="000000"/>
                <w:sz w:val="24"/>
                <w:szCs w:val="24"/>
                <w:lang w:eastAsia="zh-CN"/>
              </w:rPr>
              <w:t>Всего:</w:t>
            </w:r>
          </w:p>
        </w:tc>
        <w:tc>
          <w:tcPr>
            <w:tcW w:w="602"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426"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567"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709"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719"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567"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881"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992"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1003"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708"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c>
          <w:tcPr>
            <w:tcW w:w="567" w:type="dxa"/>
          </w:tcPr>
          <w:p w:rsidR="00F7476D" w:rsidRPr="006A5AC0" w:rsidRDefault="00F7476D"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tc>
      </w:tr>
    </w:tbl>
    <w:p w:rsidR="00CF4D99" w:rsidRPr="006A5AC0" w:rsidRDefault="00CF4D99"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p w:rsidR="00CF4D99" w:rsidRPr="006A5AC0" w:rsidRDefault="00CF4D99"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p w:rsidR="00F7476D" w:rsidRPr="006A5AC0" w:rsidRDefault="00F7476D" w:rsidP="006A5AC0">
      <w:pPr>
        <w:widowControl w:val="0"/>
        <w:suppressAutoHyphens/>
        <w:snapToGrid w:val="0"/>
        <w:spacing w:after="0" w:line="240" w:lineRule="auto"/>
        <w:ind w:right="57"/>
        <w:rPr>
          <w:rFonts w:ascii="Times New Roman" w:eastAsia="Times New Roman" w:hAnsi="Times New Roman" w:cs="Times New Roman"/>
          <w:b/>
          <w:color w:val="000000"/>
          <w:sz w:val="24"/>
          <w:szCs w:val="24"/>
          <w:lang w:eastAsia="zh-CN"/>
        </w:rPr>
      </w:pPr>
      <w:r w:rsidRPr="006A5AC0">
        <w:rPr>
          <w:rFonts w:ascii="Times New Roman" w:eastAsia="Times New Roman" w:hAnsi="Times New Roman" w:cs="Times New Roman"/>
          <w:b/>
          <w:color w:val="000000"/>
          <w:sz w:val="24"/>
          <w:szCs w:val="24"/>
          <w:lang w:eastAsia="zh-CN"/>
        </w:rPr>
        <w:t xml:space="preserve">2. Разработка, подбор, определение цели и проведение дидактических игр, формирующих речевую активность ребенка-дошкольника с помощью оптимального использования ПО SMART </w:t>
      </w:r>
      <w:proofErr w:type="spellStart"/>
      <w:r w:rsidRPr="006A5AC0">
        <w:rPr>
          <w:rFonts w:ascii="Times New Roman" w:eastAsia="Times New Roman" w:hAnsi="Times New Roman" w:cs="Times New Roman"/>
          <w:b/>
          <w:color w:val="000000"/>
          <w:sz w:val="24"/>
          <w:szCs w:val="24"/>
          <w:lang w:eastAsia="zh-CN"/>
        </w:rPr>
        <w:t>Notebook</w:t>
      </w:r>
      <w:proofErr w:type="spellEnd"/>
      <w:r w:rsidRPr="006A5AC0">
        <w:rPr>
          <w:rFonts w:ascii="Times New Roman" w:eastAsia="Times New Roman" w:hAnsi="Times New Roman" w:cs="Times New Roman"/>
          <w:b/>
          <w:color w:val="000000"/>
          <w:sz w:val="24"/>
          <w:szCs w:val="24"/>
          <w:lang w:eastAsia="zh-CN"/>
        </w:rPr>
        <w:t xml:space="preserve"> 17 интерактивной доски SMART BOARD.</w:t>
      </w:r>
    </w:p>
    <w:p w:rsidR="00236A14" w:rsidRDefault="00236A14" w:rsidP="006A5AC0">
      <w:pPr>
        <w:suppressAutoHyphens/>
        <w:snapToGrid w:val="0"/>
        <w:spacing w:after="0" w:line="240" w:lineRule="auto"/>
        <w:ind w:right="57"/>
        <w:rPr>
          <w:rFonts w:ascii="Times New Roman" w:eastAsia="Times New Roman" w:hAnsi="Times New Roman" w:cs="Times New Roman"/>
          <w:b/>
          <w:bCs/>
          <w:color w:val="000000"/>
          <w:sz w:val="24"/>
          <w:szCs w:val="24"/>
          <w:lang w:eastAsia="zh-CN"/>
        </w:rPr>
      </w:pPr>
      <w:r w:rsidRPr="006A5AC0">
        <w:rPr>
          <w:rFonts w:ascii="Times New Roman" w:eastAsia="Times New Roman" w:hAnsi="Times New Roman" w:cs="Times New Roman"/>
          <w:b/>
          <w:bCs/>
          <w:color w:val="000000"/>
          <w:sz w:val="24"/>
          <w:szCs w:val="24"/>
          <w:lang w:eastAsia="zh-CN"/>
        </w:rPr>
        <w:t xml:space="preserve">Дидактическое </w:t>
      </w:r>
      <w:proofErr w:type="gramStart"/>
      <w:r w:rsidRPr="006A5AC0">
        <w:rPr>
          <w:rFonts w:ascii="Times New Roman" w:eastAsia="Times New Roman" w:hAnsi="Times New Roman" w:cs="Times New Roman"/>
          <w:b/>
          <w:bCs/>
          <w:color w:val="000000"/>
          <w:sz w:val="24"/>
          <w:szCs w:val="24"/>
          <w:lang w:eastAsia="zh-CN"/>
        </w:rPr>
        <w:t>интерактивное  пособие</w:t>
      </w:r>
      <w:proofErr w:type="gramEnd"/>
      <w:r w:rsidRPr="006A5AC0">
        <w:rPr>
          <w:rFonts w:ascii="Times New Roman" w:eastAsia="Times New Roman" w:hAnsi="Times New Roman" w:cs="Times New Roman"/>
          <w:b/>
          <w:bCs/>
          <w:color w:val="000000"/>
          <w:sz w:val="24"/>
          <w:szCs w:val="24"/>
          <w:lang w:eastAsia="zh-CN"/>
        </w:rPr>
        <w:t xml:space="preserve"> «Найди отличия»</w:t>
      </w:r>
    </w:p>
    <w:p w:rsidR="000056B3" w:rsidRDefault="000056B3" w:rsidP="006A5AC0">
      <w:pPr>
        <w:suppressAutoHyphens/>
        <w:snapToGrid w:val="0"/>
        <w:spacing w:after="0" w:line="240" w:lineRule="auto"/>
        <w:ind w:right="57"/>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Задание</w:t>
      </w:r>
    </w:p>
    <w:p w:rsidR="000056B3" w:rsidRPr="006A5AC0" w:rsidRDefault="000056B3" w:rsidP="006A5AC0">
      <w:pPr>
        <w:suppressAutoHyphens/>
        <w:snapToGrid w:val="0"/>
        <w:spacing w:after="0" w:line="240" w:lineRule="auto"/>
        <w:ind w:right="57"/>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 xml:space="preserve">Разработайте интерактивное пособие для д\и в </w:t>
      </w:r>
      <w:proofErr w:type="spellStart"/>
      <w:r>
        <w:rPr>
          <w:rFonts w:ascii="Times New Roman" w:eastAsia="Times New Roman" w:hAnsi="Times New Roman" w:cs="Times New Roman"/>
          <w:b/>
          <w:bCs/>
          <w:color w:val="000000"/>
          <w:sz w:val="24"/>
          <w:szCs w:val="24"/>
          <w:lang w:eastAsia="zh-CN"/>
        </w:rPr>
        <w:t>соответсвии</w:t>
      </w:r>
      <w:proofErr w:type="spellEnd"/>
      <w:r>
        <w:rPr>
          <w:rFonts w:ascii="Times New Roman" w:eastAsia="Times New Roman" w:hAnsi="Times New Roman" w:cs="Times New Roman"/>
          <w:b/>
          <w:bCs/>
          <w:color w:val="000000"/>
          <w:sz w:val="24"/>
          <w:szCs w:val="24"/>
          <w:lang w:eastAsia="zh-CN"/>
        </w:rPr>
        <w:t xml:space="preserve"> с </w:t>
      </w:r>
      <w:proofErr w:type="spellStart"/>
      <w:r>
        <w:rPr>
          <w:rFonts w:ascii="Times New Roman" w:eastAsia="Times New Roman" w:hAnsi="Times New Roman" w:cs="Times New Roman"/>
          <w:b/>
          <w:bCs/>
          <w:color w:val="000000"/>
          <w:sz w:val="24"/>
          <w:szCs w:val="24"/>
          <w:lang w:eastAsia="zh-CN"/>
        </w:rPr>
        <w:t>тербованиями</w:t>
      </w:r>
      <w:proofErr w:type="spellEnd"/>
    </w:p>
    <w:p w:rsidR="00AD2278" w:rsidRPr="006A5AC0" w:rsidRDefault="00AD2278" w:rsidP="006A5AC0">
      <w:pPr>
        <w:shd w:val="clear" w:color="auto" w:fill="FFFFFF"/>
        <w:suppressAutoHyphens/>
        <w:spacing w:after="0" w:line="240" w:lineRule="auto"/>
        <w:jc w:val="both"/>
        <w:rPr>
          <w:rFonts w:ascii="Times New Roman" w:eastAsia="Times New Roman" w:hAnsi="Times New Roman" w:cs="Times New Roman"/>
          <w:b/>
          <w:color w:val="000000"/>
          <w:sz w:val="24"/>
          <w:szCs w:val="24"/>
          <w:lang w:eastAsia="ru-RU"/>
        </w:rPr>
      </w:pPr>
      <w:r w:rsidRPr="006A5AC0">
        <w:rPr>
          <w:rFonts w:ascii="Times New Roman" w:eastAsia="Times New Roman" w:hAnsi="Times New Roman" w:cs="Times New Roman"/>
          <w:b/>
          <w:i/>
          <w:iCs/>
          <w:color w:val="000000"/>
          <w:sz w:val="24"/>
          <w:szCs w:val="24"/>
          <w:lang w:eastAsia="ru-RU"/>
        </w:rPr>
        <w:t>Графическая информация на слайдах:</w:t>
      </w:r>
    </w:p>
    <w:p w:rsidR="00AD2278" w:rsidRPr="006A5AC0" w:rsidRDefault="00AD2278"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рисунки, фотографии, призваны дополнить текстовую информацию или передать ее в более наглядном виде;</w:t>
      </w:r>
    </w:p>
    <w:p w:rsidR="00AD2278" w:rsidRPr="006A5AC0" w:rsidRDefault="00AD2278"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желательно избегать в презентации рисунков, не несущих смысловой нагрузки, если они не являются частью стилевого оформления;</w:t>
      </w:r>
    </w:p>
    <w:p w:rsidR="00AD2278" w:rsidRPr="006A5AC0" w:rsidRDefault="00AD2278"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цвет графических изображений не должен резко контрастировать с общим стилевым оформлением слайда;</w:t>
      </w:r>
    </w:p>
    <w:p w:rsidR="00AD2278" w:rsidRPr="006A5AC0" w:rsidRDefault="00AD2278"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иллюстрации рекомендуется сопровождать пояснительным текстом;</w:t>
      </w:r>
    </w:p>
    <w:p w:rsidR="00AD2278" w:rsidRPr="006A5AC0" w:rsidRDefault="00AD2278"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если графическое изображение используется в качестве фона, то текст на этом фоне должен быть хорошо читаем.</w:t>
      </w:r>
    </w:p>
    <w:p w:rsidR="00AD2278" w:rsidRPr="006A5AC0" w:rsidRDefault="00AD2278"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Анимация</w:t>
      </w:r>
    </w:p>
    <w:p w:rsidR="00AD2278" w:rsidRPr="006A5AC0" w:rsidRDefault="00AD2278"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Анимационные эффекты используются для привлечения внимания слушателей или для демонстрации динамики развития какого-либо процесса. В этих случаях использование анимации оправдано, но не стоит чрезмерно насыщать презентацию такими эффектами, иначе это вызовет негативную реакцию аудитории.</w:t>
      </w:r>
    </w:p>
    <w:p w:rsidR="00AD2278" w:rsidRPr="006A5AC0" w:rsidRDefault="00AD2278"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Звук</w:t>
      </w:r>
    </w:p>
    <w:p w:rsidR="00AD2278" w:rsidRPr="006A5AC0" w:rsidRDefault="00AD2278"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звуковое сопровождение должно отражать суть или подчеркивать особенность темы слайда, презентации;</w:t>
      </w:r>
    </w:p>
    <w:p w:rsidR="00AD2278" w:rsidRPr="006A5AC0" w:rsidRDefault="00AD2278"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фоновая музыка не должна отвлекать внимание слушателей и не заглушать слова докладчика.</w:t>
      </w:r>
    </w:p>
    <w:p w:rsidR="00AD2278" w:rsidRPr="006A5AC0" w:rsidRDefault="00AD2278"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Единое стилевое оформление</w:t>
      </w:r>
    </w:p>
    <w:p w:rsidR="00AD2278" w:rsidRPr="006A5AC0" w:rsidRDefault="00AD2278"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p w:rsidR="00F7476D" w:rsidRDefault="00F7476D" w:rsidP="000056B3">
      <w:pPr>
        <w:tabs>
          <w:tab w:val="left" w:pos="709"/>
        </w:tabs>
        <w:spacing w:after="0" w:line="240" w:lineRule="auto"/>
        <w:rPr>
          <w:rFonts w:ascii="Times New Roman" w:eastAsia="Times New Roman" w:hAnsi="Times New Roman" w:cs="Times New Roman"/>
          <w:bCs/>
          <w:color w:val="000000"/>
          <w:sz w:val="24"/>
          <w:szCs w:val="24"/>
        </w:rPr>
      </w:pPr>
      <w:r w:rsidRPr="000056B3">
        <w:rPr>
          <w:rFonts w:ascii="Times New Roman" w:eastAsia="Times New Roman" w:hAnsi="Times New Roman" w:cs="Times New Roman"/>
          <w:b/>
          <w:bCs/>
          <w:color w:val="000000"/>
          <w:sz w:val="24"/>
          <w:szCs w:val="24"/>
        </w:rPr>
        <w:t>Заполните таблицу</w:t>
      </w:r>
      <w:r w:rsidRPr="006A5AC0">
        <w:rPr>
          <w:rFonts w:ascii="Times New Roman" w:eastAsia="Times New Roman" w:hAnsi="Times New Roman" w:cs="Times New Roman"/>
          <w:bCs/>
          <w:color w:val="000000"/>
          <w:sz w:val="24"/>
          <w:szCs w:val="24"/>
        </w:rPr>
        <w:t>: Особенности развития словаря у детей дошкольного возраста</w:t>
      </w:r>
    </w:p>
    <w:p w:rsidR="000056B3" w:rsidRPr="006A5AC0" w:rsidRDefault="000056B3" w:rsidP="000056B3">
      <w:pPr>
        <w:tabs>
          <w:tab w:val="left" w:pos="709"/>
        </w:tabs>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tabs>
          <w:tab w:val="left" w:pos="2970"/>
        </w:tabs>
        <w:spacing w:after="0" w:line="240" w:lineRule="auto"/>
        <w:rPr>
          <w:rFonts w:ascii="Times New Roman" w:eastAsia="Times New Roman" w:hAnsi="Times New Roman" w:cs="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5614"/>
      </w:tblGrid>
      <w:tr w:rsidR="00F7476D" w:rsidRPr="006A5AC0" w:rsidTr="001B3FF3">
        <w:trPr>
          <w:trHeight w:val="214"/>
        </w:trPr>
        <w:tc>
          <w:tcPr>
            <w:tcW w:w="1945" w:type="dxa"/>
          </w:tcPr>
          <w:p w:rsidR="00F7476D" w:rsidRPr="006A5AC0" w:rsidRDefault="00F7476D" w:rsidP="006A5AC0">
            <w:pPr>
              <w:spacing w:after="0" w:line="240" w:lineRule="auto"/>
              <w:jc w:val="center"/>
              <w:rPr>
                <w:rFonts w:ascii="Times New Roman" w:eastAsia="Times New Roman" w:hAnsi="Times New Roman" w:cs="Times New Roman"/>
                <w:b/>
                <w:bCs/>
                <w:color w:val="000000"/>
                <w:sz w:val="24"/>
                <w:szCs w:val="24"/>
              </w:rPr>
            </w:pPr>
            <w:r w:rsidRPr="006A5AC0">
              <w:rPr>
                <w:rFonts w:ascii="Times New Roman" w:eastAsia="Times New Roman" w:hAnsi="Times New Roman" w:cs="Times New Roman"/>
                <w:b/>
                <w:bCs/>
                <w:color w:val="000000"/>
                <w:sz w:val="24"/>
                <w:szCs w:val="24"/>
              </w:rPr>
              <w:lastRenderedPageBreak/>
              <w:t>Возраст</w:t>
            </w:r>
          </w:p>
        </w:tc>
        <w:tc>
          <w:tcPr>
            <w:tcW w:w="5614" w:type="dxa"/>
          </w:tcPr>
          <w:p w:rsidR="00F7476D" w:rsidRPr="006A5AC0" w:rsidRDefault="00F7476D" w:rsidP="006A5AC0">
            <w:pPr>
              <w:spacing w:after="0" w:line="240" w:lineRule="auto"/>
              <w:jc w:val="center"/>
              <w:rPr>
                <w:rFonts w:ascii="Times New Roman" w:eastAsia="Times New Roman" w:hAnsi="Times New Roman" w:cs="Times New Roman"/>
                <w:b/>
                <w:bCs/>
                <w:color w:val="000000"/>
                <w:sz w:val="24"/>
                <w:szCs w:val="24"/>
              </w:rPr>
            </w:pPr>
            <w:r w:rsidRPr="006A5AC0">
              <w:rPr>
                <w:rFonts w:ascii="Times New Roman" w:eastAsia="Times New Roman" w:hAnsi="Times New Roman" w:cs="Times New Roman"/>
                <w:b/>
                <w:bCs/>
                <w:color w:val="000000"/>
                <w:sz w:val="24"/>
                <w:szCs w:val="24"/>
              </w:rPr>
              <w:t>Характеристика</w:t>
            </w:r>
          </w:p>
        </w:tc>
      </w:tr>
      <w:tr w:rsidR="00F7476D" w:rsidRPr="006A5AC0" w:rsidTr="001B3FF3">
        <w:trPr>
          <w:trHeight w:val="1307"/>
        </w:trPr>
        <w:tc>
          <w:tcPr>
            <w:tcW w:w="1945" w:type="dxa"/>
          </w:tcPr>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u w:val="single"/>
              </w:rPr>
            </w:pPr>
            <w:r w:rsidRPr="006A5AC0">
              <w:rPr>
                <w:rFonts w:ascii="Times New Roman" w:eastAsia="Times New Roman" w:hAnsi="Times New Roman" w:cs="Times New Roman"/>
                <w:bCs/>
                <w:color w:val="000000"/>
                <w:sz w:val="24"/>
                <w:szCs w:val="24"/>
                <w:u w:val="single"/>
              </w:rPr>
              <w:t>Первая ступень</w:t>
            </w:r>
          </w:p>
        </w:tc>
        <w:tc>
          <w:tcPr>
            <w:tcW w:w="5614" w:type="dxa"/>
          </w:tcPr>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tc>
      </w:tr>
      <w:tr w:rsidR="00F7476D" w:rsidRPr="006A5AC0" w:rsidTr="001B3FF3">
        <w:trPr>
          <w:trHeight w:val="1307"/>
        </w:trPr>
        <w:tc>
          <w:tcPr>
            <w:tcW w:w="1945" w:type="dxa"/>
          </w:tcPr>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u w:val="single"/>
              </w:rPr>
            </w:pPr>
            <w:r w:rsidRPr="006A5AC0">
              <w:rPr>
                <w:rFonts w:ascii="Times New Roman" w:eastAsia="Times New Roman" w:hAnsi="Times New Roman" w:cs="Times New Roman"/>
                <w:bCs/>
                <w:color w:val="000000"/>
                <w:sz w:val="24"/>
                <w:szCs w:val="24"/>
                <w:u w:val="single"/>
              </w:rPr>
              <w:t>Вторая ступень</w:t>
            </w:r>
          </w:p>
        </w:tc>
        <w:tc>
          <w:tcPr>
            <w:tcW w:w="5614" w:type="dxa"/>
          </w:tcPr>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tc>
      </w:tr>
      <w:tr w:rsidR="00F7476D" w:rsidRPr="006A5AC0" w:rsidTr="001B3FF3">
        <w:trPr>
          <w:trHeight w:val="1307"/>
        </w:trPr>
        <w:tc>
          <w:tcPr>
            <w:tcW w:w="1945" w:type="dxa"/>
          </w:tcPr>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u w:val="single"/>
              </w:rPr>
            </w:pPr>
            <w:r w:rsidRPr="006A5AC0">
              <w:rPr>
                <w:rFonts w:ascii="Times New Roman" w:eastAsia="Times New Roman" w:hAnsi="Times New Roman" w:cs="Times New Roman"/>
                <w:bCs/>
                <w:color w:val="000000"/>
                <w:sz w:val="24"/>
                <w:szCs w:val="24"/>
                <w:u w:val="single"/>
              </w:rPr>
              <w:t>Третья ступень</w:t>
            </w:r>
          </w:p>
        </w:tc>
        <w:tc>
          <w:tcPr>
            <w:tcW w:w="5614" w:type="dxa"/>
          </w:tcPr>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tc>
      </w:tr>
      <w:tr w:rsidR="00F7476D" w:rsidRPr="006A5AC0" w:rsidTr="001B3FF3">
        <w:trPr>
          <w:trHeight w:val="1307"/>
        </w:trPr>
        <w:tc>
          <w:tcPr>
            <w:tcW w:w="1945" w:type="dxa"/>
          </w:tcPr>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u w:val="single"/>
              </w:rPr>
            </w:pPr>
            <w:r w:rsidRPr="006A5AC0">
              <w:rPr>
                <w:rFonts w:ascii="Times New Roman" w:eastAsia="Times New Roman" w:hAnsi="Times New Roman" w:cs="Times New Roman"/>
                <w:bCs/>
                <w:color w:val="000000"/>
                <w:sz w:val="24"/>
                <w:szCs w:val="24"/>
                <w:u w:val="single"/>
              </w:rPr>
              <w:t>Четвертая ступень</w:t>
            </w:r>
          </w:p>
        </w:tc>
        <w:tc>
          <w:tcPr>
            <w:tcW w:w="5614" w:type="dxa"/>
          </w:tcPr>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tc>
      </w:tr>
    </w:tbl>
    <w:p w:rsidR="00CF4D99" w:rsidRPr="006A5AC0" w:rsidRDefault="00CF4D99"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p w:rsidR="001B3FF3" w:rsidRPr="006A5AC0" w:rsidRDefault="001B3FF3"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p w:rsidR="001B3FF3" w:rsidRPr="006A5AC0" w:rsidRDefault="001B3FF3"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p w:rsidR="00C83B27" w:rsidRPr="006A5AC0" w:rsidRDefault="00C83B27" w:rsidP="006A5AC0">
      <w:pPr>
        <w:suppressAutoHyphens/>
        <w:snapToGrid w:val="0"/>
        <w:spacing w:after="0" w:line="240" w:lineRule="auto"/>
        <w:ind w:right="57"/>
        <w:jc w:val="center"/>
        <w:rPr>
          <w:rFonts w:ascii="Times New Roman" w:eastAsia="SimSun" w:hAnsi="Times New Roman" w:cs="Times New Roman"/>
          <w:b/>
          <w:bCs/>
          <w:kern w:val="1"/>
          <w:sz w:val="24"/>
          <w:szCs w:val="24"/>
          <w:lang w:eastAsia="zh-CN" w:bidi="hi-IN"/>
        </w:rPr>
      </w:pPr>
      <w:r w:rsidRPr="006A5AC0">
        <w:rPr>
          <w:rFonts w:ascii="Times New Roman" w:eastAsia="SimSun" w:hAnsi="Times New Roman" w:cs="Times New Roman"/>
          <w:b/>
          <w:bCs/>
          <w:kern w:val="1"/>
          <w:sz w:val="24"/>
          <w:szCs w:val="24"/>
          <w:lang w:eastAsia="zh-CN" w:bidi="hi-IN"/>
        </w:rPr>
        <w:t>Тема 2.4. Методика формирования грамматического строя речи</w:t>
      </w:r>
    </w:p>
    <w:p w:rsidR="00C83B27" w:rsidRPr="006A5AC0" w:rsidRDefault="00C83B27" w:rsidP="006A5AC0">
      <w:pPr>
        <w:pStyle w:val="a5"/>
        <w:numPr>
          <w:ilvl w:val="0"/>
          <w:numId w:val="48"/>
        </w:numPr>
        <w:suppressAutoHyphens/>
        <w:snapToGrid w:val="0"/>
        <w:spacing w:after="0" w:line="240" w:lineRule="auto"/>
        <w:ind w:right="57"/>
        <w:rPr>
          <w:rFonts w:ascii="Times New Roman" w:eastAsia="SimSun" w:hAnsi="Times New Roman" w:cs="Times New Roman"/>
          <w:b/>
          <w:color w:val="000000"/>
          <w:kern w:val="1"/>
          <w:sz w:val="24"/>
          <w:szCs w:val="24"/>
          <w:lang w:eastAsia="zh-CN" w:bidi="hi-IN"/>
        </w:rPr>
      </w:pPr>
      <w:r w:rsidRPr="006A5AC0">
        <w:rPr>
          <w:rFonts w:ascii="Times New Roman" w:eastAsia="SimSun" w:hAnsi="Times New Roman" w:cs="Times New Roman"/>
          <w:b/>
          <w:color w:val="000000"/>
          <w:kern w:val="1"/>
          <w:sz w:val="24"/>
          <w:szCs w:val="24"/>
          <w:lang w:eastAsia="zh-CN" w:bidi="hi-IN"/>
        </w:rPr>
        <w:t xml:space="preserve">Разработка конспекта занятия по обучению детей грамматически правильной речи. </w:t>
      </w:r>
    </w:p>
    <w:p w:rsidR="006A5AC0" w:rsidRPr="006A5AC0" w:rsidRDefault="006A5AC0" w:rsidP="006A5AC0">
      <w:pPr>
        <w:suppressAutoHyphens/>
        <w:snapToGrid w:val="0"/>
        <w:spacing w:after="0" w:line="240" w:lineRule="auto"/>
        <w:ind w:right="57"/>
        <w:rPr>
          <w:rFonts w:ascii="Times New Roman" w:eastAsia="SimSun" w:hAnsi="Times New Roman" w:cs="Times New Roman"/>
          <w:b/>
          <w:bCs/>
          <w:kern w:val="1"/>
          <w:sz w:val="24"/>
          <w:szCs w:val="24"/>
          <w:lang w:eastAsia="zh-CN" w:bidi="hi-IN"/>
        </w:rPr>
      </w:pPr>
      <w:r w:rsidRPr="006A5AC0">
        <w:rPr>
          <w:rFonts w:ascii="Times New Roman" w:eastAsia="SimSun" w:hAnsi="Times New Roman" w:cs="Times New Roman"/>
          <w:b/>
          <w:bCs/>
          <w:kern w:val="1"/>
          <w:sz w:val="24"/>
          <w:szCs w:val="24"/>
          <w:lang w:eastAsia="zh-CN" w:bidi="hi-IN"/>
        </w:rPr>
        <w:t>Задание</w:t>
      </w:r>
    </w:p>
    <w:p w:rsidR="001B3FF3" w:rsidRPr="006A5AC0" w:rsidRDefault="006A5AC0" w:rsidP="006A5AC0">
      <w:pPr>
        <w:widowControl w:val="0"/>
        <w:suppressAutoHyphens/>
        <w:snapToGrid w:val="0"/>
        <w:spacing w:after="0" w:line="240" w:lineRule="auto"/>
        <w:ind w:left="57" w:right="57"/>
        <w:rPr>
          <w:rFonts w:ascii="Times New Roman" w:eastAsia="Times New Roman" w:hAnsi="Times New Roman" w:cs="Times New Roman"/>
          <w:b/>
          <w:color w:val="000000"/>
          <w:sz w:val="24"/>
          <w:szCs w:val="24"/>
          <w:lang w:eastAsia="zh-CN"/>
        </w:rPr>
      </w:pPr>
      <w:r w:rsidRPr="006A5AC0">
        <w:rPr>
          <w:rFonts w:ascii="Times New Roman" w:eastAsia="Times New Roman" w:hAnsi="Times New Roman" w:cs="Times New Roman"/>
          <w:sz w:val="24"/>
          <w:szCs w:val="24"/>
          <w:lang w:eastAsia="zh-CN"/>
        </w:rPr>
        <w:t xml:space="preserve">Разработайте конспект непосредственно образовательной деятельности по развитию речи в группе </w:t>
      </w:r>
      <w:proofErr w:type="spellStart"/>
      <w:r w:rsidRPr="006A5AC0">
        <w:rPr>
          <w:rFonts w:ascii="Times New Roman" w:eastAsia="Times New Roman" w:hAnsi="Times New Roman" w:cs="Times New Roman"/>
          <w:sz w:val="24"/>
          <w:szCs w:val="24"/>
          <w:lang w:eastAsia="zh-CN"/>
        </w:rPr>
        <w:t>детей</w:t>
      </w:r>
      <w:r>
        <w:rPr>
          <w:rFonts w:ascii="Times New Roman" w:eastAsia="Times New Roman" w:hAnsi="Times New Roman" w:cs="Times New Roman"/>
          <w:sz w:val="24"/>
          <w:szCs w:val="24"/>
          <w:lang w:eastAsia="zh-CN"/>
        </w:rPr>
        <w:t>д</w:t>
      </w:r>
      <w:proofErr w:type="spellEnd"/>
      <w:r>
        <w:rPr>
          <w:rFonts w:ascii="Times New Roman" w:eastAsia="Times New Roman" w:hAnsi="Times New Roman" w:cs="Times New Roman"/>
          <w:sz w:val="24"/>
          <w:szCs w:val="24"/>
          <w:lang w:eastAsia="zh-CN"/>
        </w:rPr>
        <w:t xml:space="preserve"> </w:t>
      </w:r>
      <w:proofErr w:type="spellStart"/>
      <w:r>
        <w:rPr>
          <w:rFonts w:ascii="Times New Roman" w:eastAsia="Times New Roman" w:hAnsi="Times New Roman" w:cs="Times New Roman"/>
          <w:sz w:val="24"/>
          <w:szCs w:val="24"/>
          <w:lang w:eastAsia="zh-CN"/>
        </w:rPr>
        <w:t>ошкольного</w:t>
      </w:r>
      <w:proofErr w:type="spellEnd"/>
      <w:r>
        <w:rPr>
          <w:rFonts w:ascii="Times New Roman" w:eastAsia="Times New Roman" w:hAnsi="Times New Roman" w:cs="Times New Roman"/>
          <w:sz w:val="24"/>
          <w:szCs w:val="24"/>
          <w:lang w:eastAsia="zh-CN"/>
        </w:rPr>
        <w:t xml:space="preserve"> возраста</w:t>
      </w:r>
      <w:r w:rsidRPr="006A5AC0">
        <w:rPr>
          <w:rFonts w:ascii="Times New Roman" w:eastAsia="Times New Roman" w:hAnsi="Times New Roman" w:cs="Times New Roman"/>
          <w:sz w:val="24"/>
          <w:szCs w:val="24"/>
          <w:lang w:eastAsia="zh-CN"/>
        </w:rPr>
        <w:t>. Примерная тематика непосредственно образовательной деятельности: «</w:t>
      </w:r>
      <w:r>
        <w:rPr>
          <w:rFonts w:ascii="Times New Roman" w:eastAsia="Times New Roman" w:hAnsi="Times New Roman" w:cs="Times New Roman"/>
          <w:sz w:val="24"/>
          <w:szCs w:val="24"/>
          <w:lang w:eastAsia="zh-CN"/>
        </w:rPr>
        <w:t>В гости к бабушке Федоре», «В гостях у Мишки</w:t>
      </w:r>
      <w:r w:rsidRPr="006A5AC0">
        <w:rPr>
          <w:rFonts w:ascii="Times New Roman" w:eastAsia="Times New Roman" w:hAnsi="Times New Roman" w:cs="Times New Roman"/>
          <w:sz w:val="24"/>
          <w:szCs w:val="24"/>
          <w:lang w:eastAsia="zh-CN"/>
        </w:rPr>
        <w:t>», «Мой весел</w:t>
      </w:r>
      <w:r>
        <w:rPr>
          <w:rFonts w:ascii="Times New Roman" w:eastAsia="Times New Roman" w:hAnsi="Times New Roman" w:cs="Times New Roman"/>
          <w:sz w:val="24"/>
          <w:szCs w:val="24"/>
          <w:lang w:eastAsia="zh-CN"/>
        </w:rPr>
        <w:t>ый, звонкий мяч», «Чудесный мешочек» «Теремок</w:t>
      </w:r>
      <w:r w:rsidRPr="006A5AC0">
        <w:rPr>
          <w:rFonts w:ascii="Times New Roman" w:eastAsia="Times New Roman" w:hAnsi="Times New Roman" w:cs="Times New Roman"/>
          <w:sz w:val="24"/>
          <w:szCs w:val="24"/>
          <w:lang w:eastAsia="zh-CN"/>
        </w:rPr>
        <w:t xml:space="preserve">», и </w:t>
      </w:r>
      <w:proofErr w:type="spellStart"/>
      <w:r w:rsidRPr="006A5AC0">
        <w:rPr>
          <w:rFonts w:ascii="Times New Roman" w:eastAsia="Times New Roman" w:hAnsi="Times New Roman" w:cs="Times New Roman"/>
          <w:sz w:val="24"/>
          <w:szCs w:val="24"/>
          <w:lang w:eastAsia="zh-CN"/>
        </w:rPr>
        <w:t>др</w:t>
      </w:r>
      <w:proofErr w:type="spellEnd"/>
    </w:p>
    <w:p w:rsidR="001B3FF3" w:rsidRPr="006A5AC0" w:rsidRDefault="001B3FF3" w:rsidP="006A5AC0">
      <w:pPr>
        <w:suppressAutoHyphens/>
        <w:snapToGrid w:val="0"/>
        <w:spacing w:after="0" w:line="240" w:lineRule="auto"/>
        <w:ind w:left="57" w:right="57" w:firstLine="57"/>
        <w:rPr>
          <w:rFonts w:ascii="Times New Roman" w:eastAsia="Times New Roman" w:hAnsi="Times New Roman" w:cs="Times New Roman"/>
          <w:b/>
          <w:sz w:val="24"/>
          <w:szCs w:val="24"/>
          <w:lang w:eastAsia="zh-CN"/>
        </w:rPr>
      </w:pPr>
      <w:r w:rsidRPr="006A5AC0">
        <w:rPr>
          <w:rFonts w:ascii="Times New Roman" w:eastAsia="Times New Roman" w:hAnsi="Times New Roman" w:cs="Times New Roman"/>
          <w:b/>
          <w:sz w:val="24"/>
          <w:szCs w:val="24"/>
          <w:lang w:eastAsia="zh-CN"/>
        </w:rPr>
        <w:t xml:space="preserve">Конспект образовательной деятельности по развитию грамматического </w:t>
      </w:r>
      <w:proofErr w:type="gramStart"/>
      <w:r w:rsidRPr="006A5AC0">
        <w:rPr>
          <w:rFonts w:ascii="Times New Roman" w:eastAsia="Times New Roman" w:hAnsi="Times New Roman" w:cs="Times New Roman"/>
          <w:b/>
          <w:sz w:val="24"/>
          <w:szCs w:val="24"/>
          <w:lang w:eastAsia="zh-CN"/>
        </w:rPr>
        <w:t>строя  речи</w:t>
      </w:r>
      <w:proofErr w:type="gramEnd"/>
      <w:r w:rsidRPr="006A5AC0">
        <w:rPr>
          <w:rFonts w:ascii="Times New Roman" w:eastAsia="Times New Roman" w:hAnsi="Times New Roman" w:cs="Times New Roman"/>
          <w:b/>
          <w:sz w:val="24"/>
          <w:szCs w:val="24"/>
          <w:lang w:eastAsia="zh-CN"/>
        </w:rPr>
        <w:t xml:space="preserve"> в группах </w:t>
      </w:r>
      <w:r w:rsidR="006A5AC0">
        <w:rPr>
          <w:rFonts w:ascii="Times New Roman" w:eastAsia="Times New Roman" w:hAnsi="Times New Roman" w:cs="Times New Roman"/>
          <w:b/>
          <w:sz w:val="24"/>
          <w:szCs w:val="24"/>
          <w:lang w:eastAsia="zh-CN"/>
        </w:rPr>
        <w:t xml:space="preserve">дошкольного </w:t>
      </w:r>
      <w:r w:rsidRPr="006A5AC0">
        <w:rPr>
          <w:rFonts w:ascii="Times New Roman" w:eastAsia="Times New Roman" w:hAnsi="Times New Roman" w:cs="Times New Roman"/>
          <w:b/>
          <w:sz w:val="24"/>
          <w:szCs w:val="24"/>
          <w:lang w:eastAsia="zh-CN"/>
        </w:rPr>
        <w:t>возраста</w:t>
      </w:r>
    </w:p>
    <w:p w:rsidR="001B3FF3" w:rsidRPr="006A5AC0" w:rsidRDefault="001B3FF3"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eastAsia="zh-CN"/>
        </w:rPr>
        <w:t>Тема____________________________________________________________</w:t>
      </w:r>
    </w:p>
    <w:p w:rsidR="001B3FF3" w:rsidRPr="006A5AC0" w:rsidRDefault="001B3FF3"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proofErr w:type="gramStart"/>
      <w:r w:rsidRPr="006A5AC0">
        <w:rPr>
          <w:rFonts w:ascii="Times New Roman" w:eastAsia="Times New Roman" w:hAnsi="Times New Roman" w:cs="Times New Roman"/>
          <w:sz w:val="24"/>
          <w:szCs w:val="24"/>
          <w:lang w:eastAsia="zh-CN"/>
        </w:rPr>
        <w:t>Цель:_</w:t>
      </w:r>
      <w:proofErr w:type="gramEnd"/>
      <w:r w:rsidRPr="006A5AC0">
        <w:rPr>
          <w:rFonts w:ascii="Times New Roman" w:eastAsia="Times New Roman" w:hAnsi="Times New Roman" w:cs="Times New Roman"/>
          <w:sz w:val="24"/>
          <w:szCs w:val="24"/>
          <w:lang w:eastAsia="zh-CN"/>
        </w:rPr>
        <w:t>_________________________________________________________</w:t>
      </w:r>
    </w:p>
    <w:p w:rsidR="001B3FF3" w:rsidRPr="006A5AC0" w:rsidRDefault="001B3FF3"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eastAsia="zh-CN"/>
        </w:rPr>
        <w:t>______________________________________________________________</w:t>
      </w:r>
    </w:p>
    <w:p w:rsidR="001B3FF3" w:rsidRPr="006A5AC0" w:rsidRDefault="001B3FF3"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proofErr w:type="gramStart"/>
      <w:r w:rsidRPr="006A5AC0">
        <w:rPr>
          <w:rFonts w:ascii="Times New Roman" w:eastAsia="Times New Roman" w:hAnsi="Times New Roman" w:cs="Times New Roman"/>
          <w:sz w:val="24"/>
          <w:szCs w:val="24"/>
          <w:lang w:eastAsia="zh-CN"/>
        </w:rPr>
        <w:t>Задачи:_</w:t>
      </w:r>
      <w:proofErr w:type="gramEnd"/>
      <w:r w:rsidRPr="006A5AC0">
        <w:rPr>
          <w:rFonts w:ascii="Times New Roman" w:eastAsia="Times New Roman" w:hAnsi="Times New Roman" w:cs="Times New Roman"/>
          <w:sz w:val="24"/>
          <w:szCs w:val="24"/>
          <w:lang w:eastAsia="zh-CN"/>
        </w:rPr>
        <w:t>_______________________________________________________</w:t>
      </w:r>
    </w:p>
    <w:p w:rsidR="001B3FF3" w:rsidRPr="006A5AC0" w:rsidRDefault="001B3FF3"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FF3" w:rsidRPr="006A5AC0" w:rsidRDefault="001B3FF3"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eastAsia="zh-CN"/>
        </w:rPr>
        <w:t>Оборудование:</w:t>
      </w:r>
    </w:p>
    <w:p w:rsidR="001B3FF3" w:rsidRPr="006A5AC0" w:rsidRDefault="001B3FF3"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FF3" w:rsidRPr="006A5AC0" w:rsidRDefault="001B3FF3"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eastAsia="zh-CN"/>
        </w:rPr>
        <w:lastRenderedPageBreak/>
        <w:t>______________________________________________________________</w:t>
      </w:r>
    </w:p>
    <w:p w:rsidR="001B3FF3" w:rsidRPr="006A5AC0" w:rsidRDefault="001B3FF3"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eastAsia="zh-CN"/>
        </w:rPr>
        <w:t>Предварительная работа:</w:t>
      </w:r>
    </w:p>
    <w:p w:rsidR="001B3FF3" w:rsidRPr="006A5AC0" w:rsidRDefault="001B3FF3" w:rsidP="006A5AC0">
      <w:pPr>
        <w:suppressAutoHyphens/>
        <w:snapToGrid w:val="0"/>
        <w:spacing w:after="0" w:line="240" w:lineRule="auto"/>
        <w:ind w:left="57" w:right="57" w:firstLine="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B3FF3" w:rsidRPr="006A5AC0" w:rsidRDefault="001B3FF3" w:rsidP="006A5AC0">
      <w:pPr>
        <w:suppressAutoHyphens/>
        <w:snapToGrid w:val="0"/>
        <w:spacing w:after="0" w:line="240" w:lineRule="auto"/>
        <w:ind w:left="57" w:right="57" w:firstLine="57"/>
        <w:rPr>
          <w:rFonts w:ascii="Times New Roman" w:eastAsia="Times New Roman" w:hAnsi="Times New Roman" w:cs="Times New Roman"/>
          <w:i/>
          <w:sz w:val="24"/>
          <w:szCs w:val="24"/>
          <w:lang w:eastAsia="zh-CN"/>
        </w:rPr>
      </w:pPr>
      <w:r w:rsidRPr="006A5AC0">
        <w:rPr>
          <w:rFonts w:ascii="Times New Roman" w:eastAsia="Times New Roman" w:hAnsi="Times New Roman" w:cs="Times New Roman"/>
          <w:i/>
          <w:sz w:val="24"/>
          <w:szCs w:val="24"/>
          <w:lang w:eastAsia="zh-CN"/>
        </w:rPr>
        <w:t>Ход непосредственно образовательной деятельности:</w:t>
      </w:r>
    </w:p>
    <w:p w:rsidR="001B3FF3" w:rsidRPr="006A5AC0" w:rsidRDefault="001B3FF3" w:rsidP="006A5AC0">
      <w:pPr>
        <w:suppressAutoHyphens/>
        <w:snapToGrid w:val="0"/>
        <w:spacing w:after="0" w:line="240" w:lineRule="auto"/>
        <w:ind w:left="57" w:right="57" w:firstLine="57"/>
        <w:rPr>
          <w:rFonts w:ascii="Times New Roman" w:eastAsia="Times New Roman" w:hAnsi="Times New Roman" w:cs="Times New Roman"/>
          <w:b/>
          <w:i/>
          <w:sz w:val="24"/>
          <w:szCs w:val="24"/>
          <w:lang w:eastAsia="zh-CN"/>
        </w:rPr>
      </w:pPr>
      <w:r w:rsidRPr="006A5AC0">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D2278" w:rsidRPr="006A5AC0" w:rsidRDefault="00AD2278" w:rsidP="006A5AC0">
      <w:pPr>
        <w:spacing w:line="240" w:lineRule="auto"/>
        <w:rPr>
          <w:rFonts w:ascii="Times New Roman" w:hAnsi="Times New Roman" w:cs="Times New Roman"/>
          <w:sz w:val="24"/>
          <w:szCs w:val="24"/>
        </w:rPr>
      </w:pPr>
      <w:r w:rsidRPr="006A5AC0">
        <w:rPr>
          <w:rFonts w:ascii="Times New Roman" w:hAnsi="Times New Roman" w:cs="Times New Roman"/>
          <w:sz w:val="24"/>
          <w:szCs w:val="24"/>
        </w:rPr>
        <w:t>Методические указания к выполнению задания:</w:t>
      </w:r>
    </w:p>
    <w:p w:rsidR="00AD2278" w:rsidRPr="006A5AC0" w:rsidRDefault="00AD2278" w:rsidP="006A5AC0">
      <w:pPr>
        <w:spacing w:line="240" w:lineRule="auto"/>
        <w:rPr>
          <w:rFonts w:ascii="Times New Roman" w:hAnsi="Times New Roman" w:cs="Times New Roman"/>
          <w:sz w:val="24"/>
          <w:szCs w:val="24"/>
        </w:rPr>
      </w:pPr>
      <w:r w:rsidRPr="006A5AC0">
        <w:rPr>
          <w:rFonts w:ascii="Times New Roman" w:hAnsi="Times New Roman" w:cs="Times New Roman"/>
          <w:sz w:val="24"/>
          <w:szCs w:val="24"/>
        </w:rPr>
        <w:t>1) сделать подробную запись хода занятия, отмечая тему, программное содержание и воспитательные задачи, организацию, структуру, ход занятия, методические приемы руководства детьми, речевые реакции детей</w:t>
      </w:r>
    </w:p>
    <w:p w:rsidR="00AD2278" w:rsidRPr="006A5AC0" w:rsidRDefault="00AD2278" w:rsidP="006A5AC0">
      <w:pPr>
        <w:spacing w:line="240" w:lineRule="auto"/>
        <w:rPr>
          <w:rFonts w:ascii="Times New Roman" w:hAnsi="Times New Roman" w:cs="Times New Roman"/>
          <w:sz w:val="24"/>
          <w:szCs w:val="24"/>
        </w:rPr>
      </w:pPr>
      <w:r w:rsidRPr="006A5AC0">
        <w:rPr>
          <w:rFonts w:ascii="Times New Roman" w:hAnsi="Times New Roman" w:cs="Times New Roman"/>
          <w:sz w:val="24"/>
          <w:szCs w:val="24"/>
        </w:rPr>
        <w:t xml:space="preserve">2) анализ занятия. </w:t>
      </w:r>
    </w:p>
    <w:p w:rsidR="00AD2278" w:rsidRPr="006A5AC0" w:rsidRDefault="00AD2278" w:rsidP="006A5AC0">
      <w:pPr>
        <w:spacing w:line="240" w:lineRule="auto"/>
        <w:rPr>
          <w:rFonts w:ascii="Times New Roman" w:hAnsi="Times New Roman" w:cs="Times New Roman"/>
          <w:sz w:val="24"/>
          <w:szCs w:val="24"/>
        </w:rPr>
      </w:pPr>
      <w:r w:rsidRPr="006A5AC0">
        <w:rPr>
          <w:rFonts w:ascii="Times New Roman" w:hAnsi="Times New Roman" w:cs="Times New Roman"/>
          <w:sz w:val="24"/>
          <w:szCs w:val="24"/>
        </w:rPr>
        <w:t>Примерные вопросы для анализа:</w:t>
      </w:r>
    </w:p>
    <w:p w:rsidR="00AD2278" w:rsidRPr="006A5AC0" w:rsidRDefault="00AD2278" w:rsidP="006A5AC0">
      <w:pPr>
        <w:numPr>
          <w:ilvl w:val="0"/>
          <w:numId w:val="5"/>
        </w:numPr>
        <w:spacing w:line="240" w:lineRule="auto"/>
        <w:rPr>
          <w:rFonts w:ascii="Times New Roman" w:hAnsi="Times New Roman" w:cs="Times New Roman"/>
          <w:sz w:val="24"/>
          <w:szCs w:val="24"/>
        </w:rPr>
      </w:pPr>
      <w:r w:rsidRPr="006A5AC0">
        <w:rPr>
          <w:rFonts w:ascii="Times New Roman" w:hAnsi="Times New Roman" w:cs="Times New Roman"/>
          <w:sz w:val="24"/>
          <w:szCs w:val="24"/>
        </w:rPr>
        <w:t>оценка задач занятия с точки зрения соответствия этапу работы по подготовке детей к обучению грамоте;</w:t>
      </w:r>
    </w:p>
    <w:p w:rsidR="00AD2278" w:rsidRPr="006A5AC0" w:rsidRDefault="00AD2278" w:rsidP="006A5AC0">
      <w:pPr>
        <w:numPr>
          <w:ilvl w:val="0"/>
          <w:numId w:val="5"/>
        </w:numPr>
        <w:spacing w:line="240" w:lineRule="auto"/>
        <w:rPr>
          <w:rFonts w:ascii="Times New Roman" w:hAnsi="Times New Roman" w:cs="Times New Roman"/>
          <w:sz w:val="24"/>
          <w:szCs w:val="24"/>
        </w:rPr>
      </w:pPr>
      <w:r w:rsidRPr="006A5AC0">
        <w:rPr>
          <w:rFonts w:ascii="Times New Roman" w:hAnsi="Times New Roman" w:cs="Times New Roman"/>
          <w:sz w:val="24"/>
          <w:szCs w:val="24"/>
        </w:rPr>
        <w:t>приемы обучения, своеобразие применения наглядности;</w:t>
      </w:r>
    </w:p>
    <w:p w:rsidR="00AD2278" w:rsidRPr="006A5AC0" w:rsidRDefault="00AD2278" w:rsidP="006A5AC0">
      <w:pPr>
        <w:numPr>
          <w:ilvl w:val="0"/>
          <w:numId w:val="5"/>
        </w:numPr>
        <w:spacing w:line="240" w:lineRule="auto"/>
        <w:rPr>
          <w:rFonts w:ascii="Times New Roman" w:hAnsi="Times New Roman" w:cs="Times New Roman"/>
          <w:sz w:val="24"/>
          <w:szCs w:val="24"/>
        </w:rPr>
      </w:pPr>
      <w:r w:rsidRPr="006A5AC0">
        <w:rPr>
          <w:rFonts w:ascii="Times New Roman" w:hAnsi="Times New Roman" w:cs="Times New Roman"/>
          <w:sz w:val="24"/>
          <w:szCs w:val="24"/>
        </w:rPr>
        <w:t>индивидуализация процесса обучения;</w:t>
      </w:r>
    </w:p>
    <w:p w:rsidR="00AD2278" w:rsidRPr="006A5AC0" w:rsidRDefault="00AD2278" w:rsidP="006A5AC0">
      <w:pPr>
        <w:numPr>
          <w:ilvl w:val="0"/>
          <w:numId w:val="5"/>
        </w:numPr>
        <w:spacing w:line="240" w:lineRule="auto"/>
        <w:rPr>
          <w:rFonts w:ascii="Times New Roman" w:hAnsi="Times New Roman" w:cs="Times New Roman"/>
          <w:sz w:val="24"/>
          <w:szCs w:val="24"/>
        </w:rPr>
      </w:pPr>
      <w:r w:rsidRPr="006A5AC0">
        <w:rPr>
          <w:rFonts w:ascii="Times New Roman" w:hAnsi="Times New Roman" w:cs="Times New Roman"/>
          <w:sz w:val="24"/>
          <w:szCs w:val="24"/>
        </w:rPr>
        <w:t>предложения по совершенствованию работы с детьми.</w:t>
      </w:r>
    </w:p>
    <w:p w:rsidR="00AD2278" w:rsidRPr="006A5AC0" w:rsidRDefault="00AD2278" w:rsidP="006A5AC0">
      <w:pPr>
        <w:numPr>
          <w:ilvl w:val="0"/>
          <w:numId w:val="5"/>
        </w:numPr>
        <w:spacing w:line="240" w:lineRule="auto"/>
        <w:rPr>
          <w:rFonts w:ascii="Times New Roman" w:hAnsi="Times New Roman" w:cs="Times New Roman"/>
          <w:sz w:val="24"/>
          <w:szCs w:val="24"/>
        </w:rPr>
      </w:pPr>
      <w:r w:rsidRPr="006A5AC0">
        <w:rPr>
          <w:rFonts w:ascii="Times New Roman" w:hAnsi="Times New Roman" w:cs="Times New Roman"/>
          <w:sz w:val="24"/>
          <w:szCs w:val="24"/>
        </w:rPr>
        <w:t>общая оценка занятия;</w:t>
      </w:r>
    </w:p>
    <w:p w:rsidR="001B3FF3" w:rsidRPr="006A5AC0" w:rsidRDefault="001B3FF3" w:rsidP="006A5AC0">
      <w:pPr>
        <w:widowControl w:val="0"/>
        <w:suppressAutoHyphens/>
        <w:snapToGrid w:val="0"/>
        <w:spacing w:after="0" w:line="240" w:lineRule="auto"/>
        <w:ind w:left="57" w:right="57"/>
        <w:rPr>
          <w:rFonts w:ascii="Times New Roman" w:eastAsia="Times New Roman" w:hAnsi="Times New Roman" w:cs="Times New Roman"/>
          <w:b/>
          <w:color w:val="000000"/>
          <w:sz w:val="24"/>
          <w:szCs w:val="24"/>
          <w:lang w:eastAsia="zh-CN"/>
        </w:rPr>
      </w:pPr>
    </w:p>
    <w:p w:rsidR="00C83B27" w:rsidRPr="006A5AC0" w:rsidRDefault="00C83B27" w:rsidP="006A5AC0">
      <w:pPr>
        <w:widowControl w:val="0"/>
        <w:suppressAutoHyphens/>
        <w:snapToGrid w:val="0"/>
        <w:spacing w:after="0" w:line="240" w:lineRule="auto"/>
        <w:ind w:left="57" w:right="57"/>
        <w:rPr>
          <w:rFonts w:ascii="Times New Roman" w:eastAsia="Times New Roman" w:hAnsi="Times New Roman" w:cs="Times New Roman"/>
          <w:b/>
          <w:color w:val="000000"/>
          <w:sz w:val="24"/>
          <w:szCs w:val="24"/>
          <w:lang w:eastAsia="zh-CN"/>
        </w:rPr>
      </w:pPr>
      <w:r w:rsidRPr="006A5AC0">
        <w:rPr>
          <w:rFonts w:ascii="Times New Roman" w:eastAsia="Times New Roman" w:hAnsi="Times New Roman" w:cs="Times New Roman"/>
          <w:b/>
          <w:color w:val="000000"/>
          <w:sz w:val="24"/>
          <w:szCs w:val="24"/>
          <w:lang w:eastAsia="zh-CN"/>
        </w:rPr>
        <w:t>2.</w:t>
      </w:r>
      <w:r w:rsidRPr="006A5AC0">
        <w:rPr>
          <w:rFonts w:ascii="Times New Roman" w:eastAsia="Times New Roman" w:hAnsi="Times New Roman" w:cs="Times New Roman"/>
          <w:b/>
          <w:sz w:val="24"/>
          <w:szCs w:val="24"/>
          <w:lang w:eastAsia="zh-CN"/>
        </w:rPr>
        <w:t xml:space="preserve"> Подбо</w:t>
      </w:r>
      <w:r w:rsidR="001B3FF3" w:rsidRPr="006A5AC0">
        <w:rPr>
          <w:rFonts w:ascii="Times New Roman" w:eastAsia="Times New Roman" w:hAnsi="Times New Roman" w:cs="Times New Roman"/>
          <w:b/>
          <w:sz w:val="24"/>
          <w:szCs w:val="24"/>
          <w:lang w:eastAsia="zh-CN"/>
        </w:rPr>
        <w:t>р, определение цели и проведения</w:t>
      </w:r>
      <w:r w:rsidR="00AD2278" w:rsidRPr="006A5AC0">
        <w:rPr>
          <w:rFonts w:ascii="Times New Roman" w:eastAsia="Times New Roman" w:hAnsi="Times New Roman" w:cs="Times New Roman"/>
          <w:b/>
          <w:sz w:val="24"/>
          <w:szCs w:val="24"/>
          <w:lang w:eastAsia="zh-CN"/>
        </w:rPr>
        <w:t xml:space="preserve"> </w:t>
      </w:r>
      <w:r w:rsidRPr="006A5AC0">
        <w:rPr>
          <w:rFonts w:ascii="Times New Roman" w:eastAsia="Times New Roman" w:hAnsi="Times New Roman" w:cs="Times New Roman"/>
          <w:b/>
          <w:sz w:val="24"/>
          <w:szCs w:val="24"/>
          <w:lang w:eastAsia="zh-CN"/>
        </w:rPr>
        <w:t>дидактических игр, формирующих грамматическую правильность речи.</w:t>
      </w:r>
    </w:p>
    <w:p w:rsidR="00CF4D99" w:rsidRPr="008A3FC8" w:rsidRDefault="008A3FC8" w:rsidP="008A3FC8">
      <w:pPr>
        <w:suppressAutoHyphens/>
        <w:snapToGrid w:val="0"/>
        <w:spacing w:after="0" w:line="240" w:lineRule="auto"/>
        <w:ind w:right="57"/>
        <w:rPr>
          <w:rFonts w:ascii="Times New Roman" w:eastAsia="Times New Roman" w:hAnsi="Times New Roman" w:cs="Times New Roman"/>
          <w:b/>
          <w:color w:val="000000"/>
          <w:sz w:val="24"/>
          <w:szCs w:val="24"/>
          <w:lang w:eastAsia="zh-CN"/>
        </w:rPr>
      </w:pPr>
      <w:r w:rsidRPr="008A3FC8">
        <w:rPr>
          <w:rFonts w:ascii="Times New Roman" w:eastAsia="Times New Roman" w:hAnsi="Times New Roman" w:cs="Times New Roman"/>
          <w:b/>
          <w:color w:val="000000"/>
          <w:sz w:val="24"/>
          <w:szCs w:val="24"/>
          <w:lang w:eastAsia="zh-CN"/>
        </w:rPr>
        <w:t>Задание</w:t>
      </w:r>
    </w:p>
    <w:p w:rsidR="00CF4D99" w:rsidRDefault="008A3FC8" w:rsidP="008A3FC8">
      <w:pPr>
        <w:suppressAutoHyphens/>
        <w:snapToGrid w:val="0"/>
        <w:spacing w:after="0" w:line="240" w:lineRule="auto"/>
        <w:ind w:right="57"/>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Разработайте</w:t>
      </w:r>
      <w:r w:rsidR="001636D4">
        <w:rPr>
          <w:rFonts w:ascii="Times New Roman" w:eastAsia="Times New Roman" w:hAnsi="Times New Roman" w:cs="Times New Roman"/>
          <w:color w:val="000000"/>
          <w:sz w:val="24"/>
          <w:szCs w:val="24"/>
          <w:lang w:eastAsia="zh-CN"/>
        </w:rPr>
        <w:t xml:space="preserve">, пользуясь записями в </w:t>
      </w:r>
      <w:proofErr w:type="gramStart"/>
      <w:r w:rsidR="001636D4">
        <w:rPr>
          <w:rFonts w:ascii="Times New Roman" w:eastAsia="Times New Roman" w:hAnsi="Times New Roman" w:cs="Times New Roman"/>
          <w:color w:val="000000"/>
          <w:sz w:val="24"/>
          <w:szCs w:val="24"/>
          <w:lang w:eastAsia="zh-CN"/>
        </w:rPr>
        <w:t xml:space="preserve">тетради </w:t>
      </w:r>
      <w:r>
        <w:rPr>
          <w:rFonts w:ascii="Times New Roman" w:eastAsia="Times New Roman" w:hAnsi="Times New Roman" w:cs="Times New Roman"/>
          <w:color w:val="000000"/>
          <w:sz w:val="24"/>
          <w:szCs w:val="24"/>
          <w:lang w:eastAsia="zh-CN"/>
        </w:rPr>
        <w:t xml:space="preserve"> конспект</w:t>
      </w:r>
      <w:proofErr w:type="gramEnd"/>
      <w:r>
        <w:rPr>
          <w:rFonts w:ascii="Times New Roman" w:eastAsia="Times New Roman" w:hAnsi="Times New Roman" w:cs="Times New Roman"/>
          <w:color w:val="000000"/>
          <w:sz w:val="24"/>
          <w:szCs w:val="24"/>
          <w:lang w:eastAsia="zh-CN"/>
        </w:rPr>
        <w:t xml:space="preserve"> д/и </w:t>
      </w:r>
      <w:r w:rsidR="001636D4">
        <w:rPr>
          <w:rFonts w:ascii="Times New Roman" w:eastAsia="Times New Roman" w:hAnsi="Times New Roman" w:cs="Times New Roman"/>
          <w:color w:val="000000"/>
          <w:sz w:val="24"/>
          <w:szCs w:val="24"/>
          <w:lang w:eastAsia="zh-CN"/>
        </w:rPr>
        <w:t xml:space="preserve"> (ГСР) </w:t>
      </w:r>
      <w:r>
        <w:rPr>
          <w:rFonts w:ascii="Times New Roman" w:eastAsia="Times New Roman" w:hAnsi="Times New Roman" w:cs="Times New Roman"/>
          <w:color w:val="000000"/>
          <w:sz w:val="24"/>
          <w:szCs w:val="24"/>
          <w:lang w:eastAsia="zh-CN"/>
        </w:rPr>
        <w:t>по плану</w:t>
      </w:r>
    </w:p>
    <w:p w:rsidR="008A3FC8" w:rsidRPr="008A3FC8" w:rsidRDefault="008A3FC8" w:rsidP="008A3FC8">
      <w:pPr>
        <w:suppressAutoHyphens/>
        <w:spacing w:after="0" w:line="240" w:lineRule="auto"/>
        <w:jc w:val="center"/>
        <w:rPr>
          <w:rFonts w:ascii="Times New Roman" w:eastAsia="Open Hei" w:hAnsi="Times New Roman" w:cs="Times New Roman"/>
          <w:b/>
          <w:bCs/>
          <w:sz w:val="24"/>
          <w:szCs w:val="24"/>
          <w:lang w:eastAsia="zh-CN" w:bidi="hi-IN"/>
        </w:rPr>
      </w:pPr>
      <w:r w:rsidRPr="008A3FC8">
        <w:rPr>
          <w:rFonts w:ascii="Times New Roman" w:eastAsia="Open Hei" w:hAnsi="Times New Roman" w:cs="Times New Roman"/>
          <w:b/>
          <w:bCs/>
          <w:sz w:val="24"/>
          <w:szCs w:val="24"/>
          <w:lang w:eastAsia="zh-CN" w:bidi="hi-IN"/>
        </w:rPr>
        <w:t>Образец оформления дидактической игры</w:t>
      </w:r>
    </w:p>
    <w:p w:rsidR="008A3FC8" w:rsidRPr="008A3FC8" w:rsidRDefault="008A3FC8" w:rsidP="008A3FC8">
      <w:pPr>
        <w:suppressAutoHyphens/>
        <w:spacing w:after="0" w:line="240" w:lineRule="auto"/>
        <w:jc w:val="center"/>
        <w:rPr>
          <w:rFonts w:ascii="Times New Roman" w:eastAsia="Open Hei" w:hAnsi="Times New Roman" w:cs="Times New Roman"/>
          <w:sz w:val="24"/>
          <w:szCs w:val="24"/>
          <w:lang w:eastAsia="zh-CN" w:bidi="hi-IN"/>
        </w:rPr>
      </w:pPr>
      <w:r w:rsidRPr="008A3FC8">
        <w:rPr>
          <w:rFonts w:ascii="Times New Roman" w:eastAsia="Open Hei" w:hAnsi="Times New Roman" w:cs="Times New Roman"/>
          <w:b/>
          <w:bCs/>
          <w:sz w:val="24"/>
          <w:szCs w:val="24"/>
          <w:lang w:eastAsia="zh-CN" w:bidi="hi-IN"/>
        </w:rPr>
        <w:t>Дидактическая игра: (название)</w:t>
      </w:r>
    </w:p>
    <w:p w:rsidR="008A3FC8" w:rsidRPr="008A3FC8" w:rsidRDefault="008A3FC8" w:rsidP="008A3FC8">
      <w:pPr>
        <w:suppressAutoHyphens/>
        <w:spacing w:after="0" w:line="240" w:lineRule="auto"/>
        <w:jc w:val="center"/>
        <w:rPr>
          <w:rFonts w:ascii="Times New Roman" w:eastAsia="Open Hei" w:hAnsi="Times New Roman" w:cs="Times New Roman"/>
          <w:sz w:val="24"/>
          <w:szCs w:val="24"/>
          <w:lang w:eastAsia="zh-CN" w:bidi="hi-IN"/>
        </w:rPr>
      </w:pPr>
      <w:r w:rsidRPr="008A3FC8">
        <w:rPr>
          <w:rFonts w:ascii="Times New Roman" w:eastAsia="Open Hei" w:hAnsi="Times New Roman" w:cs="Times New Roman"/>
          <w:sz w:val="24"/>
          <w:szCs w:val="24"/>
          <w:lang w:eastAsia="zh-CN" w:bidi="hi-IN"/>
        </w:rPr>
        <w:t>(возрастная группа)</w:t>
      </w:r>
    </w:p>
    <w:p w:rsidR="008A3FC8" w:rsidRPr="008A3FC8" w:rsidRDefault="008A3FC8" w:rsidP="008A3FC8">
      <w:pPr>
        <w:widowControl w:val="0"/>
        <w:suppressAutoHyphens/>
        <w:spacing w:after="0" w:line="240" w:lineRule="auto"/>
        <w:jc w:val="both"/>
        <w:rPr>
          <w:rFonts w:ascii="Times New Roman" w:eastAsia="Open Hei" w:hAnsi="Times New Roman" w:cs="Times New Roman"/>
          <w:b/>
          <w:kern w:val="1"/>
          <w:sz w:val="24"/>
          <w:szCs w:val="24"/>
          <w:lang w:eastAsia="zh-CN" w:bidi="hi-IN"/>
        </w:rPr>
      </w:pPr>
      <w:r w:rsidRPr="008A3FC8">
        <w:rPr>
          <w:rFonts w:ascii="Times New Roman" w:eastAsia="Open Hei" w:hAnsi="Times New Roman" w:cs="Times New Roman"/>
          <w:b/>
          <w:bCs/>
          <w:kern w:val="1"/>
          <w:sz w:val="24"/>
          <w:szCs w:val="24"/>
          <w:lang w:eastAsia="zh-CN" w:bidi="hi-IN"/>
        </w:rPr>
        <w:t>Цель:</w:t>
      </w:r>
      <w:r w:rsidRPr="008A3FC8">
        <w:rPr>
          <w:rFonts w:ascii="Times New Roman" w:eastAsia="Open Hei" w:hAnsi="Times New Roman" w:cs="Times New Roman"/>
          <w:kern w:val="1"/>
          <w:sz w:val="24"/>
          <w:szCs w:val="24"/>
          <w:lang w:eastAsia="zh-CN" w:bidi="hi-IN"/>
        </w:rPr>
        <w:t xml:space="preserve"> </w:t>
      </w:r>
    </w:p>
    <w:p w:rsidR="008A3FC8" w:rsidRPr="008A3FC8" w:rsidRDefault="008A3FC8" w:rsidP="008A3FC8">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8A3FC8">
        <w:rPr>
          <w:rFonts w:ascii="Times New Roman" w:eastAsia="Open Hei" w:hAnsi="Times New Roman" w:cs="Times New Roman"/>
          <w:b/>
          <w:kern w:val="1"/>
          <w:sz w:val="24"/>
          <w:szCs w:val="24"/>
          <w:lang w:eastAsia="zh-CN" w:bidi="hi-IN"/>
        </w:rPr>
        <w:t xml:space="preserve">Задачи </w:t>
      </w:r>
      <w:r w:rsidRPr="008A3FC8">
        <w:rPr>
          <w:rFonts w:ascii="Times New Roman" w:eastAsia="Open Hei" w:hAnsi="Times New Roman" w:cs="Times New Roman"/>
          <w:kern w:val="1"/>
          <w:sz w:val="24"/>
          <w:szCs w:val="24"/>
          <w:lang w:eastAsia="zh-CN" w:bidi="hi-IN"/>
        </w:rPr>
        <w:t>(формулировка в глаголе):</w:t>
      </w:r>
    </w:p>
    <w:p w:rsidR="008A3FC8" w:rsidRPr="008A3FC8" w:rsidRDefault="008A3FC8" w:rsidP="008A3FC8">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8A3FC8">
        <w:rPr>
          <w:rFonts w:ascii="Times New Roman" w:eastAsia="Open Hei" w:hAnsi="Times New Roman" w:cs="Times New Roman"/>
          <w:kern w:val="1"/>
          <w:sz w:val="24"/>
          <w:szCs w:val="24"/>
          <w:lang w:eastAsia="zh-CN" w:bidi="hi-IN"/>
        </w:rPr>
        <w:tab/>
        <w:t xml:space="preserve">дидактическая: закрепить... </w:t>
      </w:r>
    </w:p>
    <w:p w:rsidR="008A3FC8" w:rsidRPr="008A3FC8" w:rsidRDefault="008A3FC8" w:rsidP="008A3FC8">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8A3FC8">
        <w:rPr>
          <w:rFonts w:ascii="Times New Roman" w:eastAsia="Open Hei" w:hAnsi="Times New Roman" w:cs="Times New Roman"/>
          <w:kern w:val="1"/>
          <w:sz w:val="24"/>
          <w:szCs w:val="24"/>
          <w:lang w:eastAsia="zh-CN" w:bidi="hi-IN"/>
        </w:rPr>
        <w:tab/>
        <w:t>развивающие: развивать...</w:t>
      </w:r>
    </w:p>
    <w:p w:rsidR="008A3FC8" w:rsidRPr="008A3FC8" w:rsidRDefault="008A3FC8" w:rsidP="008A3FC8">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8A3FC8">
        <w:rPr>
          <w:rFonts w:ascii="Times New Roman" w:eastAsia="Open Hei" w:hAnsi="Times New Roman" w:cs="Times New Roman"/>
          <w:kern w:val="1"/>
          <w:sz w:val="24"/>
          <w:szCs w:val="24"/>
          <w:lang w:eastAsia="zh-CN" w:bidi="hi-IN"/>
        </w:rPr>
        <w:tab/>
        <w:t>воспитательные: воспитывать....</w:t>
      </w:r>
    </w:p>
    <w:p w:rsidR="008A3FC8" w:rsidRPr="008A3FC8" w:rsidRDefault="008A3FC8" w:rsidP="008A3FC8">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8A3FC8">
        <w:rPr>
          <w:rFonts w:ascii="Times New Roman" w:eastAsia="Open Hei" w:hAnsi="Times New Roman" w:cs="Times New Roman"/>
          <w:b/>
          <w:bCs/>
          <w:kern w:val="1"/>
          <w:sz w:val="24"/>
          <w:szCs w:val="24"/>
          <w:lang w:eastAsia="zh-CN" w:bidi="hi-IN"/>
        </w:rPr>
        <w:t xml:space="preserve">Игровая задача: </w:t>
      </w:r>
    </w:p>
    <w:p w:rsidR="008A3FC8" w:rsidRPr="008A3FC8" w:rsidRDefault="008A3FC8" w:rsidP="008A3FC8">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8A3FC8">
        <w:rPr>
          <w:rFonts w:ascii="Times New Roman" w:eastAsia="Open Hei" w:hAnsi="Times New Roman" w:cs="Times New Roman"/>
          <w:b/>
          <w:bCs/>
          <w:kern w:val="1"/>
          <w:sz w:val="24"/>
          <w:szCs w:val="24"/>
          <w:lang w:eastAsia="zh-CN" w:bidi="hi-IN"/>
        </w:rPr>
        <w:t>Игровые действия:</w:t>
      </w:r>
    </w:p>
    <w:p w:rsidR="008A3FC8" w:rsidRPr="008A3FC8" w:rsidRDefault="008A3FC8" w:rsidP="008A3FC8">
      <w:pPr>
        <w:widowControl w:val="0"/>
        <w:suppressAutoHyphens/>
        <w:spacing w:after="0" w:line="240" w:lineRule="auto"/>
        <w:jc w:val="both"/>
        <w:rPr>
          <w:rFonts w:ascii="Times New Roman" w:eastAsia="Open Hei" w:hAnsi="Times New Roman" w:cs="Times New Roman"/>
          <w:b/>
          <w:kern w:val="1"/>
          <w:sz w:val="24"/>
          <w:szCs w:val="24"/>
          <w:lang w:eastAsia="zh-CN" w:bidi="hi-IN"/>
        </w:rPr>
      </w:pPr>
      <w:r w:rsidRPr="008A3FC8">
        <w:rPr>
          <w:rFonts w:ascii="Times New Roman" w:eastAsia="Open Hei" w:hAnsi="Times New Roman" w:cs="Times New Roman"/>
          <w:b/>
          <w:bCs/>
          <w:kern w:val="1"/>
          <w:sz w:val="24"/>
          <w:szCs w:val="24"/>
          <w:lang w:eastAsia="zh-CN" w:bidi="hi-IN"/>
        </w:rPr>
        <w:t>Игровые правила:</w:t>
      </w:r>
    </w:p>
    <w:p w:rsidR="008A3FC8" w:rsidRPr="008A3FC8" w:rsidRDefault="008A3FC8" w:rsidP="008A3FC8">
      <w:pPr>
        <w:widowControl w:val="0"/>
        <w:suppressAutoHyphens/>
        <w:spacing w:after="0" w:line="240" w:lineRule="auto"/>
        <w:jc w:val="both"/>
        <w:rPr>
          <w:rFonts w:ascii="Liberation Serif" w:eastAsia="Open Hei" w:hAnsi="Liberation Serif" w:cs="Lohit Hindi"/>
          <w:kern w:val="1"/>
          <w:sz w:val="24"/>
          <w:szCs w:val="24"/>
          <w:lang w:eastAsia="zh-CN" w:bidi="hi-IN"/>
        </w:rPr>
      </w:pPr>
      <w:r w:rsidRPr="008A3FC8">
        <w:rPr>
          <w:rFonts w:ascii="Times New Roman" w:eastAsia="Open Hei" w:hAnsi="Times New Roman" w:cs="Times New Roman"/>
          <w:b/>
          <w:kern w:val="1"/>
          <w:sz w:val="24"/>
          <w:szCs w:val="24"/>
          <w:lang w:eastAsia="zh-CN" w:bidi="hi-IN"/>
        </w:rPr>
        <w:t>Ход игры</w:t>
      </w:r>
      <w:r w:rsidRPr="008A3FC8">
        <w:rPr>
          <w:rFonts w:ascii="Times New Roman" w:eastAsia="Open Hei" w:hAnsi="Times New Roman" w:cs="Times New Roman"/>
          <w:kern w:val="1"/>
          <w:sz w:val="24"/>
          <w:szCs w:val="24"/>
          <w:lang w:eastAsia="zh-CN" w:bidi="hi-IN"/>
        </w:rPr>
        <w:t>:</w:t>
      </w:r>
    </w:p>
    <w:p w:rsidR="008A3FC8" w:rsidRPr="006A5AC0" w:rsidRDefault="008A3FC8"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p w:rsidR="00F7476D" w:rsidRPr="006A5AC0" w:rsidRDefault="00F7476D" w:rsidP="006A5AC0">
      <w:pPr>
        <w:spacing w:after="0" w:line="240" w:lineRule="auto"/>
        <w:rPr>
          <w:rFonts w:ascii="Times New Roman" w:eastAsia="Times New Roman" w:hAnsi="Times New Roman" w:cs="Times New Roman"/>
          <w:b/>
          <w:sz w:val="24"/>
          <w:szCs w:val="24"/>
        </w:rPr>
      </w:pPr>
    </w:p>
    <w:p w:rsidR="00F7476D" w:rsidRPr="006A5AC0" w:rsidRDefault="00F7476D" w:rsidP="006A5AC0">
      <w:pPr>
        <w:spacing w:after="0" w:line="240" w:lineRule="auto"/>
        <w:jc w:val="center"/>
        <w:rPr>
          <w:rFonts w:ascii="Times New Roman" w:eastAsia="Times New Roman" w:hAnsi="Times New Roman" w:cs="Times New Roman"/>
          <w:sz w:val="24"/>
          <w:szCs w:val="24"/>
          <w:lang w:val="en-US"/>
        </w:rPr>
      </w:pPr>
    </w:p>
    <w:p w:rsidR="00F7476D" w:rsidRPr="006A5AC0" w:rsidRDefault="00F7476D" w:rsidP="006A5AC0">
      <w:pPr>
        <w:spacing w:after="0" w:line="240" w:lineRule="auto"/>
        <w:jc w:val="center"/>
        <w:rPr>
          <w:rFonts w:ascii="Times New Roman" w:eastAsia="Times New Roman" w:hAnsi="Times New Roman" w:cs="Times New Roman"/>
          <w:sz w:val="24"/>
          <w:szCs w:val="24"/>
          <w:lang w:val="en-US"/>
        </w:rPr>
      </w:pPr>
    </w:p>
    <w:p w:rsidR="00F7476D" w:rsidRPr="006A5AC0" w:rsidRDefault="00F7476D" w:rsidP="006A5AC0">
      <w:pPr>
        <w:spacing w:after="0" w:line="240" w:lineRule="auto"/>
        <w:rPr>
          <w:rFonts w:ascii="Times New Roman" w:eastAsia="Times New Roman" w:hAnsi="Times New Roman" w:cs="Times New Roman"/>
          <w:sz w:val="24"/>
          <w:szCs w:val="24"/>
          <w:lang w:val="en-US"/>
        </w:rPr>
      </w:pPr>
    </w:p>
    <w:p w:rsidR="00F7476D" w:rsidRPr="006A5AC0" w:rsidRDefault="00F7476D" w:rsidP="006A5AC0">
      <w:pPr>
        <w:spacing w:after="0" w:line="240" w:lineRule="auto"/>
        <w:rPr>
          <w:rFonts w:ascii="Times New Roman" w:eastAsia="Times New Roman" w:hAnsi="Times New Roman" w:cs="Times New Roman"/>
          <w:sz w:val="24"/>
          <w:szCs w:val="24"/>
        </w:rPr>
      </w:pPr>
    </w:p>
    <w:p w:rsidR="00F7476D" w:rsidRPr="006A5AC0" w:rsidRDefault="00F7476D" w:rsidP="006A5AC0">
      <w:pPr>
        <w:spacing w:after="0" w:line="240" w:lineRule="auto"/>
        <w:rPr>
          <w:rFonts w:ascii="Times New Roman" w:eastAsia="Times New Roman" w:hAnsi="Times New Roman" w:cs="Times New Roman"/>
          <w:b/>
          <w:sz w:val="24"/>
          <w:szCs w:val="24"/>
          <w:u w:val="single"/>
        </w:rPr>
      </w:pPr>
    </w:p>
    <w:p w:rsidR="00CF4D99" w:rsidRPr="006A5AC0" w:rsidRDefault="00CF4D99" w:rsidP="006A5AC0">
      <w:pPr>
        <w:suppressAutoHyphens/>
        <w:snapToGrid w:val="0"/>
        <w:spacing w:after="0" w:line="240" w:lineRule="auto"/>
        <w:ind w:right="57"/>
        <w:rPr>
          <w:rFonts w:ascii="Times New Roman" w:eastAsia="Times New Roman" w:hAnsi="Times New Roman" w:cs="Times New Roman"/>
          <w:color w:val="000000"/>
          <w:sz w:val="24"/>
          <w:szCs w:val="24"/>
          <w:lang w:eastAsia="zh-CN"/>
        </w:rPr>
      </w:pPr>
    </w:p>
    <w:p w:rsidR="00C83B27" w:rsidRPr="006A5AC0" w:rsidRDefault="00C83B27" w:rsidP="006A5AC0">
      <w:pPr>
        <w:suppressAutoHyphens/>
        <w:snapToGrid w:val="0"/>
        <w:spacing w:after="0" w:line="240" w:lineRule="auto"/>
        <w:ind w:right="57"/>
        <w:jc w:val="center"/>
        <w:rPr>
          <w:rFonts w:ascii="Times New Roman" w:eastAsia="SimSun" w:hAnsi="Times New Roman" w:cs="Times New Roman"/>
          <w:b/>
          <w:bCs/>
          <w:kern w:val="1"/>
          <w:sz w:val="24"/>
          <w:szCs w:val="24"/>
          <w:lang w:eastAsia="zh-CN" w:bidi="hi-IN"/>
        </w:rPr>
      </w:pPr>
      <w:r w:rsidRPr="006A5AC0">
        <w:rPr>
          <w:rFonts w:ascii="Times New Roman" w:eastAsia="SimSun" w:hAnsi="Times New Roman" w:cs="Times New Roman"/>
          <w:b/>
          <w:bCs/>
          <w:kern w:val="1"/>
          <w:sz w:val="24"/>
          <w:szCs w:val="24"/>
          <w:lang w:eastAsia="zh-CN" w:bidi="hi-IN"/>
        </w:rPr>
        <w:t>Тема 2.5. Методика воспитания звуковой культуры речи</w:t>
      </w:r>
    </w:p>
    <w:p w:rsidR="00C83B27" w:rsidRPr="008A3FC8" w:rsidRDefault="00C83B27" w:rsidP="008A3FC8">
      <w:pPr>
        <w:pStyle w:val="a5"/>
        <w:widowControl w:val="0"/>
        <w:numPr>
          <w:ilvl w:val="0"/>
          <w:numId w:val="49"/>
        </w:numPr>
        <w:suppressAutoHyphens/>
        <w:snapToGrid w:val="0"/>
        <w:spacing w:after="0" w:line="240" w:lineRule="auto"/>
        <w:ind w:right="57"/>
        <w:rPr>
          <w:rFonts w:ascii="Times New Roman" w:eastAsia="Times New Roman" w:hAnsi="Times New Roman" w:cs="Times New Roman"/>
          <w:b/>
          <w:sz w:val="24"/>
          <w:szCs w:val="24"/>
          <w:lang w:eastAsia="zh-CN"/>
        </w:rPr>
      </w:pPr>
      <w:r w:rsidRPr="008A3FC8">
        <w:rPr>
          <w:rFonts w:ascii="Times New Roman" w:eastAsia="Times New Roman" w:hAnsi="Times New Roman" w:cs="Times New Roman"/>
          <w:b/>
          <w:sz w:val="24"/>
          <w:szCs w:val="24"/>
          <w:lang w:eastAsia="zh-CN"/>
        </w:rPr>
        <w:t>Презентация методических пособий по воспитанию звуковой культуры речи (структура, содержание, соответствие требованиям программы детского сада, приемы работы с детьми, значение для практики дошкольного воспитания).</w:t>
      </w:r>
    </w:p>
    <w:p w:rsidR="008A3FC8" w:rsidRPr="008A3FC8" w:rsidRDefault="008A3FC8" w:rsidP="008A3FC8">
      <w:pPr>
        <w:widowControl w:val="0"/>
        <w:suppressAutoHyphens/>
        <w:snapToGrid w:val="0"/>
        <w:spacing w:after="0" w:line="240" w:lineRule="auto"/>
        <w:ind w:right="57"/>
        <w:rPr>
          <w:rFonts w:ascii="Times New Roman" w:eastAsia="Times New Roman" w:hAnsi="Times New Roman" w:cs="Times New Roman"/>
          <w:b/>
          <w:sz w:val="24"/>
          <w:szCs w:val="24"/>
          <w:lang w:eastAsia="zh-CN"/>
        </w:rPr>
      </w:pPr>
      <w:r w:rsidRPr="008A3FC8">
        <w:rPr>
          <w:rFonts w:ascii="Times New Roman" w:eastAsia="Times New Roman" w:hAnsi="Times New Roman" w:cs="Times New Roman"/>
          <w:b/>
          <w:sz w:val="24"/>
          <w:szCs w:val="24"/>
          <w:lang w:eastAsia="zh-CN"/>
        </w:rPr>
        <w:t>Задание</w:t>
      </w:r>
    </w:p>
    <w:p w:rsidR="00C83B27" w:rsidRPr="006A5AC0" w:rsidRDefault="00C83B27" w:rsidP="006A5AC0">
      <w:pPr>
        <w:suppressAutoHyphens/>
        <w:snapToGrid w:val="0"/>
        <w:spacing w:after="0" w:line="240" w:lineRule="auto"/>
        <w:ind w:right="57"/>
        <w:rPr>
          <w:rFonts w:ascii="Times New Roman" w:eastAsia="Times New Roman" w:hAnsi="Times New Roman" w:cs="Times New Roman"/>
          <w:b/>
          <w:sz w:val="24"/>
          <w:szCs w:val="24"/>
          <w:lang w:eastAsia="zh-CN"/>
        </w:rPr>
      </w:pPr>
      <w:r w:rsidRPr="006A5AC0">
        <w:rPr>
          <w:rFonts w:ascii="Times New Roman" w:eastAsia="Times New Roman" w:hAnsi="Times New Roman" w:cs="Times New Roman"/>
          <w:b/>
          <w:sz w:val="24"/>
          <w:szCs w:val="24"/>
          <w:lang w:eastAsia="zh-CN"/>
        </w:rPr>
        <w:t>Составление развернутого плана занятия для II младшей группы с целью обучения произношению одного звука (на выбор).</w:t>
      </w:r>
    </w:p>
    <w:p w:rsidR="002F1D9A" w:rsidRPr="006A5AC0" w:rsidRDefault="002F1D9A" w:rsidP="006A5AC0">
      <w:pPr>
        <w:suppressAutoHyphens/>
        <w:snapToGrid w:val="0"/>
        <w:spacing w:after="0" w:line="240" w:lineRule="auto"/>
        <w:ind w:right="57"/>
        <w:rPr>
          <w:rFonts w:ascii="Times New Roman" w:eastAsia="Times New Roman" w:hAnsi="Times New Roman" w:cs="Times New Roman"/>
          <w:b/>
          <w:sz w:val="24"/>
          <w:szCs w:val="24"/>
          <w:lang w:eastAsia="zh-CN"/>
        </w:rPr>
      </w:pPr>
      <w:r w:rsidRPr="006A5AC0">
        <w:rPr>
          <w:rFonts w:ascii="Times New Roman" w:eastAsia="Times New Roman" w:hAnsi="Times New Roman" w:cs="Times New Roman"/>
          <w:b/>
          <w:sz w:val="24"/>
          <w:szCs w:val="24"/>
          <w:lang w:eastAsia="zh-CN"/>
        </w:rPr>
        <w:t>«Этапы обучения правильному звукопроизношению»</w:t>
      </w: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799"/>
        <w:gridCol w:w="6227"/>
      </w:tblGrid>
      <w:tr w:rsidR="002F1D9A" w:rsidRPr="006A5AC0" w:rsidTr="008A3FC8">
        <w:tc>
          <w:tcPr>
            <w:tcW w:w="1545" w:type="dxa"/>
          </w:tcPr>
          <w:p w:rsidR="002F1D9A" w:rsidRPr="006A5AC0" w:rsidRDefault="002F1D9A" w:rsidP="006A5AC0">
            <w:pPr>
              <w:suppressAutoHyphens/>
              <w:snapToGrid w:val="0"/>
              <w:spacing w:after="0" w:line="240" w:lineRule="auto"/>
              <w:ind w:right="57"/>
              <w:rPr>
                <w:rFonts w:ascii="Times New Roman" w:eastAsia="Times New Roman" w:hAnsi="Times New Roman" w:cs="Times New Roman"/>
                <w:b/>
                <w:sz w:val="24"/>
                <w:szCs w:val="24"/>
                <w:lang w:eastAsia="zh-CN"/>
              </w:rPr>
            </w:pPr>
            <w:r w:rsidRPr="006A5AC0">
              <w:rPr>
                <w:rFonts w:ascii="Times New Roman" w:eastAsia="Times New Roman" w:hAnsi="Times New Roman" w:cs="Times New Roman"/>
                <w:b/>
                <w:sz w:val="24"/>
                <w:szCs w:val="24"/>
                <w:lang w:eastAsia="zh-CN"/>
              </w:rPr>
              <w:t>Этап</w:t>
            </w:r>
          </w:p>
        </w:tc>
        <w:tc>
          <w:tcPr>
            <w:tcW w:w="1799" w:type="dxa"/>
          </w:tcPr>
          <w:p w:rsidR="002F1D9A" w:rsidRPr="006A5AC0" w:rsidRDefault="002F1D9A" w:rsidP="006A5AC0">
            <w:pPr>
              <w:suppressAutoHyphens/>
              <w:snapToGrid w:val="0"/>
              <w:spacing w:after="0" w:line="240" w:lineRule="auto"/>
              <w:ind w:right="57"/>
              <w:rPr>
                <w:rFonts w:ascii="Times New Roman" w:eastAsia="Times New Roman" w:hAnsi="Times New Roman" w:cs="Times New Roman"/>
                <w:b/>
                <w:sz w:val="24"/>
                <w:szCs w:val="24"/>
                <w:lang w:eastAsia="zh-CN"/>
              </w:rPr>
            </w:pPr>
            <w:r w:rsidRPr="006A5AC0">
              <w:rPr>
                <w:rFonts w:ascii="Times New Roman" w:eastAsia="Times New Roman" w:hAnsi="Times New Roman" w:cs="Times New Roman"/>
                <w:b/>
                <w:sz w:val="24"/>
                <w:szCs w:val="24"/>
                <w:lang w:eastAsia="zh-CN"/>
              </w:rPr>
              <w:t>Название</w:t>
            </w:r>
          </w:p>
        </w:tc>
        <w:tc>
          <w:tcPr>
            <w:tcW w:w="6227" w:type="dxa"/>
          </w:tcPr>
          <w:p w:rsidR="002F1D9A" w:rsidRPr="006A5AC0" w:rsidRDefault="002F1D9A" w:rsidP="006A5AC0">
            <w:pPr>
              <w:suppressAutoHyphens/>
              <w:snapToGrid w:val="0"/>
              <w:spacing w:after="0" w:line="240" w:lineRule="auto"/>
              <w:ind w:right="57"/>
              <w:rPr>
                <w:rFonts w:ascii="Times New Roman" w:eastAsia="Times New Roman" w:hAnsi="Times New Roman" w:cs="Times New Roman"/>
                <w:b/>
                <w:sz w:val="24"/>
                <w:szCs w:val="24"/>
                <w:lang w:eastAsia="zh-CN"/>
              </w:rPr>
            </w:pPr>
            <w:r w:rsidRPr="006A5AC0">
              <w:rPr>
                <w:rFonts w:ascii="Times New Roman" w:eastAsia="Times New Roman" w:hAnsi="Times New Roman" w:cs="Times New Roman"/>
                <w:b/>
                <w:sz w:val="24"/>
                <w:szCs w:val="24"/>
                <w:lang w:eastAsia="zh-CN"/>
              </w:rPr>
              <w:t>Характеристика этапа, работа на данном этапе</w:t>
            </w:r>
          </w:p>
        </w:tc>
      </w:tr>
      <w:tr w:rsidR="002F1D9A" w:rsidRPr="006A5AC0" w:rsidTr="008A3FC8">
        <w:tc>
          <w:tcPr>
            <w:tcW w:w="1545" w:type="dxa"/>
          </w:tcPr>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val="en-US" w:eastAsia="zh-CN"/>
              </w:rPr>
              <w:t>I</w:t>
            </w:r>
          </w:p>
        </w:tc>
        <w:tc>
          <w:tcPr>
            <w:tcW w:w="1799" w:type="dxa"/>
          </w:tcPr>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tc>
        <w:tc>
          <w:tcPr>
            <w:tcW w:w="6227" w:type="dxa"/>
          </w:tcPr>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tc>
      </w:tr>
      <w:tr w:rsidR="002F1D9A" w:rsidRPr="006A5AC0" w:rsidTr="008A3FC8">
        <w:tc>
          <w:tcPr>
            <w:tcW w:w="1545" w:type="dxa"/>
          </w:tcPr>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val="en-US" w:eastAsia="zh-CN"/>
              </w:rPr>
              <w:t>II</w:t>
            </w:r>
          </w:p>
        </w:tc>
        <w:tc>
          <w:tcPr>
            <w:tcW w:w="1799" w:type="dxa"/>
          </w:tcPr>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tc>
        <w:tc>
          <w:tcPr>
            <w:tcW w:w="6227" w:type="dxa"/>
          </w:tcPr>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tc>
      </w:tr>
      <w:tr w:rsidR="002F1D9A" w:rsidRPr="006A5AC0" w:rsidTr="008A3FC8">
        <w:tc>
          <w:tcPr>
            <w:tcW w:w="1545" w:type="dxa"/>
          </w:tcPr>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val="en-US" w:eastAsia="zh-CN"/>
              </w:rPr>
              <w:t>III</w:t>
            </w:r>
          </w:p>
        </w:tc>
        <w:tc>
          <w:tcPr>
            <w:tcW w:w="1799" w:type="dxa"/>
          </w:tcPr>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tc>
        <w:tc>
          <w:tcPr>
            <w:tcW w:w="6227" w:type="dxa"/>
          </w:tcPr>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tc>
      </w:tr>
      <w:tr w:rsidR="002F1D9A" w:rsidRPr="006A5AC0" w:rsidTr="008A3FC8">
        <w:tc>
          <w:tcPr>
            <w:tcW w:w="1545" w:type="dxa"/>
          </w:tcPr>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val="en-US" w:eastAsia="zh-CN"/>
              </w:rPr>
              <w:t>IV</w:t>
            </w:r>
          </w:p>
        </w:tc>
        <w:tc>
          <w:tcPr>
            <w:tcW w:w="1799" w:type="dxa"/>
          </w:tcPr>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tc>
        <w:tc>
          <w:tcPr>
            <w:tcW w:w="6227" w:type="dxa"/>
          </w:tcPr>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tc>
      </w:tr>
    </w:tbl>
    <w:p w:rsidR="002F1D9A" w:rsidRPr="006A5AC0"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2F1D9A" w:rsidRPr="006A5AC0" w:rsidRDefault="002F1D9A" w:rsidP="001636D4">
      <w:pPr>
        <w:suppressAutoHyphens/>
        <w:snapToGrid w:val="0"/>
        <w:spacing w:after="0" w:line="240" w:lineRule="auto"/>
        <w:ind w:left="720" w:right="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bCs/>
          <w:sz w:val="24"/>
          <w:szCs w:val="24"/>
          <w:lang w:eastAsia="zh-CN"/>
        </w:rPr>
        <w:t>Назовите основные методы и приемы формирования правильного звукопроизношения.</w:t>
      </w:r>
    </w:p>
    <w:p w:rsidR="002F1D9A" w:rsidRDefault="002F1D9A" w:rsidP="006A5AC0">
      <w:pPr>
        <w:suppressAutoHyphens/>
        <w:snapToGrid w:val="0"/>
        <w:spacing w:after="0" w:line="240" w:lineRule="auto"/>
        <w:ind w:right="57"/>
        <w:rPr>
          <w:rFonts w:ascii="Times New Roman" w:eastAsia="Times New Roman" w:hAnsi="Times New Roman" w:cs="Times New Roman"/>
          <w:sz w:val="24"/>
          <w:szCs w:val="24"/>
          <w:lang w:eastAsia="zh-CN"/>
        </w:rPr>
      </w:pPr>
      <w:r w:rsidRPr="006A5AC0">
        <w:rPr>
          <w:rFonts w:ascii="Times New Roman" w:eastAsia="Times New Roman" w:hAnsi="Times New Roman" w:cs="Times New Roman"/>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36D4" w:rsidRDefault="001636D4"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1636D4" w:rsidRDefault="001636D4" w:rsidP="006A5AC0">
      <w:pPr>
        <w:suppressAutoHyphens/>
        <w:snapToGrid w:val="0"/>
        <w:spacing w:after="0" w:line="240" w:lineRule="auto"/>
        <w:ind w:right="57"/>
        <w:rPr>
          <w:rFonts w:ascii="Times New Roman" w:eastAsia="Times New Roman" w:hAnsi="Times New Roman" w:cs="Times New Roman"/>
          <w:sz w:val="24"/>
          <w:szCs w:val="24"/>
          <w:lang w:eastAsia="zh-CN"/>
        </w:rPr>
      </w:pPr>
    </w:p>
    <w:p w:rsidR="001636D4" w:rsidRPr="008A3FC8" w:rsidRDefault="001636D4" w:rsidP="001636D4">
      <w:pPr>
        <w:suppressAutoHyphens/>
        <w:spacing w:after="0" w:line="240" w:lineRule="auto"/>
        <w:jc w:val="center"/>
        <w:rPr>
          <w:rFonts w:ascii="Times New Roman" w:eastAsia="Open Hei" w:hAnsi="Times New Roman" w:cs="Times New Roman"/>
          <w:b/>
          <w:bCs/>
          <w:sz w:val="24"/>
          <w:szCs w:val="24"/>
          <w:lang w:eastAsia="zh-CN" w:bidi="hi-IN"/>
        </w:rPr>
      </w:pPr>
      <w:r w:rsidRPr="008A3FC8">
        <w:rPr>
          <w:rFonts w:ascii="Times New Roman" w:eastAsia="Open Hei" w:hAnsi="Times New Roman" w:cs="Times New Roman"/>
          <w:b/>
          <w:bCs/>
          <w:sz w:val="24"/>
          <w:szCs w:val="24"/>
          <w:lang w:eastAsia="zh-CN" w:bidi="hi-IN"/>
        </w:rPr>
        <w:t>Образец оформления дидактической игры</w:t>
      </w:r>
    </w:p>
    <w:p w:rsidR="001636D4" w:rsidRPr="008A3FC8" w:rsidRDefault="001636D4" w:rsidP="001636D4">
      <w:pPr>
        <w:suppressAutoHyphens/>
        <w:spacing w:after="0" w:line="240" w:lineRule="auto"/>
        <w:jc w:val="center"/>
        <w:rPr>
          <w:rFonts w:ascii="Times New Roman" w:eastAsia="Open Hei" w:hAnsi="Times New Roman" w:cs="Times New Roman"/>
          <w:sz w:val="24"/>
          <w:szCs w:val="24"/>
          <w:lang w:eastAsia="zh-CN" w:bidi="hi-IN"/>
        </w:rPr>
      </w:pPr>
      <w:r w:rsidRPr="008A3FC8">
        <w:rPr>
          <w:rFonts w:ascii="Times New Roman" w:eastAsia="Open Hei" w:hAnsi="Times New Roman" w:cs="Times New Roman"/>
          <w:b/>
          <w:bCs/>
          <w:sz w:val="24"/>
          <w:szCs w:val="24"/>
          <w:lang w:eastAsia="zh-CN" w:bidi="hi-IN"/>
        </w:rPr>
        <w:t>Дидактическая игра: (название)</w:t>
      </w:r>
    </w:p>
    <w:p w:rsidR="001636D4" w:rsidRPr="008A3FC8" w:rsidRDefault="001636D4" w:rsidP="001636D4">
      <w:pPr>
        <w:suppressAutoHyphens/>
        <w:spacing w:after="0" w:line="240" w:lineRule="auto"/>
        <w:jc w:val="center"/>
        <w:rPr>
          <w:rFonts w:ascii="Times New Roman" w:eastAsia="Open Hei" w:hAnsi="Times New Roman" w:cs="Times New Roman"/>
          <w:sz w:val="24"/>
          <w:szCs w:val="24"/>
          <w:lang w:eastAsia="zh-CN" w:bidi="hi-IN"/>
        </w:rPr>
      </w:pPr>
      <w:r w:rsidRPr="008A3FC8">
        <w:rPr>
          <w:rFonts w:ascii="Times New Roman" w:eastAsia="Open Hei" w:hAnsi="Times New Roman" w:cs="Times New Roman"/>
          <w:sz w:val="24"/>
          <w:szCs w:val="24"/>
          <w:lang w:eastAsia="zh-CN" w:bidi="hi-IN"/>
        </w:rPr>
        <w:t>(возрастная группа)</w:t>
      </w:r>
    </w:p>
    <w:p w:rsidR="001636D4" w:rsidRPr="008A3FC8" w:rsidRDefault="001636D4" w:rsidP="001636D4">
      <w:pPr>
        <w:widowControl w:val="0"/>
        <w:suppressAutoHyphens/>
        <w:spacing w:after="0" w:line="240" w:lineRule="auto"/>
        <w:jc w:val="both"/>
        <w:rPr>
          <w:rFonts w:ascii="Times New Roman" w:eastAsia="Open Hei" w:hAnsi="Times New Roman" w:cs="Times New Roman"/>
          <w:b/>
          <w:kern w:val="1"/>
          <w:sz w:val="24"/>
          <w:szCs w:val="24"/>
          <w:lang w:eastAsia="zh-CN" w:bidi="hi-IN"/>
        </w:rPr>
      </w:pPr>
      <w:r w:rsidRPr="008A3FC8">
        <w:rPr>
          <w:rFonts w:ascii="Times New Roman" w:eastAsia="Open Hei" w:hAnsi="Times New Roman" w:cs="Times New Roman"/>
          <w:b/>
          <w:bCs/>
          <w:kern w:val="1"/>
          <w:sz w:val="24"/>
          <w:szCs w:val="24"/>
          <w:lang w:eastAsia="zh-CN" w:bidi="hi-IN"/>
        </w:rPr>
        <w:t>Цель:</w:t>
      </w:r>
      <w:r w:rsidRPr="008A3FC8">
        <w:rPr>
          <w:rFonts w:ascii="Times New Roman" w:eastAsia="Open Hei" w:hAnsi="Times New Roman" w:cs="Times New Roman"/>
          <w:kern w:val="1"/>
          <w:sz w:val="24"/>
          <w:szCs w:val="24"/>
          <w:lang w:eastAsia="zh-CN" w:bidi="hi-IN"/>
        </w:rPr>
        <w:t xml:space="preserve"> </w:t>
      </w:r>
    </w:p>
    <w:p w:rsidR="001636D4" w:rsidRPr="008A3FC8" w:rsidRDefault="001636D4" w:rsidP="001636D4">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8A3FC8">
        <w:rPr>
          <w:rFonts w:ascii="Times New Roman" w:eastAsia="Open Hei" w:hAnsi="Times New Roman" w:cs="Times New Roman"/>
          <w:b/>
          <w:kern w:val="1"/>
          <w:sz w:val="24"/>
          <w:szCs w:val="24"/>
          <w:lang w:eastAsia="zh-CN" w:bidi="hi-IN"/>
        </w:rPr>
        <w:t xml:space="preserve">Задачи </w:t>
      </w:r>
      <w:r w:rsidRPr="008A3FC8">
        <w:rPr>
          <w:rFonts w:ascii="Times New Roman" w:eastAsia="Open Hei" w:hAnsi="Times New Roman" w:cs="Times New Roman"/>
          <w:kern w:val="1"/>
          <w:sz w:val="24"/>
          <w:szCs w:val="24"/>
          <w:lang w:eastAsia="zh-CN" w:bidi="hi-IN"/>
        </w:rPr>
        <w:t>(формулировка в глаголе):</w:t>
      </w:r>
    </w:p>
    <w:p w:rsidR="001636D4" w:rsidRPr="008A3FC8" w:rsidRDefault="001636D4" w:rsidP="001636D4">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8A3FC8">
        <w:rPr>
          <w:rFonts w:ascii="Times New Roman" w:eastAsia="Open Hei" w:hAnsi="Times New Roman" w:cs="Times New Roman"/>
          <w:kern w:val="1"/>
          <w:sz w:val="24"/>
          <w:szCs w:val="24"/>
          <w:lang w:eastAsia="zh-CN" w:bidi="hi-IN"/>
        </w:rPr>
        <w:lastRenderedPageBreak/>
        <w:tab/>
        <w:t xml:space="preserve">дидактическая: закрепить... </w:t>
      </w:r>
    </w:p>
    <w:p w:rsidR="001636D4" w:rsidRPr="008A3FC8" w:rsidRDefault="001636D4" w:rsidP="001636D4">
      <w:pPr>
        <w:widowControl w:val="0"/>
        <w:suppressAutoHyphens/>
        <w:spacing w:after="0" w:line="240" w:lineRule="auto"/>
        <w:jc w:val="both"/>
        <w:rPr>
          <w:rFonts w:ascii="Times New Roman" w:eastAsia="Open Hei" w:hAnsi="Times New Roman" w:cs="Times New Roman"/>
          <w:kern w:val="1"/>
          <w:sz w:val="24"/>
          <w:szCs w:val="24"/>
          <w:lang w:eastAsia="zh-CN" w:bidi="hi-IN"/>
        </w:rPr>
      </w:pPr>
      <w:r w:rsidRPr="008A3FC8">
        <w:rPr>
          <w:rFonts w:ascii="Times New Roman" w:eastAsia="Open Hei" w:hAnsi="Times New Roman" w:cs="Times New Roman"/>
          <w:kern w:val="1"/>
          <w:sz w:val="24"/>
          <w:szCs w:val="24"/>
          <w:lang w:eastAsia="zh-CN" w:bidi="hi-IN"/>
        </w:rPr>
        <w:tab/>
        <w:t>развивающие: развивать...</w:t>
      </w:r>
    </w:p>
    <w:p w:rsidR="001636D4" w:rsidRPr="008A3FC8" w:rsidRDefault="001636D4" w:rsidP="001636D4">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8A3FC8">
        <w:rPr>
          <w:rFonts w:ascii="Times New Roman" w:eastAsia="Open Hei" w:hAnsi="Times New Roman" w:cs="Times New Roman"/>
          <w:kern w:val="1"/>
          <w:sz w:val="24"/>
          <w:szCs w:val="24"/>
          <w:lang w:eastAsia="zh-CN" w:bidi="hi-IN"/>
        </w:rPr>
        <w:tab/>
        <w:t>воспитательные: воспитывать....</w:t>
      </w:r>
    </w:p>
    <w:p w:rsidR="001636D4" w:rsidRPr="008A3FC8" w:rsidRDefault="001636D4" w:rsidP="001636D4">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8A3FC8">
        <w:rPr>
          <w:rFonts w:ascii="Times New Roman" w:eastAsia="Open Hei" w:hAnsi="Times New Roman" w:cs="Times New Roman"/>
          <w:b/>
          <w:bCs/>
          <w:kern w:val="1"/>
          <w:sz w:val="24"/>
          <w:szCs w:val="24"/>
          <w:lang w:eastAsia="zh-CN" w:bidi="hi-IN"/>
        </w:rPr>
        <w:t xml:space="preserve">Игровая задача: </w:t>
      </w:r>
    </w:p>
    <w:p w:rsidR="001636D4" w:rsidRPr="008A3FC8" w:rsidRDefault="001636D4" w:rsidP="001636D4">
      <w:pPr>
        <w:widowControl w:val="0"/>
        <w:suppressAutoHyphens/>
        <w:spacing w:after="0" w:line="240" w:lineRule="auto"/>
        <w:jc w:val="both"/>
        <w:rPr>
          <w:rFonts w:ascii="Times New Roman" w:eastAsia="Open Hei" w:hAnsi="Times New Roman" w:cs="Times New Roman"/>
          <w:b/>
          <w:bCs/>
          <w:kern w:val="1"/>
          <w:sz w:val="24"/>
          <w:szCs w:val="24"/>
          <w:lang w:eastAsia="zh-CN" w:bidi="hi-IN"/>
        </w:rPr>
      </w:pPr>
      <w:r w:rsidRPr="008A3FC8">
        <w:rPr>
          <w:rFonts w:ascii="Times New Roman" w:eastAsia="Open Hei" w:hAnsi="Times New Roman" w:cs="Times New Roman"/>
          <w:b/>
          <w:bCs/>
          <w:kern w:val="1"/>
          <w:sz w:val="24"/>
          <w:szCs w:val="24"/>
          <w:lang w:eastAsia="zh-CN" w:bidi="hi-IN"/>
        </w:rPr>
        <w:t>Игровые действия:</w:t>
      </w:r>
    </w:p>
    <w:p w:rsidR="001636D4" w:rsidRPr="008A3FC8" w:rsidRDefault="001636D4" w:rsidP="001636D4">
      <w:pPr>
        <w:widowControl w:val="0"/>
        <w:suppressAutoHyphens/>
        <w:spacing w:after="0" w:line="240" w:lineRule="auto"/>
        <w:jc w:val="both"/>
        <w:rPr>
          <w:rFonts w:ascii="Times New Roman" w:eastAsia="Open Hei" w:hAnsi="Times New Roman" w:cs="Times New Roman"/>
          <w:b/>
          <w:kern w:val="1"/>
          <w:sz w:val="24"/>
          <w:szCs w:val="24"/>
          <w:lang w:eastAsia="zh-CN" w:bidi="hi-IN"/>
        </w:rPr>
      </w:pPr>
      <w:r w:rsidRPr="008A3FC8">
        <w:rPr>
          <w:rFonts w:ascii="Times New Roman" w:eastAsia="Open Hei" w:hAnsi="Times New Roman" w:cs="Times New Roman"/>
          <w:b/>
          <w:bCs/>
          <w:kern w:val="1"/>
          <w:sz w:val="24"/>
          <w:szCs w:val="24"/>
          <w:lang w:eastAsia="zh-CN" w:bidi="hi-IN"/>
        </w:rPr>
        <w:t>Игровые правила:</w:t>
      </w:r>
    </w:p>
    <w:p w:rsidR="001636D4" w:rsidRPr="008A3FC8" w:rsidRDefault="001636D4" w:rsidP="001636D4">
      <w:pPr>
        <w:widowControl w:val="0"/>
        <w:suppressAutoHyphens/>
        <w:spacing w:after="0" w:line="240" w:lineRule="auto"/>
        <w:jc w:val="both"/>
        <w:rPr>
          <w:rFonts w:ascii="Liberation Serif" w:eastAsia="Open Hei" w:hAnsi="Liberation Serif" w:cs="Lohit Hindi"/>
          <w:kern w:val="1"/>
          <w:sz w:val="24"/>
          <w:szCs w:val="24"/>
          <w:lang w:eastAsia="zh-CN" w:bidi="hi-IN"/>
        </w:rPr>
      </w:pPr>
      <w:r w:rsidRPr="008A3FC8">
        <w:rPr>
          <w:rFonts w:ascii="Times New Roman" w:eastAsia="Open Hei" w:hAnsi="Times New Roman" w:cs="Times New Roman"/>
          <w:b/>
          <w:kern w:val="1"/>
          <w:sz w:val="24"/>
          <w:szCs w:val="24"/>
          <w:lang w:eastAsia="zh-CN" w:bidi="hi-IN"/>
        </w:rPr>
        <w:t>Ход игры</w:t>
      </w:r>
      <w:r w:rsidRPr="008A3FC8">
        <w:rPr>
          <w:rFonts w:ascii="Times New Roman" w:eastAsia="Open Hei" w:hAnsi="Times New Roman" w:cs="Times New Roman"/>
          <w:kern w:val="1"/>
          <w:sz w:val="24"/>
          <w:szCs w:val="24"/>
          <w:lang w:eastAsia="zh-CN" w:bidi="hi-IN"/>
        </w:rPr>
        <w:t>:</w:t>
      </w:r>
    </w:p>
    <w:p w:rsidR="001636D4" w:rsidRPr="001636D4" w:rsidRDefault="001636D4" w:rsidP="001636D4">
      <w:pPr>
        <w:suppressAutoHyphens/>
        <w:snapToGrid w:val="0"/>
        <w:spacing w:after="0" w:line="240" w:lineRule="auto"/>
        <w:ind w:right="57"/>
        <w:rPr>
          <w:rFonts w:ascii="Times New Roman" w:eastAsia="SimSun" w:hAnsi="Times New Roman" w:cs="Times New Roman"/>
          <w:b/>
          <w:color w:val="000000"/>
          <w:kern w:val="1"/>
          <w:sz w:val="24"/>
          <w:szCs w:val="24"/>
          <w:lang w:eastAsia="zh-CN" w:bidi="hi-IN"/>
        </w:rPr>
      </w:pPr>
    </w:p>
    <w:p w:rsidR="00C83B27" w:rsidRPr="001636D4" w:rsidRDefault="001636D4" w:rsidP="001636D4">
      <w:pPr>
        <w:pStyle w:val="a5"/>
        <w:suppressAutoHyphens/>
        <w:snapToGrid w:val="0"/>
        <w:spacing w:after="0" w:line="240" w:lineRule="auto"/>
        <w:ind w:left="0" w:right="57"/>
        <w:rPr>
          <w:rFonts w:ascii="Times New Roman" w:eastAsia="SimSun" w:hAnsi="Times New Roman" w:cs="Times New Roman"/>
          <w:b/>
          <w:color w:val="000000"/>
          <w:kern w:val="1"/>
          <w:sz w:val="24"/>
          <w:szCs w:val="24"/>
          <w:lang w:eastAsia="zh-CN" w:bidi="hi-IN"/>
        </w:rPr>
      </w:pPr>
      <w:r>
        <w:rPr>
          <w:rFonts w:ascii="Times New Roman" w:eastAsia="SimSun" w:hAnsi="Times New Roman" w:cs="Times New Roman"/>
          <w:b/>
          <w:color w:val="000000"/>
          <w:kern w:val="1"/>
          <w:sz w:val="24"/>
          <w:szCs w:val="24"/>
          <w:lang w:eastAsia="zh-CN" w:bidi="hi-IN"/>
        </w:rPr>
        <w:t>2.</w:t>
      </w:r>
      <w:r w:rsidR="00C83B27" w:rsidRPr="001636D4">
        <w:rPr>
          <w:rFonts w:ascii="Times New Roman" w:eastAsia="SimSun" w:hAnsi="Times New Roman" w:cs="Times New Roman"/>
          <w:b/>
          <w:color w:val="000000"/>
          <w:kern w:val="1"/>
          <w:sz w:val="24"/>
          <w:szCs w:val="24"/>
          <w:lang w:eastAsia="zh-CN" w:bidi="hi-IN"/>
        </w:rPr>
        <w:t xml:space="preserve">Применение аудиальных, аудиовизуальных средств (телевидение, видео, звуковой </w:t>
      </w:r>
      <w:proofErr w:type="gramStart"/>
      <w:r w:rsidR="00C83B27" w:rsidRPr="001636D4">
        <w:rPr>
          <w:rFonts w:ascii="Times New Roman" w:eastAsia="SimSun" w:hAnsi="Times New Roman" w:cs="Times New Roman"/>
          <w:b/>
          <w:color w:val="000000"/>
          <w:kern w:val="1"/>
          <w:sz w:val="24"/>
          <w:szCs w:val="24"/>
          <w:lang w:eastAsia="zh-CN" w:bidi="hi-IN"/>
        </w:rPr>
        <w:t>фильм)  и</w:t>
      </w:r>
      <w:proofErr w:type="gramEnd"/>
      <w:r w:rsidR="00C83B27" w:rsidRPr="001636D4">
        <w:rPr>
          <w:rFonts w:ascii="Times New Roman" w:eastAsia="SimSun" w:hAnsi="Times New Roman" w:cs="Times New Roman"/>
          <w:b/>
          <w:color w:val="000000"/>
          <w:kern w:val="1"/>
          <w:sz w:val="24"/>
          <w:szCs w:val="24"/>
          <w:lang w:eastAsia="zh-CN" w:bidi="hi-IN"/>
        </w:rPr>
        <w:t xml:space="preserve"> средств, автоматизирующих процесс обучения (компьютер, ИКТ) на занятиях и в свободное от занятий время. Разработка, подбор, определение цели и проведение дидактических игр, формирующих речевую активность ребенка-дошкольника с помощью оптимального использования ПО SMART </w:t>
      </w:r>
      <w:proofErr w:type="spellStart"/>
      <w:r w:rsidR="00C83B27" w:rsidRPr="001636D4">
        <w:rPr>
          <w:rFonts w:ascii="Times New Roman" w:eastAsia="SimSun" w:hAnsi="Times New Roman" w:cs="Times New Roman"/>
          <w:b/>
          <w:color w:val="000000"/>
          <w:kern w:val="1"/>
          <w:sz w:val="24"/>
          <w:szCs w:val="24"/>
          <w:lang w:eastAsia="zh-CN" w:bidi="hi-IN"/>
        </w:rPr>
        <w:t>Notebook</w:t>
      </w:r>
      <w:proofErr w:type="spellEnd"/>
      <w:r w:rsidR="00C83B27" w:rsidRPr="001636D4">
        <w:rPr>
          <w:rFonts w:ascii="Times New Roman" w:eastAsia="SimSun" w:hAnsi="Times New Roman" w:cs="Times New Roman"/>
          <w:b/>
          <w:color w:val="000000"/>
          <w:kern w:val="1"/>
          <w:sz w:val="24"/>
          <w:szCs w:val="24"/>
          <w:lang w:eastAsia="zh-CN" w:bidi="hi-IN"/>
        </w:rPr>
        <w:t xml:space="preserve"> 17 ин </w:t>
      </w:r>
      <w:proofErr w:type="spellStart"/>
      <w:r w:rsidR="00C83B27" w:rsidRPr="001636D4">
        <w:rPr>
          <w:rFonts w:ascii="Times New Roman" w:eastAsia="SimSun" w:hAnsi="Times New Roman" w:cs="Times New Roman"/>
          <w:b/>
          <w:color w:val="000000"/>
          <w:kern w:val="1"/>
          <w:sz w:val="24"/>
          <w:szCs w:val="24"/>
          <w:lang w:eastAsia="zh-CN" w:bidi="hi-IN"/>
        </w:rPr>
        <w:t>терактивной</w:t>
      </w:r>
      <w:proofErr w:type="spellEnd"/>
      <w:r w:rsidR="00C83B27" w:rsidRPr="001636D4">
        <w:rPr>
          <w:rFonts w:ascii="Times New Roman" w:eastAsia="SimSun" w:hAnsi="Times New Roman" w:cs="Times New Roman"/>
          <w:b/>
          <w:color w:val="000000"/>
          <w:kern w:val="1"/>
          <w:sz w:val="24"/>
          <w:szCs w:val="24"/>
          <w:lang w:eastAsia="zh-CN" w:bidi="hi-IN"/>
        </w:rPr>
        <w:t xml:space="preserve"> доски SMART BOARD</w:t>
      </w:r>
    </w:p>
    <w:p w:rsidR="001636D4" w:rsidRPr="001636D4" w:rsidRDefault="001636D4" w:rsidP="001636D4">
      <w:pPr>
        <w:suppressAutoHyphens/>
        <w:snapToGrid w:val="0"/>
        <w:spacing w:after="0" w:line="240" w:lineRule="auto"/>
        <w:ind w:right="57"/>
        <w:rPr>
          <w:rFonts w:ascii="Times New Roman" w:eastAsia="SimSun" w:hAnsi="Times New Roman" w:cs="Times New Roman"/>
          <w:b/>
          <w:color w:val="000000"/>
          <w:kern w:val="1"/>
          <w:sz w:val="24"/>
          <w:szCs w:val="24"/>
          <w:lang w:eastAsia="zh-CN" w:bidi="hi-IN"/>
        </w:rPr>
      </w:pPr>
      <w:r w:rsidRPr="001636D4">
        <w:rPr>
          <w:rFonts w:ascii="Times New Roman" w:eastAsia="SimSun" w:hAnsi="Times New Roman" w:cs="Times New Roman"/>
          <w:b/>
          <w:color w:val="000000"/>
          <w:kern w:val="1"/>
          <w:sz w:val="24"/>
          <w:szCs w:val="24"/>
          <w:lang w:eastAsia="zh-CN" w:bidi="hi-IN"/>
        </w:rPr>
        <w:t>Задание</w:t>
      </w:r>
    </w:p>
    <w:p w:rsidR="002F1D9A" w:rsidRPr="006A5AC0" w:rsidRDefault="00CF4D99" w:rsidP="006A5AC0">
      <w:pPr>
        <w:suppressAutoHyphens/>
        <w:snapToGrid w:val="0"/>
        <w:spacing w:after="0" w:line="240" w:lineRule="auto"/>
        <w:ind w:right="57"/>
        <w:rPr>
          <w:rFonts w:ascii="Times New Roman" w:eastAsia="SimSun" w:hAnsi="Times New Roman" w:cs="Times New Roman"/>
          <w:b/>
          <w:color w:val="000000"/>
          <w:kern w:val="1"/>
          <w:sz w:val="24"/>
          <w:szCs w:val="24"/>
          <w:lang w:eastAsia="zh-CN" w:bidi="hi-IN"/>
        </w:rPr>
      </w:pPr>
      <w:r w:rsidRPr="006A5AC0">
        <w:rPr>
          <w:rFonts w:ascii="Times New Roman" w:eastAsia="SimSun" w:hAnsi="Times New Roman" w:cs="Times New Roman"/>
          <w:color w:val="000000"/>
          <w:kern w:val="1"/>
          <w:sz w:val="24"/>
          <w:szCs w:val="24"/>
          <w:lang w:eastAsia="zh-CN" w:bidi="hi-IN"/>
        </w:rPr>
        <w:t xml:space="preserve">1. </w:t>
      </w:r>
      <w:r w:rsidR="002F1D9A" w:rsidRPr="006A5AC0">
        <w:rPr>
          <w:rFonts w:ascii="Times New Roman" w:eastAsia="SimSun" w:hAnsi="Times New Roman" w:cs="Times New Roman"/>
          <w:color w:val="000000"/>
          <w:kern w:val="1"/>
          <w:sz w:val="24"/>
          <w:szCs w:val="24"/>
          <w:lang w:eastAsia="zh-CN" w:bidi="hi-IN"/>
        </w:rPr>
        <w:t xml:space="preserve">Составление интерактивных презентаций с помощью </w:t>
      </w:r>
      <w:r w:rsidR="002F1D9A" w:rsidRPr="006A5AC0">
        <w:rPr>
          <w:rFonts w:ascii="Times New Roman" w:eastAsia="SimSun" w:hAnsi="Times New Roman" w:cs="Times New Roman"/>
          <w:b/>
          <w:color w:val="000000"/>
          <w:kern w:val="1"/>
          <w:sz w:val="24"/>
          <w:szCs w:val="24"/>
          <w:lang w:eastAsia="zh-CN" w:bidi="hi-IN"/>
        </w:rPr>
        <w:t>интерактивной доски SMART BOARD и ПО</w:t>
      </w:r>
      <w:r w:rsidR="001636D4">
        <w:rPr>
          <w:rFonts w:ascii="Times New Roman" w:eastAsia="SimSun" w:hAnsi="Times New Roman" w:cs="Times New Roman"/>
          <w:b/>
          <w:color w:val="000000"/>
          <w:kern w:val="1"/>
          <w:sz w:val="24"/>
          <w:szCs w:val="24"/>
          <w:lang w:eastAsia="zh-CN" w:bidi="hi-IN"/>
        </w:rPr>
        <w:t xml:space="preserve"> в соответствии с требованиями</w:t>
      </w:r>
    </w:p>
    <w:p w:rsidR="002F1D9A" w:rsidRPr="006A5AC0" w:rsidRDefault="002F1D9A" w:rsidP="006A5AC0">
      <w:pPr>
        <w:spacing w:after="0" w:line="240" w:lineRule="auto"/>
        <w:rPr>
          <w:rFonts w:ascii="Times New Roman" w:eastAsia="Times New Roman" w:hAnsi="Times New Roman" w:cs="Times New Roman"/>
          <w:sz w:val="24"/>
          <w:szCs w:val="24"/>
        </w:rPr>
      </w:pPr>
      <w:r w:rsidRPr="006A5AC0">
        <w:rPr>
          <w:rFonts w:ascii="Times New Roman" w:eastAsia="Times New Roman" w:hAnsi="Times New Roman" w:cs="Times New Roman"/>
          <w:sz w:val="24"/>
          <w:szCs w:val="24"/>
        </w:rPr>
        <w:t>На</w:t>
      </w:r>
      <w:r w:rsidR="00236A14" w:rsidRPr="006A5AC0">
        <w:rPr>
          <w:rFonts w:ascii="Times New Roman" w:eastAsia="Times New Roman" w:hAnsi="Times New Roman" w:cs="Times New Roman"/>
          <w:sz w:val="24"/>
          <w:szCs w:val="24"/>
        </w:rPr>
        <w:t xml:space="preserve"> </w:t>
      </w:r>
      <w:proofErr w:type="spellStart"/>
      <w:r w:rsidRPr="006A5AC0">
        <w:rPr>
          <w:rFonts w:ascii="Times New Roman" w:eastAsia="Times New Roman" w:hAnsi="Times New Roman" w:cs="Times New Roman"/>
          <w:sz w:val="24"/>
          <w:szCs w:val="24"/>
        </w:rPr>
        <w:t>длинейные</w:t>
      </w:r>
      <w:proofErr w:type="spellEnd"/>
      <w:r w:rsidRPr="006A5AC0">
        <w:rPr>
          <w:rFonts w:ascii="Times New Roman" w:eastAsia="Times New Roman" w:hAnsi="Times New Roman" w:cs="Times New Roman"/>
          <w:sz w:val="24"/>
          <w:szCs w:val="24"/>
        </w:rPr>
        <w:t xml:space="preserve"> звуковые единицы (ударение, элементы интонации).</w:t>
      </w:r>
    </w:p>
    <w:p w:rsidR="002F1D9A" w:rsidRPr="006A5AC0" w:rsidRDefault="001636D4" w:rsidP="006A5A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w:t>
      </w:r>
      <w:r w:rsidR="002F1D9A" w:rsidRPr="006A5AC0">
        <w:rPr>
          <w:rFonts w:ascii="Times New Roman" w:eastAsia="Times New Roman" w:hAnsi="Times New Roman" w:cs="Times New Roman"/>
          <w:sz w:val="24"/>
          <w:szCs w:val="24"/>
        </w:rPr>
        <w:t>Ускорение и замедление речи в зависимости от содержания высказывания с учетом пауз между речевыми отрезками.</w:t>
      </w:r>
    </w:p>
    <w:p w:rsidR="002F1D9A" w:rsidRPr="006A5AC0" w:rsidRDefault="001636D4" w:rsidP="006A5A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w:t>
      </w:r>
      <w:r w:rsidR="002F1D9A" w:rsidRPr="006A5AC0">
        <w:rPr>
          <w:rFonts w:ascii="Times New Roman" w:eastAsia="Times New Roman" w:hAnsi="Times New Roman" w:cs="Times New Roman"/>
          <w:sz w:val="24"/>
          <w:szCs w:val="24"/>
        </w:rPr>
        <w:t>Деятельность органов речи (губ, языка, мягкого неба, голосовых складок), необходимая для произнесения отдельных звуков речи и их комплексов.</w:t>
      </w:r>
    </w:p>
    <w:p w:rsidR="002F1D9A" w:rsidRPr="006A5AC0" w:rsidRDefault="001636D4" w:rsidP="006A5A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w:t>
      </w:r>
      <w:r w:rsidR="002F1D9A" w:rsidRPr="006A5AC0">
        <w:rPr>
          <w:rFonts w:ascii="Times New Roman" w:eastAsia="Times New Roman" w:hAnsi="Times New Roman" w:cs="Times New Roman"/>
          <w:sz w:val="24"/>
          <w:szCs w:val="24"/>
        </w:rPr>
        <w:t>Внятное, четкое произношение слов и их сочетаний.</w:t>
      </w:r>
    </w:p>
    <w:p w:rsidR="002F1D9A" w:rsidRPr="006A5AC0" w:rsidRDefault="001636D4" w:rsidP="006A5AC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w:t>
      </w:r>
      <w:r w:rsidR="002F1D9A" w:rsidRPr="006A5AC0">
        <w:rPr>
          <w:rFonts w:ascii="Times New Roman" w:eastAsia="Times New Roman" w:hAnsi="Times New Roman" w:cs="Times New Roman"/>
          <w:sz w:val="24"/>
          <w:szCs w:val="24"/>
        </w:rPr>
        <w:t>Равномерное чередование ударных и безударных слогов.</w:t>
      </w:r>
    </w:p>
    <w:p w:rsidR="00CF4D99" w:rsidRPr="006A5AC0" w:rsidRDefault="00CF4D99" w:rsidP="006A5AC0">
      <w:pPr>
        <w:suppressAutoHyphens/>
        <w:snapToGrid w:val="0"/>
        <w:spacing w:after="0" w:line="240" w:lineRule="auto"/>
        <w:ind w:right="57"/>
        <w:rPr>
          <w:rFonts w:ascii="Times New Roman" w:eastAsia="SimSun" w:hAnsi="Times New Roman" w:cs="Times New Roman"/>
          <w:color w:val="000000"/>
          <w:kern w:val="1"/>
          <w:sz w:val="24"/>
          <w:szCs w:val="24"/>
          <w:lang w:eastAsia="zh-CN" w:bidi="hi-IN"/>
        </w:rPr>
      </w:pP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i/>
          <w:iCs/>
          <w:color w:val="000000"/>
          <w:sz w:val="24"/>
          <w:szCs w:val="24"/>
          <w:lang w:eastAsia="ru-RU"/>
        </w:rPr>
        <w:t>Графическая информация на слайдах:</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рисунки, фотографии, призваны дополнить текстовую информацию или передать ее в более наглядном виде;</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желательно избегать в презентации рисунков, не несущих смысловой нагрузки, если они не являются частью стилевого оформления;</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цвет графических изображений не должен резко контрастировать с общим стилевым оформлением слайда;</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иллюстрации рекомендуется сопровождать пояснительным текстом;</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если графическое изображение используется в качестве фона, то текст на этом фоне должен быть хорошо читаем.</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Анимация</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Анимационные эффекты используются для привлечения внимания слушателей или для демонстрации динамики развития какого-либо процесса. В этих случаях использование анимации оправдано, но не стоит чрезмерно насыщать презентацию такими эффектами, иначе это вызовет негативную реакцию аудитории.</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Звук</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звуковое сопровождение должно отражать суть или подчеркивать особенность темы слайда, презентации;</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фоновая музыка не должна отвлекать внимание слушателей и не заглушать слова докладчика.</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Единое стилевое оформление</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Стиль может включать: определенный шрифт (гарнитура и цвет), цвет фона или фоновый рисунок, декоративный элемент небольшого размера и др.;</w:t>
      </w:r>
    </w:p>
    <w:p w:rsidR="00CF4D99" w:rsidRPr="006A5AC0" w:rsidRDefault="00CF4D99" w:rsidP="006A5AC0">
      <w:pPr>
        <w:suppressAutoHyphens/>
        <w:snapToGrid w:val="0"/>
        <w:spacing w:after="0" w:line="240" w:lineRule="auto"/>
        <w:ind w:right="57"/>
        <w:rPr>
          <w:rFonts w:ascii="Times New Roman" w:eastAsia="SimSun" w:hAnsi="Times New Roman" w:cs="Times New Roman"/>
          <w:b/>
          <w:color w:val="000000"/>
          <w:kern w:val="1"/>
          <w:sz w:val="24"/>
          <w:szCs w:val="24"/>
          <w:lang w:eastAsia="zh-CN" w:bidi="hi-IN"/>
        </w:rPr>
      </w:pPr>
    </w:p>
    <w:p w:rsidR="00CF4D99" w:rsidRPr="001636D4" w:rsidRDefault="001636D4" w:rsidP="001636D4">
      <w:pPr>
        <w:suppressAutoHyphens/>
        <w:snapToGrid w:val="0"/>
        <w:spacing w:after="0" w:line="240" w:lineRule="auto"/>
        <w:ind w:right="57"/>
        <w:rPr>
          <w:rFonts w:ascii="Times New Roman" w:eastAsia="SimSun" w:hAnsi="Times New Roman" w:cs="Times New Roman"/>
          <w:b/>
          <w:bCs/>
          <w:color w:val="000000"/>
          <w:kern w:val="1"/>
          <w:sz w:val="24"/>
          <w:szCs w:val="24"/>
          <w:lang w:eastAsia="zh-CN" w:bidi="hi-IN"/>
        </w:rPr>
      </w:pPr>
      <w:r>
        <w:rPr>
          <w:rFonts w:ascii="Times New Roman" w:eastAsia="SimSun" w:hAnsi="Times New Roman" w:cs="Times New Roman"/>
          <w:b/>
          <w:bCs/>
          <w:color w:val="000000"/>
          <w:kern w:val="1"/>
          <w:sz w:val="24"/>
          <w:szCs w:val="24"/>
          <w:lang w:eastAsia="zh-CN" w:bidi="hi-IN"/>
        </w:rPr>
        <w:t>2.</w:t>
      </w:r>
      <w:r w:rsidRPr="001636D4">
        <w:rPr>
          <w:rFonts w:ascii="Times New Roman" w:eastAsia="SimSun" w:hAnsi="Times New Roman" w:cs="Times New Roman"/>
          <w:b/>
          <w:bCs/>
          <w:color w:val="000000"/>
          <w:kern w:val="1"/>
          <w:sz w:val="24"/>
          <w:szCs w:val="24"/>
          <w:lang w:eastAsia="zh-CN" w:bidi="hi-IN"/>
        </w:rPr>
        <w:t xml:space="preserve"> </w:t>
      </w:r>
      <w:r w:rsidR="00CF4D99" w:rsidRPr="001636D4">
        <w:rPr>
          <w:rFonts w:ascii="Times New Roman" w:eastAsia="SimSun" w:hAnsi="Times New Roman" w:cs="Times New Roman"/>
          <w:b/>
          <w:bCs/>
          <w:color w:val="000000"/>
          <w:kern w:val="1"/>
          <w:sz w:val="24"/>
          <w:szCs w:val="24"/>
          <w:lang w:eastAsia="zh-CN" w:bidi="hi-IN"/>
        </w:rPr>
        <w:t>«Составление плана занятия по звуковой культуре речи. Практикум по обучению способам коррекционной работы с детьми, имеющими трудности звуковой стороны речи»</w:t>
      </w:r>
    </w:p>
    <w:p w:rsidR="00CF4D99" w:rsidRPr="008A3FC8" w:rsidRDefault="008A3FC8" w:rsidP="006A5AC0">
      <w:pPr>
        <w:suppressAutoHyphens/>
        <w:snapToGrid w:val="0"/>
        <w:spacing w:after="0" w:line="240" w:lineRule="auto"/>
        <w:ind w:right="57"/>
        <w:rPr>
          <w:rFonts w:ascii="Times New Roman" w:eastAsia="SimSun" w:hAnsi="Times New Roman" w:cs="Times New Roman"/>
          <w:b/>
          <w:color w:val="000000"/>
          <w:kern w:val="1"/>
          <w:sz w:val="24"/>
          <w:szCs w:val="24"/>
          <w:lang w:eastAsia="zh-CN" w:bidi="hi-IN"/>
        </w:rPr>
      </w:pPr>
      <w:r w:rsidRPr="008A3FC8">
        <w:rPr>
          <w:rFonts w:ascii="Times New Roman" w:eastAsia="SimSun" w:hAnsi="Times New Roman" w:cs="Times New Roman"/>
          <w:b/>
          <w:color w:val="000000"/>
          <w:kern w:val="1"/>
          <w:sz w:val="24"/>
          <w:szCs w:val="24"/>
          <w:lang w:eastAsia="zh-CN" w:bidi="hi-IN"/>
        </w:rPr>
        <w:lastRenderedPageBreak/>
        <w:t>Задание</w:t>
      </w:r>
    </w:p>
    <w:p w:rsidR="002F1D9A" w:rsidRPr="006A5AC0" w:rsidRDefault="002F1D9A" w:rsidP="008A3FC8">
      <w:pPr>
        <w:tabs>
          <w:tab w:val="left" w:pos="709"/>
        </w:tabs>
        <w:spacing w:after="0" w:line="240" w:lineRule="auto"/>
        <w:jc w:val="both"/>
        <w:rPr>
          <w:rFonts w:ascii="Times New Roman" w:eastAsia="Times New Roman" w:hAnsi="Times New Roman" w:cs="Times New Roman"/>
          <w:bCs/>
          <w:color w:val="000000"/>
          <w:sz w:val="24"/>
          <w:szCs w:val="24"/>
        </w:rPr>
      </w:pPr>
      <w:r w:rsidRPr="006A5AC0">
        <w:rPr>
          <w:rFonts w:ascii="Times New Roman" w:eastAsia="Times New Roman" w:hAnsi="Times New Roman" w:cs="Times New Roman"/>
          <w:bCs/>
          <w:color w:val="000000"/>
          <w:sz w:val="24"/>
          <w:szCs w:val="24"/>
        </w:rPr>
        <w:t>Составьте конспект образовательной деятельности по</w:t>
      </w:r>
      <w:r w:rsidR="001636D4">
        <w:rPr>
          <w:rFonts w:ascii="Times New Roman" w:eastAsia="Times New Roman" w:hAnsi="Times New Roman" w:cs="Times New Roman"/>
          <w:bCs/>
          <w:color w:val="000000"/>
          <w:sz w:val="24"/>
          <w:szCs w:val="24"/>
        </w:rPr>
        <w:t xml:space="preserve"> звуковой культуре речи</w:t>
      </w:r>
      <w:r w:rsidRPr="006A5AC0">
        <w:rPr>
          <w:rFonts w:ascii="Times New Roman" w:eastAsia="Times New Roman" w:hAnsi="Times New Roman" w:cs="Times New Roman"/>
          <w:bCs/>
          <w:color w:val="000000"/>
          <w:sz w:val="24"/>
          <w:szCs w:val="24"/>
        </w:rPr>
        <w:t>. Возрастная группа на выбор студента.</w:t>
      </w:r>
    </w:p>
    <w:p w:rsidR="002F1D9A" w:rsidRPr="006A5AC0" w:rsidRDefault="002F1D9A" w:rsidP="006A5AC0">
      <w:pPr>
        <w:tabs>
          <w:tab w:val="left" w:pos="709"/>
        </w:tabs>
        <w:spacing w:after="0" w:line="240" w:lineRule="auto"/>
        <w:jc w:val="both"/>
        <w:rPr>
          <w:rFonts w:ascii="Times New Roman" w:eastAsia="Times New Roman" w:hAnsi="Times New Roman" w:cs="Times New Roman"/>
          <w:bCs/>
          <w:color w:val="000000"/>
          <w:sz w:val="24"/>
          <w:szCs w:val="24"/>
        </w:rPr>
      </w:pPr>
    </w:p>
    <w:p w:rsidR="002F1D9A" w:rsidRPr="006A5AC0" w:rsidRDefault="002F1D9A" w:rsidP="006A5AC0">
      <w:pPr>
        <w:tabs>
          <w:tab w:val="left" w:pos="2970"/>
        </w:tabs>
        <w:spacing w:after="0" w:line="240" w:lineRule="auto"/>
        <w:jc w:val="center"/>
        <w:rPr>
          <w:rFonts w:ascii="Times New Roman" w:eastAsia="Times New Roman" w:hAnsi="Times New Roman" w:cs="Times New Roman"/>
          <w:b/>
          <w:bCs/>
          <w:sz w:val="24"/>
          <w:szCs w:val="24"/>
          <w:lang w:eastAsia="ru-RU"/>
        </w:rPr>
      </w:pPr>
      <w:r w:rsidRPr="006A5AC0">
        <w:rPr>
          <w:rFonts w:ascii="Times New Roman" w:eastAsia="Times New Roman" w:hAnsi="Times New Roman" w:cs="Times New Roman"/>
          <w:b/>
          <w:bCs/>
          <w:sz w:val="24"/>
          <w:szCs w:val="24"/>
          <w:lang w:eastAsia="ru-RU"/>
        </w:rPr>
        <w:t xml:space="preserve">Конспект непосредственно образовательной деятельности </w:t>
      </w:r>
    </w:p>
    <w:p w:rsidR="002F1D9A" w:rsidRPr="006A5AC0" w:rsidRDefault="002F1D9A" w:rsidP="006A5AC0">
      <w:pPr>
        <w:tabs>
          <w:tab w:val="left" w:pos="2970"/>
        </w:tabs>
        <w:spacing w:after="0" w:line="240" w:lineRule="auto"/>
        <w:jc w:val="center"/>
        <w:rPr>
          <w:rFonts w:ascii="Times New Roman" w:eastAsia="Times New Roman" w:hAnsi="Times New Roman" w:cs="Times New Roman"/>
          <w:b/>
          <w:bCs/>
          <w:sz w:val="24"/>
          <w:szCs w:val="24"/>
          <w:lang w:eastAsia="ru-RU"/>
        </w:rPr>
      </w:pPr>
      <w:r w:rsidRPr="006A5AC0">
        <w:rPr>
          <w:rFonts w:ascii="Times New Roman" w:eastAsia="Times New Roman" w:hAnsi="Times New Roman" w:cs="Times New Roman"/>
          <w:b/>
          <w:bCs/>
          <w:sz w:val="24"/>
          <w:szCs w:val="24"/>
          <w:lang w:eastAsia="ru-RU"/>
        </w:rPr>
        <w:t>по звуковой культуре речи</w:t>
      </w:r>
    </w:p>
    <w:p w:rsidR="002F1D9A" w:rsidRPr="006A5AC0" w:rsidRDefault="002F1D9A" w:rsidP="006A5AC0">
      <w:pPr>
        <w:autoSpaceDE w:val="0"/>
        <w:autoSpaceDN w:val="0"/>
        <w:adjustRightInd w:val="0"/>
        <w:spacing w:after="0" w:line="240" w:lineRule="auto"/>
        <w:jc w:val="both"/>
        <w:rPr>
          <w:rFonts w:ascii="Times New Roman" w:eastAsia="Times New Roman" w:hAnsi="Times New Roman" w:cs="Times New Roman"/>
          <w:sz w:val="24"/>
          <w:szCs w:val="24"/>
        </w:rPr>
      </w:pPr>
      <w:r w:rsidRPr="006A5AC0">
        <w:rPr>
          <w:rFonts w:ascii="Times New Roman" w:eastAsia="Times New Roman" w:hAnsi="Times New Roman" w:cs="Times New Roman"/>
          <w:sz w:val="24"/>
          <w:szCs w:val="24"/>
        </w:rPr>
        <w:t>Тема____________________________________________________________</w:t>
      </w:r>
    </w:p>
    <w:p w:rsidR="002F1D9A" w:rsidRPr="006A5AC0" w:rsidRDefault="002F1D9A" w:rsidP="006A5AC0">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6A5AC0">
        <w:rPr>
          <w:rFonts w:ascii="Times New Roman" w:eastAsia="Times New Roman" w:hAnsi="Times New Roman" w:cs="Times New Roman"/>
          <w:sz w:val="24"/>
          <w:szCs w:val="24"/>
        </w:rPr>
        <w:t>Цель:_</w:t>
      </w:r>
      <w:proofErr w:type="gramEnd"/>
      <w:r w:rsidRPr="006A5AC0">
        <w:rPr>
          <w:rFonts w:ascii="Times New Roman" w:eastAsia="Times New Roman" w:hAnsi="Times New Roman" w:cs="Times New Roman"/>
          <w:sz w:val="24"/>
          <w:szCs w:val="24"/>
        </w:rPr>
        <w:t>_________________________________________________________</w:t>
      </w:r>
    </w:p>
    <w:p w:rsidR="002F1D9A" w:rsidRPr="006A5AC0" w:rsidRDefault="002F1D9A" w:rsidP="006A5AC0">
      <w:pPr>
        <w:autoSpaceDE w:val="0"/>
        <w:autoSpaceDN w:val="0"/>
        <w:adjustRightInd w:val="0"/>
        <w:spacing w:after="0" w:line="240" w:lineRule="auto"/>
        <w:jc w:val="both"/>
        <w:rPr>
          <w:rFonts w:ascii="Times New Roman" w:eastAsia="Times New Roman" w:hAnsi="Times New Roman" w:cs="Times New Roman"/>
          <w:sz w:val="24"/>
          <w:szCs w:val="24"/>
        </w:rPr>
      </w:pPr>
      <w:r w:rsidRPr="006A5AC0">
        <w:rPr>
          <w:rFonts w:ascii="Times New Roman" w:eastAsia="Times New Roman" w:hAnsi="Times New Roman" w:cs="Times New Roman"/>
          <w:sz w:val="24"/>
          <w:szCs w:val="24"/>
        </w:rPr>
        <w:t>______________________________________________________________</w:t>
      </w:r>
    </w:p>
    <w:p w:rsidR="002F1D9A" w:rsidRPr="006A5AC0" w:rsidRDefault="002F1D9A" w:rsidP="006A5AC0">
      <w:pPr>
        <w:autoSpaceDE w:val="0"/>
        <w:autoSpaceDN w:val="0"/>
        <w:adjustRightInd w:val="0"/>
        <w:spacing w:after="0" w:line="240" w:lineRule="auto"/>
        <w:jc w:val="both"/>
        <w:rPr>
          <w:rFonts w:ascii="Times New Roman" w:eastAsia="Times New Roman" w:hAnsi="Times New Roman" w:cs="Times New Roman"/>
          <w:sz w:val="24"/>
          <w:szCs w:val="24"/>
        </w:rPr>
      </w:pPr>
      <w:proofErr w:type="gramStart"/>
      <w:r w:rsidRPr="006A5AC0">
        <w:rPr>
          <w:rFonts w:ascii="Times New Roman" w:eastAsia="Times New Roman" w:hAnsi="Times New Roman" w:cs="Times New Roman"/>
          <w:sz w:val="24"/>
          <w:szCs w:val="24"/>
        </w:rPr>
        <w:t>Задачи:_</w:t>
      </w:r>
      <w:proofErr w:type="gramEnd"/>
      <w:r w:rsidRPr="006A5AC0">
        <w:rPr>
          <w:rFonts w:ascii="Times New Roman" w:eastAsia="Times New Roman" w:hAnsi="Times New Roman" w:cs="Times New Roman"/>
          <w:sz w:val="24"/>
          <w:szCs w:val="24"/>
        </w:rPr>
        <w:t>_______________________________________________________</w:t>
      </w:r>
    </w:p>
    <w:p w:rsidR="002F1D9A" w:rsidRPr="006A5AC0" w:rsidRDefault="002F1D9A" w:rsidP="006A5AC0">
      <w:pPr>
        <w:autoSpaceDE w:val="0"/>
        <w:autoSpaceDN w:val="0"/>
        <w:adjustRightInd w:val="0"/>
        <w:spacing w:after="0" w:line="240" w:lineRule="auto"/>
        <w:jc w:val="both"/>
        <w:rPr>
          <w:rFonts w:ascii="Times New Roman" w:eastAsia="Times New Roman" w:hAnsi="Times New Roman" w:cs="Times New Roman"/>
          <w:sz w:val="24"/>
          <w:szCs w:val="24"/>
        </w:rPr>
      </w:pPr>
      <w:r w:rsidRPr="006A5AC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D9A" w:rsidRPr="006A5AC0" w:rsidRDefault="002F1D9A" w:rsidP="006A5AC0">
      <w:pPr>
        <w:autoSpaceDE w:val="0"/>
        <w:autoSpaceDN w:val="0"/>
        <w:adjustRightInd w:val="0"/>
        <w:spacing w:after="0" w:line="240" w:lineRule="auto"/>
        <w:jc w:val="both"/>
        <w:rPr>
          <w:rFonts w:ascii="Times New Roman" w:eastAsia="Times New Roman" w:hAnsi="Times New Roman" w:cs="Times New Roman"/>
          <w:sz w:val="24"/>
          <w:szCs w:val="24"/>
        </w:rPr>
      </w:pPr>
      <w:r w:rsidRPr="006A5AC0">
        <w:rPr>
          <w:rFonts w:ascii="Times New Roman" w:eastAsia="Times New Roman" w:hAnsi="Times New Roman" w:cs="Times New Roman"/>
          <w:sz w:val="24"/>
          <w:szCs w:val="24"/>
        </w:rPr>
        <w:t>Оборудование:</w:t>
      </w:r>
    </w:p>
    <w:p w:rsidR="002F1D9A" w:rsidRPr="006A5AC0" w:rsidRDefault="002F1D9A" w:rsidP="006A5AC0">
      <w:pPr>
        <w:autoSpaceDE w:val="0"/>
        <w:autoSpaceDN w:val="0"/>
        <w:adjustRightInd w:val="0"/>
        <w:spacing w:after="0" w:line="240" w:lineRule="auto"/>
        <w:jc w:val="both"/>
        <w:rPr>
          <w:rFonts w:ascii="Times New Roman" w:eastAsia="HiddenHorzOCR" w:hAnsi="Times New Roman" w:cs="Times New Roman"/>
          <w:sz w:val="24"/>
          <w:szCs w:val="24"/>
        </w:rPr>
      </w:pPr>
      <w:r w:rsidRPr="006A5AC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D9A" w:rsidRPr="006A5AC0" w:rsidRDefault="002F1D9A" w:rsidP="006A5AC0">
      <w:pPr>
        <w:autoSpaceDE w:val="0"/>
        <w:autoSpaceDN w:val="0"/>
        <w:adjustRightInd w:val="0"/>
        <w:spacing w:after="0" w:line="240" w:lineRule="auto"/>
        <w:jc w:val="both"/>
        <w:rPr>
          <w:rFonts w:ascii="Times New Roman" w:eastAsia="Times New Roman" w:hAnsi="Times New Roman" w:cs="Times New Roman"/>
          <w:sz w:val="24"/>
          <w:szCs w:val="24"/>
        </w:rPr>
      </w:pPr>
      <w:r w:rsidRPr="006A5AC0">
        <w:rPr>
          <w:rFonts w:ascii="Times New Roman" w:eastAsia="Times New Roman" w:hAnsi="Times New Roman" w:cs="Times New Roman"/>
          <w:sz w:val="24"/>
          <w:szCs w:val="24"/>
        </w:rPr>
        <w:t>______________________________________________________________</w:t>
      </w:r>
    </w:p>
    <w:p w:rsidR="002F1D9A" w:rsidRPr="006A5AC0" w:rsidRDefault="002F1D9A" w:rsidP="006A5AC0">
      <w:pPr>
        <w:autoSpaceDE w:val="0"/>
        <w:autoSpaceDN w:val="0"/>
        <w:adjustRightInd w:val="0"/>
        <w:spacing w:after="0" w:line="240" w:lineRule="auto"/>
        <w:jc w:val="both"/>
        <w:rPr>
          <w:rFonts w:ascii="Times New Roman" w:eastAsia="Times New Roman" w:hAnsi="Times New Roman" w:cs="Times New Roman"/>
          <w:sz w:val="24"/>
          <w:szCs w:val="24"/>
        </w:rPr>
      </w:pPr>
      <w:r w:rsidRPr="006A5AC0">
        <w:rPr>
          <w:rFonts w:ascii="Times New Roman" w:eastAsia="Times New Roman" w:hAnsi="Times New Roman" w:cs="Times New Roman"/>
          <w:sz w:val="24"/>
          <w:szCs w:val="24"/>
        </w:rPr>
        <w:t>Предварительная работа:</w:t>
      </w:r>
    </w:p>
    <w:p w:rsidR="002F1D9A" w:rsidRPr="006A5AC0" w:rsidRDefault="002F1D9A" w:rsidP="006A5AC0">
      <w:pPr>
        <w:autoSpaceDE w:val="0"/>
        <w:autoSpaceDN w:val="0"/>
        <w:adjustRightInd w:val="0"/>
        <w:spacing w:after="0" w:line="240" w:lineRule="auto"/>
        <w:jc w:val="both"/>
        <w:rPr>
          <w:rFonts w:ascii="Times New Roman" w:eastAsia="Times New Roman" w:hAnsi="Times New Roman" w:cs="Times New Roman"/>
          <w:sz w:val="24"/>
          <w:szCs w:val="24"/>
        </w:rPr>
      </w:pPr>
      <w:r w:rsidRPr="006A5AC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1D9A" w:rsidRPr="006A5AC0" w:rsidRDefault="002F1D9A" w:rsidP="006A5AC0">
      <w:pPr>
        <w:spacing w:after="0" w:line="240" w:lineRule="auto"/>
        <w:jc w:val="center"/>
        <w:rPr>
          <w:rFonts w:ascii="Times New Roman" w:eastAsia="Times New Roman" w:hAnsi="Times New Roman" w:cs="Times New Roman"/>
          <w:i/>
          <w:sz w:val="24"/>
          <w:szCs w:val="24"/>
        </w:rPr>
      </w:pPr>
      <w:r w:rsidRPr="006A5AC0">
        <w:rPr>
          <w:rFonts w:ascii="Times New Roman" w:eastAsia="Times New Roman" w:hAnsi="Times New Roman" w:cs="Times New Roman"/>
          <w:i/>
          <w:sz w:val="24"/>
          <w:szCs w:val="24"/>
        </w:rPr>
        <w:t>Ход непосредственно образовательной деятельности:</w:t>
      </w:r>
    </w:p>
    <w:p w:rsidR="00CF4D99" w:rsidRPr="006A5AC0" w:rsidRDefault="002F1D9A" w:rsidP="006A5AC0">
      <w:pPr>
        <w:suppressAutoHyphens/>
        <w:snapToGrid w:val="0"/>
        <w:spacing w:after="0" w:line="240" w:lineRule="auto"/>
        <w:ind w:right="57"/>
        <w:rPr>
          <w:rFonts w:ascii="Times New Roman" w:eastAsia="SimSun" w:hAnsi="Times New Roman" w:cs="Times New Roman"/>
          <w:color w:val="000000"/>
          <w:kern w:val="1"/>
          <w:sz w:val="24"/>
          <w:szCs w:val="24"/>
          <w:lang w:eastAsia="zh-CN" w:bidi="hi-IN"/>
        </w:rPr>
      </w:pPr>
      <w:r w:rsidRPr="006A5AC0">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4D99" w:rsidRPr="006A5AC0" w:rsidRDefault="00CF4D99" w:rsidP="006A5AC0">
      <w:pPr>
        <w:suppressAutoHyphens/>
        <w:snapToGrid w:val="0"/>
        <w:spacing w:after="0" w:line="240" w:lineRule="auto"/>
        <w:ind w:right="57"/>
        <w:rPr>
          <w:rFonts w:ascii="Times New Roman" w:eastAsia="SimSun" w:hAnsi="Times New Roman" w:cs="Times New Roman"/>
          <w:b/>
          <w:color w:val="000000"/>
          <w:kern w:val="1"/>
          <w:sz w:val="24"/>
          <w:szCs w:val="24"/>
          <w:lang w:eastAsia="zh-CN" w:bidi="hi-IN"/>
        </w:rPr>
      </w:pPr>
    </w:p>
    <w:p w:rsidR="00CF4D99" w:rsidRPr="006A5AC0" w:rsidRDefault="00CF4D99" w:rsidP="006A5AC0">
      <w:pPr>
        <w:suppressAutoHyphens/>
        <w:snapToGrid w:val="0"/>
        <w:spacing w:after="0" w:line="240" w:lineRule="auto"/>
        <w:ind w:right="57"/>
        <w:rPr>
          <w:rFonts w:ascii="Times New Roman" w:eastAsia="SimSun" w:hAnsi="Times New Roman" w:cs="Times New Roman"/>
          <w:b/>
          <w:color w:val="000000"/>
          <w:kern w:val="1"/>
          <w:sz w:val="24"/>
          <w:szCs w:val="24"/>
          <w:lang w:eastAsia="zh-CN" w:bidi="hi-IN"/>
        </w:rPr>
      </w:pPr>
    </w:p>
    <w:p w:rsidR="00CF4D99" w:rsidRPr="006A5AC0" w:rsidRDefault="00CF4D99" w:rsidP="006A5AC0">
      <w:pPr>
        <w:suppressAutoHyphens/>
        <w:snapToGrid w:val="0"/>
        <w:spacing w:after="0" w:line="240" w:lineRule="auto"/>
        <w:ind w:right="57"/>
        <w:rPr>
          <w:rFonts w:ascii="Times New Roman" w:eastAsia="SimSun" w:hAnsi="Times New Roman" w:cs="Times New Roman"/>
          <w:color w:val="000000"/>
          <w:kern w:val="1"/>
          <w:sz w:val="24"/>
          <w:szCs w:val="24"/>
          <w:lang w:eastAsia="zh-CN" w:bidi="hi-IN"/>
        </w:rPr>
      </w:pPr>
    </w:p>
    <w:p w:rsidR="00AD2278" w:rsidRPr="006A5AC0" w:rsidRDefault="00AD2278" w:rsidP="006A5AC0">
      <w:pPr>
        <w:suppressAutoHyphens/>
        <w:snapToGrid w:val="0"/>
        <w:spacing w:after="0" w:line="240" w:lineRule="auto"/>
        <w:ind w:right="57"/>
        <w:rPr>
          <w:rFonts w:ascii="Times New Roman" w:eastAsia="SimSun" w:hAnsi="Times New Roman" w:cs="Times New Roman"/>
          <w:color w:val="000000"/>
          <w:kern w:val="1"/>
          <w:sz w:val="24"/>
          <w:szCs w:val="24"/>
          <w:lang w:eastAsia="zh-CN" w:bidi="hi-IN"/>
        </w:rPr>
      </w:pPr>
    </w:p>
    <w:p w:rsidR="00AD2278" w:rsidRDefault="00AD2278" w:rsidP="006A5AC0">
      <w:pPr>
        <w:suppressAutoHyphens/>
        <w:snapToGrid w:val="0"/>
        <w:spacing w:after="0" w:line="240" w:lineRule="auto"/>
        <w:ind w:right="57"/>
        <w:rPr>
          <w:rFonts w:ascii="Times New Roman" w:eastAsia="SimSun" w:hAnsi="Times New Roman" w:cs="Times New Roman"/>
          <w:color w:val="000000"/>
          <w:kern w:val="1"/>
          <w:sz w:val="24"/>
          <w:szCs w:val="24"/>
          <w:lang w:eastAsia="zh-CN" w:bidi="hi-IN"/>
        </w:rPr>
      </w:pPr>
    </w:p>
    <w:p w:rsidR="001636D4" w:rsidRDefault="001636D4" w:rsidP="006A5AC0">
      <w:pPr>
        <w:suppressAutoHyphens/>
        <w:snapToGrid w:val="0"/>
        <w:spacing w:after="0" w:line="240" w:lineRule="auto"/>
        <w:ind w:right="57"/>
        <w:rPr>
          <w:rFonts w:ascii="Times New Roman" w:eastAsia="SimSun" w:hAnsi="Times New Roman" w:cs="Times New Roman"/>
          <w:color w:val="000000"/>
          <w:kern w:val="1"/>
          <w:sz w:val="24"/>
          <w:szCs w:val="24"/>
          <w:lang w:eastAsia="zh-CN" w:bidi="hi-IN"/>
        </w:rPr>
      </w:pPr>
    </w:p>
    <w:p w:rsidR="001636D4" w:rsidRDefault="001636D4" w:rsidP="006A5AC0">
      <w:pPr>
        <w:suppressAutoHyphens/>
        <w:snapToGrid w:val="0"/>
        <w:spacing w:after="0" w:line="240" w:lineRule="auto"/>
        <w:ind w:right="57"/>
        <w:rPr>
          <w:rFonts w:ascii="Times New Roman" w:eastAsia="SimSun" w:hAnsi="Times New Roman" w:cs="Times New Roman"/>
          <w:color w:val="000000"/>
          <w:kern w:val="1"/>
          <w:sz w:val="24"/>
          <w:szCs w:val="24"/>
          <w:lang w:eastAsia="zh-CN" w:bidi="hi-IN"/>
        </w:rPr>
      </w:pPr>
    </w:p>
    <w:p w:rsidR="001636D4" w:rsidRDefault="001636D4" w:rsidP="006A5AC0">
      <w:pPr>
        <w:suppressAutoHyphens/>
        <w:snapToGrid w:val="0"/>
        <w:spacing w:after="0" w:line="240" w:lineRule="auto"/>
        <w:ind w:right="57"/>
        <w:rPr>
          <w:rFonts w:ascii="Times New Roman" w:eastAsia="SimSun" w:hAnsi="Times New Roman" w:cs="Times New Roman"/>
          <w:color w:val="000000"/>
          <w:kern w:val="1"/>
          <w:sz w:val="24"/>
          <w:szCs w:val="24"/>
          <w:lang w:eastAsia="zh-CN" w:bidi="hi-IN"/>
        </w:rPr>
      </w:pPr>
    </w:p>
    <w:p w:rsidR="001636D4" w:rsidRDefault="001636D4" w:rsidP="006A5AC0">
      <w:pPr>
        <w:suppressAutoHyphens/>
        <w:snapToGrid w:val="0"/>
        <w:spacing w:after="0" w:line="240" w:lineRule="auto"/>
        <w:ind w:right="57"/>
        <w:rPr>
          <w:rFonts w:ascii="Times New Roman" w:eastAsia="SimSun" w:hAnsi="Times New Roman" w:cs="Times New Roman"/>
          <w:color w:val="000000"/>
          <w:kern w:val="1"/>
          <w:sz w:val="24"/>
          <w:szCs w:val="24"/>
          <w:lang w:eastAsia="zh-CN" w:bidi="hi-IN"/>
        </w:rPr>
      </w:pPr>
    </w:p>
    <w:p w:rsidR="001636D4" w:rsidRDefault="001636D4" w:rsidP="006A5AC0">
      <w:pPr>
        <w:suppressAutoHyphens/>
        <w:snapToGrid w:val="0"/>
        <w:spacing w:after="0" w:line="240" w:lineRule="auto"/>
        <w:ind w:right="57"/>
        <w:rPr>
          <w:rFonts w:ascii="Times New Roman" w:eastAsia="SimSun" w:hAnsi="Times New Roman" w:cs="Times New Roman"/>
          <w:color w:val="000000"/>
          <w:kern w:val="1"/>
          <w:sz w:val="24"/>
          <w:szCs w:val="24"/>
          <w:lang w:eastAsia="zh-CN" w:bidi="hi-IN"/>
        </w:rPr>
      </w:pPr>
    </w:p>
    <w:p w:rsidR="001636D4" w:rsidRDefault="001636D4" w:rsidP="006A5AC0">
      <w:pPr>
        <w:suppressAutoHyphens/>
        <w:snapToGrid w:val="0"/>
        <w:spacing w:after="0" w:line="240" w:lineRule="auto"/>
        <w:ind w:right="57"/>
        <w:rPr>
          <w:rFonts w:ascii="Times New Roman" w:eastAsia="SimSun" w:hAnsi="Times New Roman" w:cs="Times New Roman"/>
          <w:color w:val="000000"/>
          <w:kern w:val="1"/>
          <w:sz w:val="24"/>
          <w:szCs w:val="24"/>
          <w:lang w:eastAsia="zh-CN" w:bidi="hi-IN"/>
        </w:rPr>
      </w:pPr>
    </w:p>
    <w:p w:rsidR="001636D4" w:rsidRDefault="001636D4" w:rsidP="006A5AC0">
      <w:pPr>
        <w:suppressAutoHyphens/>
        <w:snapToGrid w:val="0"/>
        <w:spacing w:after="0" w:line="240" w:lineRule="auto"/>
        <w:ind w:right="57"/>
        <w:rPr>
          <w:rFonts w:ascii="Times New Roman" w:eastAsia="SimSun" w:hAnsi="Times New Roman" w:cs="Times New Roman"/>
          <w:color w:val="000000"/>
          <w:kern w:val="1"/>
          <w:sz w:val="24"/>
          <w:szCs w:val="24"/>
          <w:lang w:eastAsia="zh-CN" w:bidi="hi-IN"/>
        </w:rPr>
      </w:pPr>
    </w:p>
    <w:p w:rsidR="001636D4" w:rsidRDefault="001636D4" w:rsidP="006A5AC0">
      <w:pPr>
        <w:suppressAutoHyphens/>
        <w:snapToGrid w:val="0"/>
        <w:spacing w:after="0" w:line="240" w:lineRule="auto"/>
        <w:ind w:right="57"/>
        <w:rPr>
          <w:rFonts w:ascii="Times New Roman" w:eastAsia="SimSun" w:hAnsi="Times New Roman" w:cs="Times New Roman"/>
          <w:color w:val="000000"/>
          <w:kern w:val="1"/>
          <w:sz w:val="24"/>
          <w:szCs w:val="24"/>
          <w:lang w:eastAsia="zh-CN" w:bidi="hi-IN"/>
        </w:rPr>
      </w:pPr>
    </w:p>
    <w:p w:rsidR="001636D4" w:rsidRDefault="001636D4" w:rsidP="006A5AC0">
      <w:pPr>
        <w:suppressAutoHyphens/>
        <w:snapToGrid w:val="0"/>
        <w:spacing w:after="0" w:line="240" w:lineRule="auto"/>
        <w:ind w:right="57"/>
        <w:rPr>
          <w:rFonts w:ascii="Times New Roman" w:eastAsia="SimSun" w:hAnsi="Times New Roman" w:cs="Times New Roman"/>
          <w:color w:val="000000"/>
          <w:kern w:val="1"/>
          <w:sz w:val="24"/>
          <w:szCs w:val="24"/>
          <w:lang w:eastAsia="zh-CN" w:bidi="hi-IN"/>
        </w:rPr>
      </w:pPr>
    </w:p>
    <w:p w:rsidR="001636D4" w:rsidRDefault="001636D4" w:rsidP="006A5AC0">
      <w:pPr>
        <w:suppressAutoHyphens/>
        <w:snapToGrid w:val="0"/>
        <w:spacing w:after="0" w:line="240" w:lineRule="auto"/>
        <w:ind w:right="57"/>
        <w:rPr>
          <w:rFonts w:ascii="Times New Roman" w:eastAsia="SimSun" w:hAnsi="Times New Roman" w:cs="Times New Roman"/>
          <w:color w:val="000000"/>
          <w:kern w:val="1"/>
          <w:sz w:val="24"/>
          <w:szCs w:val="24"/>
          <w:lang w:eastAsia="zh-CN" w:bidi="hi-IN"/>
        </w:rPr>
      </w:pPr>
    </w:p>
    <w:p w:rsidR="001636D4" w:rsidRDefault="001636D4" w:rsidP="006A5AC0">
      <w:pPr>
        <w:suppressAutoHyphens/>
        <w:snapToGrid w:val="0"/>
        <w:spacing w:after="0" w:line="240" w:lineRule="auto"/>
        <w:ind w:right="57"/>
        <w:rPr>
          <w:rFonts w:ascii="Times New Roman" w:eastAsia="SimSun" w:hAnsi="Times New Roman" w:cs="Times New Roman"/>
          <w:color w:val="000000"/>
          <w:kern w:val="1"/>
          <w:sz w:val="24"/>
          <w:szCs w:val="24"/>
          <w:lang w:eastAsia="zh-CN" w:bidi="hi-IN"/>
        </w:rPr>
      </w:pPr>
    </w:p>
    <w:p w:rsidR="001636D4" w:rsidRDefault="001636D4" w:rsidP="006A5AC0">
      <w:pPr>
        <w:suppressAutoHyphens/>
        <w:snapToGrid w:val="0"/>
        <w:spacing w:after="0" w:line="240" w:lineRule="auto"/>
        <w:ind w:right="57"/>
        <w:rPr>
          <w:rFonts w:ascii="Times New Roman" w:eastAsia="SimSun" w:hAnsi="Times New Roman" w:cs="Times New Roman"/>
          <w:color w:val="000000"/>
          <w:kern w:val="1"/>
          <w:sz w:val="24"/>
          <w:szCs w:val="24"/>
          <w:lang w:eastAsia="zh-CN" w:bidi="hi-IN"/>
        </w:rPr>
      </w:pPr>
    </w:p>
    <w:p w:rsidR="001636D4" w:rsidRDefault="001636D4" w:rsidP="006A5AC0">
      <w:pPr>
        <w:suppressAutoHyphens/>
        <w:snapToGrid w:val="0"/>
        <w:spacing w:after="0" w:line="240" w:lineRule="auto"/>
        <w:ind w:right="57"/>
        <w:rPr>
          <w:rFonts w:ascii="Times New Roman" w:eastAsia="SimSun" w:hAnsi="Times New Roman" w:cs="Times New Roman"/>
          <w:color w:val="000000"/>
          <w:kern w:val="1"/>
          <w:sz w:val="24"/>
          <w:szCs w:val="24"/>
          <w:lang w:eastAsia="zh-CN" w:bidi="hi-IN"/>
        </w:rPr>
      </w:pPr>
    </w:p>
    <w:p w:rsidR="001636D4" w:rsidRPr="006A5AC0" w:rsidRDefault="001636D4" w:rsidP="006A5AC0">
      <w:pPr>
        <w:suppressAutoHyphens/>
        <w:snapToGrid w:val="0"/>
        <w:spacing w:after="0" w:line="240" w:lineRule="auto"/>
        <w:ind w:right="57"/>
        <w:rPr>
          <w:rFonts w:ascii="Times New Roman" w:eastAsia="SimSun" w:hAnsi="Times New Roman" w:cs="Times New Roman"/>
          <w:color w:val="000000"/>
          <w:kern w:val="1"/>
          <w:sz w:val="24"/>
          <w:szCs w:val="24"/>
          <w:lang w:eastAsia="zh-CN" w:bidi="hi-IN"/>
        </w:rPr>
      </w:pPr>
    </w:p>
    <w:p w:rsidR="00AD2278" w:rsidRPr="006A5AC0" w:rsidRDefault="00AD2278" w:rsidP="006A5AC0">
      <w:pPr>
        <w:suppressAutoHyphens/>
        <w:snapToGrid w:val="0"/>
        <w:spacing w:after="0" w:line="240" w:lineRule="auto"/>
        <w:ind w:right="57"/>
        <w:rPr>
          <w:rFonts w:ascii="Times New Roman" w:eastAsia="SimSun" w:hAnsi="Times New Roman" w:cs="Times New Roman"/>
          <w:color w:val="000000"/>
          <w:kern w:val="1"/>
          <w:sz w:val="24"/>
          <w:szCs w:val="24"/>
          <w:lang w:eastAsia="zh-CN" w:bidi="hi-IN"/>
        </w:rPr>
      </w:pPr>
    </w:p>
    <w:p w:rsidR="00C83B27" w:rsidRPr="006A5AC0" w:rsidRDefault="00C83B27" w:rsidP="006A5AC0">
      <w:pPr>
        <w:suppressAutoHyphens/>
        <w:snapToGrid w:val="0"/>
        <w:spacing w:after="0" w:line="240" w:lineRule="auto"/>
        <w:ind w:right="57"/>
        <w:jc w:val="center"/>
        <w:rPr>
          <w:rFonts w:ascii="Times New Roman" w:eastAsia="SimSun" w:hAnsi="Times New Roman" w:cs="Times New Roman"/>
          <w:b/>
          <w:bCs/>
          <w:kern w:val="1"/>
          <w:sz w:val="24"/>
          <w:szCs w:val="24"/>
          <w:lang w:eastAsia="zh-CN" w:bidi="hi-IN"/>
        </w:rPr>
      </w:pPr>
      <w:r w:rsidRPr="006A5AC0">
        <w:rPr>
          <w:rFonts w:ascii="Times New Roman" w:eastAsia="SimSun" w:hAnsi="Times New Roman" w:cs="Times New Roman"/>
          <w:b/>
          <w:bCs/>
          <w:kern w:val="1"/>
          <w:sz w:val="24"/>
          <w:szCs w:val="24"/>
          <w:lang w:eastAsia="zh-CN" w:bidi="hi-IN"/>
        </w:rPr>
        <w:lastRenderedPageBreak/>
        <w:t>Тема 2.6. Методика развития связной речи.</w:t>
      </w:r>
    </w:p>
    <w:p w:rsidR="00F7476D" w:rsidRDefault="00C83B27" w:rsidP="006A5AC0">
      <w:pPr>
        <w:spacing w:line="240" w:lineRule="auto"/>
        <w:rPr>
          <w:rFonts w:ascii="Times New Roman" w:eastAsia="Times New Roman" w:hAnsi="Times New Roman" w:cs="Times New Roman"/>
          <w:b/>
          <w:bCs/>
          <w:color w:val="000000"/>
          <w:sz w:val="24"/>
          <w:szCs w:val="24"/>
        </w:rPr>
      </w:pPr>
      <w:r w:rsidRPr="006A5AC0">
        <w:rPr>
          <w:rFonts w:ascii="Times New Roman" w:eastAsia="SimSun" w:hAnsi="Times New Roman" w:cs="Times New Roman"/>
          <w:b/>
          <w:kern w:val="1"/>
          <w:sz w:val="24"/>
          <w:szCs w:val="24"/>
          <w:lang w:eastAsia="zh-CN" w:bidi="hi-IN"/>
        </w:rPr>
        <w:t>1.Анализ задач и содержание обучения связной речи в разных возрастных группах в программах развития речи. Анализ наблюдений за способами общения взрослых и детей в ходе бесед.</w:t>
      </w:r>
      <w:r w:rsidR="00F7476D" w:rsidRPr="006A5AC0">
        <w:rPr>
          <w:rFonts w:ascii="Times New Roman" w:eastAsia="Times New Roman" w:hAnsi="Times New Roman" w:cs="Times New Roman"/>
          <w:b/>
          <w:bCs/>
          <w:color w:val="000000"/>
          <w:sz w:val="24"/>
          <w:szCs w:val="24"/>
        </w:rPr>
        <w:t xml:space="preserve"> </w:t>
      </w:r>
      <w:r w:rsidR="00236A14" w:rsidRPr="006A5AC0">
        <w:rPr>
          <w:rFonts w:ascii="Times New Roman" w:eastAsia="Times New Roman" w:hAnsi="Times New Roman" w:cs="Times New Roman"/>
          <w:b/>
          <w:bCs/>
          <w:color w:val="000000"/>
          <w:sz w:val="24"/>
          <w:szCs w:val="24"/>
        </w:rPr>
        <w:t>Видеоматериалы.</w:t>
      </w:r>
    </w:p>
    <w:p w:rsidR="008A3FC8" w:rsidRPr="006A5AC0" w:rsidRDefault="008A3FC8" w:rsidP="006A5AC0">
      <w:pPr>
        <w:spacing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Задание</w:t>
      </w:r>
    </w:p>
    <w:p w:rsidR="00F7476D" w:rsidRPr="006A5AC0" w:rsidRDefault="00F7476D" w:rsidP="006A5AC0">
      <w:pPr>
        <w:spacing w:line="240" w:lineRule="auto"/>
        <w:rPr>
          <w:rFonts w:ascii="Times New Roman" w:eastAsia="Times New Roman" w:hAnsi="Times New Roman" w:cs="Times New Roman"/>
          <w:bCs/>
          <w:color w:val="000000"/>
          <w:sz w:val="24"/>
          <w:szCs w:val="24"/>
        </w:rPr>
      </w:pPr>
      <w:r w:rsidRPr="006A5AC0">
        <w:rPr>
          <w:rFonts w:ascii="Times New Roman" w:eastAsia="Times New Roman" w:hAnsi="Times New Roman" w:cs="Times New Roman"/>
          <w:bCs/>
          <w:color w:val="000000"/>
          <w:sz w:val="24"/>
          <w:szCs w:val="24"/>
        </w:rPr>
        <w:t>Заполните таблицу:</w:t>
      </w: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165"/>
        <w:gridCol w:w="1886"/>
        <w:gridCol w:w="1908"/>
        <w:gridCol w:w="2927"/>
      </w:tblGrid>
      <w:tr w:rsidR="00F7476D" w:rsidRPr="006A5AC0" w:rsidTr="00F7476D">
        <w:tc>
          <w:tcPr>
            <w:tcW w:w="1459" w:type="dxa"/>
          </w:tcPr>
          <w:p w:rsidR="00F7476D" w:rsidRPr="006A5AC0" w:rsidRDefault="00F7476D" w:rsidP="006A5AC0">
            <w:pPr>
              <w:spacing w:after="0" w:line="240" w:lineRule="auto"/>
              <w:jc w:val="center"/>
              <w:rPr>
                <w:rFonts w:ascii="Times New Roman" w:eastAsia="Times New Roman" w:hAnsi="Times New Roman" w:cs="Times New Roman"/>
                <w:b/>
                <w:bCs/>
                <w:color w:val="000000"/>
                <w:sz w:val="24"/>
                <w:szCs w:val="24"/>
              </w:rPr>
            </w:pPr>
            <w:r w:rsidRPr="006A5AC0">
              <w:rPr>
                <w:rFonts w:ascii="Times New Roman" w:eastAsia="Times New Roman" w:hAnsi="Times New Roman" w:cs="Times New Roman"/>
                <w:b/>
                <w:bCs/>
                <w:color w:val="000000"/>
                <w:sz w:val="24"/>
                <w:szCs w:val="24"/>
              </w:rPr>
              <w:t>Возрастная группа</w:t>
            </w:r>
          </w:p>
        </w:tc>
        <w:tc>
          <w:tcPr>
            <w:tcW w:w="1165" w:type="dxa"/>
          </w:tcPr>
          <w:p w:rsidR="00F7476D" w:rsidRPr="006A5AC0" w:rsidRDefault="00F7476D" w:rsidP="006A5AC0">
            <w:pPr>
              <w:spacing w:after="0" w:line="240" w:lineRule="auto"/>
              <w:jc w:val="center"/>
              <w:rPr>
                <w:rFonts w:ascii="Times New Roman" w:eastAsia="Times New Roman" w:hAnsi="Times New Roman" w:cs="Times New Roman"/>
                <w:b/>
                <w:bCs/>
                <w:color w:val="000000"/>
                <w:sz w:val="24"/>
                <w:szCs w:val="24"/>
              </w:rPr>
            </w:pPr>
            <w:r w:rsidRPr="006A5AC0">
              <w:rPr>
                <w:rFonts w:ascii="Times New Roman" w:eastAsia="Times New Roman" w:hAnsi="Times New Roman" w:cs="Times New Roman"/>
                <w:b/>
                <w:bCs/>
                <w:color w:val="000000"/>
                <w:sz w:val="24"/>
                <w:szCs w:val="24"/>
              </w:rPr>
              <w:t>Тип речи</w:t>
            </w:r>
          </w:p>
        </w:tc>
        <w:tc>
          <w:tcPr>
            <w:tcW w:w="1886" w:type="dxa"/>
          </w:tcPr>
          <w:p w:rsidR="00F7476D" w:rsidRPr="006A5AC0" w:rsidRDefault="00F7476D" w:rsidP="006A5AC0">
            <w:pPr>
              <w:spacing w:after="0" w:line="240" w:lineRule="auto"/>
              <w:jc w:val="center"/>
              <w:rPr>
                <w:rFonts w:ascii="Times New Roman" w:eastAsia="Times New Roman" w:hAnsi="Times New Roman" w:cs="Times New Roman"/>
                <w:b/>
                <w:bCs/>
                <w:color w:val="000000"/>
                <w:sz w:val="24"/>
                <w:szCs w:val="24"/>
              </w:rPr>
            </w:pPr>
            <w:r w:rsidRPr="006A5AC0">
              <w:rPr>
                <w:rFonts w:ascii="Times New Roman" w:eastAsia="Times New Roman" w:hAnsi="Times New Roman" w:cs="Times New Roman"/>
                <w:b/>
                <w:bCs/>
                <w:color w:val="000000"/>
                <w:sz w:val="24"/>
                <w:szCs w:val="24"/>
              </w:rPr>
              <w:t xml:space="preserve">Функции </w:t>
            </w:r>
          </w:p>
          <w:p w:rsidR="00F7476D" w:rsidRPr="006A5AC0" w:rsidRDefault="00F7476D" w:rsidP="006A5AC0">
            <w:pPr>
              <w:spacing w:after="0" w:line="240" w:lineRule="auto"/>
              <w:jc w:val="center"/>
              <w:rPr>
                <w:rFonts w:ascii="Times New Roman" w:eastAsia="Times New Roman" w:hAnsi="Times New Roman" w:cs="Times New Roman"/>
                <w:b/>
                <w:bCs/>
                <w:color w:val="000000"/>
                <w:sz w:val="24"/>
                <w:szCs w:val="24"/>
              </w:rPr>
            </w:pPr>
            <w:r w:rsidRPr="006A5AC0">
              <w:rPr>
                <w:rFonts w:ascii="Times New Roman" w:eastAsia="Times New Roman" w:hAnsi="Times New Roman" w:cs="Times New Roman"/>
                <w:b/>
                <w:bCs/>
                <w:color w:val="000000"/>
                <w:sz w:val="24"/>
                <w:szCs w:val="24"/>
              </w:rPr>
              <w:t xml:space="preserve">связных </w:t>
            </w:r>
          </w:p>
          <w:p w:rsidR="00F7476D" w:rsidRPr="006A5AC0" w:rsidRDefault="00F7476D" w:rsidP="006A5AC0">
            <w:pPr>
              <w:spacing w:after="0" w:line="240" w:lineRule="auto"/>
              <w:jc w:val="center"/>
              <w:rPr>
                <w:rFonts w:ascii="Times New Roman" w:eastAsia="Times New Roman" w:hAnsi="Times New Roman" w:cs="Times New Roman"/>
                <w:b/>
                <w:bCs/>
                <w:color w:val="000000"/>
                <w:sz w:val="24"/>
                <w:szCs w:val="24"/>
              </w:rPr>
            </w:pPr>
            <w:r w:rsidRPr="006A5AC0">
              <w:rPr>
                <w:rFonts w:ascii="Times New Roman" w:eastAsia="Times New Roman" w:hAnsi="Times New Roman" w:cs="Times New Roman"/>
                <w:b/>
                <w:bCs/>
                <w:color w:val="000000"/>
                <w:sz w:val="24"/>
                <w:szCs w:val="24"/>
              </w:rPr>
              <w:t>высказываний</w:t>
            </w:r>
          </w:p>
        </w:tc>
        <w:tc>
          <w:tcPr>
            <w:tcW w:w="1908" w:type="dxa"/>
          </w:tcPr>
          <w:p w:rsidR="00F7476D" w:rsidRPr="006A5AC0" w:rsidRDefault="00F7476D" w:rsidP="006A5AC0">
            <w:pPr>
              <w:spacing w:after="0" w:line="240" w:lineRule="auto"/>
              <w:jc w:val="center"/>
              <w:rPr>
                <w:rFonts w:ascii="Times New Roman" w:eastAsia="Times New Roman" w:hAnsi="Times New Roman" w:cs="Times New Roman"/>
                <w:b/>
                <w:bCs/>
                <w:color w:val="000000"/>
                <w:sz w:val="24"/>
                <w:szCs w:val="24"/>
              </w:rPr>
            </w:pPr>
            <w:r w:rsidRPr="006A5AC0">
              <w:rPr>
                <w:rFonts w:ascii="Times New Roman" w:eastAsia="Times New Roman" w:hAnsi="Times New Roman" w:cs="Times New Roman"/>
                <w:b/>
                <w:bCs/>
                <w:color w:val="000000"/>
                <w:sz w:val="24"/>
                <w:szCs w:val="24"/>
              </w:rPr>
              <w:t xml:space="preserve">Структура связного </w:t>
            </w:r>
          </w:p>
          <w:p w:rsidR="00F7476D" w:rsidRPr="006A5AC0" w:rsidRDefault="00F7476D" w:rsidP="006A5AC0">
            <w:pPr>
              <w:spacing w:after="0" w:line="240" w:lineRule="auto"/>
              <w:jc w:val="center"/>
              <w:rPr>
                <w:rFonts w:ascii="Times New Roman" w:eastAsia="Times New Roman" w:hAnsi="Times New Roman" w:cs="Times New Roman"/>
                <w:b/>
                <w:bCs/>
                <w:color w:val="000000"/>
                <w:sz w:val="24"/>
                <w:szCs w:val="24"/>
              </w:rPr>
            </w:pPr>
            <w:r w:rsidRPr="006A5AC0">
              <w:rPr>
                <w:rFonts w:ascii="Times New Roman" w:eastAsia="Times New Roman" w:hAnsi="Times New Roman" w:cs="Times New Roman"/>
                <w:b/>
                <w:bCs/>
                <w:color w:val="000000"/>
                <w:sz w:val="24"/>
                <w:szCs w:val="24"/>
              </w:rPr>
              <w:t>высказывания</w:t>
            </w:r>
          </w:p>
        </w:tc>
        <w:tc>
          <w:tcPr>
            <w:tcW w:w="2927" w:type="dxa"/>
          </w:tcPr>
          <w:p w:rsidR="00F7476D" w:rsidRPr="006A5AC0" w:rsidRDefault="00F7476D" w:rsidP="006A5AC0">
            <w:pPr>
              <w:spacing w:after="0" w:line="240" w:lineRule="auto"/>
              <w:jc w:val="center"/>
              <w:rPr>
                <w:rFonts w:ascii="Times New Roman" w:eastAsia="Times New Roman" w:hAnsi="Times New Roman" w:cs="Times New Roman"/>
                <w:b/>
                <w:bCs/>
                <w:color w:val="000000"/>
                <w:sz w:val="24"/>
                <w:szCs w:val="24"/>
              </w:rPr>
            </w:pPr>
            <w:r w:rsidRPr="006A5AC0">
              <w:rPr>
                <w:rFonts w:ascii="Times New Roman" w:eastAsia="Times New Roman" w:hAnsi="Times New Roman" w:cs="Times New Roman"/>
                <w:b/>
                <w:bCs/>
                <w:color w:val="000000"/>
                <w:sz w:val="24"/>
                <w:szCs w:val="24"/>
              </w:rPr>
              <w:t>Языковые средства, используемые в разных типах связных высказываний</w:t>
            </w:r>
          </w:p>
        </w:tc>
      </w:tr>
      <w:tr w:rsidR="00F7476D" w:rsidRPr="006A5AC0" w:rsidTr="00F7476D">
        <w:tc>
          <w:tcPr>
            <w:tcW w:w="1459" w:type="dxa"/>
          </w:tcPr>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tc>
        <w:tc>
          <w:tcPr>
            <w:tcW w:w="1165" w:type="dxa"/>
          </w:tcPr>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tc>
        <w:tc>
          <w:tcPr>
            <w:tcW w:w="1886" w:type="dxa"/>
          </w:tcPr>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tc>
        <w:tc>
          <w:tcPr>
            <w:tcW w:w="1908" w:type="dxa"/>
          </w:tcPr>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tc>
        <w:tc>
          <w:tcPr>
            <w:tcW w:w="2927" w:type="dxa"/>
          </w:tcPr>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tc>
      </w:tr>
      <w:tr w:rsidR="00F7476D" w:rsidRPr="006A5AC0" w:rsidTr="00F7476D">
        <w:tc>
          <w:tcPr>
            <w:tcW w:w="1459" w:type="dxa"/>
          </w:tcPr>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tc>
        <w:tc>
          <w:tcPr>
            <w:tcW w:w="1165" w:type="dxa"/>
          </w:tcPr>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tc>
        <w:tc>
          <w:tcPr>
            <w:tcW w:w="1886" w:type="dxa"/>
          </w:tcPr>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tc>
        <w:tc>
          <w:tcPr>
            <w:tcW w:w="1908" w:type="dxa"/>
          </w:tcPr>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tc>
        <w:tc>
          <w:tcPr>
            <w:tcW w:w="2927" w:type="dxa"/>
          </w:tcPr>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tc>
      </w:tr>
      <w:tr w:rsidR="00F7476D" w:rsidRPr="006A5AC0" w:rsidTr="00F7476D">
        <w:tc>
          <w:tcPr>
            <w:tcW w:w="1459" w:type="dxa"/>
          </w:tcPr>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jc w:val="center"/>
              <w:rPr>
                <w:rFonts w:ascii="Times New Roman" w:eastAsia="Times New Roman" w:hAnsi="Times New Roman" w:cs="Times New Roman"/>
                <w:bCs/>
                <w:color w:val="000000"/>
                <w:sz w:val="24"/>
                <w:szCs w:val="24"/>
              </w:rPr>
            </w:pPr>
          </w:p>
        </w:tc>
        <w:tc>
          <w:tcPr>
            <w:tcW w:w="1165" w:type="dxa"/>
          </w:tcPr>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tc>
        <w:tc>
          <w:tcPr>
            <w:tcW w:w="1886" w:type="dxa"/>
          </w:tcPr>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tc>
        <w:tc>
          <w:tcPr>
            <w:tcW w:w="1908" w:type="dxa"/>
          </w:tcPr>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tc>
        <w:tc>
          <w:tcPr>
            <w:tcW w:w="2927" w:type="dxa"/>
          </w:tcPr>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p w:rsidR="00F7476D" w:rsidRPr="006A5AC0" w:rsidRDefault="00F7476D" w:rsidP="006A5AC0">
            <w:pPr>
              <w:spacing w:after="0" w:line="240" w:lineRule="auto"/>
              <w:rPr>
                <w:rFonts w:ascii="Times New Roman" w:eastAsia="Times New Roman" w:hAnsi="Times New Roman" w:cs="Times New Roman"/>
                <w:bCs/>
                <w:color w:val="000000"/>
                <w:sz w:val="24"/>
                <w:szCs w:val="24"/>
              </w:rPr>
            </w:pPr>
          </w:p>
        </w:tc>
      </w:tr>
    </w:tbl>
    <w:p w:rsidR="00F7476D" w:rsidRPr="006A5AC0" w:rsidRDefault="00F7476D" w:rsidP="006A5AC0">
      <w:pPr>
        <w:suppressAutoHyphens/>
        <w:snapToGrid w:val="0"/>
        <w:spacing w:after="0" w:line="240" w:lineRule="auto"/>
        <w:ind w:right="57"/>
        <w:rPr>
          <w:rFonts w:ascii="Times New Roman" w:eastAsia="SimSun" w:hAnsi="Times New Roman" w:cs="Times New Roman"/>
          <w:b/>
          <w:kern w:val="1"/>
          <w:sz w:val="24"/>
          <w:szCs w:val="24"/>
          <w:lang w:eastAsia="zh-CN" w:bidi="hi-IN"/>
        </w:rPr>
      </w:pPr>
      <w:r w:rsidRPr="006A5AC0">
        <w:rPr>
          <w:rFonts w:ascii="Times New Roman" w:eastAsia="SimSun" w:hAnsi="Times New Roman" w:cs="Times New Roman"/>
          <w:b/>
          <w:kern w:val="1"/>
          <w:sz w:val="24"/>
          <w:szCs w:val="24"/>
          <w:lang w:eastAsia="zh-CN" w:bidi="hi-IN"/>
        </w:rPr>
        <w:t xml:space="preserve">Характер вопросов воспитателя и речевых реакций детей </w:t>
      </w:r>
    </w:p>
    <w:p w:rsidR="00F7476D" w:rsidRPr="006A5AC0" w:rsidRDefault="00F7476D" w:rsidP="006A5AC0">
      <w:pPr>
        <w:suppressAutoHyphens/>
        <w:snapToGrid w:val="0"/>
        <w:spacing w:after="0" w:line="240" w:lineRule="auto"/>
        <w:ind w:right="57"/>
        <w:rPr>
          <w:rFonts w:ascii="Times New Roman" w:eastAsia="SimSun" w:hAnsi="Times New Roman" w:cs="Times New Roman"/>
          <w:b/>
          <w:kern w:val="1"/>
          <w:sz w:val="24"/>
          <w:szCs w:val="24"/>
          <w:lang w:eastAsia="zh-CN" w:bidi="hi-IN"/>
        </w:rPr>
      </w:pPr>
      <w:r w:rsidRPr="006A5AC0">
        <w:rPr>
          <w:rFonts w:ascii="Times New Roman" w:eastAsia="SimSun" w:hAnsi="Times New Roman" w:cs="Times New Roman"/>
          <w:b/>
          <w:kern w:val="1"/>
          <w:sz w:val="24"/>
          <w:szCs w:val="24"/>
          <w:lang w:eastAsia="zh-CN" w:bidi="hi-IN"/>
        </w:rPr>
        <w:t>в процессе беседы</w:t>
      </w:r>
    </w:p>
    <w:tbl>
      <w:tblPr>
        <w:tblW w:w="95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1384"/>
        <w:gridCol w:w="1134"/>
        <w:gridCol w:w="1134"/>
        <w:gridCol w:w="1134"/>
        <w:gridCol w:w="1134"/>
        <w:gridCol w:w="1134"/>
        <w:gridCol w:w="1418"/>
        <w:gridCol w:w="1065"/>
      </w:tblGrid>
      <w:tr w:rsidR="00F7476D" w:rsidRPr="006A5AC0" w:rsidTr="00F7476D">
        <w:tc>
          <w:tcPr>
            <w:tcW w:w="1384" w:type="dxa"/>
            <w:vMerge w:val="restart"/>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Характер вопросов   воспитателя к детям</w:t>
            </w:r>
          </w:p>
        </w:tc>
        <w:tc>
          <w:tcPr>
            <w:tcW w:w="1134" w:type="dxa"/>
            <w:vMerge w:val="restart"/>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Количество вопросов</w:t>
            </w:r>
          </w:p>
        </w:tc>
        <w:tc>
          <w:tcPr>
            <w:tcW w:w="7019" w:type="dxa"/>
            <w:gridSpan w:val="6"/>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Характер ответа детей</w:t>
            </w:r>
          </w:p>
        </w:tc>
      </w:tr>
      <w:tr w:rsidR="00F7476D" w:rsidRPr="006A5AC0" w:rsidTr="00F7476D">
        <w:tc>
          <w:tcPr>
            <w:tcW w:w="1384" w:type="dxa"/>
            <w:vMerge/>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1134" w:type="dxa"/>
            <w:vMerge/>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113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1 - 2 словное предложение</w:t>
            </w:r>
          </w:p>
        </w:tc>
        <w:tc>
          <w:tcPr>
            <w:tcW w:w="113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простое распространенное предложение</w:t>
            </w:r>
          </w:p>
        </w:tc>
        <w:tc>
          <w:tcPr>
            <w:tcW w:w="113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Сложное сочиненное предложение</w:t>
            </w:r>
          </w:p>
        </w:tc>
        <w:tc>
          <w:tcPr>
            <w:tcW w:w="113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сложное подчиненное предложение</w:t>
            </w:r>
          </w:p>
        </w:tc>
        <w:tc>
          <w:tcPr>
            <w:tcW w:w="1418"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суждения-доказательства </w:t>
            </w:r>
          </w:p>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из 2 - 3 предложений</w:t>
            </w:r>
          </w:p>
        </w:tc>
        <w:tc>
          <w:tcPr>
            <w:tcW w:w="1065"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Всего речевых реакций</w:t>
            </w:r>
          </w:p>
        </w:tc>
      </w:tr>
      <w:tr w:rsidR="00F7476D" w:rsidRPr="006A5AC0" w:rsidTr="00F7476D">
        <w:tc>
          <w:tcPr>
            <w:tcW w:w="138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Вопросы, требующие припоминания (репродуктивные)</w:t>
            </w:r>
          </w:p>
        </w:tc>
        <w:tc>
          <w:tcPr>
            <w:tcW w:w="113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113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113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113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113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1418"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1065"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r>
      <w:tr w:rsidR="00F7476D" w:rsidRPr="006A5AC0" w:rsidTr="00F7476D">
        <w:tc>
          <w:tcPr>
            <w:tcW w:w="138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Вопросы, требующи</w:t>
            </w:r>
            <w:r w:rsidRPr="006A5AC0">
              <w:rPr>
                <w:rFonts w:ascii="Times New Roman" w:eastAsia="SimSun" w:hAnsi="Times New Roman" w:cs="Times New Roman"/>
                <w:kern w:val="1"/>
                <w:sz w:val="24"/>
                <w:szCs w:val="24"/>
                <w:lang w:eastAsia="zh-CN" w:bidi="hi-IN"/>
              </w:rPr>
              <w:lastRenderedPageBreak/>
              <w:t>е установления связей (поисковые)</w:t>
            </w:r>
          </w:p>
        </w:tc>
        <w:tc>
          <w:tcPr>
            <w:tcW w:w="113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113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113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113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113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1418"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1065"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r>
      <w:tr w:rsidR="00F7476D" w:rsidRPr="006A5AC0" w:rsidTr="00F7476D">
        <w:tc>
          <w:tcPr>
            <w:tcW w:w="138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Вопросы, требующие выводов (обобщающие)</w:t>
            </w:r>
          </w:p>
        </w:tc>
        <w:tc>
          <w:tcPr>
            <w:tcW w:w="113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113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113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113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1134"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1418"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1065" w:type="dxa"/>
          </w:tcPr>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r>
    </w:tbl>
    <w:p w:rsidR="00F7476D" w:rsidRPr="006A5AC0" w:rsidRDefault="00F7476D"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p w:rsidR="00C83B27" w:rsidRPr="006A5AC0" w:rsidRDefault="00C83B27" w:rsidP="006A5AC0">
      <w:pPr>
        <w:suppressAutoHyphens/>
        <w:snapToGrid w:val="0"/>
        <w:spacing w:after="0" w:line="240" w:lineRule="auto"/>
        <w:ind w:right="57"/>
        <w:rPr>
          <w:rFonts w:ascii="Times New Roman" w:eastAsia="SimSun" w:hAnsi="Times New Roman" w:cs="Times New Roman"/>
          <w:b/>
          <w:kern w:val="1"/>
          <w:sz w:val="24"/>
          <w:szCs w:val="24"/>
          <w:lang w:eastAsia="zh-CN" w:bidi="hi-IN"/>
        </w:rPr>
      </w:pPr>
      <w:r w:rsidRPr="006A5AC0">
        <w:rPr>
          <w:rFonts w:ascii="Times New Roman" w:eastAsia="SimSun" w:hAnsi="Times New Roman" w:cs="Times New Roman"/>
          <w:b/>
          <w:kern w:val="1"/>
          <w:sz w:val="24"/>
          <w:szCs w:val="24"/>
          <w:lang w:eastAsia="zh-CN" w:bidi="hi-IN"/>
        </w:rPr>
        <w:t>2 Разработка конспекта беседы на одну из предложенных тем (программное содержание, задачи обучения диалогической речи, определение структурных частей, приемов активизации, вопросы репродуктивные и поисковые). Разработка речевых ситуаций, направленных на формирование навыков диалога.</w:t>
      </w:r>
    </w:p>
    <w:p w:rsidR="00CF4D99" w:rsidRDefault="00CF4D99" w:rsidP="006A5AC0">
      <w:pPr>
        <w:suppressAutoHyphens/>
        <w:snapToGrid w:val="0"/>
        <w:spacing w:after="0" w:line="240" w:lineRule="auto"/>
        <w:ind w:right="57"/>
        <w:rPr>
          <w:rFonts w:ascii="Times New Roman" w:eastAsia="SimSun" w:hAnsi="Times New Roman" w:cs="Times New Roman"/>
          <w:b/>
          <w:bCs/>
          <w:kern w:val="1"/>
          <w:sz w:val="24"/>
          <w:szCs w:val="24"/>
          <w:lang w:eastAsia="zh-CN" w:bidi="hi-IN"/>
        </w:rPr>
      </w:pPr>
      <w:r w:rsidRPr="006A5AC0">
        <w:rPr>
          <w:rFonts w:ascii="Times New Roman" w:eastAsia="SimSun" w:hAnsi="Times New Roman" w:cs="Times New Roman"/>
          <w:b/>
          <w:bCs/>
          <w:kern w:val="1"/>
          <w:sz w:val="24"/>
          <w:szCs w:val="24"/>
          <w:lang w:eastAsia="zh-CN" w:bidi="hi-IN"/>
        </w:rPr>
        <w:t>«</w:t>
      </w:r>
      <w:r w:rsidRPr="006A5AC0">
        <w:rPr>
          <w:rFonts w:ascii="Times New Roman" w:eastAsia="SimSun" w:hAnsi="Times New Roman" w:cs="Times New Roman"/>
          <w:b/>
          <w:kern w:val="1"/>
          <w:sz w:val="24"/>
          <w:szCs w:val="24"/>
          <w:lang w:eastAsia="zh-CN" w:bidi="hi-IN"/>
        </w:rPr>
        <w:t>Составление конспекта итоговой беседы</w:t>
      </w:r>
      <w:r w:rsidRPr="006A5AC0">
        <w:rPr>
          <w:rFonts w:ascii="Times New Roman" w:eastAsia="SimSun" w:hAnsi="Times New Roman" w:cs="Times New Roman"/>
          <w:b/>
          <w:bCs/>
          <w:kern w:val="1"/>
          <w:sz w:val="24"/>
          <w:szCs w:val="24"/>
          <w:lang w:eastAsia="zh-CN" w:bidi="hi-IN"/>
        </w:rPr>
        <w:t>»</w:t>
      </w:r>
    </w:p>
    <w:p w:rsidR="001636D4" w:rsidRDefault="001636D4" w:rsidP="001636D4">
      <w:pPr>
        <w:spacing w:after="0" w:line="240" w:lineRule="auto"/>
        <w:jc w:val="center"/>
        <w:rPr>
          <w:rFonts w:ascii="Times New Roman" w:eastAsia="Times New Roman" w:hAnsi="Times New Roman" w:cs="Times New Roman"/>
          <w:b/>
          <w:bCs/>
          <w:color w:val="000000"/>
          <w:sz w:val="24"/>
          <w:szCs w:val="24"/>
        </w:rPr>
      </w:pPr>
      <w:r w:rsidRPr="006A5AC0">
        <w:rPr>
          <w:rFonts w:ascii="Times New Roman" w:eastAsia="Times New Roman" w:hAnsi="Times New Roman" w:cs="Times New Roman"/>
          <w:b/>
          <w:bCs/>
          <w:color w:val="000000"/>
          <w:sz w:val="24"/>
          <w:szCs w:val="24"/>
        </w:rPr>
        <w:t>«Беседа как метод обучения диалогической речи»</w:t>
      </w:r>
    </w:p>
    <w:p w:rsidR="001636D4" w:rsidRDefault="001636D4" w:rsidP="001636D4">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Задание</w:t>
      </w:r>
    </w:p>
    <w:p w:rsidR="001636D4" w:rsidRPr="006A5AC0" w:rsidRDefault="001636D4" w:rsidP="001636D4">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Продолжите фразы, с целью актуализации пройденного материала</w:t>
      </w:r>
    </w:p>
    <w:p w:rsidR="001636D4" w:rsidRPr="006A5AC0" w:rsidRDefault="001636D4" w:rsidP="001636D4">
      <w:pPr>
        <w:spacing w:after="0" w:line="240" w:lineRule="auto"/>
        <w:rPr>
          <w:rFonts w:ascii="Times New Roman" w:eastAsia="Times New Roman" w:hAnsi="Times New Roman" w:cs="Times New Roman"/>
          <w:bCs/>
          <w:i/>
          <w:color w:val="000000"/>
          <w:sz w:val="24"/>
          <w:szCs w:val="24"/>
          <w:u w:val="single"/>
        </w:rPr>
      </w:pPr>
    </w:p>
    <w:p w:rsidR="001636D4" w:rsidRPr="006A5AC0" w:rsidRDefault="001636D4" w:rsidP="001636D4">
      <w:pPr>
        <w:numPr>
          <w:ilvl w:val="0"/>
          <w:numId w:val="13"/>
        </w:numPr>
        <w:spacing w:after="0" w:line="240" w:lineRule="auto"/>
        <w:rPr>
          <w:rFonts w:ascii="Times New Roman" w:eastAsia="Times New Roman" w:hAnsi="Times New Roman" w:cs="Times New Roman"/>
          <w:bCs/>
          <w:color w:val="000000"/>
          <w:sz w:val="24"/>
          <w:szCs w:val="24"/>
        </w:rPr>
      </w:pPr>
      <w:r w:rsidRPr="006A5AC0">
        <w:rPr>
          <w:rFonts w:ascii="Times New Roman" w:eastAsia="Times New Roman" w:hAnsi="Times New Roman" w:cs="Times New Roman"/>
          <w:bCs/>
          <w:color w:val="000000"/>
          <w:sz w:val="24"/>
          <w:szCs w:val="24"/>
        </w:rPr>
        <w:t>Продолжите определение:</w:t>
      </w:r>
    </w:p>
    <w:p w:rsidR="001636D4" w:rsidRPr="006A5AC0" w:rsidRDefault="001636D4" w:rsidP="001636D4">
      <w:pPr>
        <w:spacing w:after="0" w:line="240" w:lineRule="auto"/>
        <w:rPr>
          <w:rFonts w:ascii="Times New Roman" w:eastAsia="Times New Roman" w:hAnsi="Times New Roman" w:cs="Times New Roman"/>
          <w:bCs/>
          <w:color w:val="000000"/>
          <w:sz w:val="24"/>
          <w:szCs w:val="24"/>
        </w:rPr>
      </w:pPr>
      <w:r w:rsidRPr="006A5AC0">
        <w:rPr>
          <w:rFonts w:ascii="Times New Roman" w:eastAsia="Times New Roman" w:hAnsi="Times New Roman" w:cs="Times New Roman"/>
          <w:bCs/>
          <w:color w:val="000000"/>
          <w:sz w:val="24"/>
          <w:szCs w:val="24"/>
        </w:rPr>
        <w:t>Беседа – это…</w:t>
      </w:r>
    </w:p>
    <w:p w:rsidR="001636D4" w:rsidRPr="006A5AC0" w:rsidRDefault="001636D4" w:rsidP="001636D4">
      <w:pPr>
        <w:spacing w:after="0" w:line="240" w:lineRule="auto"/>
        <w:rPr>
          <w:rFonts w:ascii="Times New Roman" w:eastAsia="Times New Roman" w:hAnsi="Times New Roman" w:cs="Times New Roman"/>
          <w:bCs/>
          <w:color w:val="000000"/>
          <w:sz w:val="24"/>
          <w:szCs w:val="24"/>
        </w:rPr>
      </w:pPr>
      <w:r w:rsidRPr="006A5AC0">
        <w:rPr>
          <w:rFonts w:ascii="Times New Roman" w:eastAsia="Times New Roman"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36D4" w:rsidRPr="006A5AC0" w:rsidRDefault="001636D4" w:rsidP="001636D4">
      <w:pPr>
        <w:numPr>
          <w:ilvl w:val="0"/>
          <w:numId w:val="13"/>
        </w:numPr>
        <w:spacing w:after="0" w:line="240" w:lineRule="auto"/>
        <w:rPr>
          <w:rFonts w:ascii="Times New Roman" w:eastAsia="Times New Roman" w:hAnsi="Times New Roman" w:cs="Times New Roman"/>
          <w:bCs/>
          <w:color w:val="000000"/>
          <w:sz w:val="24"/>
          <w:szCs w:val="24"/>
        </w:rPr>
      </w:pPr>
      <w:r w:rsidRPr="006A5AC0">
        <w:rPr>
          <w:rFonts w:ascii="Times New Roman" w:eastAsia="Times New Roman" w:hAnsi="Times New Roman" w:cs="Times New Roman"/>
          <w:bCs/>
          <w:color w:val="000000"/>
          <w:sz w:val="24"/>
          <w:szCs w:val="24"/>
        </w:rPr>
        <w:t>В чем состоит ценность беседы?</w:t>
      </w:r>
    </w:p>
    <w:p w:rsidR="001636D4" w:rsidRPr="006A5AC0" w:rsidRDefault="001636D4" w:rsidP="001636D4">
      <w:pPr>
        <w:spacing w:after="0" w:line="240" w:lineRule="auto"/>
        <w:rPr>
          <w:rFonts w:ascii="Times New Roman" w:eastAsia="Times New Roman" w:hAnsi="Times New Roman" w:cs="Times New Roman"/>
          <w:bCs/>
          <w:color w:val="000000"/>
          <w:sz w:val="24"/>
          <w:szCs w:val="24"/>
        </w:rPr>
      </w:pPr>
      <w:r w:rsidRPr="006A5AC0">
        <w:rPr>
          <w:rFonts w:ascii="Times New Roman" w:eastAsia="Times New Roman"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36D4" w:rsidRPr="006A5AC0" w:rsidRDefault="001636D4" w:rsidP="001636D4">
      <w:pPr>
        <w:spacing w:after="0" w:line="240" w:lineRule="auto"/>
        <w:rPr>
          <w:rFonts w:ascii="Times New Roman" w:eastAsia="Times New Roman" w:hAnsi="Times New Roman" w:cs="Times New Roman"/>
          <w:bCs/>
          <w:color w:val="000000"/>
          <w:sz w:val="24"/>
          <w:szCs w:val="24"/>
        </w:rPr>
      </w:pPr>
      <w:r w:rsidRPr="006A5AC0">
        <w:rPr>
          <w:rFonts w:ascii="Times New Roman" w:eastAsia="Times New Roman"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w:t>
      </w:r>
    </w:p>
    <w:p w:rsidR="001636D4" w:rsidRPr="006A5AC0" w:rsidRDefault="001636D4" w:rsidP="001636D4">
      <w:pPr>
        <w:numPr>
          <w:ilvl w:val="0"/>
          <w:numId w:val="13"/>
        </w:numPr>
        <w:spacing w:after="0" w:line="240" w:lineRule="auto"/>
        <w:jc w:val="both"/>
        <w:rPr>
          <w:rFonts w:ascii="Times New Roman" w:eastAsia="Times New Roman" w:hAnsi="Times New Roman" w:cs="Times New Roman"/>
          <w:bCs/>
          <w:color w:val="000000"/>
          <w:sz w:val="24"/>
          <w:szCs w:val="24"/>
        </w:rPr>
      </w:pPr>
      <w:r w:rsidRPr="006A5AC0">
        <w:rPr>
          <w:rFonts w:ascii="Times New Roman" w:eastAsia="Times New Roman" w:hAnsi="Times New Roman" w:cs="Times New Roman"/>
          <w:bCs/>
          <w:color w:val="000000"/>
          <w:sz w:val="24"/>
          <w:szCs w:val="24"/>
        </w:rPr>
        <w:t xml:space="preserve">Исходя из дидактических игр, Е.А. </w:t>
      </w:r>
      <w:proofErr w:type="spellStart"/>
      <w:r w:rsidRPr="006A5AC0">
        <w:rPr>
          <w:rFonts w:ascii="Times New Roman" w:eastAsia="Times New Roman" w:hAnsi="Times New Roman" w:cs="Times New Roman"/>
          <w:bCs/>
          <w:color w:val="000000"/>
          <w:sz w:val="24"/>
          <w:szCs w:val="24"/>
        </w:rPr>
        <w:t>Флерина</w:t>
      </w:r>
      <w:proofErr w:type="spellEnd"/>
      <w:r w:rsidRPr="006A5AC0">
        <w:rPr>
          <w:rFonts w:ascii="Times New Roman" w:eastAsia="Times New Roman" w:hAnsi="Times New Roman" w:cs="Times New Roman"/>
          <w:bCs/>
          <w:color w:val="000000"/>
          <w:sz w:val="24"/>
          <w:szCs w:val="24"/>
        </w:rPr>
        <w:t xml:space="preserve"> классифицировала беседы. Какие три типа бесед она выделила?</w:t>
      </w:r>
    </w:p>
    <w:p w:rsidR="001636D4" w:rsidRPr="006A5AC0" w:rsidRDefault="001636D4" w:rsidP="001636D4">
      <w:pPr>
        <w:spacing w:after="0" w:line="240" w:lineRule="auto"/>
        <w:rPr>
          <w:rFonts w:ascii="Times New Roman" w:eastAsia="Times New Roman" w:hAnsi="Times New Roman" w:cs="Times New Roman"/>
          <w:bCs/>
          <w:color w:val="000000"/>
          <w:sz w:val="24"/>
          <w:szCs w:val="24"/>
        </w:rPr>
      </w:pPr>
      <w:r w:rsidRPr="006A5AC0">
        <w:rPr>
          <w:rFonts w:ascii="Times New Roman" w:eastAsia="Times New Roman"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36D4" w:rsidRPr="006A5AC0" w:rsidRDefault="001636D4" w:rsidP="001636D4">
      <w:pPr>
        <w:spacing w:after="0" w:line="240" w:lineRule="auto"/>
        <w:rPr>
          <w:rFonts w:ascii="Times New Roman" w:eastAsia="Times New Roman" w:hAnsi="Times New Roman" w:cs="Times New Roman"/>
          <w:bCs/>
          <w:color w:val="000000"/>
          <w:sz w:val="24"/>
          <w:szCs w:val="24"/>
        </w:rPr>
      </w:pPr>
      <w:r w:rsidRPr="006A5AC0">
        <w:rPr>
          <w:rFonts w:ascii="Times New Roman" w:eastAsia="Times New Roman"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36D4" w:rsidRPr="006A5AC0" w:rsidRDefault="001636D4" w:rsidP="001636D4">
      <w:pPr>
        <w:numPr>
          <w:ilvl w:val="0"/>
          <w:numId w:val="13"/>
        </w:numPr>
        <w:spacing w:after="0" w:line="240" w:lineRule="auto"/>
        <w:rPr>
          <w:rFonts w:ascii="Times New Roman" w:eastAsia="Times New Roman" w:hAnsi="Times New Roman" w:cs="Times New Roman"/>
          <w:bCs/>
          <w:color w:val="000000"/>
          <w:sz w:val="24"/>
          <w:szCs w:val="24"/>
        </w:rPr>
      </w:pPr>
      <w:r w:rsidRPr="006A5AC0">
        <w:rPr>
          <w:rFonts w:ascii="Times New Roman" w:eastAsia="Times New Roman" w:hAnsi="Times New Roman" w:cs="Times New Roman"/>
          <w:bCs/>
          <w:color w:val="000000"/>
          <w:sz w:val="24"/>
          <w:szCs w:val="24"/>
        </w:rPr>
        <w:t>Чем определяется тематика бесед?</w:t>
      </w:r>
    </w:p>
    <w:p w:rsidR="001636D4" w:rsidRPr="006A5AC0" w:rsidRDefault="001636D4" w:rsidP="001636D4">
      <w:pPr>
        <w:spacing w:after="0" w:line="240" w:lineRule="auto"/>
        <w:rPr>
          <w:rFonts w:ascii="Times New Roman" w:eastAsia="Times New Roman" w:hAnsi="Times New Roman" w:cs="Times New Roman"/>
          <w:bCs/>
          <w:color w:val="000000"/>
          <w:sz w:val="24"/>
          <w:szCs w:val="24"/>
        </w:rPr>
      </w:pPr>
      <w:r w:rsidRPr="006A5AC0">
        <w:rPr>
          <w:rFonts w:ascii="Times New Roman" w:eastAsia="Times New Roman"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636D4" w:rsidRPr="006A5AC0" w:rsidRDefault="001636D4" w:rsidP="001636D4">
      <w:pPr>
        <w:spacing w:after="0" w:line="240" w:lineRule="auto"/>
        <w:rPr>
          <w:rFonts w:ascii="Times New Roman" w:eastAsia="Times New Roman" w:hAnsi="Times New Roman" w:cs="Times New Roman"/>
          <w:bCs/>
          <w:color w:val="000000"/>
          <w:sz w:val="24"/>
          <w:szCs w:val="24"/>
        </w:rPr>
      </w:pPr>
      <w:r w:rsidRPr="006A5AC0">
        <w:rPr>
          <w:rFonts w:ascii="Times New Roman" w:eastAsia="Times New Roman" w:hAnsi="Times New Roman" w:cs="Times New Roman"/>
          <w:bCs/>
          <w:color w:val="000000"/>
          <w:sz w:val="24"/>
          <w:szCs w:val="24"/>
        </w:rPr>
        <w:t>__________________________________________________________________________________________________________________________________________________________</w:t>
      </w:r>
      <w:r w:rsidRPr="006A5AC0">
        <w:rPr>
          <w:rFonts w:ascii="Times New Roman" w:eastAsia="Times New Roman" w:hAnsi="Times New Roman" w:cs="Times New Roman"/>
          <w:bCs/>
          <w:color w:val="000000"/>
          <w:sz w:val="24"/>
          <w:szCs w:val="24"/>
        </w:rPr>
        <w:lastRenderedPageBreak/>
        <w:t>______________________________________________________________________________________________________________</w:t>
      </w:r>
    </w:p>
    <w:p w:rsidR="001636D4" w:rsidRPr="006A5AC0" w:rsidRDefault="001636D4" w:rsidP="001636D4">
      <w:pPr>
        <w:numPr>
          <w:ilvl w:val="0"/>
          <w:numId w:val="13"/>
        </w:numPr>
        <w:spacing w:after="0" w:line="240" w:lineRule="auto"/>
        <w:jc w:val="both"/>
        <w:rPr>
          <w:rFonts w:ascii="Times New Roman" w:eastAsia="Times New Roman" w:hAnsi="Times New Roman" w:cs="Times New Roman"/>
          <w:bCs/>
          <w:color w:val="000000"/>
          <w:sz w:val="24"/>
          <w:szCs w:val="24"/>
        </w:rPr>
      </w:pPr>
      <w:r w:rsidRPr="006A5AC0">
        <w:rPr>
          <w:rFonts w:ascii="Times New Roman" w:eastAsia="Times New Roman" w:hAnsi="Times New Roman" w:cs="Times New Roman"/>
          <w:bCs/>
          <w:color w:val="000000"/>
          <w:sz w:val="24"/>
          <w:szCs w:val="24"/>
        </w:rPr>
        <w:t>В чем заключается подготовка воспитателя к проведению беседы с дошкольниками?</w:t>
      </w:r>
    </w:p>
    <w:p w:rsidR="001636D4" w:rsidRPr="006A5AC0" w:rsidRDefault="001636D4" w:rsidP="001636D4">
      <w:pPr>
        <w:spacing w:after="0" w:line="240" w:lineRule="auto"/>
        <w:rPr>
          <w:rFonts w:ascii="Times New Roman" w:eastAsia="Times New Roman" w:hAnsi="Times New Roman" w:cs="Times New Roman"/>
          <w:bCs/>
          <w:color w:val="000000"/>
          <w:sz w:val="24"/>
          <w:szCs w:val="24"/>
        </w:rPr>
      </w:pPr>
      <w:r w:rsidRPr="006A5AC0">
        <w:rPr>
          <w:rFonts w:ascii="Times New Roman" w:eastAsia="Times New Roman" w:hAnsi="Times New Roman" w:cs="Times New Roman"/>
          <w:bCs/>
          <w:color w:val="000000"/>
          <w:sz w:val="24"/>
          <w:szCs w:val="24"/>
        </w:rPr>
        <w:t>_______________________________________________________________________________________________________________________________________________________________________________________________________</w:t>
      </w:r>
    </w:p>
    <w:p w:rsidR="001636D4" w:rsidRDefault="001636D4" w:rsidP="006A5AC0">
      <w:pPr>
        <w:suppressAutoHyphens/>
        <w:snapToGrid w:val="0"/>
        <w:spacing w:after="0" w:line="240" w:lineRule="auto"/>
        <w:ind w:right="57"/>
        <w:rPr>
          <w:rFonts w:ascii="Times New Roman" w:eastAsia="SimSun" w:hAnsi="Times New Roman" w:cs="Times New Roman"/>
          <w:b/>
          <w:bCs/>
          <w:kern w:val="1"/>
          <w:sz w:val="24"/>
          <w:szCs w:val="24"/>
          <w:lang w:eastAsia="zh-CN" w:bidi="hi-IN"/>
        </w:rPr>
      </w:pPr>
    </w:p>
    <w:p w:rsidR="001636D4" w:rsidRPr="006A5AC0" w:rsidRDefault="001636D4" w:rsidP="001636D4">
      <w:pPr>
        <w:suppressAutoHyphens/>
        <w:snapToGrid w:val="0"/>
        <w:spacing w:after="0" w:line="240" w:lineRule="auto"/>
        <w:ind w:right="57"/>
        <w:rPr>
          <w:rFonts w:ascii="Times New Roman" w:eastAsia="SimSun" w:hAnsi="Times New Roman" w:cs="Times New Roman"/>
          <w:b/>
          <w:kern w:val="1"/>
          <w:sz w:val="24"/>
          <w:szCs w:val="24"/>
          <w:lang w:eastAsia="zh-CN" w:bidi="hi-IN"/>
        </w:rPr>
      </w:pPr>
      <w:r>
        <w:rPr>
          <w:rFonts w:ascii="Times New Roman" w:eastAsia="SimSun" w:hAnsi="Times New Roman" w:cs="Times New Roman"/>
          <w:b/>
          <w:bCs/>
          <w:kern w:val="1"/>
          <w:sz w:val="24"/>
          <w:szCs w:val="24"/>
          <w:lang w:eastAsia="zh-CN" w:bidi="hi-IN"/>
        </w:rPr>
        <w:t>Разработайте конспект беседы.</w:t>
      </w:r>
    </w:p>
    <w:p w:rsidR="001636D4" w:rsidRPr="006A5AC0" w:rsidRDefault="001636D4" w:rsidP="001636D4">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1. Составьте конспект обобщающей беседы для старшей группы (тема по выбору).</w:t>
      </w:r>
    </w:p>
    <w:p w:rsidR="001636D4" w:rsidRPr="006A5AC0" w:rsidRDefault="001636D4" w:rsidP="001636D4">
      <w:pPr>
        <w:suppressAutoHyphens/>
        <w:snapToGrid w:val="0"/>
        <w:spacing w:after="0" w:line="240" w:lineRule="auto"/>
        <w:ind w:right="57"/>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2</w:t>
      </w:r>
      <w:r w:rsidRPr="006A5AC0">
        <w:rPr>
          <w:rFonts w:ascii="Times New Roman" w:eastAsia="SimSun" w:hAnsi="Times New Roman" w:cs="Times New Roman"/>
          <w:kern w:val="1"/>
          <w:sz w:val="24"/>
          <w:szCs w:val="24"/>
          <w:lang w:eastAsia="zh-CN" w:bidi="hi-IN"/>
        </w:rPr>
        <w:t xml:space="preserve">. Подготовьтесь к роли воспитателя и эксперта. Анализ занятия провести по вопросам: </w:t>
      </w:r>
    </w:p>
    <w:p w:rsidR="001636D4" w:rsidRPr="006A5AC0" w:rsidRDefault="001636D4" w:rsidP="001636D4">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 оценить программное содержание беседы с точки зрения доступности, развивающего эффекта, реализации </w:t>
      </w:r>
      <w:proofErr w:type="spellStart"/>
      <w:r w:rsidRPr="006A5AC0">
        <w:rPr>
          <w:rFonts w:ascii="Times New Roman" w:eastAsia="SimSun" w:hAnsi="Times New Roman" w:cs="Times New Roman"/>
          <w:kern w:val="1"/>
          <w:sz w:val="24"/>
          <w:szCs w:val="24"/>
          <w:lang w:eastAsia="zh-CN" w:bidi="hi-IN"/>
        </w:rPr>
        <w:t>воспитательно</w:t>
      </w:r>
      <w:proofErr w:type="spellEnd"/>
      <w:r w:rsidRPr="006A5AC0">
        <w:rPr>
          <w:rFonts w:ascii="Times New Roman" w:eastAsia="SimSun" w:hAnsi="Times New Roman" w:cs="Times New Roman"/>
          <w:kern w:val="1"/>
          <w:sz w:val="24"/>
          <w:szCs w:val="24"/>
          <w:lang w:eastAsia="zh-CN" w:bidi="hi-IN"/>
        </w:rPr>
        <w:t xml:space="preserve">-образовательных задач; </w:t>
      </w:r>
    </w:p>
    <w:p w:rsidR="001636D4" w:rsidRPr="006A5AC0" w:rsidRDefault="001636D4" w:rsidP="001636D4">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 выделить логические части беседы, определить задачи, решаемые в каждой из них; </w:t>
      </w:r>
    </w:p>
    <w:p w:rsidR="001636D4" w:rsidRPr="006A5AC0" w:rsidRDefault="001636D4" w:rsidP="001636D4">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 определить специфику вопросов в каждой части беседы, их формулировки, направленность, связь с характером детского ответа; </w:t>
      </w:r>
    </w:p>
    <w:p w:rsidR="001636D4" w:rsidRPr="006A5AC0" w:rsidRDefault="001636D4" w:rsidP="001636D4">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 оценить речевые реакции детей с точки зрения активности, сложности формулировок, разнообразия видов предложений; </w:t>
      </w:r>
    </w:p>
    <w:p w:rsidR="001636D4" w:rsidRPr="006A5AC0" w:rsidRDefault="001636D4" w:rsidP="001636D4">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 выделить доказательства, сформулировать выводы. Результаты представить в таблице. </w:t>
      </w:r>
    </w:p>
    <w:p w:rsidR="001636D4" w:rsidRPr="006A5AC0" w:rsidRDefault="001636D4" w:rsidP="006A5AC0">
      <w:pPr>
        <w:suppressAutoHyphens/>
        <w:snapToGrid w:val="0"/>
        <w:spacing w:after="0" w:line="240" w:lineRule="auto"/>
        <w:ind w:right="57"/>
        <w:rPr>
          <w:rFonts w:ascii="Times New Roman" w:eastAsia="SimSun" w:hAnsi="Times New Roman" w:cs="Times New Roman"/>
          <w:b/>
          <w:bCs/>
          <w:kern w:val="1"/>
          <w:sz w:val="24"/>
          <w:szCs w:val="24"/>
          <w:lang w:eastAsia="zh-CN" w:bidi="hi-IN"/>
        </w:rPr>
      </w:pPr>
      <w:proofErr w:type="spellStart"/>
      <w:r>
        <w:rPr>
          <w:rFonts w:ascii="Times New Roman" w:eastAsia="SimSun" w:hAnsi="Times New Roman" w:cs="Times New Roman"/>
          <w:b/>
          <w:bCs/>
          <w:kern w:val="1"/>
          <w:sz w:val="24"/>
          <w:szCs w:val="24"/>
          <w:lang w:eastAsia="zh-CN" w:bidi="hi-IN"/>
        </w:rPr>
        <w:t>Проанализуйте</w:t>
      </w:r>
      <w:proofErr w:type="spellEnd"/>
      <w:r>
        <w:rPr>
          <w:rFonts w:ascii="Times New Roman" w:eastAsia="SimSun" w:hAnsi="Times New Roman" w:cs="Times New Roman"/>
          <w:b/>
          <w:bCs/>
          <w:kern w:val="1"/>
          <w:sz w:val="24"/>
          <w:szCs w:val="24"/>
          <w:lang w:eastAsia="zh-CN" w:bidi="hi-IN"/>
        </w:rPr>
        <w:t xml:space="preserve"> беседу по плану</w:t>
      </w:r>
    </w:p>
    <w:p w:rsidR="00CF4D99" w:rsidRPr="006A5AC0" w:rsidRDefault="00CF4D99" w:rsidP="006A5AC0">
      <w:pPr>
        <w:suppressAutoHyphens/>
        <w:snapToGrid w:val="0"/>
        <w:spacing w:after="0" w:line="240" w:lineRule="auto"/>
        <w:ind w:right="57"/>
        <w:rPr>
          <w:rFonts w:ascii="Times New Roman" w:eastAsia="SimSun" w:hAnsi="Times New Roman" w:cs="Times New Roman"/>
          <w:bCs/>
          <w:i/>
          <w:kern w:val="1"/>
          <w:sz w:val="24"/>
          <w:szCs w:val="24"/>
          <w:lang w:eastAsia="zh-CN" w:bidi="hi-IN"/>
        </w:rPr>
      </w:pPr>
    </w:p>
    <w:p w:rsidR="002F1D9A" w:rsidRPr="006A5AC0" w:rsidRDefault="002F1D9A"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При анализе беседы необходимо проделать следующее: </w:t>
      </w:r>
    </w:p>
    <w:p w:rsidR="002F1D9A" w:rsidRPr="006A5AC0" w:rsidRDefault="002F1D9A"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1. Сосчитать вопросы трех указанных типов. Количественные данные внести в соответствующую графу. </w:t>
      </w:r>
    </w:p>
    <w:p w:rsidR="002F1D9A" w:rsidRPr="006A5AC0" w:rsidRDefault="002F1D9A"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2. Проанализировать ответы детей на каждый тип вопросов и разнести данные в соответствующие графы. </w:t>
      </w:r>
    </w:p>
    <w:p w:rsidR="002F1D9A" w:rsidRPr="006A5AC0" w:rsidRDefault="002F1D9A"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3. Сделать выписки из плана воспитательной работы воспитателя за два месяца до беседы. Выделить и оценить: </w:t>
      </w:r>
    </w:p>
    <w:p w:rsidR="002F1D9A" w:rsidRPr="006A5AC0" w:rsidRDefault="002F1D9A"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а) содержание, формы и методы подготовительной к беседе работы; </w:t>
      </w:r>
    </w:p>
    <w:p w:rsidR="00CF4D99" w:rsidRPr="006A5AC0" w:rsidRDefault="002F1D9A"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б) план беседы, ее содержание и методические приемы.</w:t>
      </w:r>
    </w:p>
    <w:p w:rsidR="00CF4D99" w:rsidRPr="006A5AC0" w:rsidRDefault="00CF4D99" w:rsidP="006A5AC0">
      <w:pPr>
        <w:suppressAutoHyphens/>
        <w:snapToGrid w:val="0"/>
        <w:spacing w:after="0" w:line="240" w:lineRule="auto"/>
        <w:ind w:right="57"/>
        <w:rPr>
          <w:rFonts w:ascii="Times New Roman" w:eastAsia="SimSun" w:hAnsi="Times New Roman" w:cs="Times New Roman"/>
          <w:b/>
          <w:kern w:val="1"/>
          <w:sz w:val="24"/>
          <w:szCs w:val="24"/>
          <w:lang w:eastAsia="zh-CN" w:bidi="hi-IN"/>
        </w:rPr>
      </w:pPr>
    </w:p>
    <w:p w:rsidR="00CF4D99" w:rsidRPr="006A5AC0" w:rsidRDefault="00CF4D99" w:rsidP="006A5AC0">
      <w:pPr>
        <w:suppressAutoHyphens/>
        <w:snapToGrid w:val="0"/>
        <w:spacing w:after="0" w:line="240" w:lineRule="auto"/>
        <w:ind w:right="57"/>
        <w:rPr>
          <w:rFonts w:ascii="Times New Roman" w:eastAsia="SimSun" w:hAnsi="Times New Roman" w:cs="Times New Roman"/>
          <w:b/>
          <w:kern w:val="1"/>
          <w:sz w:val="24"/>
          <w:szCs w:val="24"/>
          <w:lang w:eastAsia="zh-CN" w:bidi="hi-IN"/>
        </w:rPr>
      </w:pPr>
    </w:p>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p w:rsidR="00CF4D99" w:rsidRPr="006A5AC0" w:rsidRDefault="00CF4D99" w:rsidP="006A5AC0">
      <w:pPr>
        <w:suppressAutoHyphens/>
        <w:snapToGrid w:val="0"/>
        <w:spacing w:after="0" w:line="240" w:lineRule="auto"/>
        <w:ind w:right="57"/>
        <w:rPr>
          <w:rFonts w:ascii="Times New Roman" w:eastAsia="SimSun" w:hAnsi="Times New Roman" w:cs="Times New Roman"/>
          <w:bCs/>
          <w:kern w:val="1"/>
          <w:sz w:val="24"/>
          <w:szCs w:val="24"/>
          <w:lang w:eastAsia="zh-CN" w:bidi="hi-IN"/>
        </w:rPr>
        <w:sectPr w:rsidR="00CF4D99" w:rsidRPr="006A5AC0" w:rsidSect="00F7476D">
          <w:headerReference w:type="default" r:id="rId7"/>
          <w:footerReference w:type="default" r:id="rId8"/>
          <w:pgSz w:w="11906" w:h="16838"/>
          <w:pgMar w:top="1134" w:right="850" w:bottom="1134" w:left="1701" w:header="680" w:footer="680" w:gutter="0"/>
          <w:cols w:space="708"/>
          <w:titlePg/>
          <w:docGrid w:linePitch="381"/>
        </w:sectPr>
      </w:pPr>
    </w:p>
    <w:p w:rsidR="00CF4D99" w:rsidRPr="006A5AC0" w:rsidRDefault="00CF4D99" w:rsidP="006A5AC0">
      <w:pPr>
        <w:suppressAutoHyphens/>
        <w:snapToGrid w:val="0"/>
        <w:spacing w:after="0" w:line="240" w:lineRule="auto"/>
        <w:ind w:right="57"/>
        <w:rPr>
          <w:rFonts w:ascii="Times New Roman" w:eastAsia="SimSun" w:hAnsi="Times New Roman" w:cs="Times New Roman"/>
          <w:b/>
          <w:bCs/>
          <w:i/>
          <w:kern w:val="1"/>
          <w:sz w:val="24"/>
          <w:szCs w:val="24"/>
          <w:lang w:eastAsia="zh-CN" w:bidi="hi-IN"/>
        </w:rPr>
      </w:pPr>
      <w:r w:rsidRPr="006A5AC0">
        <w:rPr>
          <w:rFonts w:ascii="Times New Roman" w:eastAsia="SimSun" w:hAnsi="Times New Roman" w:cs="Times New Roman"/>
          <w:b/>
          <w:bCs/>
          <w:i/>
          <w:kern w:val="1"/>
          <w:sz w:val="24"/>
          <w:szCs w:val="24"/>
          <w:lang w:eastAsia="zh-CN" w:bidi="hi-IN"/>
        </w:rPr>
        <w:lastRenderedPageBreak/>
        <w:t>Таблица «Схема оценки уровня выполнения заданий»</w:t>
      </w:r>
    </w:p>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0"/>
        <w:gridCol w:w="3522"/>
        <w:gridCol w:w="3341"/>
        <w:gridCol w:w="3178"/>
        <w:gridCol w:w="3466"/>
      </w:tblGrid>
      <w:tr w:rsidR="00CF4D99" w:rsidRPr="006A5AC0" w:rsidTr="00F7476D">
        <w:trPr>
          <w:jc w:val="center"/>
        </w:trPr>
        <w:tc>
          <w:tcPr>
            <w:tcW w:w="1817" w:type="dxa"/>
            <w:vMerge w:val="restart"/>
          </w:tcPr>
          <w:p w:rsidR="00CF4D99" w:rsidRPr="006A5AC0" w:rsidRDefault="00CF4D99" w:rsidP="006A5AC0">
            <w:pPr>
              <w:suppressAutoHyphens/>
              <w:snapToGrid w:val="0"/>
              <w:spacing w:after="0" w:line="240" w:lineRule="auto"/>
              <w:ind w:right="57"/>
              <w:rPr>
                <w:rFonts w:ascii="Times New Roman" w:eastAsia="SimSun" w:hAnsi="Times New Roman" w:cs="Times New Roman"/>
                <w:bCs/>
                <w:kern w:val="1"/>
                <w:sz w:val="24"/>
                <w:szCs w:val="24"/>
                <w:lang w:eastAsia="zh-CN" w:bidi="hi-IN"/>
              </w:rPr>
            </w:pPr>
            <w:r w:rsidRPr="006A5AC0">
              <w:rPr>
                <w:rFonts w:ascii="Times New Roman" w:eastAsia="SimSun" w:hAnsi="Times New Roman" w:cs="Times New Roman"/>
                <w:bCs/>
                <w:kern w:val="1"/>
                <w:sz w:val="24"/>
                <w:szCs w:val="24"/>
                <w:lang w:eastAsia="zh-CN" w:bidi="hi-IN"/>
              </w:rPr>
              <w:t xml:space="preserve">Уровень выполнения задания в баллах. </w:t>
            </w:r>
          </w:p>
        </w:tc>
        <w:tc>
          <w:tcPr>
            <w:tcW w:w="13718" w:type="dxa"/>
            <w:gridSpan w:val="4"/>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Вид задания</w:t>
            </w:r>
          </w:p>
        </w:tc>
      </w:tr>
      <w:tr w:rsidR="00CF4D99" w:rsidRPr="006A5AC0" w:rsidTr="00F7476D">
        <w:trPr>
          <w:jc w:val="center"/>
        </w:trPr>
        <w:tc>
          <w:tcPr>
            <w:tcW w:w="1817" w:type="dxa"/>
            <w:vMerge/>
          </w:tcPr>
          <w:p w:rsidR="00CF4D99" w:rsidRPr="006A5AC0" w:rsidRDefault="00CF4D99" w:rsidP="006A5AC0">
            <w:pPr>
              <w:suppressAutoHyphens/>
              <w:snapToGrid w:val="0"/>
              <w:spacing w:after="0" w:line="240" w:lineRule="auto"/>
              <w:ind w:right="57"/>
              <w:rPr>
                <w:rFonts w:ascii="Times New Roman" w:eastAsia="SimSun" w:hAnsi="Times New Roman" w:cs="Times New Roman"/>
                <w:b/>
                <w:kern w:val="1"/>
                <w:sz w:val="24"/>
                <w:szCs w:val="24"/>
                <w:lang w:eastAsia="zh-CN" w:bidi="hi-IN"/>
              </w:rPr>
            </w:pPr>
          </w:p>
        </w:tc>
        <w:tc>
          <w:tcPr>
            <w:tcW w:w="3577" w:type="dxa"/>
          </w:tcPr>
          <w:p w:rsidR="00CF4D99" w:rsidRPr="006A5AC0" w:rsidRDefault="00CF4D99" w:rsidP="006A5AC0">
            <w:pPr>
              <w:suppressAutoHyphens/>
              <w:snapToGrid w:val="0"/>
              <w:spacing w:after="0" w:line="240" w:lineRule="auto"/>
              <w:ind w:right="57"/>
              <w:rPr>
                <w:rFonts w:ascii="Times New Roman" w:eastAsia="SimSun" w:hAnsi="Times New Roman" w:cs="Times New Roman"/>
                <w:bCs/>
                <w:kern w:val="1"/>
                <w:sz w:val="24"/>
                <w:szCs w:val="24"/>
                <w:lang w:eastAsia="zh-CN" w:bidi="hi-IN"/>
              </w:rPr>
            </w:pPr>
            <w:r w:rsidRPr="006A5AC0">
              <w:rPr>
                <w:rFonts w:ascii="Times New Roman" w:eastAsia="SimSun" w:hAnsi="Times New Roman" w:cs="Times New Roman"/>
                <w:bCs/>
                <w:kern w:val="1"/>
                <w:sz w:val="24"/>
                <w:szCs w:val="24"/>
                <w:lang w:eastAsia="zh-CN" w:bidi="hi-IN"/>
              </w:rPr>
              <w:t>1. Пересказ</w:t>
            </w:r>
          </w:p>
        </w:tc>
        <w:tc>
          <w:tcPr>
            <w:tcW w:w="3393" w:type="dxa"/>
          </w:tcPr>
          <w:p w:rsidR="00CF4D99" w:rsidRPr="006A5AC0" w:rsidRDefault="00CF4D99" w:rsidP="006A5AC0">
            <w:pPr>
              <w:suppressAutoHyphens/>
              <w:snapToGrid w:val="0"/>
              <w:spacing w:after="0" w:line="240" w:lineRule="auto"/>
              <w:ind w:right="57"/>
              <w:rPr>
                <w:rFonts w:ascii="Times New Roman" w:eastAsia="SimSun" w:hAnsi="Times New Roman" w:cs="Times New Roman"/>
                <w:bCs/>
                <w:kern w:val="1"/>
                <w:sz w:val="24"/>
                <w:szCs w:val="24"/>
                <w:lang w:eastAsia="zh-CN" w:bidi="hi-IN"/>
              </w:rPr>
            </w:pPr>
            <w:r w:rsidRPr="006A5AC0">
              <w:rPr>
                <w:rFonts w:ascii="Times New Roman" w:eastAsia="SimSun" w:hAnsi="Times New Roman" w:cs="Times New Roman"/>
                <w:bCs/>
                <w:kern w:val="1"/>
                <w:sz w:val="24"/>
                <w:szCs w:val="24"/>
                <w:lang w:eastAsia="zh-CN" w:bidi="hi-IN"/>
              </w:rPr>
              <w:t>2. Рассказ по серии сюжетных</w:t>
            </w:r>
          </w:p>
          <w:p w:rsidR="00CF4D99" w:rsidRPr="006A5AC0" w:rsidRDefault="00CF4D99" w:rsidP="006A5AC0">
            <w:pPr>
              <w:suppressAutoHyphens/>
              <w:snapToGrid w:val="0"/>
              <w:spacing w:after="0" w:line="240" w:lineRule="auto"/>
              <w:ind w:right="57"/>
              <w:rPr>
                <w:rFonts w:ascii="Times New Roman" w:eastAsia="SimSun" w:hAnsi="Times New Roman" w:cs="Times New Roman"/>
                <w:b/>
                <w:kern w:val="1"/>
                <w:sz w:val="24"/>
                <w:szCs w:val="24"/>
                <w:lang w:eastAsia="zh-CN" w:bidi="hi-IN"/>
              </w:rPr>
            </w:pPr>
            <w:r w:rsidRPr="006A5AC0">
              <w:rPr>
                <w:rFonts w:ascii="Times New Roman" w:eastAsia="SimSun" w:hAnsi="Times New Roman" w:cs="Times New Roman"/>
                <w:bCs/>
                <w:kern w:val="1"/>
                <w:sz w:val="24"/>
                <w:szCs w:val="24"/>
                <w:lang w:eastAsia="zh-CN" w:bidi="hi-IN"/>
              </w:rPr>
              <w:t>картин</w:t>
            </w:r>
          </w:p>
        </w:tc>
        <w:tc>
          <w:tcPr>
            <w:tcW w:w="3228" w:type="dxa"/>
          </w:tcPr>
          <w:p w:rsidR="00CF4D99" w:rsidRPr="006A5AC0" w:rsidRDefault="00CF4D99" w:rsidP="006A5AC0">
            <w:pPr>
              <w:suppressAutoHyphens/>
              <w:snapToGrid w:val="0"/>
              <w:spacing w:after="0" w:line="240" w:lineRule="auto"/>
              <w:ind w:right="57"/>
              <w:rPr>
                <w:rFonts w:ascii="Times New Roman" w:eastAsia="SimSun" w:hAnsi="Times New Roman" w:cs="Times New Roman"/>
                <w:bCs/>
                <w:kern w:val="1"/>
                <w:sz w:val="24"/>
                <w:szCs w:val="24"/>
                <w:lang w:eastAsia="zh-CN" w:bidi="hi-IN"/>
              </w:rPr>
            </w:pPr>
            <w:r w:rsidRPr="006A5AC0">
              <w:rPr>
                <w:rFonts w:ascii="Times New Roman" w:eastAsia="SimSun" w:hAnsi="Times New Roman" w:cs="Times New Roman"/>
                <w:bCs/>
                <w:kern w:val="1"/>
                <w:sz w:val="24"/>
                <w:szCs w:val="24"/>
                <w:lang w:eastAsia="zh-CN" w:bidi="hi-IN"/>
              </w:rPr>
              <w:t>3. Рассказ из личного опыта</w:t>
            </w:r>
          </w:p>
        </w:tc>
        <w:tc>
          <w:tcPr>
            <w:tcW w:w="3520" w:type="dxa"/>
          </w:tcPr>
          <w:p w:rsidR="00CF4D99" w:rsidRPr="006A5AC0" w:rsidRDefault="00CF4D99" w:rsidP="006A5AC0">
            <w:pPr>
              <w:suppressAutoHyphens/>
              <w:snapToGrid w:val="0"/>
              <w:spacing w:after="0" w:line="240" w:lineRule="auto"/>
              <w:ind w:right="57"/>
              <w:rPr>
                <w:rFonts w:ascii="Times New Roman" w:eastAsia="SimSun" w:hAnsi="Times New Roman" w:cs="Times New Roman"/>
                <w:bCs/>
                <w:kern w:val="1"/>
                <w:sz w:val="24"/>
                <w:szCs w:val="24"/>
                <w:lang w:eastAsia="zh-CN" w:bidi="hi-IN"/>
              </w:rPr>
            </w:pPr>
            <w:r w:rsidRPr="006A5AC0">
              <w:rPr>
                <w:rFonts w:ascii="Times New Roman" w:eastAsia="SimSun" w:hAnsi="Times New Roman" w:cs="Times New Roman"/>
                <w:bCs/>
                <w:kern w:val="1"/>
                <w:sz w:val="24"/>
                <w:szCs w:val="24"/>
                <w:lang w:eastAsia="zh-CN" w:bidi="hi-IN"/>
              </w:rPr>
              <w:t>4. Рассказ на тему и продолжение по данному началу</w:t>
            </w:r>
          </w:p>
        </w:tc>
      </w:tr>
      <w:tr w:rsidR="00CF4D99" w:rsidRPr="006A5AC0" w:rsidTr="00F7476D">
        <w:trPr>
          <w:jc w:val="center"/>
        </w:trPr>
        <w:tc>
          <w:tcPr>
            <w:tcW w:w="1817" w:type="dxa"/>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4 балла (хороший) </w:t>
            </w:r>
          </w:p>
        </w:tc>
        <w:tc>
          <w:tcPr>
            <w:tcW w:w="3577" w:type="dxa"/>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Пересказ составлен самостоятельно; полностью передается содержание текста, соблюдается связность и последовательность изложения. Употребляются разнообразные языковые средства в соответствия с текстом произведения. При пересказе соблюдаются грамматические нормы родного языка </w:t>
            </w:r>
          </w:p>
        </w:tc>
        <w:tc>
          <w:tcPr>
            <w:tcW w:w="3393" w:type="dxa"/>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Самостоятельно составлен связный рассказ, достаточно полно и адекватно отражающий изображенный сюжет. Рассказ построен в соответствии с грамматическими нормами языка (с учетом возраста детей) * </w:t>
            </w:r>
          </w:p>
        </w:tc>
        <w:tc>
          <w:tcPr>
            <w:tcW w:w="3228" w:type="dxa"/>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Рассказ содержит достаточно информативные ответы на все вопросы задания. Все его фрагменты представляют связные развернутые высказывания. Применение лексико-грамматических средств соответствует возрасту. </w:t>
            </w:r>
          </w:p>
        </w:tc>
        <w:tc>
          <w:tcPr>
            <w:tcW w:w="3520" w:type="dxa"/>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Рассказ составлен самостоятельно, соответствует по содержанию предложенной теме (данному началу), доведен до логического завершения. Дается объяснение происходящих событий. Соблюдается связность и последовательность изложения. Творческая задача решена в создании достаточно развернутого сюжета и адекватных образов. Языковое оформление, в основном, соответствует грамматическим нормам.</w:t>
            </w:r>
          </w:p>
        </w:tc>
      </w:tr>
      <w:tr w:rsidR="00CF4D99" w:rsidRPr="006A5AC0" w:rsidTr="00F7476D">
        <w:trPr>
          <w:jc w:val="center"/>
        </w:trPr>
        <w:tc>
          <w:tcPr>
            <w:tcW w:w="1817" w:type="dxa"/>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3 балла (удовлетворительный) </w:t>
            </w:r>
          </w:p>
        </w:tc>
        <w:tc>
          <w:tcPr>
            <w:tcW w:w="3577" w:type="dxa"/>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Пересказ составлен с некоторой помощью (побуждения, стимулирующие вопросы). Полностью передается содержание текста. Отмечаются отдельные нарушения связного воспроизведения, отсутствие художественно-стилистических элементов; единичные нарушения структуры предложений. </w:t>
            </w:r>
          </w:p>
        </w:tc>
        <w:tc>
          <w:tcPr>
            <w:tcW w:w="3393" w:type="dxa"/>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Рассказ составлен с некоторой помощью (стимулирующие вопросы" указания на картинку). Достаточно полно отражено содержание картинок (возможны пропуски отдельных моментов действия, в целом не нарушающие смыслового соответствия рассказа, изображенному сюжету). Отмечаются неявно выраженные нарушения </w:t>
            </w:r>
            <w:r w:rsidRPr="006A5AC0">
              <w:rPr>
                <w:rFonts w:ascii="Times New Roman" w:eastAsia="SimSun" w:hAnsi="Times New Roman" w:cs="Times New Roman"/>
                <w:kern w:val="1"/>
                <w:sz w:val="24"/>
                <w:szCs w:val="24"/>
                <w:lang w:eastAsia="zh-CN" w:bidi="hi-IN"/>
              </w:rPr>
              <w:lastRenderedPageBreak/>
              <w:t>связности повествования, единичные ошибки в построении фраз.</w:t>
            </w:r>
          </w:p>
        </w:tc>
        <w:tc>
          <w:tcPr>
            <w:tcW w:w="3228" w:type="dxa"/>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lastRenderedPageBreak/>
              <w:t xml:space="preserve">Рассказ составлен в соответствии с вопросным планом задания. Большая часть фрагментов представляет связные, достаточно информативные высказывания. Отмечаются отдельные морфолого-синтаксические нарушения (ошибки в построении фраз, в употреблении глагольных форм и т.д.). </w:t>
            </w:r>
          </w:p>
        </w:tc>
        <w:tc>
          <w:tcPr>
            <w:tcW w:w="3520" w:type="dxa"/>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Рассказ составлен самостоятельно или с небольшой помощью, в целом соответствует поставленной творческой задаче, достаточно информативен и завершен. Отмечаются неявно выраженные нарушения связности, пропуски сюжетных моментов, не нарушающие общей логики повествования; некоторые языковые трудности в реализации замысла. </w:t>
            </w:r>
          </w:p>
        </w:tc>
      </w:tr>
      <w:tr w:rsidR="00CF4D99" w:rsidRPr="006A5AC0" w:rsidTr="00F7476D">
        <w:trPr>
          <w:jc w:val="center"/>
        </w:trPr>
        <w:tc>
          <w:tcPr>
            <w:tcW w:w="1817" w:type="dxa"/>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2 балла (низкий) </w:t>
            </w:r>
          </w:p>
        </w:tc>
        <w:tc>
          <w:tcPr>
            <w:tcW w:w="3577" w:type="dxa"/>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Пересказ составлен по наводящим вопросам. Связность изложения значительно нарушена. Отмечаются пропуски частей текста смысловые ошибки. Нарушается последовательность изложения. Отмечается бедность и однообразие употребляемых языковых средств. </w:t>
            </w:r>
          </w:p>
        </w:tc>
        <w:tc>
          <w:tcPr>
            <w:tcW w:w="3393" w:type="dxa"/>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Рассказ составлен с помощью наводящих вопросов. Его связность резко нарушена. Отмечается пропуск существенных моментов действия и целых фрагментов, что нарушает смысловое соответствие рассказа, изображенному сюжету. Встречаются смысловые ошибки. Рассказ подменяется перечислением действий, представленных на картинках. </w:t>
            </w:r>
          </w:p>
        </w:tc>
        <w:tc>
          <w:tcPr>
            <w:tcW w:w="3228" w:type="dxa"/>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Отсутствуют один или два фрагмента рассказа. Большая его часть представляет простое перечисление предметов и действий (без детализации); отмечается крайняя бедность содержания; резко нарушена связность повествования; грубые лексико-грамматические недостатки, затрудняющие восприятие рассказа.</w:t>
            </w:r>
          </w:p>
        </w:tc>
        <w:tc>
          <w:tcPr>
            <w:tcW w:w="3520" w:type="dxa"/>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 xml:space="preserve">Рассказ составлен целиком по наводящим вопросам; крайне беден по содержанию, схематичен и продолжен в соответствии с заданием, но не завершен. Резко нарушена связность повествования; допускаются грубые смысловые ошибки. Нарушается последовательность изложения. Выраженный </w:t>
            </w:r>
            <w:proofErr w:type="spellStart"/>
            <w:r w:rsidRPr="006A5AC0">
              <w:rPr>
                <w:rFonts w:ascii="Times New Roman" w:eastAsia="SimSun" w:hAnsi="Times New Roman" w:cs="Times New Roman"/>
                <w:kern w:val="1"/>
                <w:sz w:val="24"/>
                <w:szCs w:val="24"/>
                <w:lang w:eastAsia="zh-CN" w:bidi="hi-IN"/>
              </w:rPr>
              <w:t>аграмматизм</w:t>
            </w:r>
            <w:proofErr w:type="spellEnd"/>
            <w:r w:rsidRPr="006A5AC0">
              <w:rPr>
                <w:rFonts w:ascii="Times New Roman" w:eastAsia="SimSun" w:hAnsi="Times New Roman" w:cs="Times New Roman"/>
                <w:kern w:val="1"/>
                <w:sz w:val="24"/>
                <w:szCs w:val="24"/>
                <w:lang w:eastAsia="zh-CN" w:bidi="hi-IN"/>
              </w:rPr>
              <w:t xml:space="preserve">, затрудняющий восприятие рассказа. </w:t>
            </w:r>
          </w:p>
        </w:tc>
      </w:tr>
      <w:tr w:rsidR="00CF4D99" w:rsidRPr="006A5AC0" w:rsidTr="00F7476D">
        <w:trPr>
          <w:jc w:val="center"/>
        </w:trPr>
        <w:tc>
          <w:tcPr>
            <w:tcW w:w="1817" w:type="dxa"/>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r w:rsidRPr="006A5AC0">
              <w:rPr>
                <w:rFonts w:ascii="Times New Roman" w:eastAsia="SimSun" w:hAnsi="Times New Roman" w:cs="Times New Roman"/>
                <w:kern w:val="1"/>
                <w:sz w:val="24"/>
                <w:szCs w:val="24"/>
                <w:lang w:eastAsia="zh-CN" w:bidi="hi-IN"/>
              </w:rPr>
              <w:t>1 балл Задание не выполнено</w:t>
            </w:r>
          </w:p>
        </w:tc>
        <w:tc>
          <w:tcPr>
            <w:tcW w:w="3577" w:type="dxa"/>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3393" w:type="dxa"/>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3228" w:type="dxa"/>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c>
          <w:tcPr>
            <w:tcW w:w="3520" w:type="dxa"/>
          </w:tcPr>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tc>
      </w:tr>
    </w:tbl>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sectPr w:rsidR="00CF4D99" w:rsidRPr="006A5AC0" w:rsidSect="00F7476D">
          <w:pgSz w:w="16838" w:h="11906" w:orient="landscape"/>
          <w:pgMar w:top="851" w:right="1134" w:bottom="851" w:left="1134" w:header="680" w:footer="680" w:gutter="0"/>
          <w:cols w:space="708"/>
          <w:titlePg/>
          <w:docGrid w:linePitch="381"/>
        </w:sectPr>
      </w:pPr>
    </w:p>
    <w:p w:rsidR="00CF4D99" w:rsidRPr="006A5AC0" w:rsidRDefault="00CF4D99" w:rsidP="006A5AC0">
      <w:pPr>
        <w:suppressAutoHyphens/>
        <w:snapToGrid w:val="0"/>
        <w:spacing w:after="0" w:line="240" w:lineRule="auto"/>
        <w:ind w:right="57"/>
        <w:rPr>
          <w:rFonts w:ascii="Times New Roman" w:eastAsia="SimSun" w:hAnsi="Times New Roman" w:cs="Times New Roman"/>
          <w:kern w:val="1"/>
          <w:sz w:val="24"/>
          <w:szCs w:val="24"/>
          <w:lang w:eastAsia="zh-CN" w:bidi="hi-IN"/>
        </w:rPr>
      </w:pPr>
    </w:p>
    <w:p w:rsidR="00C83B27" w:rsidRPr="006A5AC0" w:rsidRDefault="00C83B27" w:rsidP="006A5AC0">
      <w:pPr>
        <w:suppressAutoHyphens/>
        <w:snapToGrid w:val="0"/>
        <w:spacing w:after="0" w:line="240" w:lineRule="auto"/>
        <w:ind w:right="57"/>
        <w:jc w:val="center"/>
        <w:rPr>
          <w:rFonts w:ascii="Times New Roman" w:eastAsia="SimSun" w:hAnsi="Times New Roman" w:cs="Times New Roman"/>
          <w:b/>
          <w:kern w:val="1"/>
          <w:sz w:val="24"/>
          <w:szCs w:val="24"/>
          <w:lang w:eastAsia="zh-CN" w:bidi="hi-IN"/>
        </w:rPr>
      </w:pPr>
      <w:r w:rsidRPr="006A5AC0">
        <w:rPr>
          <w:rFonts w:ascii="Times New Roman" w:eastAsia="SimSun" w:hAnsi="Times New Roman" w:cs="Times New Roman"/>
          <w:b/>
          <w:bCs/>
          <w:kern w:val="1"/>
          <w:sz w:val="24"/>
          <w:szCs w:val="24"/>
          <w:lang w:eastAsia="zh-CN" w:bidi="hi-IN"/>
        </w:rPr>
        <w:t>Тема 2.7. Методика обучения грамоте</w:t>
      </w:r>
      <w:r w:rsidRPr="006A5AC0">
        <w:rPr>
          <w:rFonts w:ascii="Times New Roman" w:eastAsia="SimSun" w:hAnsi="Times New Roman" w:cs="Times New Roman"/>
          <w:b/>
          <w:kern w:val="1"/>
          <w:sz w:val="24"/>
          <w:szCs w:val="24"/>
          <w:lang w:eastAsia="zh-CN" w:bidi="hi-IN"/>
        </w:rPr>
        <w:t>.</w:t>
      </w:r>
    </w:p>
    <w:p w:rsidR="00C83B27" w:rsidRPr="006A5AC0" w:rsidRDefault="00C83B27" w:rsidP="006A5AC0">
      <w:pPr>
        <w:widowControl w:val="0"/>
        <w:numPr>
          <w:ilvl w:val="0"/>
          <w:numId w:val="2"/>
        </w:numPr>
        <w:suppressAutoHyphens/>
        <w:snapToGrid w:val="0"/>
        <w:spacing w:after="0" w:line="240" w:lineRule="auto"/>
        <w:ind w:right="57"/>
        <w:rPr>
          <w:rFonts w:ascii="Times New Roman" w:eastAsia="SimSun" w:hAnsi="Times New Roman" w:cs="Times New Roman"/>
          <w:b/>
          <w:kern w:val="1"/>
          <w:sz w:val="24"/>
          <w:szCs w:val="24"/>
          <w:lang w:eastAsia="zh-CN" w:bidi="hi-IN"/>
        </w:rPr>
      </w:pPr>
      <w:r w:rsidRPr="006A5AC0">
        <w:rPr>
          <w:rFonts w:ascii="Times New Roman" w:eastAsia="SimSun" w:hAnsi="Times New Roman" w:cs="Times New Roman"/>
          <w:b/>
          <w:kern w:val="1"/>
          <w:sz w:val="24"/>
          <w:szCs w:val="24"/>
          <w:lang w:eastAsia="zh-CN" w:bidi="hi-IN"/>
        </w:rPr>
        <w:t xml:space="preserve">Анализ </w:t>
      </w:r>
      <w:r w:rsidR="00236A14" w:rsidRPr="006A5AC0">
        <w:rPr>
          <w:rFonts w:ascii="Times New Roman" w:eastAsia="SimSun" w:hAnsi="Times New Roman" w:cs="Times New Roman"/>
          <w:b/>
          <w:kern w:val="1"/>
          <w:sz w:val="24"/>
          <w:szCs w:val="24"/>
          <w:lang w:eastAsia="zh-CN" w:bidi="hi-IN"/>
        </w:rPr>
        <w:t>занятия,</w:t>
      </w:r>
      <w:r w:rsidRPr="006A5AC0">
        <w:rPr>
          <w:rFonts w:ascii="Times New Roman" w:eastAsia="SimSun" w:hAnsi="Times New Roman" w:cs="Times New Roman"/>
          <w:b/>
          <w:kern w:val="1"/>
          <w:sz w:val="24"/>
          <w:szCs w:val="24"/>
          <w:lang w:eastAsia="zh-CN" w:bidi="hi-IN"/>
        </w:rPr>
        <w:t xml:space="preserve"> содержания работы по подготовке детей дошкольного возраста к обучению грамоте по программе детского сада</w:t>
      </w:r>
      <w:r w:rsidR="00236A14" w:rsidRPr="006A5AC0">
        <w:rPr>
          <w:rFonts w:ascii="Times New Roman" w:eastAsia="SimSun" w:hAnsi="Times New Roman" w:cs="Times New Roman"/>
          <w:b/>
          <w:kern w:val="1"/>
          <w:sz w:val="24"/>
          <w:szCs w:val="24"/>
          <w:lang w:eastAsia="zh-CN" w:bidi="hi-IN"/>
        </w:rPr>
        <w:t>.</w:t>
      </w:r>
      <w:r w:rsidR="00236A14" w:rsidRPr="006A5AC0">
        <w:rPr>
          <w:rFonts w:ascii="Times New Roman" w:hAnsi="Times New Roman" w:cs="Times New Roman"/>
          <w:sz w:val="24"/>
          <w:szCs w:val="24"/>
        </w:rPr>
        <w:t xml:space="preserve"> </w:t>
      </w:r>
      <w:r w:rsidR="00236A14" w:rsidRPr="006A5AC0">
        <w:rPr>
          <w:rFonts w:ascii="Times New Roman" w:hAnsi="Times New Roman" w:cs="Times New Roman"/>
          <w:b/>
          <w:sz w:val="24"/>
          <w:szCs w:val="24"/>
        </w:rPr>
        <w:t>Видеоматериалы.</w:t>
      </w:r>
    </w:p>
    <w:p w:rsidR="001E001D" w:rsidRPr="006A5AC0" w:rsidRDefault="001E001D" w:rsidP="006A5AC0">
      <w:pPr>
        <w:spacing w:line="240" w:lineRule="auto"/>
        <w:rPr>
          <w:rFonts w:ascii="Times New Roman" w:hAnsi="Times New Roman" w:cs="Times New Roman"/>
          <w:sz w:val="24"/>
          <w:szCs w:val="24"/>
        </w:rPr>
      </w:pPr>
      <w:r w:rsidRPr="006A5AC0">
        <w:rPr>
          <w:rFonts w:ascii="Times New Roman" w:hAnsi="Times New Roman" w:cs="Times New Roman"/>
          <w:b/>
          <w:sz w:val="24"/>
          <w:szCs w:val="24"/>
        </w:rPr>
        <w:t>Задание</w:t>
      </w:r>
      <w:r w:rsidRPr="006A5AC0">
        <w:rPr>
          <w:rFonts w:ascii="Times New Roman" w:hAnsi="Times New Roman" w:cs="Times New Roman"/>
          <w:sz w:val="24"/>
          <w:szCs w:val="24"/>
        </w:rPr>
        <w:t>: Наблюдение занятия по обучению грамоте детей дошкольного возраста.</w:t>
      </w:r>
    </w:p>
    <w:p w:rsidR="001E001D" w:rsidRPr="006A5AC0" w:rsidRDefault="001E001D" w:rsidP="006A5AC0">
      <w:pPr>
        <w:spacing w:line="240" w:lineRule="auto"/>
        <w:rPr>
          <w:rFonts w:ascii="Times New Roman" w:hAnsi="Times New Roman" w:cs="Times New Roman"/>
          <w:sz w:val="24"/>
          <w:szCs w:val="24"/>
        </w:rPr>
      </w:pPr>
      <w:r w:rsidRPr="006A5AC0">
        <w:rPr>
          <w:rFonts w:ascii="Times New Roman" w:hAnsi="Times New Roman" w:cs="Times New Roman"/>
          <w:sz w:val="24"/>
          <w:szCs w:val="24"/>
        </w:rPr>
        <w:t>Методические указания к выполнению задания:</w:t>
      </w:r>
    </w:p>
    <w:p w:rsidR="001E001D" w:rsidRPr="006A5AC0" w:rsidRDefault="001E001D" w:rsidP="006A5AC0">
      <w:pPr>
        <w:spacing w:line="240" w:lineRule="auto"/>
        <w:rPr>
          <w:rFonts w:ascii="Times New Roman" w:hAnsi="Times New Roman" w:cs="Times New Roman"/>
          <w:sz w:val="24"/>
          <w:szCs w:val="24"/>
        </w:rPr>
      </w:pPr>
      <w:r w:rsidRPr="006A5AC0">
        <w:rPr>
          <w:rFonts w:ascii="Times New Roman" w:hAnsi="Times New Roman" w:cs="Times New Roman"/>
          <w:sz w:val="24"/>
          <w:szCs w:val="24"/>
        </w:rPr>
        <w:t xml:space="preserve">1) сделать подробную запись хода занятия, отмечая тему, программное содержание и воспитательные задачи, организацию, структуру, ход занятия, методические приемы руководства детьми, речевые реакции детей </w:t>
      </w:r>
    </w:p>
    <w:p w:rsidR="001E001D" w:rsidRPr="006A5AC0" w:rsidRDefault="001E001D" w:rsidP="006A5AC0">
      <w:pPr>
        <w:spacing w:line="240" w:lineRule="auto"/>
        <w:rPr>
          <w:rFonts w:ascii="Times New Roman" w:hAnsi="Times New Roman" w:cs="Times New Roman"/>
          <w:sz w:val="24"/>
          <w:szCs w:val="24"/>
        </w:rPr>
      </w:pPr>
      <w:r w:rsidRPr="006A5AC0">
        <w:rPr>
          <w:rFonts w:ascii="Times New Roman" w:hAnsi="Times New Roman" w:cs="Times New Roman"/>
          <w:sz w:val="24"/>
          <w:szCs w:val="24"/>
        </w:rPr>
        <w:t xml:space="preserve">2) анализ занятия </w:t>
      </w:r>
      <w:bookmarkStart w:id="0" w:name="_GoBack"/>
      <w:bookmarkEnd w:id="0"/>
    </w:p>
    <w:p w:rsidR="001E001D" w:rsidRPr="006A5AC0" w:rsidRDefault="001E001D" w:rsidP="006A5AC0">
      <w:pPr>
        <w:spacing w:line="240" w:lineRule="auto"/>
        <w:rPr>
          <w:rFonts w:ascii="Times New Roman" w:hAnsi="Times New Roman" w:cs="Times New Roman"/>
          <w:sz w:val="24"/>
          <w:szCs w:val="24"/>
        </w:rPr>
      </w:pPr>
      <w:r w:rsidRPr="006A5AC0">
        <w:rPr>
          <w:rFonts w:ascii="Times New Roman" w:hAnsi="Times New Roman" w:cs="Times New Roman"/>
          <w:sz w:val="24"/>
          <w:szCs w:val="24"/>
        </w:rPr>
        <w:t>Примерные вопросы для анализа:</w:t>
      </w:r>
    </w:p>
    <w:p w:rsidR="001E001D" w:rsidRPr="006A5AC0" w:rsidRDefault="001E001D" w:rsidP="006A5AC0">
      <w:pPr>
        <w:numPr>
          <w:ilvl w:val="0"/>
          <w:numId w:val="5"/>
        </w:numPr>
        <w:spacing w:line="240" w:lineRule="auto"/>
        <w:rPr>
          <w:rFonts w:ascii="Times New Roman" w:hAnsi="Times New Roman" w:cs="Times New Roman"/>
          <w:sz w:val="24"/>
          <w:szCs w:val="24"/>
        </w:rPr>
      </w:pPr>
      <w:r w:rsidRPr="006A5AC0">
        <w:rPr>
          <w:rFonts w:ascii="Times New Roman" w:hAnsi="Times New Roman" w:cs="Times New Roman"/>
          <w:sz w:val="24"/>
          <w:szCs w:val="24"/>
        </w:rPr>
        <w:t>оценка задач занятия с точки зрения соответствия этапу работы по подготовке детей к обучению грамоте;</w:t>
      </w:r>
    </w:p>
    <w:p w:rsidR="001E001D" w:rsidRPr="006A5AC0" w:rsidRDefault="001E001D" w:rsidP="006A5AC0">
      <w:pPr>
        <w:numPr>
          <w:ilvl w:val="0"/>
          <w:numId w:val="5"/>
        </w:numPr>
        <w:spacing w:line="240" w:lineRule="auto"/>
        <w:rPr>
          <w:rFonts w:ascii="Times New Roman" w:hAnsi="Times New Roman" w:cs="Times New Roman"/>
          <w:sz w:val="24"/>
          <w:szCs w:val="24"/>
        </w:rPr>
      </w:pPr>
      <w:r w:rsidRPr="006A5AC0">
        <w:rPr>
          <w:rFonts w:ascii="Times New Roman" w:hAnsi="Times New Roman" w:cs="Times New Roman"/>
          <w:sz w:val="24"/>
          <w:szCs w:val="24"/>
        </w:rPr>
        <w:t>приемы обучения, своеобразие применения наглядности;</w:t>
      </w:r>
    </w:p>
    <w:p w:rsidR="001E001D" w:rsidRPr="006A5AC0" w:rsidRDefault="001E001D" w:rsidP="006A5AC0">
      <w:pPr>
        <w:numPr>
          <w:ilvl w:val="0"/>
          <w:numId w:val="5"/>
        </w:numPr>
        <w:spacing w:line="240" w:lineRule="auto"/>
        <w:rPr>
          <w:rFonts w:ascii="Times New Roman" w:hAnsi="Times New Roman" w:cs="Times New Roman"/>
          <w:sz w:val="24"/>
          <w:szCs w:val="24"/>
        </w:rPr>
      </w:pPr>
      <w:r w:rsidRPr="006A5AC0">
        <w:rPr>
          <w:rFonts w:ascii="Times New Roman" w:hAnsi="Times New Roman" w:cs="Times New Roman"/>
          <w:sz w:val="24"/>
          <w:szCs w:val="24"/>
        </w:rPr>
        <w:t>индивидуализация процесса обучения;</w:t>
      </w:r>
    </w:p>
    <w:p w:rsidR="001E001D" w:rsidRPr="006A5AC0" w:rsidRDefault="001E001D" w:rsidP="006A5AC0">
      <w:pPr>
        <w:numPr>
          <w:ilvl w:val="0"/>
          <w:numId w:val="5"/>
        </w:numPr>
        <w:spacing w:line="240" w:lineRule="auto"/>
        <w:rPr>
          <w:rFonts w:ascii="Times New Roman" w:hAnsi="Times New Roman" w:cs="Times New Roman"/>
          <w:sz w:val="24"/>
          <w:szCs w:val="24"/>
        </w:rPr>
      </w:pPr>
      <w:r w:rsidRPr="006A5AC0">
        <w:rPr>
          <w:rFonts w:ascii="Times New Roman" w:hAnsi="Times New Roman" w:cs="Times New Roman"/>
          <w:sz w:val="24"/>
          <w:szCs w:val="24"/>
        </w:rPr>
        <w:t>предложения по совершенствованию работы с детьми.</w:t>
      </w:r>
    </w:p>
    <w:p w:rsidR="001E001D" w:rsidRPr="006A5AC0" w:rsidRDefault="001E001D" w:rsidP="006A5AC0">
      <w:pPr>
        <w:numPr>
          <w:ilvl w:val="0"/>
          <w:numId w:val="5"/>
        </w:numPr>
        <w:spacing w:line="240" w:lineRule="auto"/>
        <w:rPr>
          <w:rFonts w:ascii="Times New Roman" w:hAnsi="Times New Roman" w:cs="Times New Roman"/>
          <w:sz w:val="24"/>
          <w:szCs w:val="24"/>
        </w:rPr>
      </w:pPr>
      <w:r w:rsidRPr="006A5AC0">
        <w:rPr>
          <w:rFonts w:ascii="Times New Roman" w:hAnsi="Times New Roman" w:cs="Times New Roman"/>
          <w:sz w:val="24"/>
          <w:szCs w:val="24"/>
        </w:rPr>
        <w:t>общая оценка занятия;</w:t>
      </w:r>
    </w:p>
    <w:p w:rsidR="00F7476D" w:rsidRPr="006A5AC0" w:rsidRDefault="001E001D" w:rsidP="006A5AC0">
      <w:pPr>
        <w:spacing w:line="240" w:lineRule="auto"/>
        <w:rPr>
          <w:rFonts w:ascii="Times New Roman" w:hAnsi="Times New Roman" w:cs="Times New Roman"/>
          <w:b/>
          <w:sz w:val="24"/>
          <w:szCs w:val="24"/>
        </w:rPr>
      </w:pPr>
      <w:proofErr w:type="gramStart"/>
      <w:r w:rsidRPr="006A5AC0">
        <w:rPr>
          <w:rFonts w:ascii="Times New Roman" w:hAnsi="Times New Roman" w:cs="Times New Roman"/>
          <w:b/>
          <w:sz w:val="24"/>
          <w:szCs w:val="24"/>
        </w:rPr>
        <w:t>2.Подбор  и</w:t>
      </w:r>
      <w:proofErr w:type="gramEnd"/>
      <w:r w:rsidRPr="006A5AC0">
        <w:rPr>
          <w:rFonts w:ascii="Times New Roman" w:hAnsi="Times New Roman" w:cs="Times New Roman"/>
          <w:b/>
          <w:sz w:val="24"/>
          <w:szCs w:val="24"/>
        </w:rPr>
        <w:t xml:space="preserve"> проведение игр по обучению грамоте,  применение технических средств обучения (ИКТ) при ознакомлении со словом, предложением, слоговым строением слова и его звуковой структурой. Разработка, подбор, определение цели и проведение дидактических игр, формирующих речевую активность ребенка-дошкольника с помощью оптимального использования ПО SMART </w:t>
      </w:r>
      <w:proofErr w:type="spellStart"/>
      <w:r w:rsidRPr="006A5AC0">
        <w:rPr>
          <w:rFonts w:ascii="Times New Roman" w:hAnsi="Times New Roman" w:cs="Times New Roman"/>
          <w:b/>
          <w:sz w:val="24"/>
          <w:szCs w:val="24"/>
        </w:rPr>
        <w:t>Notebook</w:t>
      </w:r>
      <w:proofErr w:type="spellEnd"/>
      <w:r w:rsidRPr="006A5AC0">
        <w:rPr>
          <w:rFonts w:ascii="Times New Roman" w:hAnsi="Times New Roman" w:cs="Times New Roman"/>
          <w:b/>
          <w:sz w:val="24"/>
          <w:szCs w:val="24"/>
        </w:rPr>
        <w:t xml:space="preserve"> 17 интерактивной доски SMART BOARD.</w:t>
      </w:r>
    </w:p>
    <w:p w:rsidR="00236A14" w:rsidRPr="006A5AC0" w:rsidRDefault="00236A14" w:rsidP="006A5AC0">
      <w:pPr>
        <w:suppressAutoHyphens/>
        <w:snapToGrid w:val="0"/>
        <w:spacing w:after="0" w:line="240" w:lineRule="auto"/>
        <w:ind w:right="57"/>
        <w:rPr>
          <w:rFonts w:ascii="Times New Roman" w:eastAsia="SimSun" w:hAnsi="Times New Roman" w:cs="Times New Roman"/>
          <w:b/>
          <w:color w:val="000000"/>
          <w:kern w:val="1"/>
          <w:sz w:val="24"/>
          <w:szCs w:val="24"/>
          <w:lang w:eastAsia="zh-CN" w:bidi="hi-IN"/>
        </w:rPr>
      </w:pPr>
      <w:r w:rsidRPr="006A5AC0">
        <w:rPr>
          <w:rFonts w:ascii="Times New Roman" w:eastAsia="SimSun" w:hAnsi="Times New Roman" w:cs="Times New Roman"/>
          <w:color w:val="000000"/>
          <w:kern w:val="1"/>
          <w:sz w:val="24"/>
          <w:szCs w:val="24"/>
          <w:lang w:eastAsia="zh-CN" w:bidi="hi-IN"/>
        </w:rPr>
        <w:t xml:space="preserve">1. Составление интерактивных презентаций с помощью </w:t>
      </w:r>
      <w:r w:rsidRPr="006A5AC0">
        <w:rPr>
          <w:rFonts w:ascii="Times New Roman" w:eastAsia="SimSun" w:hAnsi="Times New Roman" w:cs="Times New Roman"/>
          <w:b/>
          <w:color w:val="000000"/>
          <w:kern w:val="1"/>
          <w:sz w:val="24"/>
          <w:szCs w:val="24"/>
          <w:lang w:eastAsia="zh-CN" w:bidi="hi-IN"/>
        </w:rPr>
        <w:t>интерактивной доски SMART BOARD и ПО</w:t>
      </w:r>
    </w:p>
    <w:p w:rsidR="00236A14" w:rsidRPr="006A5AC0" w:rsidRDefault="00236A14" w:rsidP="006A5AC0">
      <w:pPr>
        <w:spacing w:line="240" w:lineRule="auto"/>
        <w:rPr>
          <w:rFonts w:ascii="Times New Roman" w:hAnsi="Times New Roman" w:cs="Times New Roman"/>
          <w:b/>
          <w:sz w:val="24"/>
          <w:szCs w:val="24"/>
        </w:rPr>
      </w:pPr>
      <w:r w:rsidRPr="006A5AC0">
        <w:rPr>
          <w:rFonts w:ascii="Times New Roman" w:hAnsi="Times New Roman" w:cs="Times New Roman"/>
          <w:b/>
          <w:sz w:val="24"/>
          <w:szCs w:val="24"/>
        </w:rPr>
        <w:t xml:space="preserve">Практическое освоение синтаксической стороны речи. </w:t>
      </w:r>
    </w:p>
    <w:p w:rsidR="00236A14" w:rsidRPr="006A5AC0" w:rsidRDefault="00236A14" w:rsidP="006A5AC0">
      <w:pPr>
        <w:spacing w:line="240" w:lineRule="auto"/>
        <w:rPr>
          <w:rFonts w:ascii="Times New Roman" w:hAnsi="Times New Roman" w:cs="Times New Roman"/>
          <w:b/>
          <w:sz w:val="24"/>
          <w:szCs w:val="24"/>
        </w:rPr>
      </w:pPr>
      <w:r w:rsidRPr="006A5AC0">
        <w:rPr>
          <w:rFonts w:ascii="Times New Roman" w:hAnsi="Times New Roman" w:cs="Times New Roman"/>
          <w:b/>
          <w:sz w:val="24"/>
          <w:szCs w:val="24"/>
        </w:rPr>
        <w:t>Практическое освоение морфологической стороны речи.</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i/>
          <w:iCs/>
          <w:color w:val="000000"/>
          <w:sz w:val="24"/>
          <w:szCs w:val="24"/>
          <w:lang w:eastAsia="ru-RU"/>
        </w:rPr>
        <w:t>Графическая информация на слайдах:</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рисунки, фотографии, призваны дополнить текстовую информацию или передать ее в более наглядном виде;</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желательно избегать в презентации рисунков, не несущих смысловой нагрузки, если они не являются частью стилевого оформления;</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цвет графических изображений не должен резко контрастировать с общим стилевым оформлением слайда;</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иллюстрации рекомендуется сопровождать пояснительным текстом;</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если графическое изображение используется в качестве фона, то текст на этом фоне должен быть хорошо читаем.</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Анимация</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Анимационные эффекты используются для привлечения внимания слушателей или для демонстрации динамики развития какого-либо процесса. В этих случаях использование анимации оправдано, но не стоит чрезмерно насыщать презентацию такими эффектами, иначе это вызовет негативную реакцию аудитории.</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Звук</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lastRenderedPageBreak/>
        <w:t>- звуковое сопровождение должно отражать суть или подчеркивать особенность темы слайда, презентации;</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фоновая музыка не должна отвлекать внимание слушателей и не заглушать слова докладчика.</w:t>
      </w:r>
    </w:p>
    <w:p w:rsidR="00236A14" w:rsidRPr="006A5AC0" w:rsidRDefault="00236A14" w:rsidP="006A5AC0">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Единое стилевое оформление</w:t>
      </w:r>
    </w:p>
    <w:p w:rsidR="00465466" w:rsidRPr="0095052A" w:rsidRDefault="00236A14" w:rsidP="0095052A">
      <w:pPr>
        <w:shd w:val="clear" w:color="auto" w:fill="FFFFFF"/>
        <w:suppressAutoHyphens/>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Стиль может включать: определенный шрифт (гарнитура и цвет), цвет фона или фоновый рисунок, декоративный эл</w:t>
      </w:r>
      <w:r w:rsidR="0095052A">
        <w:rPr>
          <w:rFonts w:ascii="Times New Roman" w:eastAsia="Times New Roman" w:hAnsi="Times New Roman" w:cs="Times New Roman"/>
          <w:color w:val="000000"/>
          <w:sz w:val="24"/>
          <w:szCs w:val="24"/>
          <w:lang w:eastAsia="ru-RU"/>
        </w:rPr>
        <w:t>емент небольшого размера и др.;</w:t>
      </w:r>
    </w:p>
    <w:p w:rsidR="00465466" w:rsidRPr="006A5AC0" w:rsidRDefault="00465466" w:rsidP="0095052A">
      <w:pPr>
        <w:spacing w:after="0" w:line="240" w:lineRule="auto"/>
        <w:rPr>
          <w:rFonts w:ascii="Times New Roman" w:eastAsia="Times New Roman" w:hAnsi="Times New Roman" w:cs="Times New Roman"/>
          <w:b/>
          <w:sz w:val="24"/>
          <w:szCs w:val="24"/>
          <w:lang w:eastAsia="ru-RU"/>
        </w:rPr>
      </w:pPr>
    </w:p>
    <w:p w:rsidR="00465466" w:rsidRPr="006A5AC0" w:rsidRDefault="00465466" w:rsidP="006A5AC0">
      <w:pPr>
        <w:spacing w:after="0" w:line="240" w:lineRule="auto"/>
        <w:jc w:val="center"/>
        <w:rPr>
          <w:rFonts w:ascii="Times New Roman" w:eastAsia="Times New Roman" w:hAnsi="Times New Roman" w:cs="Times New Roman"/>
          <w:b/>
          <w:sz w:val="24"/>
          <w:szCs w:val="24"/>
          <w:lang w:eastAsia="ru-RU"/>
        </w:rPr>
      </w:pPr>
    </w:p>
    <w:p w:rsidR="0095052A" w:rsidRPr="0095052A" w:rsidRDefault="0095052A" w:rsidP="00950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zh-CN"/>
        </w:rPr>
      </w:pPr>
      <w:r w:rsidRPr="0095052A">
        <w:rPr>
          <w:rFonts w:ascii="Times New Roman" w:eastAsia="Times New Roman" w:hAnsi="Times New Roman" w:cs="Times New Roman"/>
          <w:b/>
          <w:bCs/>
          <w:sz w:val="24"/>
          <w:szCs w:val="24"/>
          <w:lang w:eastAsia="zh-CN"/>
        </w:rPr>
        <w:t>МДК 03.02. Теория и методика развития речи у детей</w:t>
      </w:r>
    </w:p>
    <w:p w:rsidR="0095052A" w:rsidRPr="0095052A" w:rsidRDefault="0095052A" w:rsidP="00950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zh-CN"/>
        </w:rPr>
      </w:pPr>
      <w:r w:rsidRPr="0095052A">
        <w:rPr>
          <w:rFonts w:ascii="Times New Roman" w:eastAsia="Times New Roman" w:hAnsi="Times New Roman" w:cs="Times New Roman"/>
          <w:b/>
          <w:bCs/>
          <w:sz w:val="24"/>
          <w:szCs w:val="24"/>
          <w:lang w:eastAsia="zh-CN"/>
        </w:rPr>
        <w:t>Методика развития речи у детей</w:t>
      </w:r>
    </w:p>
    <w:p w:rsidR="0095052A" w:rsidRPr="0095052A" w:rsidRDefault="0095052A" w:rsidP="00950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r w:rsidRPr="0095052A">
        <w:rPr>
          <w:rFonts w:ascii="Times New Roman" w:eastAsia="Times New Roman" w:hAnsi="Times New Roman" w:cs="Times New Roman"/>
          <w:b/>
          <w:bCs/>
          <w:sz w:val="24"/>
          <w:szCs w:val="24"/>
          <w:lang w:eastAsia="zh-CN"/>
        </w:rPr>
        <w:t>Основные источники:</w:t>
      </w:r>
    </w:p>
    <w:p w:rsidR="0095052A" w:rsidRPr="0095052A" w:rsidRDefault="0095052A" w:rsidP="0095052A">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95052A">
        <w:rPr>
          <w:rFonts w:ascii="Times New Roman" w:eastAsia="Times New Roman" w:hAnsi="Times New Roman" w:cs="Times New Roman"/>
          <w:sz w:val="24"/>
          <w:szCs w:val="24"/>
          <w:lang w:eastAsia="zh-CN"/>
        </w:rPr>
        <w:t xml:space="preserve">От рождения до школы: Примерная общеобразовательная программа дошкольного образования/ Под ред. Н.Е. </w:t>
      </w:r>
      <w:proofErr w:type="spellStart"/>
      <w:r w:rsidRPr="0095052A">
        <w:rPr>
          <w:rFonts w:ascii="Times New Roman" w:eastAsia="Times New Roman" w:hAnsi="Times New Roman" w:cs="Times New Roman"/>
          <w:sz w:val="24"/>
          <w:szCs w:val="24"/>
          <w:lang w:eastAsia="zh-CN"/>
        </w:rPr>
        <w:t>Вераксы</w:t>
      </w:r>
      <w:proofErr w:type="spellEnd"/>
      <w:r w:rsidRPr="0095052A">
        <w:rPr>
          <w:rFonts w:ascii="Times New Roman" w:eastAsia="Times New Roman" w:hAnsi="Times New Roman" w:cs="Times New Roman"/>
          <w:sz w:val="24"/>
          <w:szCs w:val="24"/>
          <w:lang w:eastAsia="zh-CN"/>
        </w:rPr>
        <w:t>, Т.С. Комаровой, М.А. Васильевой. – Москва: МОЗАИКА-СИНТЕЗ, 2017</w:t>
      </w:r>
    </w:p>
    <w:p w:rsidR="0095052A" w:rsidRPr="0095052A" w:rsidRDefault="0095052A" w:rsidP="0095052A">
      <w:pPr>
        <w:numPr>
          <w:ilvl w:val="0"/>
          <w:numId w:val="50"/>
        </w:numPr>
        <w:tabs>
          <w:tab w:val="left" w:pos="360"/>
          <w:tab w:val="left" w:pos="1080"/>
          <w:tab w:val="left" w:pos="1440"/>
          <w:tab w:val="left" w:pos="11880"/>
          <w:tab w:val="left" w:pos="19080"/>
          <w:tab w:val="left" w:pos="19800"/>
          <w:tab w:val="left" w:pos="19996"/>
          <w:tab w:val="left" w:pos="20912"/>
          <w:tab w:val="left" w:pos="21828"/>
          <w:tab w:val="left" w:pos="22744"/>
          <w:tab w:val="left" w:pos="23660"/>
          <w:tab w:val="left" w:pos="24576"/>
          <w:tab w:val="left" w:pos="25492"/>
          <w:tab w:val="left" w:pos="26408"/>
          <w:tab w:val="left" w:pos="27324"/>
          <w:tab w:val="left" w:pos="28240"/>
          <w:tab w:val="left" w:pos="29156"/>
          <w:tab w:val="left" w:pos="30072"/>
          <w:tab w:val="left" w:pos="30988"/>
          <w:tab w:val="left" w:pos="31680"/>
        </w:tabs>
        <w:suppressAutoHyphens/>
        <w:spacing w:after="0" w:line="240" w:lineRule="auto"/>
        <w:jc w:val="both"/>
        <w:rPr>
          <w:rFonts w:ascii="Times New Roman" w:eastAsia="Times New Roman" w:hAnsi="Times New Roman" w:cs="Times New Roman"/>
          <w:sz w:val="24"/>
          <w:szCs w:val="24"/>
          <w:lang w:eastAsia="zh-CN"/>
        </w:rPr>
      </w:pPr>
      <w:r w:rsidRPr="0095052A">
        <w:rPr>
          <w:rFonts w:ascii="Times New Roman" w:eastAsia="Times New Roman" w:hAnsi="Times New Roman" w:cs="Times New Roman"/>
          <w:sz w:val="24"/>
          <w:szCs w:val="24"/>
          <w:lang w:eastAsia="zh-CN"/>
        </w:rPr>
        <w:t>Путилова Е. О. Детская литература. В.- 5-е изд., стереотип. – Москва: Академия, 2015.</w:t>
      </w:r>
    </w:p>
    <w:p w:rsidR="0095052A" w:rsidRPr="0095052A" w:rsidRDefault="0095052A" w:rsidP="0095052A">
      <w:pPr>
        <w:numPr>
          <w:ilvl w:val="0"/>
          <w:numId w:val="50"/>
        </w:numPr>
        <w:tabs>
          <w:tab w:val="left" w:pos="360"/>
          <w:tab w:val="left" w:pos="1080"/>
          <w:tab w:val="left" w:pos="1440"/>
          <w:tab w:val="left" w:pos="11880"/>
          <w:tab w:val="left" w:pos="19080"/>
          <w:tab w:val="left" w:pos="19800"/>
          <w:tab w:val="left" w:pos="19996"/>
          <w:tab w:val="left" w:pos="20912"/>
          <w:tab w:val="left" w:pos="21828"/>
          <w:tab w:val="left" w:pos="22744"/>
          <w:tab w:val="left" w:pos="23660"/>
          <w:tab w:val="left" w:pos="24576"/>
          <w:tab w:val="left" w:pos="25492"/>
          <w:tab w:val="left" w:pos="26408"/>
          <w:tab w:val="left" w:pos="27324"/>
          <w:tab w:val="left" w:pos="28240"/>
          <w:tab w:val="left" w:pos="29156"/>
          <w:tab w:val="left" w:pos="30072"/>
          <w:tab w:val="left" w:pos="30988"/>
          <w:tab w:val="left" w:pos="31680"/>
        </w:tabs>
        <w:suppressAutoHyphens/>
        <w:spacing w:after="0" w:line="240" w:lineRule="auto"/>
        <w:jc w:val="both"/>
        <w:rPr>
          <w:rFonts w:ascii="Times New Roman" w:eastAsia="Times New Roman" w:hAnsi="Times New Roman" w:cs="Times New Roman"/>
          <w:sz w:val="24"/>
          <w:szCs w:val="24"/>
          <w:lang w:eastAsia="zh-CN"/>
        </w:rPr>
      </w:pPr>
      <w:r w:rsidRPr="0095052A">
        <w:rPr>
          <w:rFonts w:ascii="Times New Roman" w:eastAsia="Times New Roman" w:hAnsi="Times New Roman" w:cs="Times New Roman"/>
          <w:sz w:val="24"/>
          <w:szCs w:val="24"/>
          <w:lang w:eastAsia="zh-CN"/>
        </w:rPr>
        <w:t>Рыжкова Т. В. Детская литература. Выразительное чтение. Практикум- 3е изд., стереотип. – Москва: Академия, 2015.</w:t>
      </w:r>
    </w:p>
    <w:p w:rsidR="0095052A" w:rsidRPr="0095052A" w:rsidRDefault="0095052A" w:rsidP="0095052A">
      <w:pPr>
        <w:shd w:val="clear" w:color="auto" w:fill="FFFFFF"/>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35" w:line="240" w:lineRule="auto"/>
        <w:contextualSpacing/>
        <w:jc w:val="both"/>
        <w:rPr>
          <w:rFonts w:ascii="Times New Roman" w:eastAsia="Times New Roman" w:hAnsi="Times New Roman" w:cs="Times New Roman"/>
          <w:sz w:val="24"/>
          <w:szCs w:val="24"/>
          <w:lang w:eastAsia="zh-CN"/>
        </w:rPr>
      </w:pPr>
      <w:r w:rsidRPr="0095052A">
        <w:rPr>
          <w:rFonts w:ascii="Times New Roman" w:eastAsia="Times New Roman" w:hAnsi="Times New Roman" w:cs="Times New Roman"/>
          <w:b/>
          <w:bCs/>
          <w:color w:val="000000"/>
          <w:sz w:val="24"/>
          <w:szCs w:val="24"/>
          <w:lang w:eastAsia="zh-CN"/>
        </w:rPr>
        <w:t xml:space="preserve">Дополнительные </w:t>
      </w:r>
      <w:proofErr w:type="spellStart"/>
      <w:r w:rsidRPr="0095052A">
        <w:rPr>
          <w:rFonts w:ascii="Times New Roman" w:eastAsia="Times New Roman" w:hAnsi="Times New Roman" w:cs="Times New Roman"/>
          <w:b/>
          <w:bCs/>
          <w:color w:val="000000"/>
          <w:sz w:val="24"/>
          <w:szCs w:val="24"/>
          <w:lang w:eastAsia="zh-CN"/>
        </w:rPr>
        <w:t>источникиИнтернет</w:t>
      </w:r>
      <w:proofErr w:type="spellEnd"/>
      <w:r w:rsidRPr="0095052A">
        <w:rPr>
          <w:rFonts w:ascii="Times New Roman" w:eastAsia="Times New Roman" w:hAnsi="Times New Roman" w:cs="Times New Roman"/>
          <w:b/>
          <w:bCs/>
          <w:color w:val="000000"/>
          <w:sz w:val="24"/>
          <w:szCs w:val="24"/>
          <w:lang w:eastAsia="zh-CN"/>
        </w:rPr>
        <w:t>-ресурсы:</w:t>
      </w:r>
    </w:p>
    <w:p w:rsidR="0095052A" w:rsidRPr="0095052A" w:rsidRDefault="0095052A" w:rsidP="0095052A">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roofErr w:type="spellStart"/>
      <w:r w:rsidRPr="0095052A">
        <w:rPr>
          <w:rFonts w:ascii="Times New Roman" w:eastAsia="Times New Roman" w:hAnsi="Times New Roman" w:cs="Times New Roman"/>
          <w:sz w:val="24"/>
          <w:szCs w:val="24"/>
          <w:lang w:eastAsia="zh-CN"/>
        </w:rPr>
        <w:t>Cанитарно</w:t>
      </w:r>
      <w:proofErr w:type="spellEnd"/>
      <w:r w:rsidRPr="0095052A">
        <w:rPr>
          <w:rFonts w:ascii="Times New Roman" w:eastAsia="Times New Roman" w:hAnsi="Times New Roman" w:cs="Times New Roman"/>
          <w:sz w:val="24"/>
          <w:szCs w:val="24"/>
          <w:lang w:eastAsia="zh-CN"/>
        </w:rPr>
        <w:t xml:space="preserve">-эпидемиологические правила и нормативы СанПиН 2.4.1.3049-13. [Электронный ресурс]. Режим </w:t>
      </w:r>
      <w:proofErr w:type="gramStart"/>
      <w:r w:rsidRPr="0095052A">
        <w:rPr>
          <w:rFonts w:ascii="Times New Roman" w:eastAsia="Times New Roman" w:hAnsi="Times New Roman" w:cs="Times New Roman"/>
          <w:sz w:val="24"/>
          <w:szCs w:val="24"/>
          <w:lang w:eastAsia="zh-CN"/>
        </w:rPr>
        <w:t>доступа:  http://www.rg.ru/2013/07/19/sanpin-dok.html</w:t>
      </w:r>
      <w:proofErr w:type="gramEnd"/>
    </w:p>
    <w:p w:rsidR="0095052A" w:rsidRPr="0095052A" w:rsidRDefault="0095052A" w:rsidP="0095052A">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95052A">
        <w:rPr>
          <w:rFonts w:ascii="Times New Roman" w:eastAsia="Times New Roman" w:hAnsi="Times New Roman" w:cs="Times New Roman"/>
          <w:sz w:val="24"/>
          <w:szCs w:val="24"/>
          <w:lang w:eastAsia="zh-CN"/>
        </w:rPr>
        <w:t>Федеральный государственный образовательный стандарт дошкольного образования. [Электронный ресурс]. Режим доступа: http://www.e-osnova.ru/news/178</w:t>
      </w:r>
    </w:p>
    <w:p w:rsidR="0095052A" w:rsidRPr="0095052A" w:rsidRDefault="0095052A" w:rsidP="0095052A">
      <w:pPr>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35" w:line="240" w:lineRule="auto"/>
        <w:contextualSpacing/>
        <w:jc w:val="both"/>
        <w:rPr>
          <w:rFonts w:ascii="Times New Roman" w:eastAsia="Times New Roman" w:hAnsi="Times New Roman" w:cs="Times New Roman"/>
          <w:sz w:val="24"/>
          <w:szCs w:val="24"/>
          <w:lang w:eastAsia="zh-CN"/>
        </w:rPr>
      </w:pPr>
      <w:proofErr w:type="spellStart"/>
      <w:r w:rsidRPr="0095052A">
        <w:rPr>
          <w:rFonts w:ascii="Times New Roman" w:eastAsia="Times New Roman" w:hAnsi="Times New Roman" w:cs="Times New Roman"/>
          <w:color w:val="000000"/>
          <w:sz w:val="24"/>
          <w:szCs w:val="24"/>
          <w:lang w:eastAsia="zh-CN"/>
        </w:rPr>
        <w:t>Засорина</w:t>
      </w:r>
      <w:proofErr w:type="spellEnd"/>
      <w:r w:rsidRPr="0095052A">
        <w:rPr>
          <w:rFonts w:ascii="Times New Roman" w:eastAsia="Times New Roman" w:hAnsi="Times New Roman" w:cs="Times New Roman"/>
          <w:color w:val="000000"/>
          <w:sz w:val="24"/>
          <w:szCs w:val="24"/>
          <w:lang w:eastAsia="zh-CN"/>
        </w:rPr>
        <w:t xml:space="preserve"> Л.Н. Речевое развитие детей 2–8 лет [Электронный ресурс]: методики. Учебно-игровые материалы/ </w:t>
      </w:r>
      <w:proofErr w:type="spellStart"/>
      <w:r w:rsidRPr="0095052A">
        <w:rPr>
          <w:rFonts w:ascii="Times New Roman" w:eastAsia="Times New Roman" w:hAnsi="Times New Roman" w:cs="Times New Roman"/>
          <w:color w:val="000000"/>
          <w:sz w:val="24"/>
          <w:szCs w:val="24"/>
          <w:lang w:eastAsia="zh-CN"/>
        </w:rPr>
        <w:t>Засорина</w:t>
      </w:r>
      <w:proofErr w:type="spellEnd"/>
      <w:r w:rsidRPr="0095052A">
        <w:rPr>
          <w:rFonts w:ascii="Times New Roman" w:eastAsia="Times New Roman" w:hAnsi="Times New Roman" w:cs="Times New Roman"/>
          <w:color w:val="000000"/>
          <w:sz w:val="24"/>
          <w:szCs w:val="24"/>
          <w:lang w:eastAsia="zh-CN"/>
        </w:rPr>
        <w:t xml:space="preserve"> Л.Н., </w:t>
      </w:r>
      <w:proofErr w:type="spellStart"/>
      <w:r w:rsidRPr="0095052A">
        <w:rPr>
          <w:rFonts w:ascii="Times New Roman" w:eastAsia="Times New Roman" w:hAnsi="Times New Roman" w:cs="Times New Roman"/>
          <w:color w:val="000000"/>
          <w:sz w:val="24"/>
          <w:szCs w:val="24"/>
          <w:lang w:eastAsia="zh-CN"/>
        </w:rPr>
        <w:t>Беляковская</w:t>
      </w:r>
      <w:proofErr w:type="spellEnd"/>
      <w:r w:rsidRPr="0095052A">
        <w:rPr>
          <w:rFonts w:ascii="Times New Roman" w:eastAsia="Times New Roman" w:hAnsi="Times New Roman" w:cs="Times New Roman"/>
          <w:color w:val="000000"/>
          <w:sz w:val="24"/>
          <w:szCs w:val="24"/>
          <w:lang w:eastAsia="zh-CN"/>
        </w:rPr>
        <w:t xml:space="preserve"> Н.Н., Макарова Н.Ш.— Электрон. текстовые </w:t>
      </w:r>
      <w:proofErr w:type="gramStart"/>
      <w:r w:rsidRPr="0095052A">
        <w:rPr>
          <w:rFonts w:ascii="Times New Roman" w:eastAsia="Times New Roman" w:hAnsi="Times New Roman" w:cs="Times New Roman"/>
          <w:color w:val="000000"/>
          <w:sz w:val="24"/>
          <w:szCs w:val="24"/>
          <w:lang w:eastAsia="zh-CN"/>
        </w:rPr>
        <w:t>данные.—</w:t>
      </w:r>
      <w:proofErr w:type="gramEnd"/>
      <w:r w:rsidRPr="0095052A">
        <w:rPr>
          <w:rFonts w:ascii="Times New Roman" w:eastAsia="Times New Roman" w:hAnsi="Times New Roman" w:cs="Times New Roman"/>
          <w:color w:val="000000"/>
          <w:sz w:val="24"/>
          <w:szCs w:val="24"/>
          <w:lang w:eastAsia="zh-CN"/>
        </w:rPr>
        <w:t xml:space="preserve"> СПб.: КАРО, 2013.— 144 c.— Режим доступа: http://www.iprbookshop.ru/26777.html.— ЭБС «</w:t>
      </w:r>
      <w:proofErr w:type="spellStart"/>
      <w:r w:rsidRPr="0095052A">
        <w:rPr>
          <w:rFonts w:ascii="Times New Roman" w:eastAsia="Times New Roman" w:hAnsi="Times New Roman" w:cs="Times New Roman"/>
          <w:color w:val="000000"/>
          <w:sz w:val="24"/>
          <w:szCs w:val="24"/>
          <w:lang w:eastAsia="zh-CN"/>
        </w:rPr>
        <w:t>IPRbooks</w:t>
      </w:r>
      <w:proofErr w:type="spellEnd"/>
      <w:r w:rsidRPr="0095052A">
        <w:rPr>
          <w:rFonts w:ascii="Times New Roman" w:eastAsia="Times New Roman" w:hAnsi="Times New Roman" w:cs="Times New Roman"/>
          <w:color w:val="000000"/>
          <w:sz w:val="24"/>
          <w:szCs w:val="24"/>
          <w:lang w:eastAsia="zh-CN"/>
        </w:rPr>
        <w:t>»</w:t>
      </w:r>
    </w:p>
    <w:p w:rsidR="0095052A" w:rsidRPr="0095052A" w:rsidRDefault="0095052A" w:rsidP="0095052A">
      <w:pPr>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95052A">
        <w:rPr>
          <w:rFonts w:ascii="Times New Roman" w:eastAsia="Times New Roman" w:hAnsi="Times New Roman" w:cs="Times New Roman"/>
          <w:color w:val="000000"/>
          <w:sz w:val="24"/>
          <w:szCs w:val="24"/>
          <w:shd w:val="clear" w:color="auto" w:fill="FFFFFF"/>
          <w:lang w:eastAsia="zh-CN"/>
        </w:rPr>
        <w:t xml:space="preserve">Развитие речи и общения детей дошкольного возраста 1 и 2 часть </w:t>
      </w:r>
      <w:r w:rsidRPr="0095052A">
        <w:rPr>
          <w:rFonts w:ascii="Times New Roman" w:eastAsia="Times New Roman" w:hAnsi="Times New Roman" w:cs="Times New Roman"/>
          <w:color w:val="000000"/>
          <w:sz w:val="24"/>
          <w:szCs w:val="24"/>
          <w:lang w:eastAsia="zh-CN"/>
        </w:rPr>
        <w:t>[Электронный ресурс</w:t>
      </w:r>
      <w:proofErr w:type="gramStart"/>
      <w:r w:rsidRPr="0095052A">
        <w:rPr>
          <w:rFonts w:ascii="Times New Roman" w:eastAsia="Times New Roman" w:hAnsi="Times New Roman" w:cs="Times New Roman"/>
          <w:color w:val="000000"/>
          <w:sz w:val="24"/>
          <w:szCs w:val="24"/>
          <w:lang w:eastAsia="zh-CN"/>
        </w:rPr>
        <w:t>]:</w:t>
      </w:r>
      <w:r w:rsidRPr="0095052A">
        <w:rPr>
          <w:rFonts w:ascii="Times New Roman" w:eastAsia="Times New Roman" w:hAnsi="Times New Roman" w:cs="Times New Roman"/>
          <w:color w:val="000000"/>
          <w:sz w:val="24"/>
          <w:szCs w:val="24"/>
          <w:shd w:val="clear" w:color="auto" w:fill="FFFFFF"/>
          <w:lang w:eastAsia="zh-CN"/>
        </w:rPr>
        <w:t>учебник</w:t>
      </w:r>
      <w:proofErr w:type="gramEnd"/>
      <w:r w:rsidRPr="0095052A">
        <w:rPr>
          <w:rFonts w:ascii="Times New Roman" w:eastAsia="Times New Roman" w:hAnsi="Times New Roman" w:cs="Times New Roman"/>
          <w:color w:val="000000"/>
          <w:sz w:val="24"/>
          <w:szCs w:val="24"/>
          <w:shd w:val="clear" w:color="auto" w:fill="FFFFFF"/>
          <w:lang w:eastAsia="zh-CN"/>
        </w:rPr>
        <w:t xml:space="preserve">  для СПО /под ред. Л. В. </w:t>
      </w:r>
      <w:proofErr w:type="spellStart"/>
      <w:r w:rsidRPr="0095052A">
        <w:rPr>
          <w:rFonts w:ascii="Times New Roman" w:eastAsia="Times New Roman" w:hAnsi="Times New Roman" w:cs="Times New Roman"/>
          <w:color w:val="000000"/>
          <w:sz w:val="24"/>
          <w:szCs w:val="24"/>
          <w:shd w:val="clear" w:color="auto" w:fill="FFFFFF"/>
          <w:lang w:eastAsia="zh-CN"/>
        </w:rPr>
        <w:t>Ворошиной</w:t>
      </w:r>
      <w:proofErr w:type="spellEnd"/>
      <w:r w:rsidRPr="0095052A">
        <w:rPr>
          <w:rFonts w:ascii="Times New Roman" w:eastAsia="Times New Roman" w:hAnsi="Times New Roman" w:cs="Times New Roman"/>
          <w:color w:val="000000"/>
          <w:sz w:val="24"/>
          <w:szCs w:val="24"/>
          <w:shd w:val="clear" w:color="auto" w:fill="FFFFFF"/>
          <w:lang w:eastAsia="zh-CN"/>
        </w:rPr>
        <w:t xml:space="preserve">. – Москва: </w:t>
      </w:r>
      <w:proofErr w:type="spellStart"/>
      <w:r w:rsidRPr="0095052A">
        <w:rPr>
          <w:rFonts w:ascii="Times New Roman" w:eastAsia="Times New Roman" w:hAnsi="Times New Roman" w:cs="Times New Roman"/>
          <w:color w:val="000000"/>
          <w:sz w:val="24"/>
          <w:szCs w:val="24"/>
          <w:shd w:val="clear" w:color="auto" w:fill="FFFFFF"/>
          <w:lang w:eastAsia="zh-CN"/>
        </w:rPr>
        <w:t>Юрайт</w:t>
      </w:r>
      <w:proofErr w:type="spellEnd"/>
      <w:r w:rsidRPr="0095052A">
        <w:rPr>
          <w:rFonts w:ascii="Times New Roman" w:eastAsia="Times New Roman" w:hAnsi="Times New Roman" w:cs="Times New Roman"/>
          <w:color w:val="000000"/>
          <w:sz w:val="24"/>
          <w:szCs w:val="24"/>
          <w:shd w:val="clear" w:color="auto" w:fill="FFFFFF"/>
          <w:lang w:eastAsia="zh-CN"/>
        </w:rPr>
        <w:t>, 2018.</w:t>
      </w:r>
    </w:p>
    <w:p w:rsidR="0095052A" w:rsidRPr="0095052A" w:rsidRDefault="0095052A" w:rsidP="0095052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olor w:val="000000"/>
          <w:sz w:val="24"/>
          <w:szCs w:val="24"/>
          <w:lang w:eastAsia="zh-CN"/>
        </w:rPr>
      </w:pPr>
    </w:p>
    <w:p w:rsidR="00465466" w:rsidRDefault="00465466" w:rsidP="006A5AC0">
      <w:pPr>
        <w:spacing w:after="0" w:line="240" w:lineRule="auto"/>
        <w:rPr>
          <w:rFonts w:ascii="Times New Roman" w:eastAsia="Times New Roman" w:hAnsi="Times New Roman" w:cs="Times New Roman"/>
          <w:b/>
          <w:sz w:val="24"/>
          <w:szCs w:val="24"/>
          <w:lang w:eastAsia="ru-RU"/>
        </w:rPr>
      </w:pPr>
    </w:p>
    <w:p w:rsidR="0095052A" w:rsidRDefault="0095052A" w:rsidP="006A5AC0">
      <w:pPr>
        <w:spacing w:after="0" w:line="240" w:lineRule="auto"/>
        <w:rPr>
          <w:rFonts w:ascii="Times New Roman" w:eastAsia="Times New Roman" w:hAnsi="Times New Roman" w:cs="Times New Roman"/>
          <w:b/>
          <w:sz w:val="24"/>
          <w:szCs w:val="24"/>
          <w:lang w:eastAsia="ru-RU"/>
        </w:rPr>
      </w:pPr>
    </w:p>
    <w:p w:rsidR="0095052A" w:rsidRDefault="0095052A" w:rsidP="006A5AC0">
      <w:pPr>
        <w:spacing w:after="0" w:line="240" w:lineRule="auto"/>
        <w:rPr>
          <w:rFonts w:ascii="Times New Roman" w:eastAsia="Times New Roman" w:hAnsi="Times New Roman" w:cs="Times New Roman"/>
          <w:b/>
          <w:sz w:val="24"/>
          <w:szCs w:val="24"/>
          <w:lang w:eastAsia="ru-RU"/>
        </w:rPr>
      </w:pPr>
    </w:p>
    <w:p w:rsidR="0095052A" w:rsidRDefault="0095052A" w:rsidP="006A5AC0">
      <w:pPr>
        <w:spacing w:after="0" w:line="240" w:lineRule="auto"/>
        <w:rPr>
          <w:rFonts w:ascii="Times New Roman" w:eastAsia="Times New Roman" w:hAnsi="Times New Roman" w:cs="Times New Roman"/>
          <w:b/>
          <w:sz w:val="24"/>
          <w:szCs w:val="24"/>
          <w:lang w:eastAsia="ru-RU"/>
        </w:rPr>
      </w:pPr>
    </w:p>
    <w:p w:rsidR="0095052A" w:rsidRDefault="0095052A" w:rsidP="006A5AC0">
      <w:pPr>
        <w:spacing w:after="0" w:line="240" w:lineRule="auto"/>
        <w:rPr>
          <w:rFonts w:ascii="Times New Roman" w:eastAsia="Times New Roman" w:hAnsi="Times New Roman" w:cs="Times New Roman"/>
          <w:b/>
          <w:sz w:val="24"/>
          <w:szCs w:val="24"/>
          <w:lang w:eastAsia="ru-RU"/>
        </w:rPr>
      </w:pPr>
    </w:p>
    <w:p w:rsidR="0095052A" w:rsidRDefault="0095052A" w:rsidP="006A5AC0">
      <w:pPr>
        <w:spacing w:after="0" w:line="240" w:lineRule="auto"/>
        <w:rPr>
          <w:rFonts w:ascii="Times New Roman" w:eastAsia="Times New Roman" w:hAnsi="Times New Roman" w:cs="Times New Roman"/>
          <w:b/>
          <w:sz w:val="24"/>
          <w:szCs w:val="24"/>
          <w:lang w:eastAsia="ru-RU"/>
        </w:rPr>
      </w:pPr>
    </w:p>
    <w:p w:rsidR="0095052A" w:rsidRDefault="0095052A" w:rsidP="006A5AC0">
      <w:pPr>
        <w:spacing w:after="0" w:line="240" w:lineRule="auto"/>
        <w:rPr>
          <w:rFonts w:ascii="Times New Roman" w:eastAsia="Times New Roman" w:hAnsi="Times New Roman" w:cs="Times New Roman"/>
          <w:b/>
          <w:sz w:val="24"/>
          <w:szCs w:val="24"/>
          <w:lang w:eastAsia="ru-RU"/>
        </w:rPr>
      </w:pPr>
    </w:p>
    <w:p w:rsidR="0095052A" w:rsidRDefault="0095052A" w:rsidP="006A5AC0">
      <w:pPr>
        <w:spacing w:after="0" w:line="240" w:lineRule="auto"/>
        <w:rPr>
          <w:rFonts w:ascii="Times New Roman" w:eastAsia="Times New Roman" w:hAnsi="Times New Roman" w:cs="Times New Roman"/>
          <w:b/>
          <w:sz w:val="24"/>
          <w:szCs w:val="24"/>
          <w:lang w:eastAsia="ru-RU"/>
        </w:rPr>
      </w:pPr>
    </w:p>
    <w:p w:rsidR="0095052A" w:rsidRDefault="0095052A" w:rsidP="006A5AC0">
      <w:pPr>
        <w:spacing w:after="0" w:line="240" w:lineRule="auto"/>
        <w:rPr>
          <w:rFonts w:ascii="Times New Roman" w:eastAsia="Times New Roman" w:hAnsi="Times New Roman" w:cs="Times New Roman"/>
          <w:b/>
          <w:sz w:val="24"/>
          <w:szCs w:val="24"/>
          <w:lang w:eastAsia="ru-RU"/>
        </w:rPr>
      </w:pPr>
    </w:p>
    <w:p w:rsidR="0095052A" w:rsidRDefault="0095052A" w:rsidP="006A5AC0">
      <w:pPr>
        <w:spacing w:after="0" w:line="240" w:lineRule="auto"/>
        <w:rPr>
          <w:rFonts w:ascii="Times New Roman" w:eastAsia="Times New Roman" w:hAnsi="Times New Roman" w:cs="Times New Roman"/>
          <w:b/>
          <w:sz w:val="24"/>
          <w:szCs w:val="24"/>
          <w:lang w:eastAsia="ru-RU"/>
        </w:rPr>
      </w:pPr>
    </w:p>
    <w:p w:rsidR="0095052A" w:rsidRDefault="0095052A" w:rsidP="006A5AC0">
      <w:pPr>
        <w:spacing w:after="0" w:line="240" w:lineRule="auto"/>
        <w:rPr>
          <w:rFonts w:ascii="Times New Roman" w:eastAsia="Times New Roman" w:hAnsi="Times New Roman" w:cs="Times New Roman"/>
          <w:b/>
          <w:sz w:val="24"/>
          <w:szCs w:val="24"/>
          <w:lang w:eastAsia="ru-RU"/>
        </w:rPr>
      </w:pPr>
    </w:p>
    <w:p w:rsidR="0095052A" w:rsidRDefault="0095052A" w:rsidP="006A5AC0">
      <w:pPr>
        <w:spacing w:after="0" w:line="240" w:lineRule="auto"/>
        <w:rPr>
          <w:rFonts w:ascii="Times New Roman" w:eastAsia="Times New Roman" w:hAnsi="Times New Roman" w:cs="Times New Roman"/>
          <w:b/>
          <w:sz w:val="24"/>
          <w:szCs w:val="24"/>
          <w:lang w:eastAsia="ru-RU"/>
        </w:rPr>
      </w:pPr>
    </w:p>
    <w:p w:rsidR="0095052A" w:rsidRDefault="0095052A" w:rsidP="006A5AC0">
      <w:pPr>
        <w:spacing w:after="0" w:line="240" w:lineRule="auto"/>
        <w:rPr>
          <w:rFonts w:ascii="Times New Roman" w:eastAsia="Times New Roman" w:hAnsi="Times New Roman" w:cs="Times New Roman"/>
          <w:b/>
          <w:sz w:val="24"/>
          <w:szCs w:val="24"/>
          <w:lang w:eastAsia="ru-RU"/>
        </w:rPr>
      </w:pPr>
    </w:p>
    <w:p w:rsidR="0095052A" w:rsidRDefault="0095052A" w:rsidP="006A5AC0">
      <w:pPr>
        <w:spacing w:after="0" w:line="240" w:lineRule="auto"/>
        <w:rPr>
          <w:rFonts w:ascii="Times New Roman" w:eastAsia="Times New Roman" w:hAnsi="Times New Roman" w:cs="Times New Roman"/>
          <w:b/>
          <w:sz w:val="24"/>
          <w:szCs w:val="24"/>
          <w:lang w:eastAsia="ru-RU"/>
        </w:rPr>
      </w:pPr>
    </w:p>
    <w:p w:rsidR="0095052A" w:rsidRDefault="0095052A" w:rsidP="006A5AC0">
      <w:pPr>
        <w:spacing w:after="0" w:line="240" w:lineRule="auto"/>
        <w:rPr>
          <w:rFonts w:ascii="Times New Roman" w:eastAsia="Times New Roman" w:hAnsi="Times New Roman" w:cs="Times New Roman"/>
          <w:b/>
          <w:sz w:val="24"/>
          <w:szCs w:val="24"/>
          <w:lang w:eastAsia="ru-RU"/>
        </w:rPr>
      </w:pPr>
    </w:p>
    <w:p w:rsidR="0095052A" w:rsidRDefault="0095052A" w:rsidP="006A5AC0">
      <w:pPr>
        <w:spacing w:after="0" w:line="240" w:lineRule="auto"/>
        <w:rPr>
          <w:rFonts w:ascii="Times New Roman" w:eastAsia="Times New Roman" w:hAnsi="Times New Roman" w:cs="Times New Roman"/>
          <w:b/>
          <w:sz w:val="24"/>
          <w:szCs w:val="24"/>
          <w:lang w:eastAsia="ru-RU"/>
        </w:rPr>
      </w:pPr>
    </w:p>
    <w:p w:rsidR="0095052A" w:rsidRDefault="0095052A" w:rsidP="006A5AC0">
      <w:pPr>
        <w:spacing w:after="0" w:line="240" w:lineRule="auto"/>
        <w:rPr>
          <w:rFonts w:ascii="Times New Roman" w:eastAsia="Times New Roman" w:hAnsi="Times New Roman" w:cs="Times New Roman"/>
          <w:b/>
          <w:sz w:val="24"/>
          <w:szCs w:val="24"/>
          <w:lang w:eastAsia="ru-RU"/>
        </w:rPr>
      </w:pPr>
    </w:p>
    <w:p w:rsidR="0095052A" w:rsidRDefault="0095052A" w:rsidP="006A5AC0">
      <w:pPr>
        <w:spacing w:after="0" w:line="240" w:lineRule="auto"/>
        <w:rPr>
          <w:rFonts w:ascii="Times New Roman" w:eastAsia="Times New Roman" w:hAnsi="Times New Roman" w:cs="Times New Roman"/>
          <w:b/>
          <w:sz w:val="24"/>
          <w:szCs w:val="24"/>
          <w:lang w:eastAsia="ru-RU"/>
        </w:rPr>
      </w:pPr>
    </w:p>
    <w:p w:rsidR="00465466" w:rsidRPr="006A5AC0" w:rsidRDefault="00465466" w:rsidP="006E6B8A">
      <w:pPr>
        <w:widowControl w:val="0"/>
        <w:suppressAutoHyphens/>
        <w:spacing w:after="0" w:line="240" w:lineRule="auto"/>
        <w:jc w:val="both"/>
        <w:rPr>
          <w:rFonts w:ascii="Times New Roman" w:eastAsia="Open Hei" w:hAnsi="Times New Roman" w:cs="Times New Roman"/>
          <w:kern w:val="1"/>
          <w:sz w:val="24"/>
          <w:szCs w:val="24"/>
          <w:lang w:eastAsia="zh-CN" w:bidi="hi-IN"/>
        </w:rPr>
      </w:pPr>
    </w:p>
    <w:p w:rsidR="006E6B8A" w:rsidRDefault="006E6B8A" w:rsidP="006A5AC0">
      <w:pPr>
        <w:shd w:val="clear" w:color="auto" w:fill="FFFFFF"/>
        <w:spacing w:after="0" w:line="240" w:lineRule="auto"/>
        <w:jc w:val="both"/>
        <w:rPr>
          <w:rFonts w:ascii="Times New Roman" w:eastAsia="Times New Roman" w:hAnsi="Times New Roman" w:cs="Times New Roman"/>
          <w:sz w:val="24"/>
          <w:szCs w:val="24"/>
          <w:lang w:eastAsia="zh-CN"/>
        </w:rPr>
      </w:pPr>
    </w:p>
    <w:p w:rsidR="00465466" w:rsidRPr="00F63656" w:rsidRDefault="00F63656" w:rsidP="00F63656">
      <w:pPr>
        <w:shd w:val="clear" w:color="auto" w:fill="FFFFFF"/>
        <w:spacing w:after="0" w:line="240" w:lineRule="auto"/>
        <w:rPr>
          <w:rFonts w:ascii="Times New Roman" w:eastAsia="Times New Roman" w:hAnsi="Times New Roman" w:cs="Times New Roman"/>
          <w:color w:val="000000"/>
          <w:sz w:val="24"/>
          <w:szCs w:val="24"/>
          <w:lang w:eastAsia="ru-RU"/>
        </w:rPr>
      </w:pPr>
      <w:r w:rsidRPr="00F63656">
        <w:rPr>
          <w:rFonts w:ascii="Times New Roman" w:hAnsi="Times New Roman" w:cs="Times New Roman"/>
          <w:b/>
          <w:bCs/>
          <w:sz w:val="24"/>
          <w:szCs w:val="24"/>
        </w:rPr>
        <w:lastRenderedPageBreak/>
        <w:t>Тема 2.9.  Истоки русской литературы для детей</w:t>
      </w:r>
    </w:p>
    <w:p w:rsidR="00465466" w:rsidRPr="006E6B8A" w:rsidRDefault="00465466" w:rsidP="006A5AC0">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6A5AC0">
        <w:rPr>
          <w:rFonts w:ascii="Times New Roman" w:eastAsia="Times New Roman" w:hAnsi="Times New Roman" w:cs="Times New Roman"/>
          <w:b/>
          <w:bCs/>
          <w:color w:val="000000"/>
          <w:sz w:val="24"/>
          <w:szCs w:val="24"/>
          <w:lang w:eastAsia="ru-RU"/>
        </w:rPr>
        <w:t>Тема</w:t>
      </w:r>
      <w:r w:rsidRPr="006A5AC0">
        <w:rPr>
          <w:rFonts w:ascii="Times New Roman" w:eastAsia="Times New Roman" w:hAnsi="Times New Roman" w:cs="Times New Roman"/>
          <w:b/>
          <w:bCs/>
          <w:i/>
          <w:iCs/>
          <w:color w:val="000000"/>
          <w:sz w:val="24"/>
          <w:szCs w:val="24"/>
          <w:lang w:eastAsia="ru-RU"/>
        </w:rPr>
        <w:t>:</w:t>
      </w:r>
      <w:r w:rsidRPr="006A5AC0">
        <w:rPr>
          <w:rFonts w:ascii="Times New Roman" w:eastAsia="Times New Roman" w:hAnsi="Times New Roman" w:cs="Times New Roman"/>
          <w:color w:val="000000"/>
          <w:sz w:val="24"/>
          <w:szCs w:val="24"/>
          <w:lang w:eastAsia="ru-RU"/>
        </w:rPr>
        <w:t> </w:t>
      </w:r>
      <w:r w:rsidRPr="006E6B8A">
        <w:rPr>
          <w:rFonts w:ascii="Times New Roman" w:eastAsia="Times New Roman" w:hAnsi="Times New Roman" w:cs="Times New Roman"/>
          <w:b/>
          <w:color w:val="000000"/>
          <w:sz w:val="24"/>
          <w:szCs w:val="24"/>
          <w:lang w:eastAsia="ru-RU"/>
        </w:rPr>
        <w:t>Сравнительный анализ фольклорных произведений разных народов. Анализ сказки кумулятивного типа и сказки о животных. «Выразительное чтение произведений малых фольклорных жанров».</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E6B8A">
        <w:rPr>
          <w:rFonts w:ascii="Times New Roman" w:eastAsia="Times New Roman" w:hAnsi="Times New Roman" w:cs="Times New Roman"/>
          <w:b/>
          <w:bCs/>
          <w:color w:val="000000"/>
          <w:sz w:val="24"/>
          <w:szCs w:val="24"/>
          <w:lang w:eastAsia="ru-RU"/>
        </w:rPr>
        <w:t>Цель:</w:t>
      </w:r>
      <w:r w:rsidRPr="006E6B8A">
        <w:rPr>
          <w:rFonts w:ascii="Times New Roman" w:eastAsia="Times New Roman" w:hAnsi="Times New Roman" w:cs="Times New Roman"/>
          <w:b/>
          <w:color w:val="000000"/>
          <w:sz w:val="24"/>
          <w:szCs w:val="24"/>
          <w:lang w:eastAsia="ru-RU"/>
        </w:rPr>
        <w:t> выявить специфику</w:t>
      </w:r>
      <w:r w:rsidRPr="006A5AC0">
        <w:rPr>
          <w:rFonts w:ascii="Times New Roman" w:eastAsia="Times New Roman" w:hAnsi="Times New Roman" w:cs="Times New Roman"/>
          <w:color w:val="000000"/>
          <w:sz w:val="24"/>
          <w:szCs w:val="24"/>
          <w:lang w:eastAsia="ru-RU"/>
        </w:rPr>
        <w:t xml:space="preserve"> «народных» жанров и их роль в детской литературе, развивать аналитические умения.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Оборудование:</w:t>
      </w:r>
      <w:r w:rsidRPr="006A5AC0">
        <w:rPr>
          <w:rFonts w:ascii="Times New Roman" w:eastAsia="Times New Roman" w:hAnsi="Times New Roman" w:cs="Times New Roman"/>
          <w:color w:val="000000"/>
          <w:sz w:val="24"/>
          <w:szCs w:val="24"/>
          <w:lang w:eastAsia="ru-RU"/>
        </w:rPr>
        <w:t xml:space="preserve"> сборники пословиц, поговорок, </w:t>
      </w:r>
      <w:proofErr w:type="spellStart"/>
      <w:r w:rsidRPr="006A5AC0">
        <w:rPr>
          <w:rFonts w:ascii="Times New Roman" w:eastAsia="Times New Roman" w:hAnsi="Times New Roman" w:cs="Times New Roman"/>
          <w:color w:val="000000"/>
          <w:sz w:val="24"/>
          <w:szCs w:val="24"/>
          <w:lang w:eastAsia="ru-RU"/>
        </w:rPr>
        <w:t>потешек</w:t>
      </w:r>
      <w:proofErr w:type="spellEnd"/>
      <w:r w:rsidRPr="006A5AC0">
        <w:rPr>
          <w:rFonts w:ascii="Times New Roman" w:eastAsia="Times New Roman" w:hAnsi="Times New Roman" w:cs="Times New Roman"/>
          <w:color w:val="000000"/>
          <w:sz w:val="24"/>
          <w:szCs w:val="24"/>
          <w:lang w:eastAsia="ru-RU"/>
        </w:rPr>
        <w:t>, считалок; книжки-игрушки; книжки-</w:t>
      </w:r>
      <w:proofErr w:type="spellStart"/>
      <w:r w:rsidRPr="006A5AC0">
        <w:rPr>
          <w:rFonts w:ascii="Times New Roman" w:eastAsia="Times New Roman" w:hAnsi="Times New Roman" w:cs="Times New Roman"/>
          <w:color w:val="000000"/>
          <w:sz w:val="24"/>
          <w:szCs w:val="24"/>
          <w:lang w:eastAsia="ru-RU"/>
        </w:rPr>
        <w:t>потешки</w:t>
      </w:r>
      <w:proofErr w:type="spellEnd"/>
      <w:r w:rsidRPr="006A5AC0">
        <w:rPr>
          <w:rFonts w:ascii="Times New Roman" w:eastAsia="Times New Roman" w:hAnsi="Times New Roman" w:cs="Times New Roman"/>
          <w:color w:val="000000"/>
          <w:sz w:val="24"/>
          <w:szCs w:val="24"/>
          <w:lang w:eastAsia="ru-RU"/>
        </w:rPr>
        <w:t>; детские книги с иллюстрациями.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План:</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 Общее понятие о фольклоре. Устное народное творчество как первоисточник детской литературы и детского чтения.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2. Жанровый состав и классификация детского фольклора. Его роль в воспитании дошкольников и школьников.</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3. Произведения игрового фольклора (припевки, приговорки, считалки, жеребьевки).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4. </w:t>
      </w:r>
      <w:proofErr w:type="spellStart"/>
      <w:r w:rsidRPr="006A5AC0">
        <w:rPr>
          <w:rFonts w:ascii="Times New Roman" w:eastAsia="Times New Roman" w:hAnsi="Times New Roman" w:cs="Times New Roman"/>
          <w:color w:val="000000"/>
          <w:sz w:val="24"/>
          <w:szCs w:val="24"/>
          <w:lang w:eastAsia="ru-RU"/>
        </w:rPr>
        <w:t>Внеигровой</w:t>
      </w:r>
      <w:proofErr w:type="spellEnd"/>
      <w:r w:rsidRPr="006A5AC0">
        <w:rPr>
          <w:rFonts w:ascii="Times New Roman" w:eastAsia="Times New Roman" w:hAnsi="Times New Roman" w:cs="Times New Roman"/>
          <w:color w:val="000000"/>
          <w:sz w:val="24"/>
          <w:szCs w:val="24"/>
          <w:lang w:eastAsia="ru-RU"/>
        </w:rPr>
        <w:t xml:space="preserve"> фольклор:</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а) фольклорная проза (сказки, анекдоты, </w:t>
      </w:r>
      <w:proofErr w:type="spellStart"/>
      <w:r w:rsidRPr="006A5AC0">
        <w:rPr>
          <w:rFonts w:ascii="Times New Roman" w:eastAsia="Times New Roman" w:hAnsi="Times New Roman" w:cs="Times New Roman"/>
          <w:color w:val="000000"/>
          <w:sz w:val="24"/>
          <w:szCs w:val="24"/>
          <w:lang w:eastAsia="ru-RU"/>
        </w:rPr>
        <w:t>былички</w:t>
      </w:r>
      <w:proofErr w:type="spellEnd"/>
      <w:r w:rsidRPr="006A5AC0">
        <w:rPr>
          <w:rFonts w:ascii="Times New Roman" w:eastAsia="Times New Roman" w:hAnsi="Times New Roman" w:cs="Times New Roman"/>
          <w:color w:val="000000"/>
          <w:sz w:val="24"/>
          <w:szCs w:val="24"/>
          <w:lang w:eastAsia="ru-RU"/>
        </w:rPr>
        <w:t>, страшилки);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б) малые жанры (дразнилки, скороговорки, загадки и др.);</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 фольклорная поэзия (баллады, песни).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5. Собирание, публикация и изучение детского фольклора.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Литература: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1. </w:t>
      </w:r>
      <w:proofErr w:type="spellStart"/>
      <w:r w:rsidRPr="006A5AC0">
        <w:rPr>
          <w:rFonts w:ascii="Times New Roman" w:eastAsia="Times New Roman" w:hAnsi="Times New Roman" w:cs="Times New Roman"/>
          <w:color w:val="000000"/>
          <w:sz w:val="24"/>
          <w:szCs w:val="24"/>
          <w:lang w:eastAsia="ru-RU"/>
        </w:rPr>
        <w:t>Арзамасцева</w:t>
      </w:r>
      <w:proofErr w:type="spellEnd"/>
      <w:r w:rsidRPr="006A5AC0">
        <w:rPr>
          <w:rFonts w:ascii="Times New Roman" w:eastAsia="Times New Roman" w:hAnsi="Times New Roman" w:cs="Times New Roman"/>
          <w:color w:val="000000"/>
          <w:sz w:val="24"/>
          <w:szCs w:val="24"/>
          <w:lang w:eastAsia="ru-RU"/>
        </w:rPr>
        <w:t xml:space="preserve"> И.Н., Николаева С.А. Детская литература. - М., 2015 г. - С.35-52.</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Задания: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 Выявите характерные особенности</w:t>
      </w:r>
      <w:r w:rsidRPr="006A5AC0">
        <w:rPr>
          <w:rFonts w:ascii="Times New Roman" w:eastAsia="Times New Roman" w:hAnsi="Times New Roman" w:cs="Times New Roman"/>
          <w:color w:val="000000"/>
          <w:sz w:val="24"/>
          <w:szCs w:val="24"/>
          <w:lang w:eastAsia="ru-RU"/>
        </w:rPr>
        <w:t xml:space="preserve"> считалок, </w:t>
      </w:r>
      <w:proofErr w:type="spellStart"/>
      <w:r w:rsidRPr="006A5AC0">
        <w:rPr>
          <w:rFonts w:ascii="Times New Roman" w:eastAsia="Times New Roman" w:hAnsi="Times New Roman" w:cs="Times New Roman"/>
          <w:color w:val="000000"/>
          <w:sz w:val="24"/>
          <w:szCs w:val="24"/>
          <w:lang w:eastAsia="ru-RU"/>
        </w:rPr>
        <w:t>потешек</w:t>
      </w:r>
      <w:proofErr w:type="spellEnd"/>
      <w:r w:rsidRPr="006A5AC0">
        <w:rPr>
          <w:rFonts w:ascii="Times New Roman" w:eastAsia="Times New Roman" w:hAnsi="Times New Roman" w:cs="Times New Roman"/>
          <w:color w:val="000000"/>
          <w:sz w:val="24"/>
          <w:szCs w:val="24"/>
          <w:lang w:eastAsia="ru-RU"/>
        </w:rPr>
        <w:t>, песенок, загадок, обеспечивающих их привлекательность для детей и запоминание.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2. Рассмотрите важнейшие отличительные черты произведений</w:t>
      </w:r>
      <w:r w:rsidRPr="006A5AC0">
        <w:rPr>
          <w:rFonts w:ascii="Times New Roman" w:eastAsia="Times New Roman" w:hAnsi="Times New Roman" w:cs="Times New Roman"/>
          <w:color w:val="000000"/>
          <w:sz w:val="24"/>
          <w:szCs w:val="24"/>
          <w:lang w:eastAsia="ru-RU"/>
        </w:rPr>
        <w:t> </w:t>
      </w:r>
      <w:proofErr w:type="spellStart"/>
      <w:r w:rsidRPr="006A5AC0">
        <w:rPr>
          <w:rFonts w:ascii="Times New Roman" w:eastAsia="Times New Roman" w:hAnsi="Times New Roman" w:cs="Times New Roman"/>
          <w:color w:val="000000"/>
          <w:sz w:val="24"/>
          <w:szCs w:val="24"/>
          <w:lang w:eastAsia="ru-RU"/>
        </w:rPr>
        <w:t>внеигрового</w:t>
      </w:r>
      <w:proofErr w:type="spellEnd"/>
      <w:r w:rsidRPr="006A5AC0">
        <w:rPr>
          <w:rFonts w:ascii="Times New Roman" w:eastAsia="Times New Roman" w:hAnsi="Times New Roman" w:cs="Times New Roman"/>
          <w:color w:val="000000"/>
          <w:sz w:val="24"/>
          <w:szCs w:val="24"/>
          <w:lang w:eastAsia="ru-RU"/>
        </w:rPr>
        <w:t xml:space="preserve"> фольклора и специфику детского восприятия фольклорной поэзии.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3. Поупражняйтесь в выразительном чтении малых фольклорных жанров.</w:t>
      </w:r>
      <w:r w:rsidRPr="006A5AC0">
        <w:rPr>
          <w:rFonts w:ascii="Times New Roman" w:eastAsia="Times New Roman" w:hAnsi="Times New Roman" w:cs="Times New Roman"/>
          <w:color w:val="000000"/>
          <w:sz w:val="24"/>
          <w:szCs w:val="24"/>
          <w:lang w:eastAsia="ru-RU"/>
        </w:rPr>
        <w:t> Выучите наизусть произведения малых фольклорных жанров.</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4. Составьте тематическую книжную выставку</w:t>
      </w:r>
      <w:r w:rsidRPr="006A5AC0">
        <w:rPr>
          <w:rFonts w:ascii="Times New Roman" w:eastAsia="Times New Roman" w:hAnsi="Times New Roman" w:cs="Times New Roman"/>
          <w:color w:val="000000"/>
          <w:sz w:val="24"/>
          <w:szCs w:val="24"/>
          <w:lang w:eastAsia="ru-RU"/>
        </w:rPr>
        <w:t> и проанализируйте сборники народных песен, пословиц, загадок в издании для детей.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br/>
      </w:r>
    </w:p>
    <w:p w:rsidR="00465466" w:rsidRPr="00F63656" w:rsidRDefault="00465466" w:rsidP="006A5AC0">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F63656">
        <w:rPr>
          <w:rFonts w:ascii="Times New Roman" w:eastAsia="Times New Roman" w:hAnsi="Times New Roman" w:cs="Times New Roman"/>
          <w:b/>
          <w:bCs/>
          <w:color w:val="000000"/>
          <w:sz w:val="24"/>
          <w:szCs w:val="24"/>
          <w:lang w:eastAsia="ru-RU"/>
        </w:rPr>
        <w:t>Тема:</w:t>
      </w:r>
      <w:r w:rsidRPr="00F63656">
        <w:rPr>
          <w:rFonts w:ascii="Times New Roman" w:eastAsia="Times New Roman" w:hAnsi="Times New Roman" w:cs="Times New Roman"/>
          <w:b/>
          <w:color w:val="000000"/>
          <w:sz w:val="24"/>
          <w:szCs w:val="24"/>
          <w:lang w:eastAsia="ru-RU"/>
        </w:rPr>
        <w:t> Определение характерных жанровых особенностей волшебной сказки. Анализ бытовой сказки «Выразительное чтение и рассказывание сказок разных видов».</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656">
        <w:rPr>
          <w:rFonts w:ascii="Times New Roman" w:eastAsia="Times New Roman" w:hAnsi="Times New Roman" w:cs="Times New Roman"/>
          <w:b/>
          <w:bCs/>
          <w:color w:val="000000"/>
          <w:sz w:val="24"/>
          <w:szCs w:val="24"/>
          <w:lang w:eastAsia="ru-RU"/>
        </w:rPr>
        <w:t>Цель:</w:t>
      </w:r>
      <w:r w:rsidRPr="00F63656">
        <w:rPr>
          <w:rFonts w:ascii="Times New Roman" w:eastAsia="Times New Roman" w:hAnsi="Times New Roman" w:cs="Times New Roman"/>
          <w:b/>
          <w:color w:val="000000"/>
          <w:sz w:val="24"/>
          <w:szCs w:val="24"/>
          <w:lang w:eastAsia="ru-RU"/>
        </w:rPr>
        <w:t> </w:t>
      </w:r>
      <w:r w:rsidRPr="00F63656">
        <w:rPr>
          <w:rFonts w:ascii="Times New Roman" w:eastAsia="Times New Roman" w:hAnsi="Times New Roman" w:cs="Times New Roman"/>
          <w:color w:val="000000"/>
          <w:sz w:val="24"/>
          <w:szCs w:val="24"/>
          <w:lang w:eastAsia="ru-RU"/>
        </w:rPr>
        <w:t>определить место сказки в круге чтения современного ребенка, развивать</w:t>
      </w:r>
      <w:r w:rsidRPr="006A5AC0">
        <w:rPr>
          <w:rFonts w:ascii="Times New Roman" w:eastAsia="Times New Roman" w:hAnsi="Times New Roman" w:cs="Times New Roman"/>
          <w:color w:val="000000"/>
          <w:sz w:val="24"/>
          <w:szCs w:val="24"/>
          <w:lang w:eastAsia="ru-RU"/>
        </w:rPr>
        <w:t xml:space="preserve"> навыки анализа художественного текста.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Оборудование:</w:t>
      </w:r>
      <w:r w:rsidRPr="006A5AC0">
        <w:rPr>
          <w:rFonts w:ascii="Times New Roman" w:eastAsia="Times New Roman" w:hAnsi="Times New Roman" w:cs="Times New Roman"/>
          <w:color w:val="000000"/>
          <w:sz w:val="24"/>
          <w:szCs w:val="24"/>
          <w:lang w:eastAsia="ru-RU"/>
        </w:rPr>
        <w:t xml:space="preserve"> сборники русских народных сказок; сказки для чтения и анализа из сборника А.Н. Афанасьева «Народные русские сказки»: «Гуси-лебеди», «Белая уточка», «Царевна-лягушка», «Сивка-Бурка», «Марья </w:t>
      </w:r>
      <w:proofErr w:type="spellStart"/>
      <w:r w:rsidRPr="006A5AC0">
        <w:rPr>
          <w:rFonts w:ascii="Times New Roman" w:eastAsia="Times New Roman" w:hAnsi="Times New Roman" w:cs="Times New Roman"/>
          <w:color w:val="000000"/>
          <w:sz w:val="24"/>
          <w:szCs w:val="24"/>
          <w:lang w:eastAsia="ru-RU"/>
        </w:rPr>
        <w:t>Моревна</w:t>
      </w:r>
      <w:proofErr w:type="spellEnd"/>
      <w:r w:rsidRPr="006A5AC0">
        <w:rPr>
          <w:rFonts w:ascii="Times New Roman" w:eastAsia="Times New Roman" w:hAnsi="Times New Roman" w:cs="Times New Roman"/>
          <w:color w:val="000000"/>
          <w:sz w:val="24"/>
          <w:szCs w:val="24"/>
          <w:lang w:eastAsia="ru-RU"/>
        </w:rPr>
        <w:t>».</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План:</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 Рассмотреть исторические истоки фольклорной сказки.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2. Выявить общие особенности жанра, традиционные приемы построения композиции сказок.</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3. Обратить внимание на контрастность персонажей, особенности языка сказок.</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4. Сделать краткий сопоставительный анализ сказок по тематике и стилистике.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5. Исследовать влияние народных сказок на развитие литературных жанров.</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Литература: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br/>
        <w:t xml:space="preserve">1. </w:t>
      </w:r>
      <w:proofErr w:type="spellStart"/>
      <w:r w:rsidRPr="006A5AC0">
        <w:rPr>
          <w:rFonts w:ascii="Times New Roman" w:eastAsia="Times New Roman" w:hAnsi="Times New Roman" w:cs="Times New Roman"/>
          <w:color w:val="000000"/>
          <w:sz w:val="24"/>
          <w:szCs w:val="24"/>
          <w:lang w:eastAsia="ru-RU"/>
        </w:rPr>
        <w:t>Арзамасцева</w:t>
      </w:r>
      <w:proofErr w:type="spellEnd"/>
      <w:r w:rsidRPr="006A5AC0">
        <w:rPr>
          <w:rFonts w:ascii="Times New Roman" w:eastAsia="Times New Roman" w:hAnsi="Times New Roman" w:cs="Times New Roman"/>
          <w:color w:val="000000"/>
          <w:sz w:val="24"/>
          <w:szCs w:val="24"/>
          <w:lang w:eastAsia="ru-RU"/>
        </w:rPr>
        <w:t xml:space="preserve"> И.Н., Николаева С.А. Детская литература. - М., 2015 г. - С.35-52.</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Задания: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lastRenderedPageBreak/>
        <w:t>1. Проанализируйте указанные волшебные сказки с помощью следующих вопросов и заданий</w:t>
      </w:r>
      <w:r w:rsidRPr="006A5AC0">
        <w:rPr>
          <w:rFonts w:ascii="Times New Roman" w:eastAsia="Times New Roman" w:hAnsi="Times New Roman" w:cs="Times New Roman"/>
          <w:color w:val="000000"/>
          <w:sz w:val="24"/>
          <w:szCs w:val="24"/>
          <w:lang w:eastAsia="ru-RU"/>
        </w:rPr>
        <w:t>:</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 Есть ли в этих сказках присказки? Какую роль играет присказка?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2. Какое событие является завязкой действия в каждой из указанных волшебных сказок? Какой запрет нарушается </w:t>
      </w:r>
      <w:proofErr w:type="gramStart"/>
      <w:r w:rsidRPr="006A5AC0">
        <w:rPr>
          <w:rFonts w:ascii="Times New Roman" w:eastAsia="Times New Roman" w:hAnsi="Times New Roman" w:cs="Times New Roman"/>
          <w:color w:val="000000"/>
          <w:sz w:val="24"/>
          <w:szCs w:val="24"/>
          <w:lang w:eastAsia="ru-RU"/>
        </w:rPr>
        <w:t>в сказке</w:t>
      </w:r>
      <w:proofErr w:type="gramEnd"/>
      <w:r w:rsidRPr="006A5AC0">
        <w:rPr>
          <w:rFonts w:ascii="Times New Roman" w:eastAsia="Times New Roman" w:hAnsi="Times New Roman" w:cs="Times New Roman"/>
          <w:color w:val="000000"/>
          <w:sz w:val="24"/>
          <w:szCs w:val="24"/>
          <w:lang w:eastAsia="ru-RU"/>
        </w:rPr>
        <w:t xml:space="preserve"> и кто и почему его нарушает?</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3. Определите конфликт в каждой сказке.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4. Найдите, как обозначаются в сказке место действия и ход времени, внешность персонажей? Почему сказка не дает подробных описаний?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5. Дайте характеристику «нашего» и «тридевятого» царств. Чем «наш» мир отличается в сказке от «того» мира? Как сказка показывает, что герой уже оказался в «ином» мире?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6. Охарактеризуйте героя каждой сказки. Какие типы героев и героинь представлены в этих сказках?</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7. Передаются ли в сказках переживания героев?</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8. Проследите, что герой сказки делает сам? Какие качества героя проявляются в его поступках?</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9. Чего добиваются герои сказок и как им это удается?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10. Кто в каждой сказке становится врагами героя (героини): потусторонние существа или родные?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11. Как сказка создает образы противников героя?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12. Кто становится помощником героя? Объясняет ли сказка, почему это происходит?</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13. Почему герой не может одержать победу над злом самостоятельно?</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14. Какую функцию выполняет в каждой сказке Баба-яга?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15. Проследите, как нарастает напряжение в повествовании. Какой эпизод является кульминационным?</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16. Как разрешается конфликт в каждой сказке?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17. Найдите в сказках пословицы. Какова их роль?</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18. Что такое «сказочные формулы»? Приведите их примеры. Когда и в каких целях они употребляются?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2. Проанализируйте остросюжетную сказку в разной обработке (по выбору).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 Поупражняйтесь в выразительном чтении и рассказывании избранных отрывков из сказок.</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2. Сопоставьте одну и ту же сказку в разных изданиях; познакомьтесь с манерой иллюстрирования сказок лучшими художниками (И. </w:t>
      </w:r>
      <w:proofErr w:type="spellStart"/>
      <w:r w:rsidRPr="006A5AC0">
        <w:rPr>
          <w:rFonts w:ascii="Times New Roman" w:eastAsia="Times New Roman" w:hAnsi="Times New Roman" w:cs="Times New Roman"/>
          <w:color w:val="000000"/>
          <w:sz w:val="24"/>
          <w:szCs w:val="24"/>
          <w:lang w:eastAsia="ru-RU"/>
        </w:rPr>
        <w:t>Билибин</w:t>
      </w:r>
      <w:proofErr w:type="spellEnd"/>
      <w:r w:rsidRPr="006A5AC0">
        <w:rPr>
          <w:rFonts w:ascii="Times New Roman" w:eastAsia="Times New Roman" w:hAnsi="Times New Roman" w:cs="Times New Roman"/>
          <w:color w:val="000000"/>
          <w:sz w:val="24"/>
          <w:szCs w:val="24"/>
          <w:lang w:eastAsia="ru-RU"/>
        </w:rPr>
        <w:t xml:space="preserve">, </w:t>
      </w:r>
      <w:proofErr w:type="spellStart"/>
      <w:r w:rsidRPr="006A5AC0">
        <w:rPr>
          <w:rFonts w:ascii="Times New Roman" w:eastAsia="Times New Roman" w:hAnsi="Times New Roman" w:cs="Times New Roman"/>
          <w:color w:val="000000"/>
          <w:sz w:val="24"/>
          <w:szCs w:val="24"/>
          <w:lang w:eastAsia="ru-RU"/>
        </w:rPr>
        <w:t>И.Кузнецов</w:t>
      </w:r>
      <w:proofErr w:type="spellEnd"/>
      <w:r w:rsidRPr="006A5AC0">
        <w:rPr>
          <w:rFonts w:ascii="Times New Roman" w:eastAsia="Times New Roman" w:hAnsi="Times New Roman" w:cs="Times New Roman"/>
          <w:color w:val="000000"/>
          <w:sz w:val="24"/>
          <w:szCs w:val="24"/>
          <w:lang w:eastAsia="ru-RU"/>
        </w:rPr>
        <w:t xml:space="preserve">, </w:t>
      </w:r>
      <w:proofErr w:type="spellStart"/>
      <w:r w:rsidRPr="006A5AC0">
        <w:rPr>
          <w:rFonts w:ascii="Times New Roman" w:eastAsia="Times New Roman" w:hAnsi="Times New Roman" w:cs="Times New Roman"/>
          <w:color w:val="000000"/>
          <w:sz w:val="24"/>
          <w:szCs w:val="24"/>
          <w:lang w:eastAsia="ru-RU"/>
        </w:rPr>
        <w:t>Ю.Васнецов</w:t>
      </w:r>
      <w:proofErr w:type="spellEnd"/>
      <w:r w:rsidRPr="006A5AC0">
        <w:rPr>
          <w:rFonts w:ascii="Times New Roman" w:eastAsia="Times New Roman" w:hAnsi="Times New Roman" w:cs="Times New Roman"/>
          <w:color w:val="000000"/>
          <w:sz w:val="24"/>
          <w:szCs w:val="24"/>
          <w:lang w:eastAsia="ru-RU"/>
        </w:rPr>
        <w:t xml:space="preserve">, </w:t>
      </w:r>
      <w:proofErr w:type="spellStart"/>
      <w:r w:rsidRPr="006A5AC0">
        <w:rPr>
          <w:rFonts w:ascii="Times New Roman" w:eastAsia="Times New Roman" w:hAnsi="Times New Roman" w:cs="Times New Roman"/>
          <w:color w:val="000000"/>
          <w:sz w:val="24"/>
          <w:szCs w:val="24"/>
          <w:lang w:eastAsia="ru-RU"/>
        </w:rPr>
        <w:t>Е.Рачев</w:t>
      </w:r>
      <w:proofErr w:type="spellEnd"/>
      <w:r w:rsidRPr="006A5AC0">
        <w:rPr>
          <w:rFonts w:ascii="Times New Roman" w:eastAsia="Times New Roman" w:hAnsi="Times New Roman" w:cs="Times New Roman"/>
          <w:color w:val="000000"/>
          <w:sz w:val="24"/>
          <w:szCs w:val="24"/>
          <w:lang w:eastAsia="ru-RU"/>
        </w:rPr>
        <w:t xml:space="preserve">, </w:t>
      </w:r>
      <w:proofErr w:type="spellStart"/>
      <w:r w:rsidRPr="006A5AC0">
        <w:rPr>
          <w:rFonts w:ascii="Times New Roman" w:eastAsia="Times New Roman" w:hAnsi="Times New Roman" w:cs="Times New Roman"/>
          <w:color w:val="000000"/>
          <w:sz w:val="24"/>
          <w:szCs w:val="24"/>
          <w:lang w:eastAsia="ru-RU"/>
        </w:rPr>
        <w:t>Т.Маврина</w:t>
      </w:r>
      <w:proofErr w:type="spellEnd"/>
      <w:r w:rsidRPr="006A5AC0">
        <w:rPr>
          <w:rFonts w:ascii="Times New Roman" w:eastAsia="Times New Roman" w:hAnsi="Times New Roman" w:cs="Times New Roman"/>
          <w:color w:val="000000"/>
          <w:sz w:val="24"/>
          <w:szCs w:val="24"/>
          <w:lang w:eastAsia="ru-RU"/>
        </w:rPr>
        <w:t xml:space="preserve"> и др.).</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3. Составьте книжную выставку на одну из тем: «Сказки о животных», «Сказки с иллюстрациями </w:t>
      </w:r>
      <w:proofErr w:type="spellStart"/>
      <w:r w:rsidRPr="006A5AC0">
        <w:rPr>
          <w:rFonts w:ascii="Times New Roman" w:eastAsia="Times New Roman" w:hAnsi="Times New Roman" w:cs="Times New Roman"/>
          <w:color w:val="000000"/>
          <w:sz w:val="24"/>
          <w:szCs w:val="24"/>
          <w:lang w:eastAsia="ru-RU"/>
        </w:rPr>
        <w:t>И.Билибина</w:t>
      </w:r>
      <w:proofErr w:type="spellEnd"/>
      <w:r w:rsidRPr="006A5AC0">
        <w:rPr>
          <w:rFonts w:ascii="Times New Roman" w:eastAsia="Times New Roman" w:hAnsi="Times New Roman" w:cs="Times New Roman"/>
          <w:color w:val="000000"/>
          <w:sz w:val="24"/>
          <w:szCs w:val="24"/>
          <w:lang w:eastAsia="ru-RU"/>
        </w:rPr>
        <w:t>» и др.</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 xml:space="preserve">3.  Познакомьтесь с работой В.Я. </w:t>
      </w:r>
      <w:proofErr w:type="spellStart"/>
      <w:r w:rsidRPr="006A5AC0">
        <w:rPr>
          <w:rFonts w:ascii="Times New Roman" w:eastAsia="Times New Roman" w:hAnsi="Times New Roman" w:cs="Times New Roman"/>
          <w:b/>
          <w:bCs/>
          <w:color w:val="000000"/>
          <w:sz w:val="24"/>
          <w:szCs w:val="24"/>
          <w:lang w:eastAsia="ru-RU"/>
        </w:rPr>
        <w:t>Проппа</w:t>
      </w:r>
      <w:proofErr w:type="spellEnd"/>
      <w:r w:rsidRPr="006A5AC0">
        <w:rPr>
          <w:rFonts w:ascii="Times New Roman" w:eastAsia="Times New Roman" w:hAnsi="Times New Roman" w:cs="Times New Roman"/>
          <w:b/>
          <w:bCs/>
          <w:color w:val="000000"/>
          <w:sz w:val="24"/>
          <w:szCs w:val="24"/>
          <w:lang w:eastAsia="ru-RU"/>
        </w:rPr>
        <w:t xml:space="preserve"> «Морфология сказки»</w:t>
      </w:r>
      <w:r w:rsidRPr="006A5AC0">
        <w:rPr>
          <w:rFonts w:ascii="Times New Roman" w:eastAsia="Times New Roman" w:hAnsi="Times New Roman" w:cs="Times New Roman"/>
          <w:color w:val="000000"/>
          <w:sz w:val="24"/>
          <w:szCs w:val="24"/>
          <w:lang w:eastAsia="ru-RU"/>
        </w:rPr>
        <w:t> (http://feb-web.ru/feb/skazki/critics/pms/pms-001-.html) и выпишите в тетрадь функции действующих лиц (из главы III).</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6A5AC0">
        <w:rPr>
          <w:rFonts w:ascii="Times New Roman" w:eastAsia="Times New Roman" w:hAnsi="Times New Roman" w:cs="Times New Roman"/>
          <w:color w:val="000000"/>
          <w:sz w:val="24"/>
          <w:szCs w:val="24"/>
          <w:lang w:eastAsia="ru-RU"/>
        </w:rPr>
        <w:t>1.​</w:t>
      </w:r>
      <w:proofErr w:type="gramEnd"/>
      <w:r w:rsidRPr="006A5AC0">
        <w:rPr>
          <w:rFonts w:ascii="Times New Roman" w:eastAsia="Times New Roman" w:hAnsi="Times New Roman" w:cs="Times New Roman"/>
          <w:color w:val="000000"/>
          <w:sz w:val="24"/>
          <w:szCs w:val="24"/>
          <w:lang w:eastAsia="ru-RU"/>
        </w:rPr>
        <w:t> Из главы V выпишите другие элементы сказки.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6A5AC0">
        <w:rPr>
          <w:rFonts w:ascii="Times New Roman" w:eastAsia="Times New Roman" w:hAnsi="Times New Roman" w:cs="Times New Roman"/>
          <w:color w:val="000000"/>
          <w:sz w:val="24"/>
          <w:szCs w:val="24"/>
          <w:lang w:eastAsia="ru-RU"/>
        </w:rPr>
        <w:t>2.​</w:t>
      </w:r>
      <w:proofErr w:type="gramEnd"/>
      <w:r w:rsidRPr="006A5AC0">
        <w:rPr>
          <w:rFonts w:ascii="Times New Roman" w:eastAsia="Times New Roman" w:hAnsi="Times New Roman" w:cs="Times New Roman"/>
          <w:color w:val="000000"/>
          <w:sz w:val="24"/>
          <w:szCs w:val="24"/>
          <w:lang w:eastAsia="ru-RU"/>
        </w:rPr>
        <w:t> Из главы VI выпишите круги действий.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6A5AC0">
        <w:rPr>
          <w:rFonts w:ascii="Times New Roman" w:eastAsia="Times New Roman" w:hAnsi="Times New Roman" w:cs="Times New Roman"/>
          <w:color w:val="000000"/>
          <w:sz w:val="24"/>
          <w:szCs w:val="24"/>
          <w:lang w:eastAsia="ru-RU"/>
        </w:rPr>
        <w:t>3.​</w:t>
      </w:r>
      <w:proofErr w:type="gramEnd"/>
      <w:r w:rsidRPr="006A5AC0">
        <w:rPr>
          <w:rFonts w:ascii="Times New Roman" w:eastAsia="Times New Roman" w:hAnsi="Times New Roman" w:cs="Times New Roman"/>
          <w:color w:val="000000"/>
          <w:sz w:val="24"/>
          <w:szCs w:val="24"/>
          <w:lang w:eastAsia="ru-RU"/>
        </w:rPr>
        <w:t> Прочитайте главу IX «Сказка как целое» (часть В «Пример анализа»), выпишите схему сказки «Гуси-лебеди» в тетрадь).</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 xml:space="preserve">4. Познакомьтесь с работой В.Я. </w:t>
      </w:r>
      <w:proofErr w:type="spellStart"/>
      <w:r w:rsidRPr="006A5AC0">
        <w:rPr>
          <w:rFonts w:ascii="Times New Roman" w:eastAsia="Times New Roman" w:hAnsi="Times New Roman" w:cs="Times New Roman"/>
          <w:b/>
          <w:bCs/>
          <w:color w:val="000000"/>
          <w:sz w:val="24"/>
          <w:szCs w:val="24"/>
          <w:lang w:eastAsia="ru-RU"/>
        </w:rPr>
        <w:t>Проппа</w:t>
      </w:r>
      <w:proofErr w:type="spellEnd"/>
      <w:r w:rsidRPr="006A5AC0">
        <w:rPr>
          <w:rFonts w:ascii="Times New Roman" w:eastAsia="Times New Roman" w:hAnsi="Times New Roman" w:cs="Times New Roman"/>
          <w:b/>
          <w:bCs/>
          <w:color w:val="000000"/>
          <w:sz w:val="24"/>
          <w:szCs w:val="24"/>
          <w:lang w:eastAsia="ru-RU"/>
        </w:rPr>
        <w:t xml:space="preserve"> «Исторические корни волшебной сказки» и кратко представьте структуру этой работы, а также выпишите в тетрадь основные положения параграфов.</w:t>
      </w:r>
    </w:p>
    <w:p w:rsidR="00465466" w:rsidRPr="00F63656" w:rsidRDefault="00465466" w:rsidP="00F6365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3656">
        <w:rPr>
          <w:rFonts w:ascii="Times New Roman" w:eastAsia="Times New Roman" w:hAnsi="Times New Roman" w:cs="Times New Roman"/>
          <w:color w:val="000000"/>
          <w:sz w:val="24"/>
          <w:szCs w:val="24"/>
          <w:lang w:eastAsia="ru-RU"/>
        </w:rPr>
        <w:br/>
      </w:r>
      <w:r w:rsidR="00F63656" w:rsidRPr="00F63656">
        <w:rPr>
          <w:rFonts w:ascii="Times New Roman" w:hAnsi="Times New Roman" w:cs="Times New Roman"/>
          <w:b/>
          <w:bCs/>
          <w:sz w:val="24"/>
          <w:szCs w:val="24"/>
        </w:rPr>
        <w:t>Тема 2.10. Литература для детей первой половины XIX века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Тема:</w:t>
      </w:r>
      <w:r w:rsidRPr="006A5AC0">
        <w:rPr>
          <w:rFonts w:ascii="Times New Roman" w:eastAsia="Times New Roman" w:hAnsi="Times New Roman" w:cs="Times New Roman"/>
          <w:color w:val="000000"/>
          <w:sz w:val="24"/>
          <w:szCs w:val="24"/>
          <w:lang w:eastAsia="ru-RU"/>
        </w:rPr>
        <w:t xml:space="preserve"> Составление характеристик героев пушкинских сказок. Нахождение жанровых особенностей, позволяющих назвать </w:t>
      </w:r>
      <w:proofErr w:type="gramStart"/>
      <w:r w:rsidRPr="006A5AC0">
        <w:rPr>
          <w:rFonts w:ascii="Times New Roman" w:eastAsia="Times New Roman" w:hAnsi="Times New Roman" w:cs="Times New Roman"/>
          <w:color w:val="000000"/>
          <w:sz w:val="24"/>
          <w:szCs w:val="24"/>
          <w:lang w:eastAsia="ru-RU"/>
        </w:rPr>
        <w:t xml:space="preserve">сказки  </w:t>
      </w:r>
      <w:proofErr w:type="spellStart"/>
      <w:r w:rsidRPr="006A5AC0">
        <w:rPr>
          <w:rFonts w:ascii="Times New Roman" w:eastAsia="Times New Roman" w:hAnsi="Times New Roman" w:cs="Times New Roman"/>
          <w:color w:val="000000"/>
          <w:sz w:val="24"/>
          <w:szCs w:val="24"/>
          <w:lang w:eastAsia="ru-RU"/>
        </w:rPr>
        <w:t>П.П.Ершова</w:t>
      </w:r>
      <w:proofErr w:type="spellEnd"/>
      <w:proofErr w:type="gramEnd"/>
      <w:r w:rsidRPr="006A5AC0">
        <w:rPr>
          <w:rFonts w:ascii="Times New Roman" w:eastAsia="Times New Roman" w:hAnsi="Times New Roman" w:cs="Times New Roman"/>
          <w:color w:val="000000"/>
          <w:sz w:val="24"/>
          <w:szCs w:val="24"/>
          <w:lang w:eastAsia="ru-RU"/>
        </w:rPr>
        <w:t xml:space="preserve"> и А. С. Пушкина народными. «Выразительное чтение произведений поэтов 19 века. Чтение наизусть».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lastRenderedPageBreak/>
        <w:t>Цель: </w:t>
      </w:r>
      <w:r w:rsidRPr="006A5AC0">
        <w:rPr>
          <w:rFonts w:ascii="Times New Roman" w:eastAsia="Times New Roman" w:hAnsi="Times New Roman" w:cs="Times New Roman"/>
          <w:color w:val="000000"/>
          <w:sz w:val="24"/>
          <w:szCs w:val="24"/>
          <w:lang w:eastAsia="ru-RU"/>
        </w:rPr>
        <w:t>актуализировать знания о народной сказке, выяснить сходные и отличительные черты народной и литературной сказки, выявить особенности проблематики и поэтического языка литературной сказки А.С. Пушкина, совершенствовать навыки анализа художественного текста.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Оборудование: </w:t>
      </w:r>
      <w:r w:rsidR="00F63656">
        <w:rPr>
          <w:rFonts w:ascii="Times New Roman" w:eastAsia="Times New Roman" w:hAnsi="Times New Roman" w:cs="Times New Roman"/>
          <w:color w:val="000000"/>
          <w:sz w:val="24"/>
          <w:szCs w:val="24"/>
          <w:lang w:eastAsia="ru-RU"/>
        </w:rPr>
        <w:t>портрет поэтов</w:t>
      </w:r>
      <w:r w:rsidRPr="006A5AC0">
        <w:rPr>
          <w:rFonts w:ascii="Times New Roman" w:eastAsia="Times New Roman" w:hAnsi="Times New Roman" w:cs="Times New Roman"/>
          <w:color w:val="000000"/>
          <w:sz w:val="24"/>
          <w:szCs w:val="24"/>
          <w:lang w:eastAsia="ru-RU"/>
        </w:rPr>
        <w:t>,</w:t>
      </w:r>
      <w:r w:rsidRPr="006A5AC0">
        <w:rPr>
          <w:rFonts w:ascii="Times New Roman" w:eastAsia="Times New Roman" w:hAnsi="Times New Roman" w:cs="Times New Roman"/>
          <w:b/>
          <w:bCs/>
          <w:color w:val="000000"/>
          <w:sz w:val="24"/>
          <w:szCs w:val="24"/>
          <w:lang w:eastAsia="ru-RU"/>
        </w:rPr>
        <w:t> </w:t>
      </w:r>
      <w:r w:rsidRPr="006A5AC0">
        <w:rPr>
          <w:rFonts w:ascii="Times New Roman" w:eastAsia="Times New Roman" w:hAnsi="Times New Roman" w:cs="Times New Roman"/>
          <w:color w:val="000000"/>
          <w:sz w:val="24"/>
          <w:szCs w:val="24"/>
          <w:lang w:eastAsia="ru-RU"/>
        </w:rPr>
        <w:t>сказки и сти</w:t>
      </w:r>
      <w:r w:rsidR="00F63656">
        <w:rPr>
          <w:rFonts w:ascii="Times New Roman" w:eastAsia="Times New Roman" w:hAnsi="Times New Roman" w:cs="Times New Roman"/>
          <w:color w:val="000000"/>
          <w:sz w:val="24"/>
          <w:szCs w:val="24"/>
          <w:lang w:eastAsia="ru-RU"/>
        </w:rPr>
        <w:t xml:space="preserve">хотворения А.С. </w:t>
      </w:r>
      <w:proofErr w:type="gramStart"/>
      <w:r w:rsidR="00F63656">
        <w:rPr>
          <w:rFonts w:ascii="Times New Roman" w:eastAsia="Times New Roman" w:hAnsi="Times New Roman" w:cs="Times New Roman"/>
          <w:color w:val="000000"/>
          <w:sz w:val="24"/>
          <w:szCs w:val="24"/>
          <w:lang w:eastAsia="ru-RU"/>
        </w:rPr>
        <w:t>Пушкина,  В.</w:t>
      </w:r>
      <w:proofErr w:type="gramEnd"/>
      <w:r w:rsidR="00F63656">
        <w:rPr>
          <w:rFonts w:ascii="Times New Roman" w:eastAsia="Times New Roman" w:hAnsi="Times New Roman" w:cs="Times New Roman"/>
          <w:color w:val="000000"/>
          <w:sz w:val="24"/>
          <w:szCs w:val="24"/>
          <w:lang w:eastAsia="ru-RU"/>
        </w:rPr>
        <w:t xml:space="preserve"> А. Жуковского </w:t>
      </w:r>
      <w:r w:rsidRPr="006A5AC0">
        <w:rPr>
          <w:rFonts w:ascii="Times New Roman" w:eastAsia="Times New Roman" w:hAnsi="Times New Roman" w:cs="Times New Roman"/>
          <w:color w:val="000000"/>
          <w:sz w:val="24"/>
          <w:szCs w:val="24"/>
          <w:lang w:eastAsia="ru-RU"/>
        </w:rPr>
        <w:t>схемы анализа стихотворного текста.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План:</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 Рассмотреть место жанра сказки в творчестве А.С. Пушкина.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2. Перечитать высказывания В.Г. Белинского о сказках А.С. Пушкина.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3. Выявить причины обращения писателя к жанру сказки: политические, общекультурные, личные и т.д.</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4. Изучить различные варианты классификаций сказок поэта; исследовать классификацию, предложенную Зуевой Т.В. в книге «Сказки Пушкина».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5. Обратить внимание на народность, реализм и </w:t>
      </w:r>
      <w:proofErr w:type="spellStart"/>
      <w:r w:rsidRPr="006A5AC0">
        <w:rPr>
          <w:rFonts w:ascii="Times New Roman" w:eastAsia="Times New Roman" w:hAnsi="Times New Roman" w:cs="Times New Roman"/>
          <w:color w:val="000000"/>
          <w:sz w:val="24"/>
          <w:szCs w:val="24"/>
          <w:lang w:eastAsia="ru-RU"/>
        </w:rPr>
        <w:t>фольклорность</w:t>
      </w:r>
      <w:proofErr w:type="spellEnd"/>
      <w:r w:rsidRPr="006A5AC0">
        <w:rPr>
          <w:rFonts w:ascii="Times New Roman" w:eastAsia="Times New Roman" w:hAnsi="Times New Roman" w:cs="Times New Roman"/>
          <w:color w:val="000000"/>
          <w:sz w:val="24"/>
          <w:szCs w:val="24"/>
          <w:lang w:eastAsia="ru-RU"/>
        </w:rPr>
        <w:t xml:space="preserve"> сказок А.С. Пушкина.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6. Проанализировать сказки-поэмы А. С. Пушкина: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«Сказка о Мертвой царевне»;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«Сказка о рыбаке и рыбке»;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 «Сказка о царе </w:t>
      </w:r>
      <w:proofErr w:type="spellStart"/>
      <w:r w:rsidRPr="006A5AC0">
        <w:rPr>
          <w:rFonts w:ascii="Times New Roman" w:eastAsia="Times New Roman" w:hAnsi="Times New Roman" w:cs="Times New Roman"/>
          <w:color w:val="000000"/>
          <w:sz w:val="24"/>
          <w:szCs w:val="24"/>
          <w:lang w:eastAsia="ru-RU"/>
        </w:rPr>
        <w:t>Салтане</w:t>
      </w:r>
      <w:proofErr w:type="spellEnd"/>
      <w:r w:rsidRPr="006A5AC0">
        <w:rPr>
          <w:rFonts w:ascii="Times New Roman" w:eastAsia="Times New Roman" w:hAnsi="Times New Roman" w:cs="Times New Roman"/>
          <w:color w:val="000000"/>
          <w:sz w:val="24"/>
          <w:szCs w:val="24"/>
          <w:lang w:eastAsia="ru-RU"/>
        </w:rPr>
        <w:t>...»;</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«Сказка о золотом петушке» по плану:</w:t>
      </w:r>
    </w:p>
    <w:p w:rsidR="00465466" w:rsidRPr="006A5AC0" w:rsidRDefault="00465466" w:rsidP="006A5AC0">
      <w:pPr>
        <w:numPr>
          <w:ilvl w:val="0"/>
          <w:numId w:val="14"/>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общая характеристика сказки;</w:t>
      </w:r>
    </w:p>
    <w:p w:rsidR="00465466" w:rsidRPr="006A5AC0" w:rsidRDefault="00465466" w:rsidP="006A5AC0">
      <w:pPr>
        <w:numPr>
          <w:ilvl w:val="0"/>
          <w:numId w:val="15"/>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время, место написания;</w:t>
      </w:r>
    </w:p>
    <w:p w:rsidR="00465466" w:rsidRPr="006A5AC0" w:rsidRDefault="00465466" w:rsidP="006A5AC0">
      <w:pPr>
        <w:numPr>
          <w:ilvl w:val="0"/>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фольклорная и литературная основа;</w:t>
      </w:r>
    </w:p>
    <w:p w:rsidR="00465466" w:rsidRPr="006A5AC0" w:rsidRDefault="00465466" w:rsidP="006A5AC0">
      <w:pPr>
        <w:numPr>
          <w:ilvl w:val="0"/>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главные герои;</w:t>
      </w:r>
    </w:p>
    <w:p w:rsidR="00465466" w:rsidRPr="006A5AC0" w:rsidRDefault="00465466" w:rsidP="006A5AC0">
      <w:pPr>
        <w:numPr>
          <w:ilvl w:val="0"/>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основной конфликт;</w:t>
      </w:r>
    </w:p>
    <w:p w:rsidR="00465466" w:rsidRPr="006A5AC0" w:rsidRDefault="00465466" w:rsidP="006A5AC0">
      <w:pPr>
        <w:numPr>
          <w:ilvl w:val="0"/>
          <w:numId w:val="16"/>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тема, идея сказки.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7. Выполнить лингвистический анализ сказок с </w:t>
      </w:r>
      <w:proofErr w:type="gramStart"/>
      <w:r w:rsidRPr="006A5AC0">
        <w:rPr>
          <w:rFonts w:ascii="Times New Roman" w:eastAsia="Times New Roman" w:hAnsi="Times New Roman" w:cs="Times New Roman"/>
          <w:color w:val="000000"/>
          <w:sz w:val="24"/>
          <w:szCs w:val="24"/>
          <w:lang w:eastAsia="ru-RU"/>
        </w:rPr>
        <w:t>народно-поэтической</w:t>
      </w:r>
      <w:proofErr w:type="gramEnd"/>
      <w:r w:rsidRPr="006A5AC0">
        <w:rPr>
          <w:rFonts w:ascii="Times New Roman" w:eastAsia="Times New Roman" w:hAnsi="Times New Roman" w:cs="Times New Roman"/>
          <w:color w:val="000000"/>
          <w:sz w:val="24"/>
          <w:szCs w:val="24"/>
          <w:lang w:eastAsia="ru-RU"/>
        </w:rPr>
        <w:t xml:space="preserve"> стилевой основой: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«Сказка о Медведихе»;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«Сказка о рыбаке и рыбке»;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 «Сказка о попе и работнике его </w:t>
      </w:r>
      <w:proofErr w:type="spellStart"/>
      <w:r w:rsidRPr="006A5AC0">
        <w:rPr>
          <w:rFonts w:ascii="Times New Roman" w:eastAsia="Times New Roman" w:hAnsi="Times New Roman" w:cs="Times New Roman"/>
          <w:color w:val="000000"/>
          <w:sz w:val="24"/>
          <w:szCs w:val="24"/>
          <w:lang w:eastAsia="ru-RU"/>
        </w:rPr>
        <w:t>Балде</w:t>
      </w:r>
      <w:proofErr w:type="spellEnd"/>
      <w:r w:rsidRPr="006A5AC0">
        <w:rPr>
          <w:rFonts w:ascii="Times New Roman" w:eastAsia="Times New Roman" w:hAnsi="Times New Roman" w:cs="Times New Roman"/>
          <w:color w:val="000000"/>
          <w:sz w:val="24"/>
          <w:szCs w:val="24"/>
          <w:lang w:eastAsia="ru-RU"/>
        </w:rPr>
        <w:t>» в соответствии с планом (см. выше).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Литература: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1. </w:t>
      </w:r>
      <w:proofErr w:type="spellStart"/>
      <w:r w:rsidRPr="006A5AC0">
        <w:rPr>
          <w:rFonts w:ascii="Times New Roman" w:eastAsia="Times New Roman" w:hAnsi="Times New Roman" w:cs="Times New Roman"/>
          <w:color w:val="000000"/>
          <w:sz w:val="24"/>
          <w:szCs w:val="24"/>
          <w:lang w:eastAsia="ru-RU"/>
        </w:rPr>
        <w:t>Арзамасцева</w:t>
      </w:r>
      <w:proofErr w:type="spellEnd"/>
      <w:r w:rsidRPr="006A5AC0">
        <w:rPr>
          <w:rFonts w:ascii="Times New Roman" w:eastAsia="Times New Roman" w:hAnsi="Times New Roman" w:cs="Times New Roman"/>
          <w:color w:val="000000"/>
          <w:sz w:val="24"/>
          <w:szCs w:val="24"/>
          <w:lang w:eastAsia="ru-RU"/>
        </w:rPr>
        <w:t xml:space="preserve"> И.Н., Николаева С.А. Детская литература. - М., 2015 г. - С.35-52.</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2. Слонимский А.А. Сказки // В. кн.: Слонимский А.А. Мастерство А.С. Пушкина. – М., 1968 г. - С. 305-306.</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11.Чернышев В.И. Пушкин и русская сказка Ершова. В кн.: Сказки и легенды пушкинских мест. М., 1956 г. - С. 278 - 287.</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Задания: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 Познакомьтесь с учебным материалом по теме в соответствии с предложенным содержанием.</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2. Проанализируйте указанные сказки-поэмы Пушкина</w:t>
      </w:r>
      <w:r w:rsidR="00BC2F59">
        <w:rPr>
          <w:rFonts w:ascii="Times New Roman" w:eastAsia="Times New Roman" w:hAnsi="Times New Roman" w:cs="Times New Roman"/>
          <w:b/>
          <w:bCs/>
          <w:color w:val="000000"/>
          <w:sz w:val="24"/>
          <w:szCs w:val="24"/>
          <w:lang w:eastAsia="ru-RU"/>
        </w:rPr>
        <w:t xml:space="preserve"> и Жуковского</w:t>
      </w:r>
      <w:r w:rsidRPr="006A5AC0">
        <w:rPr>
          <w:rFonts w:ascii="Times New Roman" w:eastAsia="Times New Roman" w:hAnsi="Times New Roman" w:cs="Times New Roman"/>
          <w:color w:val="000000"/>
          <w:sz w:val="24"/>
          <w:szCs w:val="24"/>
          <w:lang w:eastAsia="ru-RU"/>
        </w:rPr>
        <w:t>, вошедшие в круг детского чтения, по плану.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 xml:space="preserve">3. Выделите из текста «Сказки о царе </w:t>
      </w:r>
      <w:proofErr w:type="spellStart"/>
      <w:r w:rsidRPr="006A5AC0">
        <w:rPr>
          <w:rFonts w:ascii="Times New Roman" w:eastAsia="Times New Roman" w:hAnsi="Times New Roman" w:cs="Times New Roman"/>
          <w:b/>
          <w:bCs/>
          <w:color w:val="000000"/>
          <w:sz w:val="24"/>
          <w:szCs w:val="24"/>
          <w:lang w:eastAsia="ru-RU"/>
        </w:rPr>
        <w:t>Салтане</w:t>
      </w:r>
      <w:proofErr w:type="spellEnd"/>
      <w:r w:rsidRPr="006A5AC0">
        <w:rPr>
          <w:rFonts w:ascii="Times New Roman" w:eastAsia="Times New Roman" w:hAnsi="Times New Roman" w:cs="Times New Roman"/>
          <w:b/>
          <w:bCs/>
          <w:color w:val="000000"/>
          <w:sz w:val="24"/>
          <w:szCs w:val="24"/>
          <w:lang w:eastAsia="ru-RU"/>
        </w:rPr>
        <w:t xml:space="preserve">, о сыне его славном и могучем богатыре </w:t>
      </w:r>
      <w:proofErr w:type="spellStart"/>
      <w:r w:rsidRPr="006A5AC0">
        <w:rPr>
          <w:rFonts w:ascii="Times New Roman" w:eastAsia="Times New Roman" w:hAnsi="Times New Roman" w:cs="Times New Roman"/>
          <w:b/>
          <w:bCs/>
          <w:color w:val="000000"/>
          <w:sz w:val="24"/>
          <w:szCs w:val="24"/>
          <w:lang w:eastAsia="ru-RU"/>
        </w:rPr>
        <w:t>Гвидоне</w:t>
      </w:r>
      <w:proofErr w:type="spellEnd"/>
      <w:r w:rsidRPr="006A5AC0">
        <w:rPr>
          <w:rFonts w:ascii="Times New Roman" w:eastAsia="Times New Roman" w:hAnsi="Times New Roman" w:cs="Times New Roman"/>
          <w:b/>
          <w:bCs/>
          <w:color w:val="000000"/>
          <w:sz w:val="24"/>
          <w:szCs w:val="24"/>
          <w:lang w:eastAsia="ru-RU"/>
        </w:rPr>
        <w:t xml:space="preserve"> </w:t>
      </w:r>
      <w:proofErr w:type="spellStart"/>
      <w:r w:rsidRPr="006A5AC0">
        <w:rPr>
          <w:rFonts w:ascii="Times New Roman" w:eastAsia="Times New Roman" w:hAnsi="Times New Roman" w:cs="Times New Roman"/>
          <w:b/>
          <w:bCs/>
          <w:color w:val="000000"/>
          <w:sz w:val="24"/>
          <w:szCs w:val="24"/>
          <w:lang w:eastAsia="ru-RU"/>
        </w:rPr>
        <w:t>Салтановиче</w:t>
      </w:r>
      <w:proofErr w:type="spellEnd"/>
      <w:r w:rsidRPr="006A5AC0">
        <w:rPr>
          <w:rFonts w:ascii="Times New Roman" w:eastAsia="Times New Roman" w:hAnsi="Times New Roman" w:cs="Times New Roman"/>
          <w:b/>
          <w:bCs/>
          <w:color w:val="000000"/>
          <w:sz w:val="24"/>
          <w:szCs w:val="24"/>
          <w:lang w:eastAsia="ru-RU"/>
        </w:rPr>
        <w:t xml:space="preserve"> и о прекрасной царевне лебеди» примеры</w:t>
      </w:r>
      <w:r w:rsidRPr="006A5AC0">
        <w:rPr>
          <w:rFonts w:ascii="Times New Roman" w:eastAsia="Times New Roman" w:hAnsi="Times New Roman" w:cs="Times New Roman"/>
          <w:color w:val="000000"/>
          <w:sz w:val="24"/>
          <w:szCs w:val="24"/>
          <w:lang w:eastAsia="ru-RU"/>
        </w:rPr>
        <w:t>, подтверждающие фольклорные источники произведения.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 xml:space="preserve">4. Выполните лингвистический анализ сказок с </w:t>
      </w:r>
      <w:proofErr w:type="gramStart"/>
      <w:r w:rsidRPr="006A5AC0">
        <w:rPr>
          <w:rFonts w:ascii="Times New Roman" w:eastAsia="Times New Roman" w:hAnsi="Times New Roman" w:cs="Times New Roman"/>
          <w:b/>
          <w:bCs/>
          <w:color w:val="000000"/>
          <w:sz w:val="24"/>
          <w:szCs w:val="24"/>
          <w:lang w:eastAsia="ru-RU"/>
        </w:rPr>
        <w:t>народно-поэтической</w:t>
      </w:r>
      <w:proofErr w:type="gramEnd"/>
      <w:r w:rsidRPr="006A5AC0">
        <w:rPr>
          <w:rFonts w:ascii="Times New Roman" w:eastAsia="Times New Roman" w:hAnsi="Times New Roman" w:cs="Times New Roman"/>
          <w:b/>
          <w:bCs/>
          <w:color w:val="000000"/>
          <w:sz w:val="24"/>
          <w:szCs w:val="24"/>
          <w:lang w:eastAsia="ru-RU"/>
        </w:rPr>
        <w:t xml:space="preserve"> стилевой основой по заданному плану (см. выше).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5. Объясните, почему сказки А.С. Пушкина называют «психологическими».</w:t>
      </w:r>
      <w:r w:rsidRPr="006A5AC0">
        <w:rPr>
          <w:rFonts w:ascii="Times New Roman" w:eastAsia="Times New Roman" w:hAnsi="Times New Roman" w:cs="Times New Roman"/>
          <w:color w:val="000000"/>
          <w:sz w:val="24"/>
          <w:szCs w:val="24"/>
          <w:lang w:eastAsia="ru-RU"/>
        </w:rPr>
        <w:t> Для этого:</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а) Сопоставьте положительных героинь «Сказки о царе </w:t>
      </w:r>
      <w:proofErr w:type="spellStart"/>
      <w:r w:rsidRPr="006A5AC0">
        <w:rPr>
          <w:rFonts w:ascii="Times New Roman" w:eastAsia="Times New Roman" w:hAnsi="Times New Roman" w:cs="Times New Roman"/>
          <w:color w:val="000000"/>
          <w:sz w:val="24"/>
          <w:szCs w:val="24"/>
          <w:lang w:eastAsia="ru-RU"/>
        </w:rPr>
        <w:t>Салтане</w:t>
      </w:r>
      <w:proofErr w:type="spellEnd"/>
      <w:r w:rsidRPr="006A5AC0">
        <w:rPr>
          <w:rFonts w:ascii="Times New Roman" w:eastAsia="Times New Roman" w:hAnsi="Times New Roman" w:cs="Times New Roman"/>
          <w:color w:val="000000"/>
          <w:sz w:val="24"/>
          <w:szCs w:val="24"/>
          <w:lang w:eastAsia="ru-RU"/>
        </w:rPr>
        <w:t>» и «Сказки о мертвой царевне». Чем они похожи? Что их различает? От каких образов народной сказки отталкивается здесь поэт? Можно ли характеры пушкинских героинь считать сложнее народно-сказочных? Почему? Какими художественными средствами добивается этого поэт?</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lastRenderedPageBreak/>
        <w:t>б) Назовите другие женские образы в сказках Пушкина. Каково их значение в реализации идеи произведения? Сравните царицу-мачеху с мачехой народной сказки. Какими приемами, не принятыми в народной сказке, удается Пушкину углубить и индивидуализировать этот характер?</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в) Сравните князя </w:t>
      </w:r>
      <w:proofErr w:type="spellStart"/>
      <w:r w:rsidRPr="006A5AC0">
        <w:rPr>
          <w:rFonts w:ascii="Times New Roman" w:eastAsia="Times New Roman" w:hAnsi="Times New Roman" w:cs="Times New Roman"/>
          <w:color w:val="000000"/>
          <w:sz w:val="24"/>
          <w:szCs w:val="24"/>
          <w:lang w:eastAsia="ru-RU"/>
        </w:rPr>
        <w:t>Гвидона</w:t>
      </w:r>
      <w:proofErr w:type="spellEnd"/>
      <w:r w:rsidRPr="006A5AC0">
        <w:rPr>
          <w:rFonts w:ascii="Times New Roman" w:eastAsia="Times New Roman" w:hAnsi="Times New Roman" w:cs="Times New Roman"/>
          <w:color w:val="000000"/>
          <w:sz w:val="24"/>
          <w:szCs w:val="24"/>
          <w:lang w:eastAsia="ru-RU"/>
        </w:rPr>
        <w:t xml:space="preserve"> и Королевича Елисея. Есть ли в них черты сходства? Чем они отличаются? Какими качествами наделяет А.С. Пушкин своего </w:t>
      </w:r>
      <w:proofErr w:type="spellStart"/>
      <w:r w:rsidRPr="006A5AC0">
        <w:rPr>
          <w:rFonts w:ascii="Times New Roman" w:eastAsia="Times New Roman" w:hAnsi="Times New Roman" w:cs="Times New Roman"/>
          <w:color w:val="000000"/>
          <w:sz w:val="24"/>
          <w:szCs w:val="24"/>
          <w:lang w:eastAsia="ru-RU"/>
        </w:rPr>
        <w:t>Балду</w:t>
      </w:r>
      <w:proofErr w:type="spellEnd"/>
      <w:r w:rsidRPr="006A5AC0">
        <w:rPr>
          <w:rFonts w:ascii="Times New Roman" w:eastAsia="Times New Roman" w:hAnsi="Times New Roman" w:cs="Times New Roman"/>
          <w:color w:val="000000"/>
          <w:sz w:val="24"/>
          <w:szCs w:val="24"/>
          <w:lang w:eastAsia="ru-RU"/>
        </w:rPr>
        <w:t>?</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6. Какова роль авторского «голоса» в сказках Пушкина?</w:t>
      </w:r>
      <w:r w:rsidRPr="006A5AC0">
        <w:rPr>
          <w:rFonts w:ascii="Times New Roman" w:eastAsia="Times New Roman" w:hAnsi="Times New Roman" w:cs="Times New Roman"/>
          <w:color w:val="000000"/>
          <w:sz w:val="24"/>
          <w:szCs w:val="24"/>
          <w:lang w:eastAsia="ru-RU"/>
        </w:rPr>
        <w:t> Поясните примерами.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7. Подумайте над описаниями в сказках Пушкина </w:t>
      </w:r>
      <w:r w:rsidRPr="006A5AC0">
        <w:rPr>
          <w:rFonts w:ascii="Times New Roman" w:eastAsia="Times New Roman" w:hAnsi="Times New Roman" w:cs="Times New Roman"/>
          <w:color w:val="000000"/>
          <w:sz w:val="24"/>
          <w:szCs w:val="24"/>
          <w:lang w:eastAsia="ru-RU"/>
        </w:rPr>
        <w:t>(портреты, интерьеры, пейзажи и т. п.). Отличаются ли они от народно - сказочных? Чем именно? Какую роль играют в повествовании?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8. Охарактеризуйте ритмическое своеобразие каждой из сказок.</w:t>
      </w:r>
      <w:r w:rsidRPr="006A5AC0">
        <w:rPr>
          <w:rFonts w:ascii="Times New Roman" w:eastAsia="Times New Roman" w:hAnsi="Times New Roman" w:cs="Times New Roman"/>
          <w:color w:val="000000"/>
          <w:sz w:val="24"/>
          <w:szCs w:val="24"/>
          <w:lang w:eastAsia="ru-RU"/>
        </w:rPr>
        <w:t xml:space="preserve"> Приведите примеры, показывающие сложность их речевой структуры (наличие в них </w:t>
      </w:r>
      <w:proofErr w:type="gramStart"/>
      <w:r w:rsidRPr="006A5AC0">
        <w:rPr>
          <w:rFonts w:ascii="Times New Roman" w:eastAsia="Times New Roman" w:hAnsi="Times New Roman" w:cs="Times New Roman"/>
          <w:color w:val="000000"/>
          <w:sz w:val="24"/>
          <w:szCs w:val="24"/>
          <w:lang w:eastAsia="ru-RU"/>
        </w:rPr>
        <w:t>народно-поэтических</w:t>
      </w:r>
      <w:proofErr w:type="gramEnd"/>
      <w:r w:rsidRPr="006A5AC0">
        <w:rPr>
          <w:rFonts w:ascii="Times New Roman" w:eastAsia="Times New Roman" w:hAnsi="Times New Roman" w:cs="Times New Roman"/>
          <w:color w:val="000000"/>
          <w:sz w:val="24"/>
          <w:szCs w:val="24"/>
          <w:lang w:eastAsia="ru-RU"/>
        </w:rPr>
        <w:t xml:space="preserve"> слов и оборотов, литературных слов и оборотов, другие особенности). Прокомментируйте свои наблюдения.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9. Сделайте выводы о своеобразии пушкинских литературных сказок.</w:t>
      </w:r>
      <w:r w:rsidRPr="006A5AC0">
        <w:rPr>
          <w:rFonts w:ascii="Times New Roman" w:eastAsia="Times New Roman" w:hAnsi="Times New Roman" w:cs="Times New Roman"/>
          <w:color w:val="000000"/>
          <w:sz w:val="24"/>
          <w:szCs w:val="24"/>
          <w:lang w:eastAsia="ru-RU"/>
        </w:rPr>
        <w:t> Что позволяет нам говорить о них, как о произведениях народных?</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10. Что, по вашему мнению, привлекает в пушкинских сказках детей?</w:t>
      </w:r>
      <w:r w:rsidRPr="006A5AC0">
        <w:rPr>
          <w:rFonts w:ascii="Times New Roman" w:eastAsia="Times New Roman" w:hAnsi="Times New Roman" w:cs="Times New Roman"/>
          <w:color w:val="000000"/>
          <w:sz w:val="24"/>
          <w:szCs w:val="24"/>
          <w:lang w:eastAsia="ru-RU"/>
        </w:rPr>
        <w:t> Какие сказки вы считаете возможным прочесть вашим воспитанникам? Нуждаются ли они в пояснениях? Каких именно?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11. Составьте рассказ на тему «Наш Пушкин»,</w:t>
      </w:r>
      <w:r w:rsidRPr="006A5AC0">
        <w:rPr>
          <w:rFonts w:ascii="Times New Roman" w:eastAsia="Times New Roman" w:hAnsi="Times New Roman" w:cs="Times New Roman"/>
          <w:color w:val="000000"/>
          <w:sz w:val="24"/>
          <w:szCs w:val="24"/>
          <w:lang w:eastAsia="ru-RU"/>
        </w:rPr>
        <w:t> используя материал из предложенного для самостоятельного изучения списка литературы.</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12. Сопоставьте одну из сказок А.С. Пушкина</w:t>
      </w:r>
      <w:r w:rsidRPr="006A5AC0">
        <w:rPr>
          <w:rFonts w:ascii="Times New Roman" w:eastAsia="Times New Roman" w:hAnsi="Times New Roman" w:cs="Times New Roman"/>
          <w:color w:val="000000"/>
          <w:sz w:val="24"/>
          <w:szCs w:val="24"/>
          <w:lang w:eastAsia="ru-RU"/>
        </w:rPr>
        <w:t> в разных изданиях для детей.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13. Расскажите о портретах А.С. Пушкина</w:t>
      </w:r>
      <w:r w:rsidRPr="006A5AC0">
        <w:rPr>
          <w:rFonts w:ascii="Times New Roman" w:eastAsia="Times New Roman" w:hAnsi="Times New Roman" w:cs="Times New Roman"/>
          <w:color w:val="000000"/>
          <w:sz w:val="24"/>
          <w:szCs w:val="24"/>
          <w:lang w:eastAsia="ru-RU"/>
        </w:rPr>
        <w:t>, созданных разными художниками.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14. Подготовьте книжную выставку, иллюстрированную и аннотированную картотеку</w:t>
      </w:r>
      <w:r w:rsidRPr="006A5AC0">
        <w:rPr>
          <w:rFonts w:ascii="Times New Roman" w:eastAsia="Times New Roman" w:hAnsi="Times New Roman" w:cs="Times New Roman"/>
          <w:color w:val="000000"/>
          <w:sz w:val="24"/>
          <w:szCs w:val="24"/>
          <w:lang w:eastAsia="ru-RU"/>
        </w:rPr>
        <w:t> на тему «Книги А.С. Пушкина для детей» с последующим анализом.</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15. Оформите брошюру с вопросами викторины </w:t>
      </w:r>
      <w:r w:rsidRPr="006A5AC0">
        <w:rPr>
          <w:rFonts w:ascii="Times New Roman" w:eastAsia="Times New Roman" w:hAnsi="Times New Roman" w:cs="Times New Roman"/>
          <w:color w:val="000000"/>
          <w:sz w:val="24"/>
          <w:szCs w:val="24"/>
          <w:lang w:eastAsia="ru-RU"/>
        </w:rPr>
        <w:t>для дошкольников по сказкам А.С. Пушкина.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16. Инсценируйте одну из сказок </w:t>
      </w:r>
      <w:r w:rsidRPr="006A5AC0">
        <w:rPr>
          <w:rFonts w:ascii="Times New Roman" w:eastAsia="Times New Roman" w:hAnsi="Times New Roman" w:cs="Times New Roman"/>
          <w:color w:val="000000"/>
          <w:sz w:val="24"/>
          <w:szCs w:val="24"/>
          <w:lang w:eastAsia="ru-RU"/>
        </w:rPr>
        <w:t>А.С. Пушкина по выбору.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17. Проверьте успешность освоения учебного материала, устно ответив на контрольные вопросы:</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а) </w:t>
      </w:r>
      <w:proofErr w:type="gramStart"/>
      <w:r w:rsidRPr="006A5AC0">
        <w:rPr>
          <w:rFonts w:ascii="Times New Roman" w:eastAsia="Times New Roman" w:hAnsi="Times New Roman" w:cs="Times New Roman"/>
          <w:color w:val="000000"/>
          <w:sz w:val="24"/>
          <w:szCs w:val="24"/>
          <w:lang w:eastAsia="ru-RU"/>
        </w:rPr>
        <w:t>В</w:t>
      </w:r>
      <w:proofErr w:type="gramEnd"/>
      <w:r w:rsidRPr="006A5AC0">
        <w:rPr>
          <w:rFonts w:ascii="Times New Roman" w:eastAsia="Times New Roman" w:hAnsi="Times New Roman" w:cs="Times New Roman"/>
          <w:color w:val="000000"/>
          <w:sz w:val="24"/>
          <w:szCs w:val="24"/>
          <w:lang w:eastAsia="ru-RU"/>
        </w:rPr>
        <w:t xml:space="preserve"> чем состоит особенность поэтического творчества А.С. Пушкина?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б) Что определяет ценность сказок </w:t>
      </w:r>
      <w:proofErr w:type="spellStart"/>
      <w:r w:rsidRPr="006A5AC0">
        <w:rPr>
          <w:rFonts w:ascii="Times New Roman" w:eastAsia="Times New Roman" w:hAnsi="Times New Roman" w:cs="Times New Roman"/>
          <w:color w:val="000000"/>
          <w:sz w:val="24"/>
          <w:szCs w:val="24"/>
          <w:lang w:eastAsia="ru-RU"/>
        </w:rPr>
        <w:t>А.С.Пушкина</w:t>
      </w:r>
      <w:proofErr w:type="spellEnd"/>
      <w:r w:rsidRPr="006A5AC0">
        <w:rPr>
          <w:rFonts w:ascii="Times New Roman" w:eastAsia="Times New Roman" w:hAnsi="Times New Roman" w:cs="Times New Roman"/>
          <w:color w:val="000000"/>
          <w:sz w:val="24"/>
          <w:szCs w:val="24"/>
          <w:lang w:eastAsia="ru-RU"/>
        </w:rPr>
        <w:t xml:space="preserve"> для детского чтения?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в) </w:t>
      </w:r>
      <w:proofErr w:type="gramStart"/>
      <w:r w:rsidRPr="006A5AC0">
        <w:rPr>
          <w:rFonts w:ascii="Times New Roman" w:eastAsia="Times New Roman" w:hAnsi="Times New Roman" w:cs="Times New Roman"/>
          <w:color w:val="000000"/>
          <w:sz w:val="24"/>
          <w:szCs w:val="24"/>
          <w:lang w:eastAsia="ru-RU"/>
        </w:rPr>
        <w:t>В</w:t>
      </w:r>
      <w:proofErr w:type="gramEnd"/>
      <w:r w:rsidRPr="006A5AC0">
        <w:rPr>
          <w:rFonts w:ascii="Times New Roman" w:eastAsia="Times New Roman" w:hAnsi="Times New Roman" w:cs="Times New Roman"/>
          <w:color w:val="000000"/>
          <w:sz w:val="24"/>
          <w:szCs w:val="24"/>
          <w:lang w:eastAsia="ru-RU"/>
        </w:rPr>
        <w:t xml:space="preserve"> чем состоит художественное своеобразие сказок Пушкина?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br/>
      </w:r>
    </w:p>
    <w:p w:rsidR="00465466" w:rsidRPr="00F63656" w:rsidRDefault="00465466" w:rsidP="006A5AC0">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F63656">
        <w:rPr>
          <w:rFonts w:ascii="Times New Roman" w:eastAsia="Times New Roman" w:hAnsi="Times New Roman" w:cs="Times New Roman"/>
          <w:b/>
          <w:bCs/>
          <w:color w:val="000000"/>
          <w:sz w:val="24"/>
          <w:szCs w:val="24"/>
          <w:lang w:eastAsia="ru-RU"/>
        </w:rPr>
        <w:t>Тема:</w:t>
      </w:r>
      <w:r w:rsidRPr="00F63656">
        <w:rPr>
          <w:rFonts w:ascii="Times New Roman" w:eastAsia="Times New Roman" w:hAnsi="Times New Roman" w:cs="Times New Roman"/>
          <w:b/>
          <w:color w:val="000000"/>
          <w:sz w:val="24"/>
          <w:szCs w:val="24"/>
          <w:lang w:eastAsia="ru-RU"/>
        </w:rPr>
        <w:t> «Выразительное чтение и анализ сказки П.П. Ершова «Конек - Горбунок»».</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Цель</w:t>
      </w:r>
      <w:r w:rsidRPr="006A5AC0">
        <w:rPr>
          <w:rFonts w:ascii="Times New Roman" w:eastAsia="Times New Roman" w:hAnsi="Times New Roman" w:cs="Times New Roman"/>
          <w:color w:val="000000"/>
          <w:sz w:val="24"/>
          <w:szCs w:val="24"/>
          <w:lang w:eastAsia="ru-RU"/>
        </w:rPr>
        <w:t>: в ходе анализа сказки выявить</w:t>
      </w:r>
      <w:r w:rsidRPr="006A5AC0">
        <w:rPr>
          <w:rFonts w:ascii="Times New Roman" w:eastAsia="Times New Roman" w:hAnsi="Times New Roman" w:cs="Times New Roman"/>
          <w:b/>
          <w:bCs/>
          <w:color w:val="000000"/>
          <w:sz w:val="24"/>
          <w:szCs w:val="24"/>
          <w:lang w:eastAsia="ru-RU"/>
        </w:rPr>
        <w:t> </w:t>
      </w:r>
      <w:r w:rsidRPr="006A5AC0">
        <w:rPr>
          <w:rFonts w:ascii="Times New Roman" w:eastAsia="Times New Roman" w:hAnsi="Times New Roman" w:cs="Times New Roman"/>
          <w:color w:val="000000"/>
          <w:sz w:val="24"/>
          <w:szCs w:val="24"/>
          <w:lang w:eastAsia="ru-RU"/>
        </w:rPr>
        <w:t xml:space="preserve">своеобразие сюжета и композиции, рассмотреть особенности языка произведения </w:t>
      </w:r>
      <w:proofErr w:type="spellStart"/>
      <w:r w:rsidRPr="006A5AC0">
        <w:rPr>
          <w:rFonts w:ascii="Times New Roman" w:eastAsia="Times New Roman" w:hAnsi="Times New Roman" w:cs="Times New Roman"/>
          <w:color w:val="000000"/>
          <w:sz w:val="24"/>
          <w:szCs w:val="24"/>
          <w:lang w:eastAsia="ru-RU"/>
        </w:rPr>
        <w:t>П.П.Ершова</w:t>
      </w:r>
      <w:proofErr w:type="spellEnd"/>
      <w:r w:rsidRPr="006A5AC0">
        <w:rPr>
          <w:rFonts w:ascii="Times New Roman" w:eastAsia="Times New Roman" w:hAnsi="Times New Roman" w:cs="Times New Roman"/>
          <w:color w:val="000000"/>
          <w:sz w:val="24"/>
          <w:szCs w:val="24"/>
          <w:lang w:eastAsia="ru-RU"/>
        </w:rPr>
        <w:t>; определить место сказки в круге чтения современного ребенка.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Оборудование:</w:t>
      </w:r>
      <w:r w:rsidRPr="006A5AC0">
        <w:rPr>
          <w:rFonts w:ascii="Times New Roman" w:eastAsia="Times New Roman" w:hAnsi="Times New Roman" w:cs="Times New Roman"/>
          <w:color w:val="000000"/>
          <w:sz w:val="24"/>
          <w:szCs w:val="24"/>
          <w:lang w:eastAsia="ru-RU"/>
        </w:rPr>
        <w:t> портрет писателя, сказка П.П. Ершова «Конек - Горбунок» в разных изданиях.</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План</w:t>
      </w:r>
      <w:r w:rsidRPr="006A5AC0">
        <w:rPr>
          <w:rFonts w:ascii="Times New Roman" w:eastAsia="Times New Roman" w:hAnsi="Times New Roman" w:cs="Times New Roman"/>
          <w:color w:val="000000"/>
          <w:sz w:val="24"/>
          <w:szCs w:val="24"/>
          <w:lang w:eastAsia="ru-RU"/>
        </w:rPr>
        <w:t>:</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 Изучить причины становления и развития поэтической литературной сказки в России.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2. Доказать, что первая половина 19 века - расцвет литературной сказки в творчестве В.А. Жуковского, А.С. Пушкина, П.П. Ершова.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3. Познакомить студентов с художественным миром сказки </w:t>
      </w:r>
      <w:proofErr w:type="spellStart"/>
      <w:r w:rsidRPr="006A5AC0">
        <w:rPr>
          <w:rFonts w:ascii="Times New Roman" w:eastAsia="Times New Roman" w:hAnsi="Times New Roman" w:cs="Times New Roman"/>
          <w:color w:val="000000"/>
          <w:sz w:val="24"/>
          <w:szCs w:val="24"/>
          <w:lang w:eastAsia="ru-RU"/>
        </w:rPr>
        <w:t>П.П.Ершова</w:t>
      </w:r>
      <w:proofErr w:type="spellEnd"/>
      <w:r w:rsidRPr="006A5AC0">
        <w:rPr>
          <w:rFonts w:ascii="Times New Roman" w:eastAsia="Times New Roman" w:hAnsi="Times New Roman" w:cs="Times New Roman"/>
          <w:color w:val="000000"/>
          <w:sz w:val="24"/>
          <w:szCs w:val="24"/>
          <w:lang w:eastAsia="ru-RU"/>
        </w:rPr>
        <w:t xml:space="preserve"> «Конек-Горбунок»: источники сказки, особенности композиции, своеобразие стилистического решения.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4. Подобрать аргументы для свободного рассказывания: «Сказка </w:t>
      </w:r>
      <w:proofErr w:type="spellStart"/>
      <w:r w:rsidRPr="006A5AC0">
        <w:rPr>
          <w:rFonts w:ascii="Times New Roman" w:eastAsia="Times New Roman" w:hAnsi="Times New Roman" w:cs="Times New Roman"/>
          <w:color w:val="000000"/>
          <w:sz w:val="24"/>
          <w:szCs w:val="24"/>
          <w:lang w:eastAsia="ru-RU"/>
        </w:rPr>
        <w:t>П.П.Ершова</w:t>
      </w:r>
      <w:proofErr w:type="spellEnd"/>
      <w:r w:rsidRPr="006A5AC0">
        <w:rPr>
          <w:rFonts w:ascii="Times New Roman" w:eastAsia="Times New Roman" w:hAnsi="Times New Roman" w:cs="Times New Roman"/>
          <w:color w:val="000000"/>
          <w:sz w:val="24"/>
          <w:szCs w:val="24"/>
          <w:lang w:eastAsia="ru-RU"/>
        </w:rPr>
        <w:t xml:space="preserve"> «Конек-Горбунок» - дальнейшее развитие пушкинских традиций в жанре поэтической литературной сказки и новаторство поэта в области содержания и формы».</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lastRenderedPageBreak/>
        <w:t>5. Раскрыть своеобразие использования фольклорных мотивов, обратить внимание на оригинальность поэтики сказки.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Литература:</w:t>
      </w:r>
    </w:p>
    <w:p w:rsidR="00465466" w:rsidRPr="006A5AC0" w:rsidRDefault="00465466" w:rsidP="006A5AC0">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Аникин В.П. Вступительная часть / Ершов П.П. Конек – Горбунок. М., 1974 г. – С. 5 - 16.</w:t>
      </w:r>
    </w:p>
    <w:p w:rsidR="00465466" w:rsidRPr="006A5AC0" w:rsidRDefault="00465466" w:rsidP="006A5AC0">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Егорова И.Л. К 170-летию со дня написания сказки «Конёк-горбунок» П.П. Ершовым. — Т., 2004 г. — С. 120 — 131.</w:t>
      </w:r>
    </w:p>
    <w:p w:rsidR="00465466" w:rsidRPr="006A5AC0" w:rsidRDefault="00465466" w:rsidP="006A5AC0">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Зайцев Б.К. Жуковский. - М., 2001 г. – 169 с.</w:t>
      </w:r>
    </w:p>
    <w:p w:rsidR="00465466" w:rsidRPr="006A5AC0" w:rsidRDefault="00465466" w:rsidP="006A5AC0">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Лупанова И.П. П.П. Ершов / Ершов П.П. Конек – Горбунок. Л., 1976 г. – С. 5 – 55.</w:t>
      </w:r>
    </w:p>
    <w:p w:rsidR="00465466" w:rsidRPr="006A5AC0" w:rsidRDefault="00465466" w:rsidP="006A5AC0">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roofErr w:type="spellStart"/>
      <w:r w:rsidRPr="006A5AC0">
        <w:rPr>
          <w:rFonts w:ascii="Times New Roman" w:eastAsia="Times New Roman" w:hAnsi="Times New Roman" w:cs="Times New Roman"/>
          <w:color w:val="000000"/>
          <w:sz w:val="24"/>
          <w:szCs w:val="24"/>
          <w:lang w:eastAsia="ru-RU"/>
        </w:rPr>
        <w:t>Сивоконь</w:t>
      </w:r>
      <w:proofErr w:type="spellEnd"/>
      <w:r w:rsidRPr="006A5AC0">
        <w:rPr>
          <w:rFonts w:ascii="Times New Roman" w:eastAsia="Times New Roman" w:hAnsi="Times New Roman" w:cs="Times New Roman"/>
          <w:color w:val="000000"/>
          <w:sz w:val="24"/>
          <w:szCs w:val="24"/>
          <w:lang w:eastAsia="ru-RU"/>
        </w:rPr>
        <w:t xml:space="preserve"> С.И. Уроки детских классиков: Очерки. М., 1990 г. – 286 с.</w:t>
      </w:r>
    </w:p>
    <w:p w:rsidR="00465466" w:rsidRPr="006A5AC0" w:rsidRDefault="00465466" w:rsidP="006A5AC0">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Солоухин В.А. Пусть вечно здравствует «Конек – Горбунок» //Детская литература. 1973 г. № 6.</w:t>
      </w:r>
    </w:p>
    <w:p w:rsidR="00465466" w:rsidRPr="006A5AC0" w:rsidRDefault="00465466" w:rsidP="006A5AC0">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Степанов К. Петр Ершов и его сказка «Конек-Горбунок» // Дошкольное воспитание. - № 5.- 1999. – С. 81 - 84.</w:t>
      </w:r>
    </w:p>
    <w:p w:rsidR="00465466" w:rsidRPr="006A5AC0" w:rsidRDefault="00465466" w:rsidP="006A5AC0">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Утков В. Г. Дороги «Конька-Горбунка». — М., 1970. — 112 с. </w:t>
      </w:r>
    </w:p>
    <w:p w:rsidR="00465466" w:rsidRPr="006A5AC0" w:rsidRDefault="00465466" w:rsidP="006A5AC0">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Утков В.Т. Ершов. Новосибирск, 1980 г. – 107 с.</w:t>
      </w:r>
    </w:p>
    <w:p w:rsidR="00465466" w:rsidRPr="006A5AC0" w:rsidRDefault="00465466" w:rsidP="006A5AC0">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Шаров А. Волшебники приходят к людям. – М., 1974 г. – 304 с.</w:t>
      </w:r>
    </w:p>
    <w:p w:rsidR="00465466" w:rsidRPr="006A5AC0" w:rsidRDefault="00465466" w:rsidP="006A5AC0">
      <w:pPr>
        <w:numPr>
          <w:ilvl w:val="0"/>
          <w:numId w:val="17"/>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Шмидт С.О. В.А. Жуковский - великий русский педагог. М., 2003 г. – 48 с.</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Задания: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 Познакомьтесь с учебным материалом по теме в соответствии с предложенным содержанием.</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2. Проверьте успешность освоения учебного материала, устно ответив на вопросы и выполнив задания: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а) Вписывается ли сказка П.П. Ершова «Конек – Горбунок» в литературную традицию начала XIX?</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б) Сравните сказки, созданные примерно в одно время В.А. Жуковским, А.С. Пушкиным, П.П. Ершовым, по источникам, содержанию, стилю, выявите черты новаторства П.П. Ершова в области содержания и формы.</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 Какие конкретные сказки и фольклорные жанры использовал П.П. Ершов для создания «Конька – Горбунка»? Покажите на примерах.</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г) Найдите в сказке сцену, которая очень напоминает известный эпизод из произведения А.С. Грибоедова «Горе от ума». Какие еще литературные источники использует Ершов?</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3. Выявите своеобразие сюжета и композиции, особенности языка</w:t>
      </w:r>
      <w:r w:rsidRPr="006A5AC0">
        <w:rPr>
          <w:rFonts w:ascii="Times New Roman" w:eastAsia="Times New Roman" w:hAnsi="Times New Roman" w:cs="Times New Roman"/>
          <w:color w:val="000000"/>
          <w:sz w:val="24"/>
          <w:szCs w:val="24"/>
          <w:lang w:eastAsia="ru-RU"/>
        </w:rPr>
        <w:t> (лексика, ритмическая организация) сказки, обозначьте роль использованных развернутых описаний, лирических отступлений, юмора, иронии и сатиры для раскрытия идейного замысла произведения.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4. Коротко охарактеризуйте содержание и смысл каждой части сказки и ответьте на следующие вопросы:</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а) Какие жанровые сцены в «Коньке - Горбунке» представляются вам наиболее яркими?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б) Можно ли найти подобные в народной сказке?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 xml:space="preserve">5. Сравните особенности речевой структуры «Конька-Горбунка» и фольклорной </w:t>
      </w:r>
      <w:proofErr w:type="spellStart"/>
      <w:r w:rsidRPr="006A5AC0">
        <w:rPr>
          <w:rFonts w:ascii="Times New Roman" w:eastAsia="Times New Roman" w:hAnsi="Times New Roman" w:cs="Times New Roman"/>
          <w:b/>
          <w:bCs/>
          <w:color w:val="000000"/>
          <w:sz w:val="24"/>
          <w:szCs w:val="24"/>
          <w:lang w:eastAsia="ru-RU"/>
        </w:rPr>
        <w:t>сказки.</w:t>
      </w:r>
      <w:r w:rsidRPr="006A5AC0">
        <w:rPr>
          <w:rFonts w:ascii="Times New Roman" w:eastAsia="Times New Roman" w:hAnsi="Times New Roman" w:cs="Times New Roman"/>
          <w:color w:val="000000"/>
          <w:sz w:val="24"/>
          <w:szCs w:val="24"/>
          <w:lang w:eastAsia="ru-RU"/>
        </w:rPr>
        <w:t>Какую</w:t>
      </w:r>
      <w:proofErr w:type="spellEnd"/>
      <w:r w:rsidRPr="006A5AC0">
        <w:rPr>
          <w:rFonts w:ascii="Times New Roman" w:eastAsia="Times New Roman" w:hAnsi="Times New Roman" w:cs="Times New Roman"/>
          <w:color w:val="000000"/>
          <w:sz w:val="24"/>
          <w:szCs w:val="24"/>
          <w:lang w:eastAsia="ru-RU"/>
        </w:rPr>
        <w:t xml:space="preserve"> роль играет в произведении П.П. Ершова голос самого автора? Приведите примеры авторских обращений к читателю.</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6. Приведите примеры диковинок и волшебных ситуаций в «Коньке-Горбунке».</w:t>
      </w:r>
      <w:r w:rsidRPr="006A5AC0">
        <w:rPr>
          <w:rFonts w:ascii="Times New Roman" w:eastAsia="Times New Roman" w:hAnsi="Times New Roman" w:cs="Times New Roman"/>
          <w:color w:val="000000"/>
          <w:sz w:val="24"/>
          <w:szCs w:val="24"/>
          <w:lang w:eastAsia="ru-RU"/>
        </w:rPr>
        <w:t> Покажите, что волшебное у П.П. Ершова, как и у А.С. Пушкина, постоянно переплетается с реальным, бытовым. Почему такие сцены и описания часто вызывают нашу улыбку?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7. Обратите внимание на те детали, подробности в его характеристике, которые не свойственны народной сказке.</w:t>
      </w:r>
      <w:r w:rsidRPr="006A5AC0">
        <w:rPr>
          <w:rFonts w:ascii="Times New Roman" w:eastAsia="Times New Roman" w:hAnsi="Times New Roman" w:cs="Times New Roman"/>
          <w:color w:val="000000"/>
          <w:sz w:val="24"/>
          <w:szCs w:val="24"/>
          <w:lang w:eastAsia="ru-RU"/>
        </w:rPr>
        <w:t xml:space="preserve"> Подумайте, положительному герою какой сказки — волшебной или сатирико-бытовой — ближе </w:t>
      </w:r>
      <w:proofErr w:type="spellStart"/>
      <w:r w:rsidRPr="006A5AC0">
        <w:rPr>
          <w:rFonts w:ascii="Times New Roman" w:eastAsia="Times New Roman" w:hAnsi="Times New Roman" w:cs="Times New Roman"/>
          <w:color w:val="000000"/>
          <w:sz w:val="24"/>
          <w:szCs w:val="24"/>
          <w:lang w:eastAsia="ru-RU"/>
        </w:rPr>
        <w:t>ершовский</w:t>
      </w:r>
      <w:proofErr w:type="spellEnd"/>
      <w:r w:rsidRPr="006A5AC0">
        <w:rPr>
          <w:rFonts w:ascii="Times New Roman" w:eastAsia="Times New Roman" w:hAnsi="Times New Roman" w:cs="Times New Roman"/>
          <w:color w:val="000000"/>
          <w:sz w:val="24"/>
          <w:szCs w:val="24"/>
          <w:lang w:eastAsia="ru-RU"/>
        </w:rPr>
        <w:t xml:space="preserve"> Иван. Какие персонажи и по каким качествам противопоставлены в «Коньке-Горбунке?» Какими художественными средствами создает П.П. Ершов характер своего положительного героя?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lastRenderedPageBreak/>
        <w:t>8. Опираясь на текст сказки П.П. Ершова «Конек – Горбунок», охарактеризуйте образ главного героя произведения.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9. Сделайте обобщающие выводы об идейном смысле «Конька-Горбунка».</w:t>
      </w:r>
      <w:r w:rsidRPr="006A5AC0">
        <w:rPr>
          <w:rFonts w:ascii="Times New Roman" w:eastAsia="Times New Roman" w:hAnsi="Times New Roman" w:cs="Times New Roman"/>
          <w:color w:val="000000"/>
          <w:sz w:val="24"/>
          <w:szCs w:val="24"/>
          <w:lang w:eastAsia="ru-RU"/>
        </w:rPr>
        <w:t> В какой мере раскрывают его предпосланные каждой части эпиграфы? Можно ли назвать сказку П.П. Ершова народным произведением? Почему?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10. Покажите, обращаясь к тексту, место юмора, иронии и сатиры в сказке.</w:t>
      </w:r>
      <w:r w:rsidRPr="006A5AC0">
        <w:rPr>
          <w:rFonts w:ascii="Times New Roman" w:eastAsia="Times New Roman" w:hAnsi="Times New Roman" w:cs="Times New Roman"/>
          <w:color w:val="000000"/>
          <w:sz w:val="24"/>
          <w:szCs w:val="24"/>
          <w:lang w:eastAsia="ru-RU"/>
        </w:rPr>
        <w:t> Какова роль лирического начала? Какие сцены и картины окрашены лиризмом? Приведите примеры.</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11. Расскажите о роли сказки «Конек-Горбунок» в детском чтении и возможностях работы с ней в дошкольном образовательном учреждении.</w:t>
      </w:r>
      <w:r w:rsidRPr="006A5AC0">
        <w:rPr>
          <w:rFonts w:ascii="Times New Roman" w:eastAsia="Times New Roman" w:hAnsi="Times New Roman" w:cs="Times New Roman"/>
          <w:color w:val="000000"/>
          <w:sz w:val="24"/>
          <w:szCs w:val="24"/>
          <w:lang w:eastAsia="ru-RU"/>
        </w:rPr>
        <w:t> Составьте к одной из глав комментарий, необходимый для чтения ее дошкольникам.</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12. Прочитайте выразительно наизусть отрывок из сказки «Конек – Горбунок».</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13. Составьте рассказы-пояснения к иллюстрациям сказки </w:t>
      </w:r>
      <w:proofErr w:type="spellStart"/>
      <w:r w:rsidRPr="006A5AC0">
        <w:rPr>
          <w:rFonts w:ascii="Times New Roman" w:eastAsia="Times New Roman" w:hAnsi="Times New Roman" w:cs="Times New Roman"/>
          <w:color w:val="000000"/>
          <w:sz w:val="24"/>
          <w:szCs w:val="24"/>
          <w:lang w:eastAsia="ru-RU"/>
        </w:rPr>
        <w:t>П.П.Ершова</w:t>
      </w:r>
      <w:proofErr w:type="spellEnd"/>
      <w:r w:rsidRPr="006A5AC0">
        <w:rPr>
          <w:rFonts w:ascii="Times New Roman" w:eastAsia="Times New Roman" w:hAnsi="Times New Roman" w:cs="Times New Roman"/>
          <w:color w:val="000000"/>
          <w:sz w:val="24"/>
          <w:szCs w:val="24"/>
          <w:lang w:eastAsia="ru-RU"/>
        </w:rPr>
        <w:t xml:space="preserve"> «Конек – Горбунок».</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14. Сопоставьте сказку «Конек – Горбунок» в разных изданиях</w:t>
      </w:r>
      <w:r w:rsidRPr="006A5AC0">
        <w:rPr>
          <w:rFonts w:ascii="Times New Roman" w:eastAsia="Times New Roman" w:hAnsi="Times New Roman" w:cs="Times New Roman"/>
          <w:color w:val="000000"/>
          <w:sz w:val="24"/>
          <w:szCs w:val="24"/>
          <w:lang w:eastAsia="ru-RU"/>
        </w:rPr>
        <w:t>, покажите, как надо работать со справочным аппаратом книги.</w:t>
      </w:r>
    </w:p>
    <w:p w:rsidR="00465466" w:rsidRPr="00BC2F59" w:rsidRDefault="00465466" w:rsidP="00BC2F59">
      <w:pPr>
        <w:shd w:val="clear" w:color="auto" w:fill="FFFFFF"/>
        <w:spacing w:after="0" w:line="240" w:lineRule="auto"/>
        <w:rPr>
          <w:rFonts w:ascii="Times New Roman" w:eastAsia="Times New Roman" w:hAnsi="Times New Roman" w:cs="Times New Roman"/>
          <w:b/>
          <w:color w:val="000000"/>
          <w:sz w:val="24"/>
          <w:szCs w:val="24"/>
          <w:lang w:eastAsia="ru-RU"/>
        </w:rPr>
      </w:pPr>
      <w:r w:rsidRPr="006A5AC0">
        <w:rPr>
          <w:rFonts w:ascii="Times New Roman" w:eastAsia="Times New Roman" w:hAnsi="Times New Roman" w:cs="Times New Roman"/>
          <w:color w:val="000000"/>
          <w:sz w:val="24"/>
          <w:szCs w:val="24"/>
          <w:lang w:eastAsia="ru-RU"/>
        </w:rPr>
        <w:br/>
      </w:r>
    </w:p>
    <w:p w:rsidR="00465466" w:rsidRPr="006A5AC0" w:rsidRDefault="00BC2F59" w:rsidP="00BC2F59">
      <w:pPr>
        <w:shd w:val="clear" w:color="auto" w:fill="FFFFFF"/>
        <w:spacing w:after="0" w:line="240" w:lineRule="auto"/>
        <w:rPr>
          <w:rFonts w:ascii="Times New Roman" w:eastAsia="Times New Roman" w:hAnsi="Times New Roman" w:cs="Times New Roman"/>
          <w:color w:val="000000"/>
          <w:sz w:val="24"/>
          <w:szCs w:val="24"/>
          <w:lang w:eastAsia="ru-RU"/>
        </w:rPr>
      </w:pPr>
      <w:r w:rsidRPr="00BC2F59">
        <w:rPr>
          <w:rFonts w:ascii="Times New Roman" w:hAnsi="Times New Roman" w:cs="Times New Roman"/>
          <w:b/>
          <w:bCs/>
          <w:sz w:val="24"/>
          <w:szCs w:val="24"/>
        </w:rPr>
        <w:t>Тема 2.11. Детская литература второй половины XIX века</w:t>
      </w:r>
      <w:r w:rsidR="00465466" w:rsidRPr="00BC2F59">
        <w:rPr>
          <w:rFonts w:ascii="Times New Roman" w:eastAsia="Times New Roman" w:hAnsi="Times New Roman" w:cs="Times New Roman"/>
          <w:b/>
          <w:color w:val="000000"/>
          <w:sz w:val="24"/>
          <w:szCs w:val="24"/>
          <w:lang w:eastAsia="ru-RU"/>
        </w:rPr>
        <w:br/>
        <w:t xml:space="preserve">Анализ тематически близких стихотворений разных авторов. Составление характеристики деда </w:t>
      </w:r>
      <w:proofErr w:type="spellStart"/>
      <w:r w:rsidR="00465466" w:rsidRPr="00BC2F59">
        <w:rPr>
          <w:rFonts w:ascii="Times New Roman" w:eastAsia="Times New Roman" w:hAnsi="Times New Roman" w:cs="Times New Roman"/>
          <w:b/>
          <w:color w:val="000000"/>
          <w:sz w:val="24"/>
          <w:szCs w:val="24"/>
          <w:lang w:eastAsia="ru-RU"/>
        </w:rPr>
        <w:t>Мазая</w:t>
      </w:r>
      <w:proofErr w:type="spellEnd"/>
      <w:r w:rsidR="00465466" w:rsidRPr="00BC2F59">
        <w:rPr>
          <w:rFonts w:ascii="Times New Roman" w:eastAsia="Times New Roman" w:hAnsi="Times New Roman" w:cs="Times New Roman"/>
          <w:b/>
          <w:color w:val="000000"/>
          <w:sz w:val="24"/>
          <w:szCs w:val="24"/>
          <w:lang w:eastAsia="ru-RU"/>
        </w:rPr>
        <w:t xml:space="preserve">. Анализ стихов о детях и природе </w:t>
      </w:r>
      <w:proofErr w:type="spellStart"/>
      <w:r w:rsidR="00465466" w:rsidRPr="00BC2F59">
        <w:rPr>
          <w:rFonts w:ascii="Times New Roman" w:eastAsia="Times New Roman" w:hAnsi="Times New Roman" w:cs="Times New Roman"/>
          <w:b/>
          <w:color w:val="000000"/>
          <w:sz w:val="24"/>
          <w:szCs w:val="24"/>
          <w:lang w:eastAsia="ru-RU"/>
        </w:rPr>
        <w:t>Н.А.Некрасова</w:t>
      </w:r>
      <w:proofErr w:type="spellEnd"/>
      <w:r w:rsidR="00465466" w:rsidRPr="00BC2F59">
        <w:rPr>
          <w:rFonts w:ascii="Times New Roman" w:eastAsia="Times New Roman" w:hAnsi="Times New Roman" w:cs="Times New Roman"/>
          <w:b/>
          <w:color w:val="000000"/>
          <w:sz w:val="24"/>
          <w:szCs w:val="24"/>
          <w:lang w:eastAsia="ru-RU"/>
        </w:rPr>
        <w:t>.</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Тема: </w:t>
      </w:r>
      <w:r w:rsidRPr="006A5AC0">
        <w:rPr>
          <w:rFonts w:ascii="Times New Roman" w:eastAsia="Times New Roman" w:hAnsi="Times New Roman" w:cs="Times New Roman"/>
          <w:color w:val="000000"/>
          <w:sz w:val="24"/>
          <w:szCs w:val="24"/>
          <w:lang w:eastAsia="ru-RU"/>
        </w:rPr>
        <w:t xml:space="preserve">«Выразительное чтение и анализ сказок </w:t>
      </w:r>
      <w:proofErr w:type="spellStart"/>
      <w:r w:rsidRPr="006A5AC0">
        <w:rPr>
          <w:rFonts w:ascii="Times New Roman" w:eastAsia="Times New Roman" w:hAnsi="Times New Roman" w:cs="Times New Roman"/>
          <w:color w:val="000000"/>
          <w:sz w:val="24"/>
          <w:szCs w:val="24"/>
          <w:lang w:eastAsia="ru-RU"/>
        </w:rPr>
        <w:t>Д.Н.Мамина</w:t>
      </w:r>
      <w:proofErr w:type="spellEnd"/>
      <w:r w:rsidRPr="006A5AC0">
        <w:rPr>
          <w:rFonts w:ascii="Times New Roman" w:eastAsia="Times New Roman" w:hAnsi="Times New Roman" w:cs="Times New Roman"/>
          <w:color w:val="000000"/>
          <w:sz w:val="24"/>
          <w:szCs w:val="24"/>
          <w:lang w:eastAsia="ru-RU"/>
        </w:rPr>
        <w:t xml:space="preserve"> – Сибиряка».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Цель: </w:t>
      </w:r>
      <w:r w:rsidRPr="006A5AC0">
        <w:rPr>
          <w:rFonts w:ascii="Times New Roman" w:eastAsia="Times New Roman" w:hAnsi="Times New Roman" w:cs="Times New Roman"/>
          <w:color w:val="000000"/>
          <w:sz w:val="24"/>
          <w:szCs w:val="24"/>
          <w:lang w:eastAsia="ru-RU"/>
        </w:rPr>
        <w:t>познакомить с особенностями сказок Д.Н. Мамина-Сибиряка, развивать умения анализировать произведение, навыки выразительного, осознанного чтения.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Оборудование: </w:t>
      </w:r>
      <w:r w:rsidRPr="006A5AC0">
        <w:rPr>
          <w:rFonts w:ascii="Times New Roman" w:eastAsia="Times New Roman" w:hAnsi="Times New Roman" w:cs="Times New Roman"/>
          <w:color w:val="000000"/>
          <w:sz w:val="24"/>
          <w:szCs w:val="24"/>
          <w:lang w:eastAsia="ru-RU"/>
        </w:rPr>
        <w:t>портрет писателя,</w:t>
      </w:r>
      <w:r w:rsidRPr="006A5AC0">
        <w:rPr>
          <w:rFonts w:ascii="Times New Roman" w:eastAsia="Times New Roman" w:hAnsi="Times New Roman" w:cs="Times New Roman"/>
          <w:b/>
          <w:bCs/>
          <w:color w:val="000000"/>
          <w:sz w:val="24"/>
          <w:szCs w:val="24"/>
          <w:lang w:eastAsia="ru-RU"/>
        </w:rPr>
        <w:t> </w:t>
      </w:r>
      <w:r w:rsidRPr="006A5AC0">
        <w:rPr>
          <w:rFonts w:ascii="Times New Roman" w:eastAsia="Times New Roman" w:hAnsi="Times New Roman" w:cs="Times New Roman"/>
          <w:color w:val="000000"/>
          <w:sz w:val="24"/>
          <w:szCs w:val="24"/>
          <w:lang w:eastAsia="ru-RU"/>
        </w:rPr>
        <w:t xml:space="preserve">сборник сказок </w:t>
      </w:r>
      <w:proofErr w:type="spellStart"/>
      <w:r w:rsidRPr="006A5AC0">
        <w:rPr>
          <w:rFonts w:ascii="Times New Roman" w:eastAsia="Times New Roman" w:hAnsi="Times New Roman" w:cs="Times New Roman"/>
          <w:color w:val="000000"/>
          <w:sz w:val="24"/>
          <w:szCs w:val="24"/>
          <w:lang w:eastAsia="ru-RU"/>
        </w:rPr>
        <w:t>Д.Н.Мамина</w:t>
      </w:r>
      <w:proofErr w:type="spellEnd"/>
      <w:r w:rsidRPr="006A5AC0">
        <w:rPr>
          <w:rFonts w:ascii="Times New Roman" w:eastAsia="Times New Roman" w:hAnsi="Times New Roman" w:cs="Times New Roman"/>
          <w:color w:val="000000"/>
          <w:sz w:val="24"/>
          <w:szCs w:val="24"/>
          <w:lang w:eastAsia="ru-RU"/>
        </w:rPr>
        <w:t xml:space="preserve"> – Сибиряка, Примерная общеобразовательная программа дошкольного образования «От рождения до школы» под редакцией Н.Е. </w:t>
      </w:r>
      <w:proofErr w:type="spellStart"/>
      <w:r w:rsidRPr="006A5AC0">
        <w:rPr>
          <w:rFonts w:ascii="Times New Roman" w:eastAsia="Times New Roman" w:hAnsi="Times New Roman" w:cs="Times New Roman"/>
          <w:color w:val="000000"/>
          <w:sz w:val="24"/>
          <w:szCs w:val="24"/>
          <w:lang w:eastAsia="ru-RU"/>
        </w:rPr>
        <w:t>Вераксы</w:t>
      </w:r>
      <w:proofErr w:type="spellEnd"/>
      <w:r w:rsidRPr="006A5AC0">
        <w:rPr>
          <w:rFonts w:ascii="Times New Roman" w:eastAsia="Times New Roman" w:hAnsi="Times New Roman" w:cs="Times New Roman"/>
          <w:color w:val="000000"/>
          <w:sz w:val="24"/>
          <w:szCs w:val="24"/>
          <w:lang w:eastAsia="ru-RU"/>
        </w:rPr>
        <w:t>, Т. С. Комаровой, М. А. Васильевой, текст «Сказки про храброго Зайца — длинные уши, косые глаза, короткий хвост», план анализа художественного произведения.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План:</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1. Осуществить знакомство с примерным списком и текстами сказок </w:t>
      </w:r>
      <w:proofErr w:type="spellStart"/>
      <w:r w:rsidRPr="006A5AC0">
        <w:rPr>
          <w:rFonts w:ascii="Times New Roman" w:eastAsia="Times New Roman" w:hAnsi="Times New Roman" w:cs="Times New Roman"/>
          <w:color w:val="000000"/>
          <w:sz w:val="24"/>
          <w:szCs w:val="24"/>
          <w:lang w:eastAsia="ru-RU"/>
        </w:rPr>
        <w:t>Д.Н.Мамина</w:t>
      </w:r>
      <w:proofErr w:type="spellEnd"/>
      <w:r w:rsidRPr="006A5AC0">
        <w:rPr>
          <w:rFonts w:ascii="Times New Roman" w:eastAsia="Times New Roman" w:hAnsi="Times New Roman" w:cs="Times New Roman"/>
          <w:color w:val="000000"/>
          <w:sz w:val="24"/>
          <w:szCs w:val="24"/>
          <w:lang w:eastAsia="ru-RU"/>
        </w:rPr>
        <w:t xml:space="preserve"> – Сибиряка, рекомендованных для чтения детям примерной основной общеобразовательной программой дошкольного образования «От рождения до школы» под редакцией Н.Е. </w:t>
      </w:r>
      <w:proofErr w:type="spellStart"/>
      <w:r w:rsidRPr="006A5AC0">
        <w:rPr>
          <w:rFonts w:ascii="Times New Roman" w:eastAsia="Times New Roman" w:hAnsi="Times New Roman" w:cs="Times New Roman"/>
          <w:color w:val="000000"/>
          <w:sz w:val="24"/>
          <w:szCs w:val="24"/>
          <w:lang w:eastAsia="ru-RU"/>
        </w:rPr>
        <w:t>Вераксы</w:t>
      </w:r>
      <w:proofErr w:type="spellEnd"/>
      <w:r w:rsidRPr="006A5AC0">
        <w:rPr>
          <w:rFonts w:ascii="Times New Roman" w:eastAsia="Times New Roman" w:hAnsi="Times New Roman" w:cs="Times New Roman"/>
          <w:color w:val="000000"/>
          <w:sz w:val="24"/>
          <w:szCs w:val="24"/>
          <w:lang w:eastAsia="ru-RU"/>
        </w:rPr>
        <w:t>, Т. С. Комаровой, М. А. Васильевой.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2. Выполнить литературно-художественный анализ сказки </w:t>
      </w:r>
      <w:proofErr w:type="spellStart"/>
      <w:r w:rsidRPr="006A5AC0">
        <w:rPr>
          <w:rFonts w:ascii="Times New Roman" w:eastAsia="Times New Roman" w:hAnsi="Times New Roman" w:cs="Times New Roman"/>
          <w:color w:val="000000"/>
          <w:sz w:val="24"/>
          <w:szCs w:val="24"/>
          <w:lang w:eastAsia="ru-RU"/>
        </w:rPr>
        <w:t>Д.Н.Мамина</w:t>
      </w:r>
      <w:proofErr w:type="spellEnd"/>
      <w:r w:rsidRPr="006A5AC0">
        <w:rPr>
          <w:rFonts w:ascii="Times New Roman" w:eastAsia="Times New Roman" w:hAnsi="Times New Roman" w:cs="Times New Roman"/>
          <w:color w:val="000000"/>
          <w:sz w:val="24"/>
          <w:szCs w:val="24"/>
          <w:lang w:eastAsia="ru-RU"/>
        </w:rPr>
        <w:t xml:space="preserve"> – Сибиряка, представленной в выписке для младшей группы.</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3. Подвести итог работы с текстом, опираясь на предложенный план анализа художественного произведения (приложение 1).</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4. Провести конкурс на лучшее исполнение сокращенного варианта пересказа этих произведений.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5. Оформить и проанализировать книжную выставку, включая сказку </w:t>
      </w:r>
      <w:proofErr w:type="spellStart"/>
      <w:r w:rsidRPr="006A5AC0">
        <w:rPr>
          <w:rFonts w:ascii="Times New Roman" w:eastAsia="Times New Roman" w:hAnsi="Times New Roman" w:cs="Times New Roman"/>
          <w:color w:val="000000"/>
          <w:sz w:val="24"/>
          <w:szCs w:val="24"/>
          <w:lang w:eastAsia="ru-RU"/>
        </w:rPr>
        <w:t>Д.Н.Мамина</w:t>
      </w:r>
      <w:proofErr w:type="spellEnd"/>
      <w:r w:rsidRPr="006A5AC0">
        <w:rPr>
          <w:rFonts w:ascii="Times New Roman" w:eastAsia="Times New Roman" w:hAnsi="Times New Roman" w:cs="Times New Roman"/>
          <w:color w:val="000000"/>
          <w:sz w:val="24"/>
          <w:szCs w:val="24"/>
          <w:lang w:eastAsia="ru-RU"/>
        </w:rPr>
        <w:t xml:space="preserve"> – Сибиряка, представленную в выписке для детей младшей группы.</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Литература:</w:t>
      </w:r>
    </w:p>
    <w:p w:rsidR="00465466" w:rsidRPr="006A5AC0" w:rsidRDefault="00465466" w:rsidP="006A5AC0">
      <w:pPr>
        <w:numPr>
          <w:ilvl w:val="0"/>
          <w:numId w:val="1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roofErr w:type="spellStart"/>
      <w:r w:rsidRPr="006A5AC0">
        <w:rPr>
          <w:rFonts w:ascii="Times New Roman" w:eastAsia="Times New Roman" w:hAnsi="Times New Roman" w:cs="Times New Roman"/>
          <w:color w:val="000000"/>
          <w:sz w:val="24"/>
          <w:szCs w:val="24"/>
          <w:lang w:eastAsia="ru-RU"/>
        </w:rPr>
        <w:t>Арзамасцева</w:t>
      </w:r>
      <w:proofErr w:type="spellEnd"/>
      <w:r w:rsidRPr="006A5AC0">
        <w:rPr>
          <w:rFonts w:ascii="Times New Roman" w:eastAsia="Times New Roman" w:hAnsi="Times New Roman" w:cs="Times New Roman"/>
          <w:color w:val="000000"/>
          <w:sz w:val="24"/>
          <w:szCs w:val="24"/>
          <w:lang w:eastAsia="ru-RU"/>
        </w:rPr>
        <w:t xml:space="preserve"> И.Н., Николаева С.А. Детская литература. – М.: Академия, 2007 г. - С. 215 – 219.</w:t>
      </w:r>
    </w:p>
    <w:p w:rsidR="00465466" w:rsidRPr="006A5AC0" w:rsidRDefault="00465466" w:rsidP="006A5AC0">
      <w:pPr>
        <w:numPr>
          <w:ilvl w:val="0"/>
          <w:numId w:val="1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Детская литература / Под ред. Зубаревой Е.Е. - М., 2004 г. - С. 176 - 185.</w:t>
      </w:r>
    </w:p>
    <w:p w:rsidR="00465466" w:rsidRPr="006A5AC0" w:rsidRDefault="00465466" w:rsidP="006A5AC0">
      <w:pPr>
        <w:numPr>
          <w:ilvl w:val="0"/>
          <w:numId w:val="1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Гриценко З.А. Ты детям сказку расскажи. Методика приобщения детей к </w:t>
      </w:r>
      <w:proofErr w:type="gramStart"/>
      <w:r w:rsidRPr="006A5AC0">
        <w:rPr>
          <w:rFonts w:ascii="Times New Roman" w:eastAsia="Times New Roman" w:hAnsi="Times New Roman" w:cs="Times New Roman"/>
          <w:color w:val="000000"/>
          <w:sz w:val="24"/>
          <w:szCs w:val="24"/>
          <w:lang w:eastAsia="ru-RU"/>
        </w:rPr>
        <w:t>чтению.-</w:t>
      </w:r>
      <w:proofErr w:type="gramEnd"/>
      <w:r w:rsidRPr="006A5AC0">
        <w:rPr>
          <w:rFonts w:ascii="Times New Roman" w:eastAsia="Times New Roman" w:hAnsi="Times New Roman" w:cs="Times New Roman"/>
          <w:color w:val="000000"/>
          <w:sz w:val="24"/>
          <w:szCs w:val="24"/>
          <w:lang w:eastAsia="ru-RU"/>
        </w:rPr>
        <w:t xml:space="preserve"> М.: </w:t>
      </w:r>
      <w:proofErr w:type="spellStart"/>
      <w:r w:rsidRPr="006A5AC0">
        <w:rPr>
          <w:rFonts w:ascii="Times New Roman" w:eastAsia="Times New Roman" w:hAnsi="Times New Roman" w:cs="Times New Roman"/>
          <w:color w:val="000000"/>
          <w:sz w:val="24"/>
          <w:szCs w:val="24"/>
          <w:lang w:eastAsia="ru-RU"/>
        </w:rPr>
        <w:t>Линка</w:t>
      </w:r>
      <w:proofErr w:type="spellEnd"/>
      <w:r w:rsidRPr="006A5AC0">
        <w:rPr>
          <w:rFonts w:ascii="Times New Roman" w:eastAsia="Times New Roman" w:hAnsi="Times New Roman" w:cs="Times New Roman"/>
          <w:color w:val="000000"/>
          <w:sz w:val="24"/>
          <w:szCs w:val="24"/>
          <w:lang w:eastAsia="ru-RU"/>
        </w:rPr>
        <w:t xml:space="preserve"> - Пресс, 2003 г. – 176 с. </w:t>
      </w:r>
    </w:p>
    <w:p w:rsidR="00465466" w:rsidRPr="006A5AC0" w:rsidRDefault="00465466" w:rsidP="006A5AC0">
      <w:pPr>
        <w:numPr>
          <w:ilvl w:val="0"/>
          <w:numId w:val="1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Дергачев И. А. Д. Н. Мамин–Сибиряк: Личность, творчество. - Свердловск, 1981 г.</w:t>
      </w:r>
      <w:r w:rsidRPr="006A5AC0">
        <w:rPr>
          <w:rFonts w:ascii="Times New Roman" w:eastAsia="Times New Roman" w:hAnsi="Times New Roman" w:cs="Times New Roman"/>
          <w:b/>
          <w:bCs/>
          <w:color w:val="000000"/>
          <w:sz w:val="24"/>
          <w:szCs w:val="24"/>
          <w:lang w:eastAsia="ru-RU"/>
        </w:rPr>
        <w:t> </w:t>
      </w:r>
      <w:r w:rsidRPr="006A5AC0">
        <w:rPr>
          <w:rFonts w:ascii="Times New Roman" w:eastAsia="Times New Roman" w:hAnsi="Times New Roman" w:cs="Times New Roman"/>
          <w:color w:val="000000"/>
          <w:sz w:val="24"/>
          <w:szCs w:val="24"/>
          <w:lang w:eastAsia="ru-RU"/>
        </w:rPr>
        <w:t>С. 39 - 40.</w:t>
      </w:r>
    </w:p>
    <w:p w:rsidR="00465466" w:rsidRPr="006A5AC0" w:rsidRDefault="00465466" w:rsidP="006A5AC0">
      <w:pPr>
        <w:numPr>
          <w:ilvl w:val="0"/>
          <w:numId w:val="1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roofErr w:type="spellStart"/>
      <w:r w:rsidRPr="006A5AC0">
        <w:rPr>
          <w:rFonts w:ascii="Times New Roman" w:eastAsia="Times New Roman" w:hAnsi="Times New Roman" w:cs="Times New Roman"/>
          <w:color w:val="000000"/>
          <w:sz w:val="24"/>
          <w:szCs w:val="24"/>
          <w:lang w:eastAsia="ru-RU"/>
        </w:rPr>
        <w:t>Кремянская</w:t>
      </w:r>
      <w:proofErr w:type="spellEnd"/>
      <w:r w:rsidRPr="006A5AC0">
        <w:rPr>
          <w:rFonts w:ascii="Times New Roman" w:eastAsia="Times New Roman" w:hAnsi="Times New Roman" w:cs="Times New Roman"/>
          <w:color w:val="000000"/>
          <w:sz w:val="24"/>
          <w:szCs w:val="24"/>
          <w:lang w:eastAsia="ru-RU"/>
        </w:rPr>
        <w:t xml:space="preserve"> Н. И. Д. Н. Мамин–Сибиряк как детский писатель. – Свердловск, 1952 г. - 84 с.</w:t>
      </w:r>
    </w:p>
    <w:p w:rsidR="00465466" w:rsidRPr="006A5AC0" w:rsidRDefault="00465466" w:rsidP="006A5AC0">
      <w:pPr>
        <w:numPr>
          <w:ilvl w:val="0"/>
          <w:numId w:val="1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lastRenderedPageBreak/>
        <w:t>Русская литература для детей / Под ред. Полозовой Т. Ю. – М.: Академия, 1997 г. - С. 238-254.</w:t>
      </w:r>
    </w:p>
    <w:p w:rsidR="00465466" w:rsidRPr="006A5AC0" w:rsidRDefault="00465466" w:rsidP="006A5AC0">
      <w:pPr>
        <w:numPr>
          <w:ilvl w:val="0"/>
          <w:numId w:val="18"/>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Стариков В. А. Жить тысячью жизней: повествование – хроника о жизни Мамина-Сибиряка. – Свердловск, 1986 г. – 384 с.</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Задания: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 Прочитайте выразительно произведение Д. Мамина - Сибиряка «Сказка про храброго Зайца — длинные уши, косые глаза, короткий хвост».</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2. После первичного восприятия текста проведите беседу по содержанию с помощью следующих вопросов:</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 </w:t>
      </w:r>
      <w:r w:rsidRPr="006A5AC0">
        <w:rPr>
          <w:rFonts w:ascii="Times New Roman" w:eastAsia="Times New Roman" w:hAnsi="Times New Roman" w:cs="Times New Roman"/>
          <w:color w:val="000000"/>
          <w:sz w:val="24"/>
          <w:szCs w:val="24"/>
          <w:lang w:eastAsia="ru-RU"/>
        </w:rPr>
        <w:t>Каким изображён заяц в начале сказки?</w:t>
      </w:r>
      <w:r w:rsidRPr="006A5AC0">
        <w:rPr>
          <w:rFonts w:ascii="Times New Roman" w:eastAsia="Times New Roman" w:hAnsi="Times New Roman" w:cs="Times New Roman"/>
          <w:b/>
          <w:bCs/>
          <w:color w:val="000000"/>
          <w:sz w:val="24"/>
          <w:szCs w:val="24"/>
          <w:lang w:eastAsia="ru-RU"/>
        </w:rPr>
        <w:t> </w:t>
      </w:r>
      <w:r w:rsidRPr="006A5AC0">
        <w:rPr>
          <w:rFonts w:ascii="Times New Roman" w:eastAsia="Times New Roman" w:hAnsi="Times New Roman" w:cs="Times New Roman"/>
          <w:color w:val="000000"/>
          <w:sz w:val="24"/>
          <w:szCs w:val="24"/>
          <w:lang w:eastAsia="ru-RU"/>
        </w:rPr>
        <w:t>Найдите ответ на этот вопрос.   Прочитайте.</w:t>
      </w:r>
      <w:r w:rsidRPr="006A5AC0">
        <w:rPr>
          <w:rFonts w:ascii="Times New Roman" w:eastAsia="Times New Roman" w:hAnsi="Times New Roman" w:cs="Times New Roman"/>
          <w:b/>
          <w:bCs/>
          <w:color w:val="000000"/>
          <w:sz w:val="24"/>
          <w:szCs w:val="24"/>
          <w:lang w:eastAsia="ru-RU"/>
        </w:rPr>
        <w:t>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 </w:t>
      </w:r>
      <w:r w:rsidRPr="006A5AC0">
        <w:rPr>
          <w:rFonts w:ascii="Times New Roman" w:eastAsia="Times New Roman" w:hAnsi="Times New Roman" w:cs="Times New Roman"/>
          <w:color w:val="000000"/>
          <w:sz w:val="24"/>
          <w:szCs w:val="24"/>
          <w:lang w:eastAsia="ru-RU"/>
        </w:rPr>
        <w:t>Как вы понимаете выражение «душа в пятки ушла»? Когда так говорят?</w:t>
      </w:r>
      <w:r w:rsidRPr="006A5AC0">
        <w:rPr>
          <w:rFonts w:ascii="Times New Roman" w:eastAsia="Times New Roman" w:hAnsi="Times New Roman" w:cs="Times New Roman"/>
          <w:b/>
          <w:bCs/>
          <w:color w:val="000000"/>
          <w:sz w:val="24"/>
          <w:szCs w:val="24"/>
          <w:lang w:eastAsia="ru-RU"/>
        </w:rPr>
        <w:t>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 </w:t>
      </w:r>
      <w:r w:rsidRPr="006A5AC0">
        <w:rPr>
          <w:rFonts w:ascii="Times New Roman" w:eastAsia="Times New Roman" w:hAnsi="Times New Roman" w:cs="Times New Roman"/>
          <w:color w:val="000000"/>
          <w:sz w:val="24"/>
          <w:szCs w:val="24"/>
          <w:lang w:eastAsia="ru-RU"/>
        </w:rPr>
        <w:t>Почему заяц вдруг заявил, что никого не боится?</w:t>
      </w:r>
      <w:r w:rsidRPr="006A5AC0">
        <w:rPr>
          <w:rFonts w:ascii="Times New Roman" w:eastAsia="Times New Roman" w:hAnsi="Times New Roman" w:cs="Times New Roman"/>
          <w:b/>
          <w:bCs/>
          <w:color w:val="000000"/>
          <w:sz w:val="24"/>
          <w:szCs w:val="24"/>
          <w:lang w:eastAsia="ru-RU"/>
        </w:rPr>
        <w:t>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 </w:t>
      </w:r>
      <w:r w:rsidRPr="006A5AC0">
        <w:rPr>
          <w:rFonts w:ascii="Times New Roman" w:eastAsia="Times New Roman" w:hAnsi="Times New Roman" w:cs="Times New Roman"/>
          <w:color w:val="000000"/>
          <w:sz w:val="24"/>
          <w:szCs w:val="24"/>
          <w:lang w:eastAsia="ru-RU"/>
        </w:rPr>
        <w:t>Как к этому заявлению отнеслись другие зайцы? Прочитайте отрывок из сказки.</w:t>
      </w:r>
      <w:r w:rsidRPr="006A5AC0">
        <w:rPr>
          <w:rFonts w:ascii="Times New Roman" w:eastAsia="Times New Roman" w:hAnsi="Times New Roman" w:cs="Times New Roman"/>
          <w:b/>
          <w:bCs/>
          <w:color w:val="000000"/>
          <w:sz w:val="24"/>
          <w:szCs w:val="24"/>
          <w:lang w:eastAsia="ru-RU"/>
        </w:rPr>
        <w:t>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 </w:t>
      </w:r>
      <w:r w:rsidRPr="006A5AC0">
        <w:rPr>
          <w:rFonts w:ascii="Times New Roman" w:eastAsia="Times New Roman" w:hAnsi="Times New Roman" w:cs="Times New Roman"/>
          <w:color w:val="000000"/>
          <w:sz w:val="24"/>
          <w:szCs w:val="24"/>
          <w:lang w:eastAsia="ru-RU"/>
        </w:rPr>
        <w:t>Что они говорили?</w:t>
      </w:r>
      <w:r w:rsidRPr="006A5AC0">
        <w:rPr>
          <w:rFonts w:ascii="Times New Roman" w:eastAsia="Times New Roman" w:hAnsi="Times New Roman" w:cs="Times New Roman"/>
          <w:b/>
          <w:bCs/>
          <w:color w:val="000000"/>
          <w:sz w:val="24"/>
          <w:szCs w:val="24"/>
          <w:lang w:eastAsia="ru-RU"/>
        </w:rPr>
        <w:t>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Прочитайте, как хвастался заяц.</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Подумайте, придавали ли ему силы хвастливые слова?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 </w:t>
      </w:r>
      <w:proofErr w:type="gramStart"/>
      <w:r w:rsidRPr="006A5AC0">
        <w:rPr>
          <w:rFonts w:ascii="Times New Roman" w:eastAsia="Times New Roman" w:hAnsi="Times New Roman" w:cs="Times New Roman"/>
          <w:color w:val="000000"/>
          <w:sz w:val="24"/>
          <w:szCs w:val="24"/>
          <w:lang w:eastAsia="ru-RU"/>
        </w:rPr>
        <w:t>Почему  смеялись</w:t>
      </w:r>
      <w:proofErr w:type="gramEnd"/>
      <w:r w:rsidRPr="006A5AC0">
        <w:rPr>
          <w:rFonts w:ascii="Times New Roman" w:eastAsia="Times New Roman" w:hAnsi="Times New Roman" w:cs="Times New Roman"/>
          <w:color w:val="000000"/>
          <w:sz w:val="24"/>
          <w:szCs w:val="24"/>
          <w:lang w:eastAsia="ru-RU"/>
        </w:rPr>
        <w:t xml:space="preserve"> над ним молодые и старые зайцы?</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Что такое хвастовство?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 Что обозначает слово хвастать?</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Как вы относитесь к хвастовству?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Объясните свою точку зрения.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 </w:t>
      </w:r>
      <w:r w:rsidRPr="006A5AC0">
        <w:rPr>
          <w:rFonts w:ascii="Times New Roman" w:eastAsia="Times New Roman" w:hAnsi="Times New Roman" w:cs="Times New Roman"/>
          <w:color w:val="000000"/>
          <w:sz w:val="24"/>
          <w:szCs w:val="24"/>
          <w:lang w:eastAsia="ru-RU"/>
        </w:rPr>
        <w:t>Почему волк решил съесть именно этого зайца?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 </w:t>
      </w:r>
      <w:r w:rsidRPr="006A5AC0">
        <w:rPr>
          <w:rFonts w:ascii="Times New Roman" w:eastAsia="Times New Roman" w:hAnsi="Times New Roman" w:cs="Times New Roman"/>
          <w:color w:val="000000"/>
          <w:sz w:val="24"/>
          <w:szCs w:val="24"/>
          <w:lang w:eastAsia="ru-RU"/>
        </w:rPr>
        <w:t>Что случилось с зайцем, когда он увидел волка?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 </w:t>
      </w:r>
      <w:r w:rsidRPr="006A5AC0">
        <w:rPr>
          <w:rFonts w:ascii="Times New Roman" w:eastAsia="Times New Roman" w:hAnsi="Times New Roman" w:cs="Times New Roman"/>
          <w:color w:val="000000"/>
          <w:sz w:val="24"/>
          <w:szCs w:val="24"/>
          <w:lang w:eastAsia="ru-RU"/>
        </w:rPr>
        <w:t>Прочитайте, как заяц убегал от волка?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Как вы объясните выражение «задать стрекача», «замертво свалился»?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 </w:t>
      </w:r>
      <w:r w:rsidRPr="006A5AC0">
        <w:rPr>
          <w:rFonts w:ascii="Times New Roman" w:eastAsia="Times New Roman" w:hAnsi="Times New Roman" w:cs="Times New Roman"/>
          <w:color w:val="000000"/>
          <w:sz w:val="24"/>
          <w:szCs w:val="24"/>
          <w:lang w:eastAsia="ru-RU"/>
        </w:rPr>
        <w:t>Какие чувства он испытывал</w:t>
      </w:r>
      <w:r w:rsidRPr="006A5AC0">
        <w:rPr>
          <w:rFonts w:ascii="Times New Roman" w:eastAsia="Times New Roman" w:hAnsi="Times New Roman" w:cs="Times New Roman"/>
          <w:b/>
          <w:bCs/>
          <w:color w:val="000000"/>
          <w:sz w:val="24"/>
          <w:szCs w:val="24"/>
          <w:lang w:eastAsia="ru-RU"/>
        </w:rPr>
        <w:t>?  </w:t>
      </w:r>
      <w:r w:rsidRPr="006A5AC0">
        <w:rPr>
          <w:rFonts w:ascii="Times New Roman" w:eastAsia="Times New Roman" w:hAnsi="Times New Roman" w:cs="Times New Roman"/>
          <w:color w:val="000000"/>
          <w:sz w:val="24"/>
          <w:szCs w:val="24"/>
          <w:lang w:eastAsia="ru-RU"/>
        </w:rPr>
        <w:t>К чему был готов?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Какие чувства испытывали вы, читая эти строки?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3. Подготовьтесь к выразительному чтению по ролям, начиная со слов: </w:t>
      </w:r>
      <w:r w:rsidRPr="006A5AC0">
        <w:rPr>
          <w:rFonts w:ascii="Times New Roman" w:eastAsia="Times New Roman" w:hAnsi="Times New Roman" w:cs="Times New Roman"/>
          <w:b/>
          <w:bCs/>
          <w:i/>
          <w:iCs/>
          <w:color w:val="000000"/>
          <w:sz w:val="24"/>
          <w:szCs w:val="24"/>
          <w:lang w:eastAsia="ru-RU"/>
        </w:rPr>
        <w:t>«Не было ещё, чтобы заяц не боялся никого» </w:t>
      </w:r>
      <w:r w:rsidRPr="006A5AC0">
        <w:rPr>
          <w:rFonts w:ascii="Times New Roman" w:eastAsia="Times New Roman" w:hAnsi="Times New Roman" w:cs="Times New Roman"/>
          <w:b/>
          <w:bCs/>
          <w:color w:val="000000"/>
          <w:sz w:val="24"/>
          <w:szCs w:val="24"/>
          <w:lang w:eastAsia="ru-RU"/>
        </w:rPr>
        <w:t>до слов</w:t>
      </w:r>
      <w:r w:rsidRPr="006A5AC0">
        <w:rPr>
          <w:rFonts w:ascii="Times New Roman" w:eastAsia="Times New Roman" w:hAnsi="Times New Roman" w:cs="Times New Roman"/>
          <w:b/>
          <w:bCs/>
          <w:i/>
          <w:iCs/>
          <w:color w:val="000000"/>
          <w:sz w:val="24"/>
          <w:szCs w:val="24"/>
          <w:lang w:eastAsia="ru-RU"/>
        </w:rPr>
        <w:t xml:space="preserve"> «Тут язык у хвастуна точно </w:t>
      </w:r>
      <w:proofErr w:type="spellStart"/>
      <w:r w:rsidRPr="006A5AC0">
        <w:rPr>
          <w:rFonts w:ascii="Times New Roman" w:eastAsia="Times New Roman" w:hAnsi="Times New Roman" w:cs="Times New Roman"/>
          <w:b/>
          <w:bCs/>
          <w:i/>
          <w:iCs/>
          <w:color w:val="000000"/>
          <w:sz w:val="24"/>
          <w:szCs w:val="24"/>
          <w:lang w:eastAsia="ru-RU"/>
        </w:rPr>
        <w:t>примёрз</w:t>
      </w:r>
      <w:proofErr w:type="gramStart"/>
      <w:r w:rsidRPr="006A5AC0">
        <w:rPr>
          <w:rFonts w:ascii="Times New Roman" w:eastAsia="Times New Roman" w:hAnsi="Times New Roman" w:cs="Times New Roman"/>
          <w:b/>
          <w:bCs/>
          <w:i/>
          <w:iCs/>
          <w:color w:val="000000"/>
          <w:sz w:val="24"/>
          <w:szCs w:val="24"/>
          <w:lang w:eastAsia="ru-RU"/>
        </w:rPr>
        <w:t>».</w:t>
      </w:r>
      <w:r w:rsidRPr="006A5AC0">
        <w:rPr>
          <w:rFonts w:ascii="Times New Roman" w:eastAsia="Times New Roman" w:hAnsi="Times New Roman" w:cs="Times New Roman"/>
          <w:b/>
          <w:bCs/>
          <w:color w:val="000000"/>
          <w:sz w:val="24"/>
          <w:szCs w:val="24"/>
          <w:lang w:eastAsia="ru-RU"/>
        </w:rPr>
        <w:t>Определите</w:t>
      </w:r>
      <w:proofErr w:type="spellEnd"/>
      <w:proofErr w:type="gramEnd"/>
      <w:r w:rsidRPr="006A5AC0">
        <w:rPr>
          <w:rFonts w:ascii="Times New Roman" w:eastAsia="Times New Roman" w:hAnsi="Times New Roman" w:cs="Times New Roman"/>
          <w:b/>
          <w:bCs/>
          <w:color w:val="000000"/>
          <w:sz w:val="24"/>
          <w:szCs w:val="24"/>
          <w:lang w:eastAsia="ru-RU"/>
        </w:rPr>
        <w:t xml:space="preserve"> количество действующих лиц в этом эпизоде.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4. Прочитайте выразительно по ролям предложенный отрывок из произведения и ответьте на вопросы:</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 </w:t>
      </w:r>
      <w:r w:rsidRPr="006A5AC0">
        <w:rPr>
          <w:rFonts w:ascii="Times New Roman" w:eastAsia="Times New Roman" w:hAnsi="Times New Roman" w:cs="Times New Roman"/>
          <w:color w:val="000000"/>
          <w:sz w:val="24"/>
          <w:szCs w:val="24"/>
          <w:lang w:eastAsia="ru-RU"/>
        </w:rPr>
        <w:t>Заслуженно ли получил заяц имя «храбрый»? Как вы считаете?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Какое чудо произошло в этой сказке с Зайцем</w:t>
      </w:r>
      <w:r w:rsidRPr="006A5AC0">
        <w:rPr>
          <w:rFonts w:ascii="Times New Roman" w:eastAsia="Times New Roman" w:hAnsi="Times New Roman" w:cs="Times New Roman"/>
          <w:i/>
          <w:iCs/>
          <w:color w:val="000000"/>
          <w:sz w:val="24"/>
          <w:szCs w:val="24"/>
          <w:lang w:eastAsia="ru-RU"/>
        </w:rPr>
        <w:t>?</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Как автор называет Зайца вначале, в середине и конце сказки?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5. Перечитайте еще раз произведение в творческих группах и выполните задание: найдите слова в тексте, которые описывают действия героев.</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 группа – Действия зайца;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2 группа – Действия других зайцев;</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3 группа – Действия волка.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6. Найдите в тексте фразеологические обороты и дайте им толкование.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7. Составьте продолжение сказки,</w:t>
      </w: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предполагая, что могло бы случиться с героями дальше. Обсудите в парах, смогли ли вы сохранить особенности стиля автора?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8. Объясните смысл пословиц и поговорок:</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«Волка ноги кормят».</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«Заяц от листа, а лягушка от зайца бежит».</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«У страха глаза велики, чего нет, то и видят».</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9.  Выберите самую точную пословицу, подходящую к теме нашей беседы.</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10. Подведите итог беседы, ответив на вопросы:</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 Как вы думаете, </w:t>
      </w:r>
      <w:proofErr w:type="gramStart"/>
      <w:r w:rsidRPr="006A5AC0">
        <w:rPr>
          <w:rFonts w:ascii="Times New Roman" w:eastAsia="Times New Roman" w:hAnsi="Times New Roman" w:cs="Times New Roman"/>
          <w:color w:val="000000"/>
          <w:sz w:val="24"/>
          <w:szCs w:val="24"/>
          <w:lang w:eastAsia="ru-RU"/>
        </w:rPr>
        <w:t>зачем  писатель</w:t>
      </w:r>
      <w:proofErr w:type="gramEnd"/>
      <w:r w:rsidRPr="006A5AC0">
        <w:rPr>
          <w:rFonts w:ascii="Times New Roman" w:eastAsia="Times New Roman" w:hAnsi="Times New Roman" w:cs="Times New Roman"/>
          <w:color w:val="000000"/>
          <w:sz w:val="24"/>
          <w:szCs w:val="24"/>
          <w:lang w:eastAsia="ru-RU"/>
        </w:rPr>
        <w:t xml:space="preserve"> придумал сказку про храброго зайца и рассказал её своей дочке Алёнушке?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В чём мудрость этой сказки?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lastRenderedPageBreak/>
        <w:t>11. Сделайте запись краткого анализа художественного произведения в тетради, опираясь на предложенный план (приложение 1).</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12. Проведите конкурс на лучшее исполнение сокращенного варианта пересказа сказки Д.Н. Мамина – Сибиряка.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13. Оформите и подготовьте анализ книжной выставки, </w:t>
      </w:r>
      <w:r w:rsidRPr="006A5AC0">
        <w:rPr>
          <w:rFonts w:ascii="Times New Roman" w:eastAsia="Times New Roman" w:hAnsi="Times New Roman" w:cs="Times New Roman"/>
          <w:color w:val="000000"/>
          <w:sz w:val="24"/>
          <w:szCs w:val="24"/>
          <w:lang w:eastAsia="ru-RU"/>
        </w:rPr>
        <w:t>включая сказку Д.Н. Мамина – Сибиряка, представленную в выписке для детей младшей группы.</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14. Самостоятельно прочитайте произведение Д.Н. Мамина – Сибиряка </w:t>
      </w:r>
      <w:r w:rsidRPr="006A5AC0">
        <w:rPr>
          <w:rFonts w:ascii="Times New Roman" w:eastAsia="Times New Roman" w:hAnsi="Times New Roman" w:cs="Times New Roman"/>
          <w:color w:val="000000"/>
          <w:sz w:val="24"/>
          <w:szCs w:val="24"/>
          <w:lang w:eastAsia="ru-RU"/>
        </w:rPr>
        <w:t>«Сказка про Комара Комаровича — Длинный Нос и про Мохнатого Мишу — Короткий Хвост» и </w:t>
      </w:r>
      <w:r w:rsidRPr="006A5AC0">
        <w:rPr>
          <w:rFonts w:ascii="Times New Roman" w:eastAsia="Times New Roman" w:hAnsi="Times New Roman" w:cs="Times New Roman"/>
          <w:b/>
          <w:bCs/>
          <w:color w:val="000000"/>
          <w:sz w:val="24"/>
          <w:szCs w:val="24"/>
          <w:lang w:eastAsia="ru-RU"/>
        </w:rPr>
        <w:t>выполните литературно-художественный анализ по предложенному плану.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Приложение 1.</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План литературно-художественного анализа произведения.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 Тема</w:t>
      </w:r>
      <w:r w:rsidRPr="006A5AC0">
        <w:rPr>
          <w:rFonts w:ascii="Times New Roman" w:eastAsia="Times New Roman" w:hAnsi="Times New Roman" w:cs="Times New Roman"/>
          <w:color w:val="000000"/>
          <w:sz w:val="24"/>
          <w:szCs w:val="24"/>
          <w:lang w:eastAsia="ru-RU"/>
        </w:rPr>
        <w:t> (родины, нравственности, быта, труда, детства…; может быть раскрыто несколько тем).</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2. Идея</w:t>
      </w:r>
      <w:r w:rsidRPr="006A5AC0">
        <w:rPr>
          <w:rFonts w:ascii="Times New Roman" w:eastAsia="Times New Roman" w:hAnsi="Times New Roman" w:cs="Times New Roman"/>
          <w:color w:val="000000"/>
          <w:sz w:val="24"/>
          <w:szCs w:val="24"/>
          <w:lang w:eastAsia="ru-RU"/>
        </w:rPr>
        <w:t> (сказка утверждает, прославляет, воспевает, порицает, осуждает, высмеивает…).</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3. Образы</w:t>
      </w:r>
      <w:r w:rsidRPr="006A5AC0">
        <w:rPr>
          <w:rFonts w:ascii="Times New Roman" w:eastAsia="Times New Roman" w:hAnsi="Times New Roman" w:cs="Times New Roman"/>
          <w:color w:val="000000"/>
          <w:sz w:val="24"/>
          <w:szCs w:val="24"/>
          <w:lang w:eastAsia="ru-RU"/>
        </w:rPr>
        <w:t> (характеризуются внешние черты, нравственные черты, поведение, чувства, взаимоотношения, речь…).</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4. Воспитательное значение</w:t>
      </w:r>
      <w:r w:rsidRPr="006A5AC0">
        <w:rPr>
          <w:rFonts w:ascii="Times New Roman" w:eastAsia="Times New Roman" w:hAnsi="Times New Roman" w:cs="Times New Roman"/>
          <w:color w:val="000000"/>
          <w:sz w:val="24"/>
          <w:szCs w:val="24"/>
          <w:lang w:eastAsia="ru-RU"/>
        </w:rPr>
        <w:t> (сказка способствует воспитанию таких нравственных качеств, как …; сказка заставляет задуматься о …; сказка обогащает нравственные и эстетические понятия и чувства, а именно …; сказка вызывает неприязнь к таким отрицательным качествам, как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5. Образовательное значение</w:t>
      </w:r>
      <w:r w:rsidRPr="006A5AC0">
        <w:rPr>
          <w:rFonts w:ascii="Times New Roman" w:eastAsia="Times New Roman" w:hAnsi="Times New Roman" w:cs="Times New Roman"/>
          <w:color w:val="000000"/>
          <w:sz w:val="24"/>
          <w:szCs w:val="24"/>
          <w:lang w:eastAsia="ru-RU"/>
        </w:rPr>
        <w:t> (сказка обогащает знания о труде, природе, животных… (</w:t>
      </w:r>
      <w:proofErr w:type="gramStart"/>
      <w:r w:rsidRPr="006A5AC0">
        <w:rPr>
          <w:rFonts w:ascii="Times New Roman" w:eastAsia="Times New Roman" w:hAnsi="Times New Roman" w:cs="Times New Roman"/>
          <w:color w:val="000000"/>
          <w:sz w:val="24"/>
          <w:szCs w:val="24"/>
          <w:lang w:eastAsia="ru-RU"/>
        </w:rPr>
        <w:t>конкретно</w:t>
      </w:r>
      <w:proofErr w:type="gramEnd"/>
      <w:r w:rsidRPr="006A5AC0">
        <w:rPr>
          <w:rFonts w:ascii="Times New Roman" w:eastAsia="Times New Roman" w:hAnsi="Times New Roman" w:cs="Times New Roman"/>
          <w:color w:val="000000"/>
          <w:sz w:val="24"/>
          <w:szCs w:val="24"/>
          <w:lang w:eastAsia="ru-RU"/>
        </w:rPr>
        <w:t xml:space="preserve"> о чем)).</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6. Художественные особенности:</w:t>
      </w:r>
      <w:r w:rsidRPr="006A5AC0">
        <w:rPr>
          <w:rFonts w:ascii="Times New Roman" w:eastAsia="Times New Roman" w:hAnsi="Times New Roman" w:cs="Times New Roman"/>
          <w:color w:val="000000"/>
          <w:sz w:val="24"/>
          <w:szCs w:val="24"/>
          <w:lang w:eastAsia="ru-RU"/>
        </w:rPr>
        <w:t> вид сказки, композиционное построение (зачин, развитие сюжета, концовка), языковые средства (эпитеты, сравнения, метафоры, диалог …).</w:t>
      </w:r>
    </w:p>
    <w:p w:rsidR="00465466" w:rsidRPr="00BC2F59"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5466" w:rsidRPr="00BC2F59" w:rsidRDefault="00465466" w:rsidP="006A5AC0">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C2F59">
        <w:rPr>
          <w:rFonts w:ascii="Times New Roman" w:eastAsia="Times New Roman" w:hAnsi="Times New Roman" w:cs="Times New Roman"/>
          <w:b/>
          <w:bCs/>
          <w:color w:val="000000"/>
          <w:sz w:val="24"/>
          <w:szCs w:val="24"/>
          <w:lang w:eastAsia="ru-RU"/>
        </w:rPr>
        <w:t>Тема:</w:t>
      </w:r>
      <w:r w:rsidRPr="00BC2F59">
        <w:rPr>
          <w:rFonts w:ascii="Times New Roman" w:eastAsia="Times New Roman" w:hAnsi="Times New Roman" w:cs="Times New Roman"/>
          <w:b/>
          <w:color w:val="000000"/>
          <w:sz w:val="24"/>
          <w:szCs w:val="24"/>
          <w:lang w:eastAsia="ru-RU"/>
        </w:rPr>
        <w:t xml:space="preserve"> «Выразительное чтение и анализ произведений </w:t>
      </w:r>
      <w:proofErr w:type="spellStart"/>
      <w:r w:rsidRPr="00BC2F59">
        <w:rPr>
          <w:rFonts w:ascii="Times New Roman" w:eastAsia="Times New Roman" w:hAnsi="Times New Roman" w:cs="Times New Roman"/>
          <w:b/>
          <w:color w:val="000000"/>
          <w:sz w:val="24"/>
          <w:szCs w:val="24"/>
          <w:lang w:eastAsia="ru-RU"/>
        </w:rPr>
        <w:t>Л.Толстого</w:t>
      </w:r>
      <w:proofErr w:type="spellEnd"/>
      <w:r w:rsidRPr="00BC2F59">
        <w:rPr>
          <w:rFonts w:ascii="Times New Roman" w:eastAsia="Times New Roman" w:hAnsi="Times New Roman" w:cs="Times New Roman"/>
          <w:b/>
          <w:color w:val="000000"/>
          <w:sz w:val="24"/>
          <w:szCs w:val="24"/>
          <w:lang w:eastAsia="ru-RU"/>
        </w:rPr>
        <w:t xml:space="preserve"> для детей».</w:t>
      </w:r>
      <w:r w:rsidR="00BC2F59" w:rsidRPr="00BC2F59">
        <w:rPr>
          <w:rFonts w:ascii="Times New Roman" w:eastAsia="Times New Roman" w:hAnsi="Times New Roman" w:cs="Times New Roman"/>
          <w:b/>
          <w:sz w:val="24"/>
          <w:szCs w:val="24"/>
          <w:lang w:eastAsia="zh-CN"/>
        </w:rPr>
        <w:t xml:space="preserve"> Анализ тематически близких стихотворений разных авторов. Составление характеристики деда </w:t>
      </w:r>
      <w:proofErr w:type="spellStart"/>
      <w:r w:rsidR="00BC2F59" w:rsidRPr="00BC2F59">
        <w:rPr>
          <w:rFonts w:ascii="Times New Roman" w:eastAsia="Times New Roman" w:hAnsi="Times New Roman" w:cs="Times New Roman"/>
          <w:b/>
          <w:sz w:val="24"/>
          <w:szCs w:val="24"/>
          <w:lang w:eastAsia="zh-CN"/>
        </w:rPr>
        <w:t>Мазая</w:t>
      </w:r>
      <w:proofErr w:type="spellEnd"/>
      <w:r w:rsidR="00BC2F59" w:rsidRPr="00BC2F59">
        <w:rPr>
          <w:rFonts w:ascii="Times New Roman" w:eastAsia="Times New Roman" w:hAnsi="Times New Roman" w:cs="Times New Roman"/>
          <w:b/>
          <w:sz w:val="24"/>
          <w:szCs w:val="24"/>
          <w:lang w:eastAsia="zh-CN"/>
        </w:rPr>
        <w:t xml:space="preserve">. Анализ стихов о детях и природе </w:t>
      </w:r>
      <w:proofErr w:type="spellStart"/>
      <w:r w:rsidR="00BC2F59" w:rsidRPr="00BC2F59">
        <w:rPr>
          <w:rFonts w:ascii="Times New Roman" w:eastAsia="Times New Roman" w:hAnsi="Times New Roman" w:cs="Times New Roman"/>
          <w:b/>
          <w:sz w:val="24"/>
          <w:szCs w:val="24"/>
          <w:lang w:eastAsia="zh-CN"/>
        </w:rPr>
        <w:t>Н.А.Некрасова</w:t>
      </w:r>
      <w:proofErr w:type="spellEnd"/>
      <w:r w:rsidR="00BC2F59" w:rsidRPr="00BC2F59">
        <w:rPr>
          <w:rFonts w:ascii="Times New Roman" w:eastAsia="Times New Roman" w:hAnsi="Times New Roman" w:cs="Times New Roman"/>
          <w:b/>
          <w:sz w:val="24"/>
          <w:szCs w:val="24"/>
          <w:lang w:eastAsia="zh-CN"/>
        </w:rPr>
        <w:t>.</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Цель:</w:t>
      </w:r>
      <w:r w:rsidRPr="006A5AC0">
        <w:rPr>
          <w:rFonts w:ascii="Times New Roman" w:eastAsia="Times New Roman" w:hAnsi="Times New Roman" w:cs="Times New Roman"/>
          <w:color w:val="000000"/>
          <w:sz w:val="24"/>
          <w:szCs w:val="24"/>
          <w:lang w:eastAsia="ru-RU"/>
        </w:rPr>
        <w:t> познакомить с жанровым и тематическим разнообразием произведений Л.Н. Толстого для детского чтения; выявить воспитательное и познавательное значение книг писателя для детей; совершенствовать навыки анализа произведения.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Оборудование: </w:t>
      </w:r>
      <w:r w:rsidRPr="006A5AC0">
        <w:rPr>
          <w:rFonts w:ascii="Times New Roman" w:eastAsia="Times New Roman" w:hAnsi="Times New Roman" w:cs="Times New Roman"/>
          <w:color w:val="000000"/>
          <w:sz w:val="24"/>
          <w:szCs w:val="24"/>
          <w:lang w:eastAsia="ru-RU"/>
        </w:rPr>
        <w:t>портрет писателя, тексты рассказов, басен Л.Н. Толстого, указанные в плане, презентация о жанровом многообразии</w:t>
      </w:r>
      <w:r w:rsidRPr="006A5AC0">
        <w:rPr>
          <w:rFonts w:ascii="Times New Roman" w:eastAsia="Times New Roman" w:hAnsi="Times New Roman" w:cs="Times New Roman"/>
          <w:b/>
          <w:bCs/>
          <w:color w:val="000000"/>
          <w:sz w:val="24"/>
          <w:szCs w:val="24"/>
          <w:lang w:eastAsia="ru-RU"/>
        </w:rPr>
        <w:t> </w:t>
      </w:r>
      <w:r w:rsidRPr="006A5AC0">
        <w:rPr>
          <w:rFonts w:ascii="Times New Roman" w:eastAsia="Times New Roman" w:hAnsi="Times New Roman" w:cs="Times New Roman"/>
          <w:color w:val="000000"/>
          <w:sz w:val="24"/>
          <w:szCs w:val="24"/>
          <w:lang w:eastAsia="ru-RU"/>
        </w:rPr>
        <w:t>произведений Л.Н. Толстого.</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План:</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 Пополнить знания студентов о жанровом многообразии произведений Л.Н. Толстого, вошедших в круг детского чтения.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2. Рассмотреть научно-познавательные произведения для детей, выявить их своеобразие, возможность и целесообразность включения в чтение современного ребенка.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3. Проследить многогранность развития внутреннего мира ребенка в рассказах Л. Толстого «Филиппок», «Косточка», «Прыжок».</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4. Осуществить выписку перечня басен </w:t>
      </w:r>
      <w:proofErr w:type="spellStart"/>
      <w:r w:rsidRPr="006A5AC0">
        <w:rPr>
          <w:rFonts w:ascii="Times New Roman" w:eastAsia="Times New Roman" w:hAnsi="Times New Roman" w:cs="Times New Roman"/>
          <w:color w:val="000000"/>
          <w:sz w:val="24"/>
          <w:szCs w:val="24"/>
          <w:lang w:eastAsia="ru-RU"/>
        </w:rPr>
        <w:t>Л.Н.Толстого</w:t>
      </w:r>
      <w:proofErr w:type="spellEnd"/>
      <w:r w:rsidRPr="006A5AC0">
        <w:rPr>
          <w:rFonts w:ascii="Times New Roman" w:eastAsia="Times New Roman" w:hAnsi="Times New Roman" w:cs="Times New Roman"/>
          <w:color w:val="000000"/>
          <w:sz w:val="24"/>
          <w:szCs w:val="24"/>
          <w:lang w:eastAsia="ru-RU"/>
        </w:rPr>
        <w:t xml:space="preserve">, рекомендованных примерным списком литературы для чтения детям старшей группы Примерной основной общеобразовательной программы дошкольного образования «От рождения до школы» под редакцией Н.Е. </w:t>
      </w:r>
      <w:proofErr w:type="spellStart"/>
      <w:r w:rsidRPr="006A5AC0">
        <w:rPr>
          <w:rFonts w:ascii="Times New Roman" w:eastAsia="Times New Roman" w:hAnsi="Times New Roman" w:cs="Times New Roman"/>
          <w:color w:val="000000"/>
          <w:sz w:val="24"/>
          <w:szCs w:val="24"/>
          <w:lang w:eastAsia="ru-RU"/>
        </w:rPr>
        <w:t>Вераксы</w:t>
      </w:r>
      <w:proofErr w:type="spellEnd"/>
      <w:r w:rsidRPr="006A5AC0">
        <w:rPr>
          <w:rFonts w:ascii="Times New Roman" w:eastAsia="Times New Roman" w:hAnsi="Times New Roman" w:cs="Times New Roman"/>
          <w:color w:val="000000"/>
          <w:sz w:val="24"/>
          <w:szCs w:val="24"/>
          <w:lang w:eastAsia="ru-RU"/>
        </w:rPr>
        <w:t>, Т. С. Комаровой, М. А. Васильевой.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5. Выполнить литературно-художественный анализ басен Л.Н. Толстого, представленных в выписке для средней группы для последующей организации в профессиональной деятельности правильного восприятия дошкольниками содержания произведений.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6. Определить своеобразие басен Л.Н. Толстого «Отец приказал сыновьям...», «Мальчик стерег овец...», «Хотела галка пить...».</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7. Раскрыть оригинальность произведений Л.Н. Толстого о животных («Лев и собачка», «Мильтон и </w:t>
      </w:r>
      <w:proofErr w:type="spellStart"/>
      <w:r w:rsidRPr="006A5AC0">
        <w:rPr>
          <w:rFonts w:ascii="Times New Roman" w:eastAsia="Times New Roman" w:hAnsi="Times New Roman" w:cs="Times New Roman"/>
          <w:color w:val="000000"/>
          <w:sz w:val="24"/>
          <w:szCs w:val="24"/>
          <w:lang w:eastAsia="ru-RU"/>
        </w:rPr>
        <w:t>Булька</w:t>
      </w:r>
      <w:proofErr w:type="spellEnd"/>
      <w:r w:rsidRPr="006A5AC0">
        <w:rPr>
          <w:rFonts w:ascii="Times New Roman" w:eastAsia="Times New Roman" w:hAnsi="Times New Roman" w:cs="Times New Roman"/>
          <w:color w:val="000000"/>
          <w:sz w:val="24"/>
          <w:szCs w:val="24"/>
          <w:lang w:eastAsia="ru-RU"/>
        </w:rPr>
        <w:t>», «</w:t>
      </w:r>
      <w:proofErr w:type="spellStart"/>
      <w:r w:rsidRPr="006A5AC0">
        <w:rPr>
          <w:rFonts w:ascii="Times New Roman" w:eastAsia="Times New Roman" w:hAnsi="Times New Roman" w:cs="Times New Roman"/>
          <w:color w:val="000000"/>
          <w:sz w:val="24"/>
          <w:szCs w:val="24"/>
          <w:lang w:eastAsia="ru-RU"/>
        </w:rPr>
        <w:t>Булька</w:t>
      </w:r>
      <w:proofErr w:type="spellEnd"/>
      <w:r w:rsidRPr="006A5AC0">
        <w:rPr>
          <w:rFonts w:ascii="Times New Roman" w:eastAsia="Times New Roman" w:hAnsi="Times New Roman" w:cs="Times New Roman"/>
          <w:color w:val="000000"/>
          <w:sz w:val="24"/>
          <w:szCs w:val="24"/>
          <w:lang w:eastAsia="ru-RU"/>
        </w:rPr>
        <w:t>» и другие).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lastRenderedPageBreak/>
        <w:t xml:space="preserve">8. Выявить особенность изображения крестьянской жизни в детских произведениях </w:t>
      </w:r>
      <w:proofErr w:type="spellStart"/>
      <w:r w:rsidRPr="006A5AC0">
        <w:rPr>
          <w:rFonts w:ascii="Times New Roman" w:eastAsia="Times New Roman" w:hAnsi="Times New Roman" w:cs="Times New Roman"/>
          <w:color w:val="000000"/>
          <w:sz w:val="24"/>
          <w:szCs w:val="24"/>
          <w:lang w:eastAsia="ru-RU"/>
        </w:rPr>
        <w:t>Л.Толстого</w:t>
      </w:r>
      <w:proofErr w:type="spellEnd"/>
      <w:r w:rsidRPr="006A5AC0">
        <w:rPr>
          <w:rFonts w:ascii="Times New Roman" w:eastAsia="Times New Roman" w:hAnsi="Times New Roman" w:cs="Times New Roman"/>
          <w:color w:val="000000"/>
          <w:sz w:val="24"/>
          <w:szCs w:val="24"/>
          <w:lang w:eastAsia="ru-RU"/>
        </w:rPr>
        <w:t xml:space="preserve"> («Старый дед и внучек», «Старик сажал яблони», «Корова» и другие).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9. Дать оценку современным изданиям произведений Л.Н. Толстого для детей (выбор произведений, иллюстрации, шрифт и др.), укажите воспитательное и познавательное значение книг писателя.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Литература:</w:t>
      </w:r>
    </w:p>
    <w:p w:rsidR="00465466" w:rsidRPr="006A5AC0" w:rsidRDefault="00465466" w:rsidP="006A5AC0">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roofErr w:type="spellStart"/>
      <w:r w:rsidRPr="006A5AC0">
        <w:rPr>
          <w:rFonts w:ascii="Times New Roman" w:eastAsia="Times New Roman" w:hAnsi="Times New Roman" w:cs="Times New Roman"/>
          <w:color w:val="000000"/>
          <w:sz w:val="24"/>
          <w:szCs w:val="24"/>
          <w:lang w:eastAsia="ru-RU"/>
        </w:rPr>
        <w:t>Арденс</w:t>
      </w:r>
      <w:proofErr w:type="spellEnd"/>
      <w:r w:rsidRPr="006A5AC0">
        <w:rPr>
          <w:rFonts w:ascii="Times New Roman" w:eastAsia="Times New Roman" w:hAnsi="Times New Roman" w:cs="Times New Roman"/>
          <w:color w:val="000000"/>
          <w:sz w:val="24"/>
          <w:szCs w:val="24"/>
          <w:lang w:eastAsia="ru-RU"/>
        </w:rPr>
        <w:t xml:space="preserve">. Н. Н. Творческий путь Л. Н. Толстого / Н.Н. </w:t>
      </w:r>
      <w:proofErr w:type="spellStart"/>
      <w:r w:rsidRPr="006A5AC0">
        <w:rPr>
          <w:rFonts w:ascii="Times New Roman" w:eastAsia="Times New Roman" w:hAnsi="Times New Roman" w:cs="Times New Roman"/>
          <w:color w:val="000000"/>
          <w:sz w:val="24"/>
          <w:szCs w:val="24"/>
          <w:lang w:eastAsia="ru-RU"/>
        </w:rPr>
        <w:t>Арденс</w:t>
      </w:r>
      <w:proofErr w:type="spellEnd"/>
      <w:r w:rsidRPr="006A5AC0">
        <w:rPr>
          <w:rFonts w:ascii="Times New Roman" w:eastAsia="Times New Roman" w:hAnsi="Times New Roman" w:cs="Times New Roman"/>
          <w:color w:val="000000"/>
          <w:sz w:val="24"/>
          <w:szCs w:val="24"/>
          <w:lang w:eastAsia="ru-RU"/>
        </w:rPr>
        <w:t xml:space="preserve">. – </w:t>
      </w:r>
      <w:proofErr w:type="gramStart"/>
      <w:r w:rsidRPr="006A5AC0">
        <w:rPr>
          <w:rFonts w:ascii="Times New Roman" w:eastAsia="Times New Roman" w:hAnsi="Times New Roman" w:cs="Times New Roman"/>
          <w:color w:val="000000"/>
          <w:sz w:val="24"/>
          <w:szCs w:val="24"/>
          <w:lang w:eastAsia="ru-RU"/>
        </w:rPr>
        <w:t>М. :</w:t>
      </w:r>
      <w:proofErr w:type="gramEnd"/>
      <w:r w:rsidRPr="006A5AC0">
        <w:rPr>
          <w:rFonts w:ascii="Times New Roman" w:eastAsia="Times New Roman" w:hAnsi="Times New Roman" w:cs="Times New Roman"/>
          <w:color w:val="000000"/>
          <w:sz w:val="24"/>
          <w:szCs w:val="24"/>
          <w:lang w:eastAsia="ru-RU"/>
        </w:rPr>
        <w:t xml:space="preserve"> Пушкин. Дом, 1962 г. – 678 с.</w:t>
      </w:r>
    </w:p>
    <w:p w:rsidR="00465466" w:rsidRPr="006A5AC0" w:rsidRDefault="00465466" w:rsidP="006A5AC0">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roofErr w:type="spellStart"/>
      <w:r w:rsidRPr="006A5AC0">
        <w:rPr>
          <w:rFonts w:ascii="Times New Roman" w:eastAsia="Times New Roman" w:hAnsi="Times New Roman" w:cs="Times New Roman"/>
          <w:color w:val="000000"/>
          <w:sz w:val="24"/>
          <w:szCs w:val="24"/>
          <w:lang w:eastAsia="ru-RU"/>
        </w:rPr>
        <w:t>Бурсов</w:t>
      </w:r>
      <w:proofErr w:type="spellEnd"/>
      <w:r w:rsidRPr="006A5AC0">
        <w:rPr>
          <w:rFonts w:ascii="Times New Roman" w:eastAsia="Times New Roman" w:hAnsi="Times New Roman" w:cs="Times New Roman"/>
          <w:color w:val="000000"/>
          <w:sz w:val="24"/>
          <w:szCs w:val="24"/>
          <w:lang w:eastAsia="ru-RU"/>
        </w:rPr>
        <w:t xml:space="preserve"> Б.И. Идейные искания и творческий метод Л.Н. Толстого / Б.И. </w:t>
      </w:r>
      <w:proofErr w:type="spellStart"/>
      <w:r w:rsidRPr="006A5AC0">
        <w:rPr>
          <w:rFonts w:ascii="Times New Roman" w:eastAsia="Times New Roman" w:hAnsi="Times New Roman" w:cs="Times New Roman"/>
          <w:color w:val="000000"/>
          <w:sz w:val="24"/>
          <w:szCs w:val="24"/>
          <w:lang w:eastAsia="ru-RU"/>
        </w:rPr>
        <w:t>Бурсов</w:t>
      </w:r>
      <w:proofErr w:type="spellEnd"/>
      <w:r w:rsidRPr="006A5AC0">
        <w:rPr>
          <w:rFonts w:ascii="Times New Roman" w:eastAsia="Times New Roman" w:hAnsi="Times New Roman" w:cs="Times New Roman"/>
          <w:color w:val="000000"/>
          <w:sz w:val="24"/>
          <w:szCs w:val="24"/>
          <w:lang w:eastAsia="ru-RU"/>
        </w:rPr>
        <w:t>. – М.: ГИХЛ, 1960 г. – 408 с.</w:t>
      </w:r>
    </w:p>
    <w:p w:rsidR="00465466" w:rsidRPr="006A5AC0" w:rsidRDefault="00465466" w:rsidP="006A5AC0">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Бычков С. П. Л. Н. Толстой. Очерк творчества. / С. П. Бычков. – М.: ГИХЛ, 1954 г. - 480 с.</w:t>
      </w:r>
    </w:p>
    <w:p w:rsidR="00465466" w:rsidRPr="006A5AC0" w:rsidRDefault="00465466" w:rsidP="006A5AC0">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Громов В. А. Рассказ «Филиппок» в контексте «Новой Азбуки» / В. А. Громов // Яснополянский сб. ст.- Тула, 2000 г. - С. 45 - 46.</w:t>
      </w:r>
    </w:p>
    <w:p w:rsidR="00465466" w:rsidRPr="006A5AC0" w:rsidRDefault="00465466" w:rsidP="006A5AC0">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roofErr w:type="spellStart"/>
      <w:r w:rsidRPr="006A5AC0">
        <w:rPr>
          <w:rFonts w:ascii="Times New Roman" w:eastAsia="Times New Roman" w:hAnsi="Times New Roman" w:cs="Times New Roman"/>
          <w:color w:val="000000"/>
          <w:sz w:val="24"/>
          <w:szCs w:val="24"/>
          <w:lang w:eastAsia="ru-RU"/>
        </w:rPr>
        <w:t>Зондель</w:t>
      </w:r>
      <w:proofErr w:type="spellEnd"/>
      <w:r w:rsidRPr="006A5AC0">
        <w:rPr>
          <w:rFonts w:ascii="Times New Roman" w:eastAsia="Times New Roman" w:hAnsi="Times New Roman" w:cs="Times New Roman"/>
          <w:color w:val="000000"/>
          <w:sz w:val="24"/>
          <w:szCs w:val="24"/>
          <w:lang w:eastAsia="ru-RU"/>
        </w:rPr>
        <w:t xml:space="preserve"> М. А. Семантико-стилистические особенности детских рассказов Л. Н. Толстого /М. А. </w:t>
      </w:r>
      <w:proofErr w:type="spellStart"/>
      <w:r w:rsidRPr="006A5AC0">
        <w:rPr>
          <w:rFonts w:ascii="Times New Roman" w:eastAsia="Times New Roman" w:hAnsi="Times New Roman" w:cs="Times New Roman"/>
          <w:color w:val="000000"/>
          <w:sz w:val="24"/>
          <w:szCs w:val="24"/>
          <w:lang w:eastAsia="ru-RU"/>
        </w:rPr>
        <w:t>Зондель</w:t>
      </w:r>
      <w:proofErr w:type="spellEnd"/>
      <w:r w:rsidRPr="006A5AC0">
        <w:rPr>
          <w:rFonts w:ascii="Times New Roman" w:eastAsia="Times New Roman" w:hAnsi="Times New Roman" w:cs="Times New Roman"/>
          <w:color w:val="000000"/>
          <w:sz w:val="24"/>
          <w:szCs w:val="24"/>
          <w:lang w:eastAsia="ru-RU"/>
        </w:rPr>
        <w:t xml:space="preserve"> // Проблемы языка и стиля. Л. Н. Толстой: </w:t>
      </w:r>
      <w:proofErr w:type="spellStart"/>
      <w:r w:rsidRPr="006A5AC0">
        <w:rPr>
          <w:rFonts w:ascii="Times New Roman" w:eastAsia="Times New Roman" w:hAnsi="Times New Roman" w:cs="Times New Roman"/>
          <w:color w:val="000000"/>
          <w:sz w:val="24"/>
          <w:szCs w:val="24"/>
          <w:lang w:eastAsia="ru-RU"/>
        </w:rPr>
        <w:t>респ</w:t>
      </w:r>
      <w:proofErr w:type="spellEnd"/>
      <w:r w:rsidRPr="006A5AC0">
        <w:rPr>
          <w:rFonts w:ascii="Times New Roman" w:eastAsia="Times New Roman" w:hAnsi="Times New Roman" w:cs="Times New Roman"/>
          <w:color w:val="000000"/>
          <w:sz w:val="24"/>
          <w:szCs w:val="24"/>
          <w:lang w:eastAsia="ru-RU"/>
        </w:rPr>
        <w:t>. сб. ст. – Тула, 1977 г.- С. 105 - 111.</w:t>
      </w:r>
    </w:p>
    <w:p w:rsidR="00465466" w:rsidRPr="006A5AC0" w:rsidRDefault="00465466" w:rsidP="006A5AC0">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roofErr w:type="spellStart"/>
      <w:r w:rsidRPr="006A5AC0">
        <w:rPr>
          <w:rFonts w:ascii="Times New Roman" w:eastAsia="Times New Roman" w:hAnsi="Times New Roman" w:cs="Times New Roman"/>
          <w:color w:val="000000"/>
          <w:sz w:val="24"/>
          <w:szCs w:val="24"/>
          <w:lang w:eastAsia="ru-RU"/>
        </w:rPr>
        <w:t>Ищук</w:t>
      </w:r>
      <w:proofErr w:type="spellEnd"/>
      <w:r w:rsidRPr="006A5AC0">
        <w:rPr>
          <w:rFonts w:ascii="Times New Roman" w:eastAsia="Times New Roman" w:hAnsi="Times New Roman" w:cs="Times New Roman"/>
          <w:color w:val="000000"/>
          <w:sz w:val="24"/>
          <w:szCs w:val="24"/>
          <w:lang w:eastAsia="ru-RU"/>
        </w:rPr>
        <w:t xml:space="preserve"> Г. Н. Социальная природа литературы и искусства в понимании Л. Н. Толстого / Г. Н. </w:t>
      </w:r>
      <w:proofErr w:type="spellStart"/>
      <w:r w:rsidRPr="006A5AC0">
        <w:rPr>
          <w:rFonts w:ascii="Times New Roman" w:eastAsia="Times New Roman" w:hAnsi="Times New Roman" w:cs="Times New Roman"/>
          <w:color w:val="000000"/>
          <w:sz w:val="24"/>
          <w:szCs w:val="24"/>
          <w:lang w:eastAsia="ru-RU"/>
        </w:rPr>
        <w:t>Ищук</w:t>
      </w:r>
      <w:proofErr w:type="spellEnd"/>
      <w:r w:rsidRPr="006A5AC0">
        <w:rPr>
          <w:rFonts w:ascii="Times New Roman" w:eastAsia="Times New Roman" w:hAnsi="Times New Roman" w:cs="Times New Roman"/>
          <w:color w:val="000000"/>
          <w:sz w:val="24"/>
          <w:szCs w:val="24"/>
          <w:lang w:eastAsia="ru-RU"/>
        </w:rPr>
        <w:t>. – Калинин: Калинин. гос. ун-т, 1972 г. - 273 с.</w:t>
      </w:r>
    </w:p>
    <w:p w:rsidR="00465466" w:rsidRPr="006A5AC0" w:rsidRDefault="00465466" w:rsidP="006A5AC0">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roofErr w:type="spellStart"/>
      <w:r w:rsidRPr="006A5AC0">
        <w:rPr>
          <w:rFonts w:ascii="Times New Roman" w:eastAsia="Times New Roman" w:hAnsi="Times New Roman" w:cs="Times New Roman"/>
          <w:color w:val="000000"/>
          <w:sz w:val="24"/>
          <w:szCs w:val="24"/>
          <w:lang w:eastAsia="ru-RU"/>
        </w:rPr>
        <w:t>Ищук</w:t>
      </w:r>
      <w:proofErr w:type="spellEnd"/>
      <w:r w:rsidRPr="006A5AC0">
        <w:rPr>
          <w:rFonts w:ascii="Times New Roman" w:eastAsia="Times New Roman" w:hAnsi="Times New Roman" w:cs="Times New Roman"/>
          <w:color w:val="000000"/>
          <w:sz w:val="24"/>
          <w:szCs w:val="24"/>
          <w:lang w:eastAsia="ru-RU"/>
        </w:rPr>
        <w:t xml:space="preserve"> Г. Н. Лев Толстой. Диалог с читателем / Г. Н. </w:t>
      </w:r>
      <w:proofErr w:type="spellStart"/>
      <w:r w:rsidRPr="006A5AC0">
        <w:rPr>
          <w:rFonts w:ascii="Times New Roman" w:eastAsia="Times New Roman" w:hAnsi="Times New Roman" w:cs="Times New Roman"/>
          <w:color w:val="000000"/>
          <w:sz w:val="24"/>
          <w:szCs w:val="24"/>
          <w:lang w:eastAsia="ru-RU"/>
        </w:rPr>
        <w:t>Ищук</w:t>
      </w:r>
      <w:proofErr w:type="spellEnd"/>
      <w:r w:rsidRPr="006A5AC0">
        <w:rPr>
          <w:rFonts w:ascii="Times New Roman" w:eastAsia="Times New Roman" w:hAnsi="Times New Roman" w:cs="Times New Roman"/>
          <w:color w:val="000000"/>
          <w:sz w:val="24"/>
          <w:szCs w:val="24"/>
          <w:lang w:eastAsia="ru-RU"/>
        </w:rPr>
        <w:t xml:space="preserve"> – М.: Книга, 1984 г. - 191 с.</w:t>
      </w:r>
    </w:p>
    <w:p w:rsidR="00465466" w:rsidRPr="006A5AC0" w:rsidRDefault="00465466" w:rsidP="006A5AC0">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Каштанова И. А. «Детские рассказы» Л. Н. Толстого / И. А. Каштанова //Народное образование. - 1963. -№ 9. - С. 93 - 95.</w:t>
      </w:r>
    </w:p>
    <w:p w:rsidR="00465466" w:rsidRPr="006A5AC0" w:rsidRDefault="00465466" w:rsidP="006A5AC0">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roofErr w:type="spellStart"/>
      <w:r w:rsidRPr="006A5AC0">
        <w:rPr>
          <w:rFonts w:ascii="Times New Roman" w:eastAsia="Times New Roman" w:hAnsi="Times New Roman" w:cs="Times New Roman"/>
          <w:color w:val="000000"/>
          <w:sz w:val="24"/>
          <w:szCs w:val="24"/>
          <w:lang w:eastAsia="ru-RU"/>
        </w:rPr>
        <w:t>Лощинин</w:t>
      </w:r>
      <w:proofErr w:type="spellEnd"/>
      <w:r w:rsidRPr="006A5AC0">
        <w:rPr>
          <w:rFonts w:ascii="Times New Roman" w:eastAsia="Times New Roman" w:hAnsi="Times New Roman" w:cs="Times New Roman"/>
          <w:color w:val="000000"/>
          <w:sz w:val="24"/>
          <w:szCs w:val="24"/>
          <w:lang w:eastAsia="ru-RU"/>
        </w:rPr>
        <w:t xml:space="preserve"> Н. П. Л. Н. Толстой – великий русский писатель / Н. П. </w:t>
      </w:r>
      <w:proofErr w:type="spellStart"/>
      <w:r w:rsidRPr="006A5AC0">
        <w:rPr>
          <w:rFonts w:ascii="Times New Roman" w:eastAsia="Times New Roman" w:hAnsi="Times New Roman" w:cs="Times New Roman"/>
          <w:color w:val="000000"/>
          <w:sz w:val="24"/>
          <w:szCs w:val="24"/>
          <w:lang w:eastAsia="ru-RU"/>
        </w:rPr>
        <w:t>Лощинин</w:t>
      </w:r>
      <w:proofErr w:type="spellEnd"/>
      <w:r w:rsidRPr="006A5AC0">
        <w:rPr>
          <w:rFonts w:ascii="Times New Roman" w:eastAsia="Times New Roman" w:hAnsi="Times New Roman" w:cs="Times New Roman"/>
          <w:color w:val="000000"/>
          <w:sz w:val="24"/>
          <w:szCs w:val="24"/>
          <w:lang w:eastAsia="ru-RU"/>
        </w:rPr>
        <w:t>. – Тула: Областное книжное изд-во, 1953 г. - 63 с.</w:t>
      </w:r>
    </w:p>
    <w:p w:rsidR="00465466" w:rsidRPr="006A5AC0" w:rsidRDefault="00465466" w:rsidP="006A5AC0">
      <w:pPr>
        <w:numPr>
          <w:ilvl w:val="0"/>
          <w:numId w:val="19"/>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roofErr w:type="spellStart"/>
      <w:r w:rsidRPr="006A5AC0">
        <w:rPr>
          <w:rFonts w:ascii="Times New Roman" w:eastAsia="Times New Roman" w:hAnsi="Times New Roman" w:cs="Times New Roman"/>
          <w:color w:val="000000"/>
          <w:sz w:val="24"/>
          <w:szCs w:val="24"/>
          <w:lang w:eastAsia="ru-RU"/>
        </w:rPr>
        <w:t>Тюриков</w:t>
      </w:r>
      <w:proofErr w:type="spellEnd"/>
      <w:r w:rsidRPr="006A5AC0">
        <w:rPr>
          <w:rFonts w:ascii="Times New Roman" w:eastAsia="Times New Roman" w:hAnsi="Times New Roman" w:cs="Times New Roman"/>
          <w:color w:val="000000"/>
          <w:sz w:val="24"/>
          <w:szCs w:val="24"/>
          <w:lang w:eastAsia="ru-RU"/>
        </w:rPr>
        <w:t xml:space="preserve"> И. П. Л. Н. Толстой о специфике детского восприятия художественной литературы / И. П. </w:t>
      </w:r>
      <w:proofErr w:type="spellStart"/>
      <w:r w:rsidRPr="006A5AC0">
        <w:rPr>
          <w:rFonts w:ascii="Times New Roman" w:eastAsia="Times New Roman" w:hAnsi="Times New Roman" w:cs="Times New Roman"/>
          <w:color w:val="000000"/>
          <w:sz w:val="24"/>
          <w:szCs w:val="24"/>
          <w:lang w:eastAsia="ru-RU"/>
        </w:rPr>
        <w:t>Тюриков</w:t>
      </w:r>
      <w:proofErr w:type="spellEnd"/>
      <w:r w:rsidRPr="006A5AC0">
        <w:rPr>
          <w:rFonts w:ascii="Times New Roman" w:eastAsia="Times New Roman" w:hAnsi="Times New Roman" w:cs="Times New Roman"/>
          <w:color w:val="000000"/>
          <w:sz w:val="24"/>
          <w:szCs w:val="24"/>
          <w:lang w:eastAsia="ru-RU"/>
        </w:rPr>
        <w:t xml:space="preserve"> // Проблемы детской литературы: </w:t>
      </w:r>
      <w:proofErr w:type="spellStart"/>
      <w:r w:rsidRPr="006A5AC0">
        <w:rPr>
          <w:rFonts w:ascii="Times New Roman" w:eastAsia="Times New Roman" w:hAnsi="Times New Roman" w:cs="Times New Roman"/>
          <w:color w:val="000000"/>
          <w:sz w:val="24"/>
          <w:szCs w:val="24"/>
          <w:lang w:eastAsia="ru-RU"/>
        </w:rPr>
        <w:t>межвуз</w:t>
      </w:r>
      <w:proofErr w:type="spellEnd"/>
      <w:r w:rsidRPr="006A5AC0">
        <w:rPr>
          <w:rFonts w:ascii="Times New Roman" w:eastAsia="Times New Roman" w:hAnsi="Times New Roman" w:cs="Times New Roman"/>
          <w:color w:val="000000"/>
          <w:sz w:val="24"/>
          <w:szCs w:val="24"/>
          <w:lang w:eastAsia="ru-RU"/>
        </w:rPr>
        <w:t>. сб. – Петрозаводск, 1989 г - С. 5 – 13</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Задания: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 Познакомьтесь с учебным материалом по теме в соответствии с предложенным содержанием. Составьте небольшое сообщение о педагогической деятельности Л.Н. Толстого, о работе писателя над созданием «Азбуки» и «Новой Азбуки».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2. Расскажите о жанровом многообразии произведений Л.Н. Толстого, вошедших в круг детского чтения, используя приготовленную презентацию.</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3. Перечислите жанры произведений в «Азбуке», «Новой Азбуке» и «Русских книгах для чтения», проследите связь педагогических воззрений Л.Н. Толстого и предпочтения писателя в использовании различных жанров.</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4. Выявите источники, которые использует Л.Н. Толстой при составлении «Азбуки», «Новой Азбуки» и «Русских книг для чтения».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5. Рассмотрите уровни, на которых писатель осуществлял трансформацию первоисточников, перечислите основные черты стиля произведений для детей. Назовите основные темы произведений Л.Н. Толстого, вошедших в круг детского чтения.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6. Сделайте анализ научно-познавательных рассказов Л.Н. Толстого для детей «Отчего в морозы трещат деревья?», «Для чего ветер?». Выявите приемы, к которым прибегает писатель, чтобы сделать свой разговор интересным и занимательным для ребенка, максимально активизировать его индивидуальную деятельность.</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7. В ходе полного художественного анализа произведений «Филиппок», «Косточка», «Прыжок» проследите многогранность развития внутреннего мира ребенка, обратите внимание на своеобразие сюжета, характер повествования, особенности языка, стиля, художественное мастерство писателя в раскрытии душевного мира ребенка, оригинальность морали.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8. Рассмотрев рассказ-быль «Филиппок», определите в нём следующие элементы волшебной сказки: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а) зачин («Был мальчик…»);</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lastRenderedPageBreak/>
        <w:t>б) наличие запрета («мать оставила его дома»);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 нарушение запрета (пошёл в школу);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г) наличие помощников (мужик, отогнавший собак; баба с ведром, приободрившая мальчика);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д) испытание (чтение своего имени);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е) счастливый конец.</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9. Осуществите выписку перечня басен </w:t>
      </w:r>
      <w:proofErr w:type="spellStart"/>
      <w:r w:rsidRPr="006A5AC0">
        <w:rPr>
          <w:rFonts w:ascii="Times New Roman" w:eastAsia="Times New Roman" w:hAnsi="Times New Roman" w:cs="Times New Roman"/>
          <w:color w:val="000000"/>
          <w:sz w:val="24"/>
          <w:szCs w:val="24"/>
          <w:lang w:eastAsia="ru-RU"/>
        </w:rPr>
        <w:t>Л.Н.Толстого</w:t>
      </w:r>
      <w:proofErr w:type="spellEnd"/>
      <w:r w:rsidRPr="006A5AC0">
        <w:rPr>
          <w:rFonts w:ascii="Times New Roman" w:eastAsia="Times New Roman" w:hAnsi="Times New Roman" w:cs="Times New Roman"/>
          <w:color w:val="000000"/>
          <w:sz w:val="24"/>
          <w:szCs w:val="24"/>
          <w:lang w:eastAsia="ru-RU"/>
        </w:rPr>
        <w:t xml:space="preserve">, рекомендованных примерным списком литературы для чтения детям старшей группы Примерной основной общеобразовательной программы дошкольного образования «От рождения до школы» под редакцией Н.Е. </w:t>
      </w:r>
      <w:proofErr w:type="spellStart"/>
      <w:r w:rsidRPr="006A5AC0">
        <w:rPr>
          <w:rFonts w:ascii="Times New Roman" w:eastAsia="Times New Roman" w:hAnsi="Times New Roman" w:cs="Times New Roman"/>
          <w:color w:val="000000"/>
          <w:sz w:val="24"/>
          <w:szCs w:val="24"/>
          <w:lang w:eastAsia="ru-RU"/>
        </w:rPr>
        <w:t>Вераксы</w:t>
      </w:r>
      <w:proofErr w:type="spellEnd"/>
      <w:r w:rsidRPr="006A5AC0">
        <w:rPr>
          <w:rFonts w:ascii="Times New Roman" w:eastAsia="Times New Roman" w:hAnsi="Times New Roman" w:cs="Times New Roman"/>
          <w:color w:val="000000"/>
          <w:sz w:val="24"/>
          <w:szCs w:val="24"/>
          <w:lang w:eastAsia="ru-RU"/>
        </w:rPr>
        <w:t>, Т. С. Комаровой, М. А. Васильевой.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10. Выполните литературно-художественный анализ басен Л.Н. Толстого «Отец приказал сыновьям...», «Мальчик стерег овец...», «Хотела галка пить...», отметьте их художественное своеобразие: лаконизм, преобладание нравственной проблематики.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11. Проанализируйте произведения Л.Н. Толстого о животных («Лев и собачка», «Мильтон и </w:t>
      </w:r>
      <w:proofErr w:type="spellStart"/>
      <w:r w:rsidRPr="006A5AC0">
        <w:rPr>
          <w:rFonts w:ascii="Times New Roman" w:eastAsia="Times New Roman" w:hAnsi="Times New Roman" w:cs="Times New Roman"/>
          <w:color w:val="000000"/>
          <w:sz w:val="24"/>
          <w:szCs w:val="24"/>
          <w:lang w:eastAsia="ru-RU"/>
        </w:rPr>
        <w:t>Булька</w:t>
      </w:r>
      <w:proofErr w:type="spellEnd"/>
      <w:r w:rsidRPr="006A5AC0">
        <w:rPr>
          <w:rFonts w:ascii="Times New Roman" w:eastAsia="Times New Roman" w:hAnsi="Times New Roman" w:cs="Times New Roman"/>
          <w:color w:val="000000"/>
          <w:sz w:val="24"/>
          <w:szCs w:val="24"/>
          <w:lang w:eastAsia="ru-RU"/>
        </w:rPr>
        <w:t>», «</w:t>
      </w:r>
      <w:proofErr w:type="spellStart"/>
      <w:r w:rsidRPr="006A5AC0">
        <w:rPr>
          <w:rFonts w:ascii="Times New Roman" w:eastAsia="Times New Roman" w:hAnsi="Times New Roman" w:cs="Times New Roman"/>
          <w:color w:val="000000"/>
          <w:sz w:val="24"/>
          <w:szCs w:val="24"/>
          <w:lang w:eastAsia="ru-RU"/>
        </w:rPr>
        <w:t>Булька</w:t>
      </w:r>
      <w:proofErr w:type="spellEnd"/>
      <w:r w:rsidRPr="006A5AC0">
        <w:rPr>
          <w:rFonts w:ascii="Times New Roman" w:eastAsia="Times New Roman" w:hAnsi="Times New Roman" w:cs="Times New Roman"/>
          <w:color w:val="000000"/>
          <w:sz w:val="24"/>
          <w:szCs w:val="24"/>
          <w:lang w:eastAsia="ru-RU"/>
        </w:rPr>
        <w:t>» и другие) для детей. Раскройте оригинальность воспитательного воздействия на ребенка. Аргументируйте свой ответ. Вывод запишите в тетрадь.</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Рассказы Л.Н. Толстого о животных («Лев и собачка», «Мильтон и </w:t>
      </w:r>
      <w:proofErr w:type="spellStart"/>
      <w:r w:rsidRPr="006A5AC0">
        <w:rPr>
          <w:rFonts w:ascii="Times New Roman" w:eastAsia="Times New Roman" w:hAnsi="Times New Roman" w:cs="Times New Roman"/>
          <w:color w:val="000000"/>
          <w:sz w:val="24"/>
          <w:szCs w:val="24"/>
          <w:lang w:eastAsia="ru-RU"/>
        </w:rPr>
        <w:t>Булька</w:t>
      </w:r>
      <w:proofErr w:type="spellEnd"/>
      <w:r w:rsidRPr="006A5AC0">
        <w:rPr>
          <w:rFonts w:ascii="Times New Roman" w:eastAsia="Times New Roman" w:hAnsi="Times New Roman" w:cs="Times New Roman"/>
          <w:color w:val="000000"/>
          <w:sz w:val="24"/>
          <w:szCs w:val="24"/>
          <w:lang w:eastAsia="ru-RU"/>
        </w:rPr>
        <w:t>», «</w:t>
      </w:r>
      <w:proofErr w:type="spellStart"/>
      <w:r w:rsidRPr="006A5AC0">
        <w:rPr>
          <w:rFonts w:ascii="Times New Roman" w:eastAsia="Times New Roman" w:hAnsi="Times New Roman" w:cs="Times New Roman"/>
          <w:color w:val="000000"/>
          <w:sz w:val="24"/>
          <w:szCs w:val="24"/>
          <w:lang w:eastAsia="ru-RU"/>
        </w:rPr>
        <w:t>Булька</w:t>
      </w:r>
      <w:proofErr w:type="spellEnd"/>
      <w:r w:rsidRPr="006A5AC0">
        <w:rPr>
          <w:rFonts w:ascii="Times New Roman" w:eastAsia="Times New Roman" w:hAnsi="Times New Roman" w:cs="Times New Roman"/>
          <w:color w:val="000000"/>
          <w:sz w:val="24"/>
          <w:szCs w:val="24"/>
          <w:lang w:eastAsia="ru-RU"/>
        </w:rPr>
        <w:t>») полны драматизма, эмоциональности, образности, отличаются особенной поэтичностью.</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Они оказывают наибольшее воспитательное воздействие на маленьких детей. Писатель учит детей дружбе и преданности на примерах из жизни животных. Незабываемое впечатление на детей производит рассказ «Лев и собачка». «Лев и собачка» - это вершина анималистического рассказа, его отличает особая сюжетная направленность, в нем действия преобладают над описанием. Читателя интересуют взаимоотношения главного героя. Человек принес собачку в зоопарк, чтобы лев ее съел, но лев не совершает действия, которого ожидали собравшиеся люди. Толстой выступает в рассказе зоопсихологом, он создает картину психологических переживаний через действия животных. Реалистичность картины смерти собачки и глубокий драматизм поведения льва отразились в психологически точном и лаконичном повествовании: «</w:t>
      </w:r>
      <w:proofErr w:type="gramStart"/>
      <w:r w:rsidRPr="006A5AC0">
        <w:rPr>
          <w:rFonts w:ascii="Times New Roman" w:eastAsia="Times New Roman" w:hAnsi="Times New Roman" w:cs="Times New Roman"/>
          <w:color w:val="000000"/>
          <w:sz w:val="24"/>
          <w:szCs w:val="24"/>
          <w:lang w:eastAsia="ru-RU"/>
        </w:rPr>
        <w:t>„.он</w:t>
      </w:r>
      <w:proofErr w:type="gramEnd"/>
      <w:r w:rsidRPr="006A5AC0">
        <w:rPr>
          <w:rFonts w:ascii="Times New Roman" w:eastAsia="Times New Roman" w:hAnsi="Times New Roman" w:cs="Times New Roman"/>
          <w:color w:val="000000"/>
          <w:sz w:val="24"/>
          <w:szCs w:val="24"/>
          <w:lang w:eastAsia="ru-RU"/>
        </w:rPr>
        <w:t xml:space="preserve"> обнял своими лапами мертвую собачку и так лежал пять дней. На шестой день лев умер».</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В произведениях Л.Н. Толстого уроки гуманности «извлекаются» из поведения героев-животных. Цикл рассказов о </w:t>
      </w:r>
      <w:proofErr w:type="spellStart"/>
      <w:r w:rsidRPr="006A5AC0">
        <w:rPr>
          <w:rFonts w:ascii="Times New Roman" w:eastAsia="Times New Roman" w:hAnsi="Times New Roman" w:cs="Times New Roman"/>
          <w:color w:val="000000"/>
          <w:sz w:val="24"/>
          <w:szCs w:val="24"/>
          <w:lang w:eastAsia="ru-RU"/>
        </w:rPr>
        <w:t>Бульке</w:t>
      </w:r>
      <w:proofErr w:type="spellEnd"/>
      <w:r w:rsidRPr="006A5AC0">
        <w:rPr>
          <w:rFonts w:ascii="Times New Roman" w:eastAsia="Times New Roman" w:hAnsi="Times New Roman" w:cs="Times New Roman"/>
          <w:color w:val="000000"/>
          <w:sz w:val="24"/>
          <w:szCs w:val="24"/>
          <w:lang w:eastAsia="ru-RU"/>
        </w:rPr>
        <w:t xml:space="preserve"> служит фоном для утверждения мысли об ответственности человека перед тем, кого он приручил. Произведения Л. Н. Толстого для детей разрабатывают важные нравственные проблемы, дают проникновенный анализ внутреннего мира героев, отличаются художественным совершенством формы, поэтической ясностью и лаконизмом языка.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12. Выявите особенность изображения крестьянской жизни в детских произведениях </w:t>
      </w:r>
      <w:proofErr w:type="spellStart"/>
      <w:r w:rsidRPr="006A5AC0">
        <w:rPr>
          <w:rFonts w:ascii="Times New Roman" w:eastAsia="Times New Roman" w:hAnsi="Times New Roman" w:cs="Times New Roman"/>
          <w:color w:val="000000"/>
          <w:sz w:val="24"/>
          <w:szCs w:val="24"/>
          <w:lang w:eastAsia="ru-RU"/>
        </w:rPr>
        <w:t>Л.Толстого</w:t>
      </w:r>
      <w:proofErr w:type="spellEnd"/>
      <w:r w:rsidRPr="006A5AC0">
        <w:rPr>
          <w:rFonts w:ascii="Times New Roman" w:eastAsia="Times New Roman" w:hAnsi="Times New Roman" w:cs="Times New Roman"/>
          <w:color w:val="000000"/>
          <w:sz w:val="24"/>
          <w:szCs w:val="24"/>
          <w:lang w:eastAsia="ru-RU"/>
        </w:rPr>
        <w:t xml:space="preserve"> («Старый дед и внучек», «Старик сажал яблони», «Корова» и др.).</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13. Дайте оценку современным изданиям произведений Л.Н. Толстого для детей (выбор произведений, иллюстрации, шрифт и др.), укажите воспитательное и познавательное значение книг писателя.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br/>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ПРАКТИЧЕСКОЕ ЗАНЯТИЕ № 13.</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br/>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Тема:</w:t>
      </w:r>
      <w:r w:rsidRPr="006A5AC0">
        <w:rPr>
          <w:rFonts w:ascii="Times New Roman" w:eastAsia="Times New Roman" w:hAnsi="Times New Roman" w:cs="Times New Roman"/>
          <w:color w:val="000000"/>
          <w:sz w:val="24"/>
          <w:szCs w:val="24"/>
          <w:lang w:eastAsia="ru-RU"/>
        </w:rPr>
        <w:t xml:space="preserve"> Анализ произведений </w:t>
      </w:r>
      <w:proofErr w:type="spellStart"/>
      <w:r w:rsidRPr="006A5AC0">
        <w:rPr>
          <w:rFonts w:ascii="Times New Roman" w:eastAsia="Times New Roman" w:hAnsi="Times New Roman" w:cs="Times New Roman"/>
          <w:color w:val="000000"/>
          <w:sz w:val="24"/>
          <w:szCs w:val="24"/>
          <w:lang w:eastAsia="ru-RU"/>
        </w:rPr>
        <w:t>К.Д.Ушинского</w:t>
      </w:r>
      <w:proofErr w:type="spellEnd"/>
      <w:r w:rsidRPr="006A5AC0">
        <w:rPr>
          <w:rFonts w:ascii="Times New Roman" w:eastAsia="Times New Roman" w:hAnsi="Times New Roman" w:cs="Times New Roman"/>
          <w:color w:val="000000"/>
          <w:sz w:val="24"/>
          <w:szCs w:val="24"/>
          <w:lang w:eastAsia="ru-RU"/>
        </w:rPr>
        <w:t xml:space="preserve">. Определение проблематики произведений Л.Н. Толстого адресованных детям. «Выразительное чтение и анализ рассказов </w:t>
      </w:r>
      <w:proofErr w:type="spellStart"/>
      <w:r w:rsidRPr="006A5AC0">
        <w:rPr>
          <w:rFonts w:ascii="Times New Roman" w:eastAsia="Times New Roman" w:hAnsi="Times New Roman" w:cs="Times New Roman"/>
          <w:color w:val="000000"/>
          <w:sz w:val="24"/>
          <w:szCs w:val="24"/>
          <w:lang w:eastAsia="ru-RU"/>
        </w:rPr>
        <w:t>А.П.Чехова</w:t>
      </w:r>
      <w:proofErr w:type="spellEnd"/>
      <w:r w:rsidRPr="006A5AC0">
        <w:rPr>
          <w:rFonts w:ascii="Times New Roman" w:eastAsia="Times New Roman" w:hAnsi="Times New Roman" w:cs="Times New Roman"/>
          <w:color w:val="000000"/>
          <w:sz w:val="24"/>
          <w:szCs w:val="24"/>
          <w:lang w:eastAsia="ru-RU"/>
        </w:rPr>
        <w:t>».</w:t>
      </w:r>
      <w:r w:rsidRPr="006A5AC0">
        <w:rPr>
          <w:rFonts w:ascii="Times New Roman" w:eastAsia="Times New Roman" w:hAnsi="Times New Roman" w:cs="Times New Roman"/>
          <w:sz w:val="24"/>
          <w:szCs w:val="24"/>
          <w:lang w:eastAsia="zh-CN"/>
        </w:rPr>
        <w:t xml:space="preserve"> Анализ сказки А.М. Горького «</w:t>
      </w:r>
      <w:proofErr w:type="spellStart"/>
      <w:r w:rsidRPr="006A5AC0">
        <w:rPr>
          <w:rFonts w:ascii="Times New Roman" w:eastAsia="Times New Roman" w:hAnsi="Times New Roman" w:cs="Times New Roman"/>
          <w:sz w:val="24"/>
          <w:szCs w:val="24"/>
          <w:lang w:eastAsia="zh-CN"/>
        </w:rPr>
        <w:t>Воробьишко</w:t>
      </w:r>
      <w:proofErr w:type="spellEnd"/>
      <w:r w:rsidRPr="006A5AC0">
        <w:rPr>
          <w:rFonts w:ascii="Times New Roman" w:eastAsia="Times New Roman" w:hAnsi="Times New Roman" w:cs="Times New Roman"/>
          <w:sz w:val="24"/>
          <w:szCs w:val="24"/>
          <w:lang w:eastAsia="zh-CN"/>
        </w:rPr>
        <w:t>». Составление характеристики главного героя. Анализ программных произведений В. Маяковского. Определение художественных особенностей.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lastRenderedPageBreak/>
        <w:t>Цель: </w:t>
      </w:r>
      <w:r w:rsidRPr="006A5AC0">
        <w:rPr>
          <w:rFonts w:ascii="Times New Roman" w:eastAsia="Times New Roman" w:hAnsi="Times New Roman" w:cs="Times New Roman"/>
          <w:color w:val="000000"/>
          <w:sz w:val="24"/>
          <w:szCs w:val="24"/>
          <w:lang w:eastAsia="ru-RU"/>
        </w:rPr>
        <w:t>актуализировать знания студентов о творчестве А.П. Чехова; показать гуманистический пафос его произведений о детях; продолжить формирование навыков анализа художественного произведения.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Оборудование: </w:t>
      </w:r>
      <w:r w:rsidRPr="006A5AC0">
        <w:rPr>
          <w:rFonts w:ascii="Times New Roman" w:eastAsia="Times New Roman" w:hAnsi="Times New Roman" w:cs="Times New Roman"/>
          <w:color w:val="000000"/>
          <w:sz w:val="24"/>
          <w:szCs w:val="24"/>
          <w:lang w:eastAsia="ru-RU"/>
        </w:rPr>
        <w:t>тексты художественных произведений, мультимедийный проектор, ноутбук, план литературно – художественного анализа произведения, статья Леонида Громова «Чехов и детская драматургия».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План:</w:t>
      </w:r>
    </w:p>
    <w:p w:rsidR="00465466" w:rsidRPr="006A5AC0" w:rsidRDefault="00465466" w:rsidP="006A5AC0">
      <w:pPr>
        <w:numPr>
          <w:ilvl w:val="0"/>
          <w:numId w:val="2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Познакомить студентов с текстами рассказов А.П. Чехова, вошедшими в круг детского чтения, их тематикой, проблематикой, нравственным смыслом, воспитательным значением.</w:t>
      </w:r>
    </w:p>
    <w:p w:rsidR="00465466" w:rsidRPr="006A5AC0" w:rsidRDefault="00465466" w:rsidP="006A5AC0">
      <w:pPr>
        <w:numPr>
          <w:ilvl w:val="0"/>
          <w:numId w:val="2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Осуществить литературно-художественный анализ произведений писателя: «Мальчики», «Детвора», «Событие», «Гриша», «Кухарка женится».</w:t>
      </w:r>
    </w:p>
    <w:p w:rsidR="00465466" w:rsidRPr="006A5AC0" w:rsidRDefault="00465466" w:rsidP="006A5AC0">
      <w:pPr>
        <w:numPr>
          <w:ilvl w:val="0"/>
          <w:numId w:val="2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Рассмотреть проблемы социализации детей, образы детей, мастерство психологического анализа, особенности композиции.</w:t>
      </w:r>
    </w:p>
    <w:p w:rsidR="00465466" w:rsidRPr="006A5AC0" w:rsidRDefault="00465466" w:rsidP="006A5AC0">
      <w:pPr>
        <w:numPr>
          <w:ilvl w:val="0"/>
          <w:numId w:val="2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Раскрыть образы детей, лишенных детства, в рассказах «Ванька», «Беглец», «Спать хочется».</w:t>
      </w:r>
    </w:p>
    <w:p w:rsidR="00465466" w:rsidRPr="006A5AC0" w:rsidRDefault="00465466" w:rsidP="006A5AC0">
      <w:pPr>
        <w:numPr>
          <w:ilvl w:val="0"/>
          <w:numId w:val="2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Выявить проблематику, жанровые особенности, речевую организацию произведений: «Каштанка», «Белолобый».</w:t>
      </w:r>
    </w:p>
    <w:p w:rsidR="00465466" w:rsidRPr="006A5AC0" w:rsidRDefault="00465466" w:rsidP="006A5AC0">
      <w:pPr>
        <w:numPr>
          <w:ilvl w:val="0"/>
          <w:numId w:val="20"/>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Подготовить книжную выставку, иллюстрированную и аннотированную картотеку на тему «Книги А.П. Чехова для детей» с последующим анализом.</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Литература:</w:t>
      </w:r>
    </w:p>
    <w:p w:rsidR="00465466" w:rsidRPr="006A5AC0" w:rsidRDefault="00465466" w:rsidP="006A5AC0">
      <w:pPr>
        <w:numPr>
          <w:ilvl w:val="0"/>
          <w:numId w:val="2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Бердников Г. Проблема пессимизма. Чехов и Гаршин // А.П. Чехов: Идейные и творческие искания. М., 1961 г. С. 130 - 160.</w:t>
      </w:r>
    </w:p>
    <w:p w:rsidR="00465466" w:rsidRPr="006A5AC0" w:rsidRDefault="00465466" w:rsidP="006A5AC0">
      <w:pPr>
        <w:numPr>
          <w:ilvl w:val="0"/>
          <w:numId w:val="2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Голубков В. Рассказы А.П. Чехова о детях // Творчество А.П. Чехова. М., 1956. – С. 185.</w:t>
      </w:r>
    </w:p>
    <w:p w:rsidR="00465466" w:rsidRPr="006A5AC0" w:rsidRDefault="00465466" w:rsidP="006A5AC0">
      <w:pPr>
        <w:numPr>
          <w:ilvl w:val="0"/>
          <w:numId w:val="2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Громов Л. Чехов и детская литература [Электронный ресурс] / Л. Громов. – Режим доступа свободный: http://www.anton-chehov.info/leonid-gromov-chehov-i-detskaya-literatura.html.</w:t>
      </w:r>
    </w:p>
    <w:p w:rsidR="00465466" w:rsidRPr="006A5AC0" w:rsidRDefault="00465466" w:rsidP="006A5AC0">
      <w:pPr>
        <w:numPr>
          <w:ilvl w:val="0"/>
          <w:numId w:val="2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Гурвич И. Мир чеховского рассказа. – М.: Наука, 1987. – 234 с. </w:t>
      </w:r>
    </w:p>
    <w:p w:rsidR="00465466" w:rsidRPr="006A5AC0" w:rsidRDefault="00465466" w:rsidP="006A5AC0">
      <w:pPr>
        <w:numPr>
          <w:ilvl w:val="0"/>
          <w:numId w:val="2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Зайцев В.И. А.П. Чехов и детство //Дошкольное воспитание. 1973 г. № 6, 7.</w:t>
      </w:r>
    </w:p>
    <w:p w:rsidR="00465466" w:rsidRPr="006A5AC0" w:rsidRDefault="00465466" w:rsidP="006A5AC0">
      <w:pPr>
        <w:numPr>
          <w:ilvl w:val="0"/>
          <w:numId w:val="2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Кулешов В.И. Жизнь и творчество А.П. Чехова: Очерк. – 2-е изд. – М.: Дет. </w:t>
      </w:r>
      <w:proofErr w:type="gramStart"/>
      <w:r w:rsidRPr="006A5AC0">
        <w:rPr>
          <w:rFonts w:ascii="Times New Roman" w:eastAsia="Times New Roman" w:hAnsi="Times New Roman" w:cs="Times New Roman"/>
          <w:color w:val="000000"/>
          <w:sz w:val="24"/>
          <w:szCs w:val="24"/>
          <w:lang w:eastAsia="ru-RU"/>
        </w:rPr>
        <w:t>Лит.,</w:t>
      </w:r>
      <w:proofErr w:type="gramEnd"/>
      <w:r w:rsidRPr="006A5AC0">
        <w:rPr>
          <w:rFonts w:ascii="Times New Roman" w:eastAsia="Times New Roman" w:hAnsi="Times New Roman" w:cs="Times New Roman"/>
          <w:color w:val="000000"/>
          <w:sz w:val="24"/>
          <w:szCs w:val="24"/>
          <w:lang w:eastAsia="ru-RU"/>
        </w:rPr>
        <w:t xml:space="preserve"> 1985 г. – 175 с.</w:t>
      </w:r>
    </w:p>
    <w:p w:rsidR="00465466" w:rsidRPr="006A5AC0" w:rsidRDefault="00465466" w:rsidP="006A5AC0">
      <w:pPr>
        <w:numPr>
          <w:ilvl w:val="0"/>
          <w:numId w:val="21"/>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proofErr w:type="spellStart"/>
      <w:r w:rsidRPr="006A5AC0">
        <w:rPr>
          <w:rFonts w:ascii="Times New Roman" w:eastAsia="Times New Roman" w:hAnsi="Times New Roman" w:cs="Times New Roman"/>
          <w:color w:val="000000"/>
          <w:sz w:val="24"/>
          <w:szCs w:val="24"/>
          <w:lang w:eastAsia="ru-RU"/>
        </w:rPr>
        <w:t>Шушковская</w:t>
      </w:r>
      <w:proofErr w:type="spellEnd"/>
      <w:r w:rsidRPr="006A5AC0">
        <w:rPr>
          <w:rFonts w:ascii="Times New Roman" w:eastAsia="Times New Roman" w:hAnsi="Times New Roman" w:cs="Times New Roman"/>
          <w:color w:val="000000"/>
          <w:sz w:val="24"/>
          <w:szCs w:val="24"/>
          <w:lang w:eastAsia="ru-RU"/>
        </w:rPr>
        <w:t xml:space="preserve"> Ф. О некоторых особенностях мастерства Чехова (по рассказу «Каштанка») // О литературе для детей. </w:t>
      </w:r>
      <w:proofErr w:type="spellStart"/>
      <w:r w:rsidRPr="006A5AC0">
        <w:rPr>
          <w:rFonts w:ascii="Times New Roman" w:eastAsia="Times New Roman" w:hAnsi="Times New Roman" w:cs="Times New Roman"/>
          <w:color w:val="000000"/>
          <w:sz w:val="24"/>
          <w:szCs w:val="24"/>
          <w:lang w:eastAsia="ru-RU"/>
        </w:rPr>
        <w:t>Вып</w:t>
      </w:r>
      <w:proofErr w:type="spellEnd"/>
      <w:r w:rsidRPr="006A5AC0">
        <w:rPr>
          <w:rFonts w:ascii="Times New Roman" w:eastAsia="Times New Roman" w:hAnsi="Times New Roman" w:cs="Times New Roman"/>
          <w:color w:val="000000"/>
          <w:sz w:val="24"/>
          <w:szCs w:val="24"/>
          <w:lang w:eastAsia="ru-RU"/>
        </w:rPr>
        <w:t>. 6. Л., 1961 г. - С. 166 – 181.</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Задания: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 Познакомьтесь с учебным материалом по теме</w:t>
      </w: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 xml:space="preserve">в соответствии с </w:t>
      </w:r>
      <w:proofErr w:type="spellStart"/>
      <w:r w:rsidRPr="006A5AC0">
        <w:rPr>
          <w:rFonts w:ascii="Times New Roman" w:eastAsia="Times New Roman" w:hAnsi="Times New Roman" w:cs="Times New Roman"/>
          <w:b/>
          <w:bCs/>
          <w:color w:val="000000"/>
          <w:sz w:val="24"/>
          <w:szCs w:val="24"/>
          <w:lang w:eastAsia="ru-RU"/>
        </w:rPr>
        <w:t>предложеннымсодержанием</w:t>
      </w:r>
      <w:proofErr w:type="spellEnd"/>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Составьте сообщение на тему:</w:t>
      </w:r>
      <w:r w:rsidRPr="006A5AC0">
        <w:rPr>
          <w:rFonts w:ascii="Times New Roman" w:eastAsia="Times New Roman" w:hAnsi="Times New Roman" w:cs="Times New Roman"/>
          <w:color w:val="000000"/>
          <w:sz w:val="24"/>
          <w:szCs w:val="24"/>
          <w:lang w:eastAsia="ru-RU"/>
        </w:rPr>
        <w:t> «Тяжелое детство – один из мотивов в рассказах А.П. Чехова для детей» с использованием презентации и Интернет-ресурсов.</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2. Осуществите литературно – художественный анализ произведений писателя</w:t>
      </w:r>
      <w:r w:rsidRPr="006A5AC0">
        <w:rPr>
          <w:rFonts w:ascii="Times New Roman" w:eastAsia="Times New Roman" w:hAnsi="Times New Roman" w:cs="Times New Roman"/>
          <w:color w:val="000000"/>
          <w:sz w:val="24"/>
          <w:szCs w:val="24"/>
          <w:lang w:eastAsia="ru-RU"/>
        </w:rPr>
        <w:t>: «Мальчики», «Детвора», «Событие», «Гриша», «Кухарка женится» в творческих группах по плану: тема, идея, образы, воспитательное, образовательное значения, художественные особенности.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3. Рассмотрите проблемы социализации детей, образы детей, </w:t>
      </w:r>
      <w:r w:rsidRPr="006A5AC0">
        <w:rPr>
          <w:rFonts w:ascii="Times New Roman" w:eastAsia="Times New Roman" w:hAnsi="Times New Roman" w:cs="Times New Roman"/>
          <w:color w:val="000000"/>
          <w:sz w:val="24"/>
          <w:szCs w:val="24"/>
          <w:lang w:eastAsia="ru-RU"/>
        </w:rPr>
        <w:t>мастерство психологического анализа, особенности композиции в предложенных для анализа произведениях.</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4. Перед анализом рассказа «Кухарка женится» приготовьте пересказ, близкий к тексту. Какие проблемы затрагивает А.П. Чехов в своем произведении?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а)</w:t>
      </w:r>
      <w:r w:rsidRPr="006A5AC0">
        <w:rPr>
          <w:rFonts w:ascii="Times New Roman" w:eastAsia="Times New Roman" w:hAnsi="Times New Roman" w:cs="Times New Roman"/>
          <w:color w:val="000000"/>
          <w:sz w:val="24"/>
          <w:szCs w:val="24"/>
          <w:lang w:eastAsia="ru-RU"/>
        </w:rPr>
        <w:t> Чьими глазами мы наблюдаем за всем происходящим в господском доме? Каким изображен Гриша? Как он относится к тому, что кухарку Пелагею выдают замуж за некрасивого извозчика против ее воли?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б)</w:t>
      </w:r>
      <w:r w:rsidRPr="006A5AC0">
        <w:rPr>
          <w:rFonts w:ascii="Times New Roman" w:eastAsia="Times New Roman" w:hAnsi="Times New Roman" w:cs="Times New Roman"/>
          <w:color w:val="000000"/>
          <w:sz w:val="24"/>
          <w:szCs w:val="24"/>
          <w:lang w:eastAsia="ru-RU"/>
        </w:rPr>
        <w:t> Какую проблему затрагивает в своем произведении А.П. Чехов? Ответ запишите в тетрадь. (Проблема произведения в том, как видит ребенок женитьбу с точки зрения своего детского мировосприятия; противопоставление двух равных по значимости миров, детского и взрослого).</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lastRenderedPageBreak/>
        <w:t>5.</w:t>
      </w: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 xml:space="preserve">Найдите в тексте подтверждения, что повествование ведется с точки зрения </w:t>
      </w:r>
      <w:proofErr w:type="spellStart"/>
      <w:r w:rsidRPr="006A5AC0">
        <w:rPr>
          <w:rFonts w:ascii="Times New Roman" w:eastAsia="Times New Roman" w:hAnsi="Times New Roman" w:cs="Times New Roman"/>
          <w:b/>
          <w:bCs/>
          <w:color w:val="000000"/>
          <w:sz w:val="24"/>
          <w:szCs w:val="24"/>
          <w:lang w:eastAsia="ru-RU"/>
        </w:rPr>
        <w:t>ребенка.Прокомментируйте</w:t>
      </w:r>
      <w:proofErr w:type="spellEnd"/>
      <w:r w:rsidRPr="006A5AC0">
        <w:rPr>
          <w:rFonts w:ascii="Times New Roman" w:eastAsia="Times New Roman" w:hAnsi="Times New Roman" w:cs="Times New Roman"/>
          <w:b/>
          <w:bCs/>
          <w:color w:val="000000"/>
          <w:sz w:val="24"/>
          <w:szCs w:val="24"/>
          <w:lang w:eastAsia="ru-RU"/>
        </w:rPr>
        <w:t xml:space="preserve"> цитаты из текста.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а)</w:t>
      </w:r>
      <w:r w:rsidRPr="006A5AC0">
        <w:rPr>
          <w:rFonts w:ascii="Times New Roman" w:eastAsia="Times New Roman" w:hAnsi="Times New Roman" w:cs="Times New Roman"/>
          <w:color w:val="000000"/>
          <w:sz w:val="24"/>
          <w:szCs w:val="24"/>
          <w:lang w:eastAsia="ru-RU"/>
        </w:rPr>
        <w:t> Что вы можете сказать о пафосе произведения? (Пафос произведения – сентиментальный, ограничен семейно-бытовой сферой проявления чувств героев).</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б)</w:t>
      </w:r>
      <w:r w:rsidRPr="006A5AC0">
        <w:rPr>
          <w:rFonts w:ascii="Times New Roman" w:eastAsia="Times New Roman" w:hAnsi="Times New Roman" w:cs="Times New Roman"/>
          <w:color w:val="000000"/>
          <w:sz w:val="24"/>
          <w:szCs w:val="24"/>
          <w:lang w:eastAsia="ru-RU"/>
        </w:rPr>
        <w:t> Какой конфликт происходит в сознании ребенка в ходе произведения? (</w:t>
      </w:r>
      <w:proofErr w:type="gramStart"/>
      <w:r w:rsidRPr="006A5AC0">
        <w:rPr>
          <w:rFonts w:ascii="Times New Roman" w:eastAsia="Times New Roman" w:hAnsi="Times New Roman" w:cs="Times New Roman"/>
          <w:color w:val="000000"/>
          <w:sz w:val="24"/>
          <w:szCs w:val="24"/>
          <w:lang w:eastAsia="ru-RU"/>
        </w:rPr>
        <w:t>В</w:t>
      </w:r>
      <w:proofErr w:type="gramEnd"/>
      <w:r w:rsidRPr="006A5AC0">
        <w:rPr>
          <w:rFonts w:ascii="Times New Roman" w:eastAsia="Times New Roman" w:hAnsi="Times New Roman" w:cs="Times New Roman"/>
          <w:color w:val="000000"/>
          <w:sz w:val="24"/>
          <w:szCs w:val="24"/>
          <w:lang w:eastAsia="ru-RU"/>
        </w:rPr>
        <w:t xml:space="preserve"> ходе произведения происходит конфликт в сознании героя, он не понимает, зачем кухарка хочет выйти замуж за «страшного извозчика с красным носом и в валенках», зачем вообще нужно жениться).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6. Рассмотрите композицию произведения.</w:t>
      </w:r>
      <w:r w:rsidRPr="006A5AC0">
        <w:rPr>
          <w:rFonts w:ascii="Times New Roman" w:eastAsia="Times New Roman" w:hAnsi="Times New Roman" w:cs="Times New Roman"/>
          <w:color w:val="000000"/>
          <w:sz w:val="24"/>
          <w:szCs w:val="24"/>
          <w:lang w:eastAsia="ru-RU"/>
        </w:rPr>
        <w:t> (Композиция произведения содержит следующие элементы: экспозиция, завязка, развитие действия, кульминация и развязка). </w:t>
      </w:r>
      <w:r w:rsidRPr="006A5AC0">
        <w:rPr>
          <w:rFonts w:ascii="Times New Roman" w:eastAsia="Times New Roman" w:hAnsi="Times New Roman" w:cs="Times New Roman"/>
          <w:b/>
          <w:bCs/>
          <w:color w:val="000000"/>
          <w:sz w:val="24"/>
          <w:szCs w:val="24"/>
          <w:lang w:eastAsia="ru-RU"/>
        </w:rPr>
        <w:t>Какие элементы композиции отсутствуют в тексте? С какой целью использует автор данный прием? </w:t>
      </w:r>
      <w:r w:rsidRPr="006A5AC0">
        <w:rPr>
          <w:rFonts w:ascii="Times New Roman" w:eastAsia="Times New Roman" w:hAnsi="Times New Roman" w:cs="Times New Roman"/>
          <w:color w:val="000000"/>
          <w:sz w:val="24"/>
          <w:szCs w:val="24"/>
          <w:lang w:eastAsia="ru-RU"/>
        </w:rPr>
        <w:t>(Эпилог отсутствует, автор оставляет за читателем домыслить окончание этой истории).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а) Экспозиция</w:t>
      </w:r>
      <w:r w:rsidRPr="006A5AC0">
        <w:rPr>
          <w:rFonts w:ascii="Times New Roman" w:eastAsia="Times New Roman" w:hAnsi="Times New Roman" w:cs="Times New Roman"/>
          <w:color w:val="000000"/>
          <w:sz w:val="24"/>
          <w:szCs w:val="24"/>
          <w:lang w:eastAsia="ru-RU"/>
        </w:rPr>
        <w:t>. Рассказ начинается с того, что Гриша – маленький мальчик 7 лет, «карапузик», подглядывает и подслушивает, стоя у двери на кухню.</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б) Завязка.</w:t>
      </w:r>
      <w:r w:rsidRPr="006A5AC0">
        <w:rPr>
          <w:rFonts w:ascii="Times New Roman" w:eastAsia="Times New Roman" w:hAnsi="Times New Roman" w:cs="Times New Roman"/>
          <w:color w:val="000000"/>
          <w:sz w:val="24"/>
          <w:szCs w:val="24"/>
          <w:lang w:eastAsia="ru-RU"/>
        </w:rPr>
        <w:t> На кухне происходит разговор извозчика-жениха с няней, которая была инициатором сватовства. При разговоре присутствует также и кухарка, к которой сватается извозчик. Гриша наблюдает калейдоскоп эмоций на лице кухарки Пелагеи.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в)</w:t>
      </w: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Развитие действия.</w:t>
      </w:r>
      <w:r w:rsidRPr="006A5AC0">
        <w:rPr>
          <w:rFonts w:ascii="Times New Roman" w:eastAsia="Times New Roman" w:hAnsi="Times New Roman" w:cs="Times New Roman"/>
          <w:color w:val="000000"/>
          <w:sz w:val="24"/>
          <w:szCs w:val="24"/>
          <w:lang w:eastAsia="ru-RU"/>
        </w:rPr>
        <w:t> После сватовства няня иногда уходит на переговоры, у кухарки еда пересолена или не дожарена, все валится из рук. Но окружающие с пониманием относятся к ее состоянию: «Все кушанья были пересолены, из недожаренных цыплят сочилась кровь и, в довершение всего, во время обеда из рук Пелагеи сыпались тарелки и ножи, как с похилившейся полки, но никто не сказал ей ни слова упрека, так как все понимали состояние ее духа. Раз только папаша с сердцем швырнул салфетку и сказал мамаше: «Что у тебя за охота всех женить да замуж выдавать! Какое тебе дело? Пусть сами женятся, как хотят». Идут приготовления к свадьбе.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г) Кульминация рассказа</w:t>
      </w:r>
      <w:r w:rsidRPr="006A5AC0">
        <w:rPr>
          <w:rFonts w:ascii="Times New Roman" w:eastAsia="Times New Roman" w:hAnsi="Times New Roman" w:cs="Times New Roman"/>
          <w:color w:val="000000"/>
          <w:sz w:val="24"/>
          <w:szCs w:val="24"/>
          <w:lang w:eastAsia="ru-RU"/>
        </w:rPr>
        <w:t> приходится на день свадьбы. Свадьба происходит воскресным утром. В кухне собирается много народа, что поражает Гришу. Унтер благословляет молодых и они, поклонившись всем присутствующим по - очереди, выходят на улицу и идут в церковь. Пелагея рыдает. Грише очень ее жалко.</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д) Развязка.</w:t>
      </w:r>
      <w:r w:rsidRPr="006A5AC0">
        <w:rPr>
          <w:rFonts w:ascii="Times New Roman" w:eastAsia="Times New Roman" w:hAnsi="Times New Roman" w:cs="Times New Roman"/>
          <w:color w:val="000000"/>
          <w:sz w:val="24"/>
          <w:szCs w:val="24"/>
          <w:lang w:eastAsia="ru-RU"/>
        </w:rPr>
        <w:t> На следующее утро кухарка возвращается. Затем приходит извозчик, ее муж и просит хозяйку присматривать за женой, а также просит дать ему 5 рублей в счет жалования его жены на хомут для лошади. Гришу поражает неожиданное право извозчика на деньги Пелагеи. Ему становится горько за «жертву человеческого насилия» и он, чтобы приласкать ее, принес самое крупное яблоко из кладовки, вложил ей в руку и убежал.</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7. Как раскрывается в рассказе портрет главного героя – мальчика Гриши?</w:t>
      </w:r>
      <w:r w:rsidRPr="006A5AC0">
        <w:rPr>
          <w:rFonts w:ascii="Times New Roman" w:eastAsia="Times New Roman" w:hAnsi="Times New Roman" w:cs="Times New Roman"/>
          <w:color w:val="000000"/>
          <w:sz w:val="24"/>
          <w:szCs w:val="24"/>
          <w:lang w:eastAsia="ru-RU"/>
        </w:rPr>
        <w:t> Ответ запишите в тетрадь: «Портрет главного героя — мальчика Гриши - динамический, раскрывается в его поведении и в отношениях к другим героям. Мы понимаем, что он мальчик любопытный, поэтому и подглядывает. Гриша – добрый и чуткий ребенок. Как никто другой в господской семье, наблюдателен и способен к сочувствию, сопереживанию безвольному человеку, которого заставляют делать то, к чему у него душа не лежит. Познающий мир ребенок замечает все видимые ему оттенки настроения Пелагеи. Он четко ощущает, что самой кухарке неприятен ни навязанный ей чужой волей жених, ни сама затея замужества. Но высказаться несчастной девушке не дают, излить душу ей некому. Пелагея оказалась в замкнутом кругу. Союз с нелюбимым мужчиной может обернуться для нее настоящим рабством. Все это осознает ребенок, но изменить ход событий не в его воли».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8. Как соблюдается автором в произведении принцип пространственного и временного постоянства? </w:t>
      </w:r>
      <w:r w:rsidRPr="006A5AC0">
        <w:rPr>
          <w:rFonts w:ascii="Times New Roman" w:eastAsia="Times New Roman" w:hAnsi="Times New Roman" w:cs="Times New Roman"/>
          <w:color w:val="000000"/>
          <w:sz w:val="24"/>
          <w:szCs w:val="24"/>
          <w:lang w:eastAsia="ru-RU"/>
        </w:rPr>
        <w:t>Ответ запишите в тетрадь: «Пространство в произведении ограничено домом Гриши. Время действия событий рассказа – несколько дней».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9.</w:t>
      </w: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Какие средства художественной выразительности использует автор для раскрытия идейно-художественного содержания произведения?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lastRenderedPageBreak/>
        <w:t>10.</w:t>
      </w: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Подведите итог исследования по произведению А.П. Чехова «Кухарка женится». В чем заключается трагизм перехода ребенка во взрослый мир?</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11. Раскройте образы детей, лишенных детства, в рассказах «Ванька», «Беглец», «Спать хочется». Подготовьте литературно-художественный анализ произведения «Ванька».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а) Перечитайте внимательно первый абзац рассказа. Что мы узнаём из первого предложения? Кто герой произведения? Когда происходит действие? Что мы из одного только предложения узнаём о судьбе героя?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Герой — мальчик девяти лет, отданный в город в ученики. Почему в город? Потому что сапожники не жили в деревнях. В ученики отдавали детей или из очень больших семей, где родители не могли прокормить всех детей, либо сирот, о которых некому было заботиться. Жизнь в ученье была очень тяжёлая.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б) Почему автор в первом же предложении даёт нам указание на время: «В ночь под Рождество»?</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 эту ночь все верующие (каковыми в конце XIX века было подавляющее большинство населения России) идут в церковь, чтобы отстоять заутреню, которая начинается очень рано, в середине ночи. Мальчик остался дома, однако не ложился спать — причину этого мы узнаём позднее.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Перед нами не только указание на время действия — это жанровое указание: перед нами рождественский рассказ, то есть произведение, в котором с обиженными, несчастными случаются какие-то события, которые должны разрешить их проблемы и привести к счастливому концу: мы всегда ждём, что Рождество принесёт в нашу жизнь изменения к лучшему. Таких рождественских историй немало в русской литературе.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Кто</w:t>
      </w:r>
      <w:proofErr w:type="gramEnd"/>
      <w:r w:rsidRPr="006A5AC0">
        <w:rPr>
          <w:rFonts w:ascii="Times New Roman" w:eastAsia="Times New Roman" w:hAnsi="Times New Roman" w:cs="Times New Roman"/>
          <w:b/>
          <w:bCs/>
          <w:color w:val="000000"/>
          <w:sz w:val="24"/>
          <w:szCs w:val="24"/>
          <w:lang w:eastAsia="ru-RU"/>
        </w:rPr>
        <w:t xml:space="preserve"> живёт в доме сапожника </w:t>
      </w:r>
      <w:proofErr w:type="spellStart"/>
      <w:r w:rsidRPr="006A5AC0">
        <w:rPr>
          <w:rFonts w:ascii="Times New Roman" w:eastAsia="Times New Roman" w:hAnsi="Times New Roman" w:cs="Times New Roman"/>
          <w:b/>
          <w:bCs/>
          <w:color w:val="000000"/>
          <w:sz w:val="24"/>
          <w:szCs w:val="24"/>
          <w:lang w:eastAsia="ru-RU"/>
        </w:rPr>
        <w:t>Аляхина</w:t>
      </w:r>
      <w:proofErr w:type="spellEnd"/>
      <w:r w:rsidRPr="006A5AC0">
        <w:rPr>
          <w:rFonts w:ascii="Times New Roman" w:eastAsia="Times New Roman" w:hAnsi="Times New Roman" w:cs="Times New Roman"/>
          <w:b/>
          <w:bCs/>
          <w:color w:val="000000"/>
          <w:sz w:val="24"/>
          <w:szCs w:val="24"/>
          <w:lang w:eastAsia="ru-RU"/>
        </w:rPr>
        <w:t>? </w:t>
      </w:r>
      <w:r w:rsidRPr="006A5AC0">
        <w:rPr>
          <w:rFonts w:ascii="Times New Roman" w:eastAsia="Times New Roman" w:hAnsi="Times New Roman" w:cs="Times New Roman"/>
          <w:color w:val="000000"/>
          <w:sz w:val="24"/>
          <w:szCs w:val="24"/>
          <w:lang w:eastAsia="ru-RU"/>
        </w:rPr>
        <w:t>(Хозяева и подмастерья.)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Имел ли Ванька собственные чернила и ручку? Какой была ручка, которую взял мальчик? </w:t>
      </w:r>
      <w:r w:rsidRPr="006A5AC0">
        <w:rPr>
          <w:rFonts w:ascii="Times New Roman" w:eastAsia="Times New Roman" w:hAnsi="Times New Roman" w:cs="Times New Roman"/>
          <w:color w:val="000000"/>
          <w:sz w:val="24"/>
          <w:szCs w:val="24"/>
          <w:lang w:eastAsia="ru-RU"/>
        </w:rPr>
        <w:t>О чём говорит указание автора на то, что перо у неё было заржавлено?</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Почему</w:t>
      </w:r>
      <w:proofErr w:type="gramEnd"/>
      <w:r w:rsidRPr="006A5AC0">
        <w:rPr>
          <w:rFonts w:ascii="Times New Roman" w:eastAsia="Times New Roman" w:hAnsi="Times New Roman" w:cs="Times New Roman"/>
          <w:b/>
          <w:bCs/>
          <w:color w:val="000000"/>
          <w:sz w:val="24"/>
          <w:szCs w:val="24"/>
          <w:lang w:eastAsia="ru-RU"/>
        </w:rPr>
        <w:t xml:space="preserve"> Ваня, прежде чем начать писать, «пугливо оглянулся на двери и окна»?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 </w:t>
      </w:r>
      <w:r w:rsidRPr="006A5AC0">
        <w:rPr>
          <w:rFonts w:ascii="Times New Roman" w:eastAsia="Times New Roman" w:hAnsi="Times New Roman" w:cs="Times New Roman"/>
          <w:b/>
          <w:bCs/>
          <w:color w:val="000000"/>
          <w:sz w:val="24"/>
          <w:szCs w:val="24"/>
          <w:lang w:eastAsia="ru-RU"/>
        </w:rPr>
        <w:t>Что мы узнаём об интерьере дома сапожника?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Какое впечатление оставляет фраза: «…тёмный образ, по обе стороны которого тянулись полки с колодками»?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 один художественный ряд поставлены икона и полки, на которых лежат колодки. Возникает ощущение, что в этой земле Бог ценится не выше обуви, которую умеет тачать хозяин и за которую получает деньги. Перед нами художественная деталь, характеризующая уровень духовного сознания обитателей дома. Деталь эта подтверждает представление об унылой и однообразной жизни, где все интересы сводятся к вульгарно понимаемому материальному благополучию.</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Почему Ваня «прерывисто вздохнул»? Какие чувства нашли отражение в этом вздохе?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в)</w:t>
      </w: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Читаем начало письма: </w:t>
      </w:r>
      <w:r w:rsidRPr="006A5AC0">
        <w:rPr>
          <w:rFonts w:ascii="Times New Roman" w:eastAsia="Times New Roman" w:hAnsi="Times New Roman" w:cs="Times New Roman"/>
          <w:color w:val="000000"/>
          <w:sz w:val="24"/>
          <w:szCs w:val="24"/>
          <w:lang w:eastAsia="ru-RU"/>
        </w:rPr>
        <w:t xml:space="preserve">«Милый дедушка, Константин </w:t>
      </w:r>
      <w:proofErr w:type="spellStart"/>
      <w:r w:rsidRPr="006A5AC0">
        <w:rPr>
          <w:rFonts w:ascii="Times New Roman" w:eastAsia="Times New Roman" w:hAnsi="Times New Roman" w:cs="Times New Roman"/>
          <w:color w:val="000000"/>
          <w:sz w:val="24"/>
          <w:szCs w:val="24"/>
          <w:lang w:eastAsia="ru-RU"/>
        </w:rPr>
        <w:t>Макарыч</w:t>
      </w:r>
      <w:proofErr w:type="spellEnd"/>
      <w:r w:rsidRPr="006A5AC0">
        <w:rPr>
          <w:rFonts w:ascii="Times New Roman" w:eastAsia="Times New Roman" w:hAnsi="Times New Roman" w:cs="Times New Roman"/>
          <w:color w:val="000000"/>
          <w:sz w:val="24"/>
          <w:szCs w:val="24"/>
          <w:lang w:eastAsia="ru-RU"/>
        </w:rPr>
        <w:t>! — писал он. — И пишу тебе письмо. Поздравляю вас с Рождеством и желаю тебе всего от Господа Бога. Нету у меня ни отца, ни маменьки, только ты у меня один остался».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Что бросается в глаза при первом чтении?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Как вы считаете, почему второе предложение письма начинается с союза «и</w:t>
      </w:r>
      <w:proofErr w:type="gramStart"/>
      <w:r w:rsidRPr="006A5AC0">
        <w:rPr>
          <w:rFonts w:ascii="Times New Roman" w:eastAsia="Times New Roman" w:hAnsi="Times New Roman" w:cs="Times New Roman"/>
          <w:b/>
          <w:bCs/>
          <w:color w:val="000000"/>
          <w:sz w:val="24"/>
          <w:szCs w:val="24"/>
          <w:lang w:eastAsia="ru-RU"/>
        </w:rPr>
        <w:t>»?</w:t>
      </w:r>
      <w:r w:rsidRPr="006A5AC0">
        <w:rPr>
          <w:rFonts w:ascii="Times New Roman" w:eastAsia="Times New Roman" w:hAnsi="Times New Roman" w:cs="Times New Roman"/>
          <w:color w:val="000000"/>
          <w:sz w:val="24"/>
          <w:szCs w:val="24"/>
          <w:lang w:eastAsia="ru-RU"/>
        </w:rPr>
        <w:t>(</w:t>
      </w:r>
      <w:proofErr w:type="gramEnd"/>
      <w:r w:rsidRPr="006A5AC0">
        <w:rPr>
          <w:rFonts w:ascii="Times New Roman" w:eastAsia="Times New Roman" w:hAnsi="Times New Roman" w:cs="Times New Roman"/>
          <w:color w:val="000000"/>
          <w:sz w:val="24"/>
          <w:szCs w:val="24"/>
          <w:lang w:eastAsia="ru-RU"/>
        </w:rPr>
        <w:t>Мальчик как будто продолжает диалог, который он мысленно ведёт постоянно).</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 предложении «Поздравляю вас с Рождеством и желаю тебе всего от Господа Бога» первая часть — общепринятая формула поздравления, немного отчуждённая: мальчик впервые делает взрослое дело — в письме поздравляет деда — и преисполнен важности совершаемого. Вторая часть — наивное детское пожелание, в котором проявляется вера в то, что всё идёт от «Господа Бога».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Четвёртое предложение — горестное причитание,</w:t>
      </w:r>
      <w:r w:rsidRPr="006A5AC0">
        <w:rPr>
          <w:rFonts w:ascii="Times New Roman" w:eastAsia="Times New Roman" w:hAnsi="Times New Roman" w:cs="Times New Roman"/>
          <w:color w:val="000000"/>
          <w:sz w:val="24"/>
          <w:szCs w:val="24"/>
          <w:lang w:eastAsia="ru-RU"/>
        </w:rPr>
        <w:t> из которого мы узнаём: Ваня Жуков — круглый сирота.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lastRenderedPageBreak/>
        <w:t>— </w:t>
      </w:r>
      <w:r w:rsidRPr="006A5AC0">
        <w:rPr>
          <w:rFonts w:ascii="Times New Roman" w:eastAsia="Times New Roman" w:hAnsi="Times New Roman" w:cs="Times New Roman"/>
          <w:b/>
          <w:bCs/>
          <w:color w:val="000000"/>
          <w:sz w:val="24"/>
          <w:szCs w:val="24"/>
          <w:lang w:eastAsia="ru-RU"/>
        </w:rPr>
        <w:t>Прочитайте отрывок до слов «и потерли снегом». Что ещё «живо вообразилось» Ваньке?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Вспомнил Ванька не только одного деда, а и его собак с их своеобразными характерами, и других слуг дома — горничную и кухарку, и всю картину заснеженной деревни и зимней ночи.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Почему же эта часть воспоминаний занимает так много места в тексте рассказа? Какой художественный приём использует автор?</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Сегодняшний день и воспоминания Ваньки даны на контрасте: «тёмный образ», «тёмное окно» и однообразные «полки с колодками» по стенам противопоставляются многозвучному, многонаселённому и красочному миру. Особенно ярка и празднично торжествующа картина зимней ночи: «А погода великолепная...» Мы видим, что автор использует антитезу.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Замечательно последнее сравнение: «...Млечный Путь вырисовывается так ясно, как будто его перед праздником помыли и потёрли снегом...».</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Как оно могло возникнуть в сознании мальчика, на основе каких ассоциаций? </w:t>
      </w:r>
      <w:r w:rsidRPr="006A5AC0">
        <w:rPr>
          <w:rFonts w:ascii="Times New Roman" w:eastAsia="Times New Roman" w:hAnsi="Times New Roman" w:cs="Times New Roman"/>
          <w:color w:val="000000"/>
          <w:sz w:val="24"/>
          <w:szCs w:val="24"/>
          <w:lang w:eastAsia="ru-RU"/>
        </w:rPr>
        <w:t>Может быть, перед праздником в господском доме начисто мыли и натирали воском паркетные полы для того, чтобы они блестели, и, когда Ваня шёл по комнатам, свет свечей отражался в навощённом паркете. А Млечный Путь — звёздная дорога, чтобы он блестел, его натирают не воском, а снегом...</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Одиночество, ощущаемое Ванькой у сапожника </w:t>
      </w:r>
      <w:proofErr w:type="spellStart"/>
      <w:r w:rsidRPr="006A5AC0">
        <w:rPr>
          <w:rFonts w:ascii="Times New Roman" w:eastAsia="Times New Roman" w:hAnsi="Times New Roman" w:cs="Times New Roman"/>
          <w:color w:val="000000"/>
          <w:sz w:val="24"/>
          <w:szCs w:val="24"/>
          <w:lang w:eastAsia="ru-RU"/>
        </w:rPr>
        <w:t>Аляхина</w:t>
      </w:r>
      <w:proofErr w:type="spellEnd"/>
      <w:r w:rsidRPr="006A5AC0">
        <w:rPr>
          <w:rFonts w:ascii="Times New Roman" w:eastAsia="Times New Roman" w:hAnsi="Times New Roman" w:cs="Times New Roman"/>
          <w:color w:val="000000"/>
          <w:sz w:val="24"/>
          <w:szCs w:val="24"/>
          <w:lang w:eastAsia="ru-RU"/>
        </w:rPr>
        <w:t>, его сиротство гораздо острее ранит сердце мальчика, чем в прежней жизни с дедом, где всё вокруг было родным, согретым богатством воспоминаний.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Читаем дальше текст письма, который звучит горьким контрастом к воспоминаниям</w:t>
      </w:r>
      <w:r w:rsidRPr="006A5AC0">
        <w:rPr>
          <w:rFonts w:ascii="Times New Roman" w:eastAsia="Times New Roman" w:hAnsi="Times New Roman" w:cs="Times New Roman"/>
          <w:color w:val="000000"/>
          <w:sz w:val="24"/>
          <w:szCs w:val="24"/>
          <w:lang w:eastAsia="ru-RU"/>
        </w:rPr>
        <w:t>: перед нами вновь антитеза.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Как вы думаете, почему автор даёт такой большой фрагмент письма и не использует своего права прокомментировать его?</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Текст письма обладает исключительной выразительностью. Мы понимаем, что мальчик страдает от голода и побоев, от унижений и лжи, в которой он вынужден жить.</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Какое противоречие можно заметить в этой части письма?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Ваня рассказывает о горьких событиях его жизни, но у читателей этот рассказ вызывает смех. Почему? Первое и второе предложения дают нам образец каламбура: «А </w:t>
      </w:r>
      <w:proofErr w:type="spellStart"/>
      <w:r w:rsidRPr="006A5AC0">
        <w:rPr>
          <w:rFonts w:ascii="Times New Roman" w:eastAsia="Times New Roman" w:hAnsi="Times New Roman" w:cs="Times New Roman"/>
          <w:color w:val="000000"/>
          <w:sz w:val="24"/>
          <w:szCs w:val="24"/>
          <w:lang w:eastAsia="ru-RU"/>
        </w:rPr>
        <w:t>вчерась</w:t>
      </w:r>
      <w:proofErr w:type="spellEnd"/>
      <w:r w:rsidRPr="006A5AC0">
        <w:rPr>
          <w:rFonts w:ascii="Times New Roman" w:eastAsia="Times New Roman" w:hAnsi="Times New Roman" w:cs="Times New Roman"/>
          <w:color w:val="000000"/>
          <w:sz w:val="24"/>
          <w:szCs w:val="24"/>
          <w:lang w:eastAsia="ru-RU"/>
        </w:rPr>
        <w:t xml:space="preserve"> мне была выволочка. Хозяин выволок меня за </w:t>
      </w:r>
      <w:proofErr w:type="spellStart"/>
      <w:r w:rsidRPr="006A5AC0">
        <w:rPr>
          <w:rFonts w:ascii="Times New Roman" w:eastAsia="Times New Roman" w:hAnsi="Times New Roman" w:cs="Times New Roman"/>
          <w:color w:val="000000"/>
          <w:sz w:val="24"/>
          <w:szCs w:val="24"/>
          <w:lang w:eastAsia="ru-RU"/>
        </w:rPr>
        <w:t>волосья</w:t>
      </w:r>
      <w:proofErr w:type="spellEnd"/>
      <w:r w:rsidRPr="006A5AC0">
        <w:rPr>
          <w:rFonts w:ascii="Times New Roman" w:eastAsia="Times New Roman" w:hAnsi="Times New Roman" w:cs="Times New Roman"/>
          <w:color w:val="000000"/>
          <w:sz w:val="24"/>
          <w:szCs w:val="24"/>
          <w:lang w:eastAsia="ru-RU"/>
        </w:rPr>
        <w:t xml:space="preserve"> на двор...».</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Выволочка — наказание с применением побоев, трёпка.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Выволочь — вытащить.</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Стало быть, выволочка потому так и называется, что кого-то выволакивают за волосы. Когда слышишь эту фразу, становится смешно. Но если представить, что разозлённый хозяин вытаскивает мальчика на двор за волосы, чтобы «отчесать шпандырем», то есть отлупить широким кожаным ремнём, становится не по себе.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Какие слова в этом отрывке письма характерны для деревенского говора?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Отметим, что слова «харя», «трескают» не имеют отрицательного, бранного оттенка, для деревенской речи они нейтральны.</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Обратите внимание на начала предложений. Какую особенность вы заметили?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Четыре из девяти предложений начинаются с «А»: «А </w:t>
      </w:r>
      <w:proofErr w:type="spellStart"/>
      <w:r w:rsidRPr="006A5AC0">
        <w:rPr>
          <w:rFonts w:ascii="Times New Roman" w:eastAsia="Times New Roman" w:hAnsi="Times New Roman" w:cs="Times New Roman"/>
          <w:color w:val="000000"/>
          <w:sz w:val="24"/>
          <w:szCs w:val="24"/>
          <w:lang w:eastAsia="ru-RU"/>
        </w:rPr>
        <w:t>вчерась</w:t>
      </w:r>
      <w:proofErr w:type="spellEnd"/>
      <w:r w:rsidRPr="006A5AC0">
        <w:rPr>
          <w:rFonts w:ascii="Times New Roman" w:eastAsia="Times New Roman" w:hAnsi="Times New Roman" w:cs="Times New Roman"/>
          <w:color w:val="000000"/>
          <w:sz w:val="24"/>
          <w:szCs w:val="24"/>
          <w:lang w:eastAsia="ru-RU"/>
        </w:rPr>
        <w:t>...», «А на неделе...», «А еды...», «А спать...». В середине предложений этот союз тоже встречается часто. Мы слышим словно бы причитание: мальчик, всхлипывая, вспоминает свои обиды и рассказывает о них единственному близкому человеку. Так в смешном кроется трагическое.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 xml:space="preserve">Каковы обязанности мальчика в доме </w:t>
      </w:r>
      <w:proofErr w:type="spellStart"/>
      <w:r w:rsidRPr="006A5AC0">
        <w:rPr>
          <w:rFonts w:ascii="Times New Roman" w:eastAsia="Times New Roman" w:hAnsi="Times New Roman" w:cs="Times New Roman"/>
          <w:b/>
          <w:bCs/>
          <w:color w:val="000000"/>
          <w:sz w:val="24"/>
          <w:szCs w:val="24"/>
          <w:lang w:eastAsia="ru-RU"/>
        </w:rPr>
        <w:t>Аляхина</w:t>
      </w:r>
      <w:proofErr w:type="spellEnd"/>
      <w:r w:rsidRPr="006A5AC0">
        <w:rPr>
          <w:rFonts w:ascii="Times New Roman" w:eastAsia="Times New Roman" w:hAnsi="Times New Roman" w:cs="Times New Roman"/>
          <w:b/>
          <w:bCs/>
          <w:color w:val="000000"/>
          <w:sz w:val="24"/>
          <w:szCs w:val="24"/>
          <w:lang w:eastAsia="ru-RU"/>
        </w:rPr>
        <w:t>? Обучают ли его мастерству сапожника?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«Ванька покривил рот, потёр чёрным кулаком глаза и всхлипнул. Я буду тебе табак тереть, — продолжал он, — Богу молиться, а если что, то секи меня как сидорову козу. А ежели думаешь, должности мне нету, то я Христа ради попрошусь к приказчику сапоги чистить али </w:t>
      </w:r>
      <w:proofErr w:type="spellStart"/>
      <w:r w:rsidRPr="006A5AC0">
        <w:rPr>
          <w:rFonts w:ascii="Times New Roman" w:eastAsia="Times New Roman" w:hAnsi="Times New Roman" w:cs="Times New Roman"/>
          <w:color w:val="000000"/>
          <w:sz w:val="24"/>
          <w:szCs w:val="24"/>
          <w:lang w:eastAsia="ru-RU"/>
        </w:rPr>
        <w:t>заместо</w:t>
      </w:r>
      <w:proofErr w:type="spellEnd"/>
      <w:r w:rsidRPr="006A5AC0">
        <w:rPr>
          <w:rFonts w:ascii="Times New Roman" w:eastAsia="Times New Roman" w:hAnsi="Times New Roman" w:cs="Times New Roman"/>
          <w:color w:val="000000"/>
          <w:sz w:val="24"/>
          <w:szCs w:val="24"/>
          <w:lang w:eastAsia="ru-RU"/>
        </w:rPr>
        <w:t xml:space="preserve"> Федьки в подпаски пойду. Дедушка милый, нету никакой возможности, просто </w:t>
      </w:r>
      <w:r w:rsidRPr="006A5AC0">
        <w:rPr>
          <w:rFonts w:ascii="Times New Roman" w:eastAsia="Times New Roman" w:hAnsi="Times New Roman" w:cs="Times New Roman"/>
          <w:color w:val="000000"/>
          <w:sz w:val="24"/>
          <w:szCs w:val="24"/>
          <w:lang w:eastAsia="ru-RU"/>
        </w:rPr>
        <w:lastRenderedPageBreak/>
        <w:t xml:space="preserve">смерть одна. Хотел было пешком на деревню бежать, да </w:t>
      </w:r>
      <w:proofErr w:type="spellStart"/>
      <w:r w:rsidRPr="006A5AC0">
        <w:rPr>
          <w:rFonts w:ascii="Times New Roman" w:eastAsia="Times New Roman" w:hAnsi="Times New Roman" w:cs="Times New Roman"/>
          <w:color w:val="000000"/>
          <w:sz w:val="24"/>
          <w:szCs w:val="24"/>
          <w:lang w:eastAsia="ru-RU"/>
        </w:rPr>
        <w:t>сапогов</w:t>
      </w:r>
      <w:proofErr w:type="spellEnd"/>
      <w:r w:rsidRPr="006A5AC0">
        <w:rPr>
          <w:rFonts w:ascii="Times New Roman" w:eastAsia="Times New Roman" w:hAnsi="Times New Roman" w:cs="Times New Roman"/>
          <w:color w:val="000000"/>
          <w:sz w:val="24"/>
          <w:szCs w:val="24"/>
          <w:lang w:eastAsia="ru-RU"/>
        </w:rPr>
        <w:t xml:space="preserve"> нету, морозу боюсь. А когда вырасту большой, то за это самое буду тебя кормить и в обиду никому не дам, а помрёшь, стану за упокой души молить, всё равно как за мамку Пелагею»».</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Эта часть письма — горькая мольба ребёнка, обращённая к взрослому, который один может выручить мальчика из беды.</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Но Ваня не только плачет: он хочет показать, что он уже взрослый, что он узнал много нового и, так сказать, повидал свет. Тут только мы узнаём, что отправлен Ваня не просто в уездный или губернский город, а в саму Москву. Для мальчика из деревни Москва была непредставимо огромной. Весь его прежний мир ограничивался деревней, в котором есть усадьба, а в усадьбе людская и дед.</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«А Москва город большой. Дома всё господские и лошадей много, а овец нету и собаки злые. Со звездой тут ребята не ходят и на клирос петь никого не </w:t>
      </w:r>
      <w:proofErr w:type="spellStart"/>
      <w:r w:rsidRPr="006A5AC0">
        <w:rPr>
          <w:rFonts w:ascii="Times New Roman" w:eastAsia="Times New Roman" w:hAnsi="Times New Roman" w:cs="Times New Roman"/>
          <w:color w:val="000000"/>
          <w:sz w:val="24"/>
          <w:szCs w:val="24"/>
          <w:lang w:eastAsia="ru-RU"/>
        </w:rPr>
        <w:t>пущают</w:t>
      </w:r>
      <w:proofErr w:type="spellEnd"/>
      <w:r w:rsidRPr="006A5AC0">
        <w:rPr>
          <w:rFonts w:ascii="Times New Roman" w:eastAsia="Times New Roman" w:hAnsi="Times New Roman" w:cs="Times New Roman"/>
          <w:color w:val="000000"/>
          <w:sz w:val="24"/>
          <w:szCs w:val="24"/>
          <w:lang w:eastAsia="ru-RU"/>
        </w:rPr>
        <w:t xml:space="preserve">, а раз я видал в одной лавке на окне крючки продаются прямо с леской и на всякую рыбу, очень </w:t>
      </w:r>
      <w:proofErr w:type="spellStart"/>
      <w:r w:rsidRPr="006A5AC0">
        <w:rPr>
          <w:rFonts w:ascii="Times New Roman" w:eastAsia="Times New Roman" w:hAnsi="Times New Roman" w:cs="Times New Roman"/>
          <w:color w:val="000000"/>
          <w:sz w:val="24"/>
          <w:szCs w:val="24"/>
          <w:lang w:eastAsia="ru-RU"/>
        </w:rPr>
        <w:t>стоющие</w:t>
      </w:r>
      <w:proofErr w:type="spellEnd"/>
      <w:r w:rsidRPr="006A5AC0">
        <w:rPr>
          <w:rFonts w:ascii="Times New Roman" w:eastAsia="Times New Roman" w:hAnsi="Times New Roman" w:cs="Times New Roman"/>
          <w:color w:val="000000"/>
          <w:sz w:val="24"/>
          <w:szCs w:val="24"/>
          <w:lang w:eastAsia="ru-RU"/>
        </w:rPr>
        <w:t xml:space="preserve">, даже такой есть один крючок, что пудового сома удержит. И видал которые лавки, где ружья всякие на манер </w:t>
      </w:r>
      <w:proofErr w:type="spellStart"/>
      <w:r w:rsidRPr="006A5AC0">
        <w:rPr>
          <w:rFonts w:ascii="Times New Roman" w:eastAsia="Times New Roman" w:hAnsi="Times New Roman" w:cs="Times New Roman"/>
          <w:color w:val="000000"/>
          <w:sz w:val="24"/>
          <w:szCs w:val="24"/>
          <w:lang w:eastAsia="ru-RU"/>
        </w:rPr>
        <w:t>бариновых</w:t>
      </w:r>
      <w:proofErr w:type="spellEnd"/>
      <w:r w:rsidRPr="006A5AC0">
        <w:rPr>
          <w:rFonts w:ascii="Times New Roman" w:eastAsia="Times New Roman" w:hAnsi="Times New Roman" w:cs="Times New Roman"/>
          <w:color w:val="000000"/>
          <w:sz w:val="24"/>
          <w:szCs w:val="24"/>
          <w:lang w:eastAsia="ru-RU"/>
        </w:rPr>
        <w:t xml:space="preserve">, так что небось рублей сто </w:t>
      </w:r>
      <w:proofErr w:type="spellStart"/>
      <w:r w:rsidRPr="006A5AC0">
        <w:rPr>
          <w:rFonts w:ascii="Times New Roman" w:eastAsia="Times New Roman" w:hAnsi="Times New Roman" w:cs="Times New Roman"/>
          <w:color w:val="000000"/>
          <w:sz w:val="24"/>
          <w:szCs w:val="24"/>
          <w:lang w:eastAsia="ru-RU"/>
        </w:rPr>
        <w:t>кажное</w:t>
      </w:r>
      <w:proofErr w:type="spellEnd"/>
      <w:r w:rsidRPr="006A5AC0">
        <w:rPr>
          <w:rFonts w:ascii="Times New Roman" w:eastAsia="Times New Roman" w:hAnsi="Times New Roman" w:cs="Times New Roman"/>
          <w:color w:val="000000"/>
          <w:sz w:val="24"/>
          <w:szCs w:val="24"/>
          <w:lang w:eastAsia="ru-RU"/>
        </w:rPr>
        <w:t xml:space="preserve">... </w:t>
      </w:r>
      <w:proofErr w:type="gramStart"/>
      <w:r w:rsidRPr="006A5AC0">
        <w:rPr>
          <w:rFonts w:ascii="Times New Roman" w:eastAsia="Times New Roman" w:hAnsi="Times New Roman" w:cs="Times New Roman"/>
          <w:color w:val="000000"/>
          <w:sz w:val="24"/>
          <w:szCs w:val="24"/>
          <w:lang w:eastAsia="ru-RU"/>
        </w:rPr>
        <w:t>А</w:t>
      </w:r>
      <w:proofErr w:type="gramEnd"/>
      <w:r w:rsidRPr="006A5AC0">
        <w:rPr>
          <w:rFonts w:ascii="Times New Roman" w:eastAsia="Times New Roman" w:hAnsi="Times New Roman" w:cs="Times New Roman"/>
          <w:color w:val="000000"/>
          <w:sz w:val="24"/>
          <w:szCs w:val="24"/>
          <w:lang w:eastAsia="ru-RU"/>
        </w:rPr>
        <w:t xml:space="preserve"> в мясных лавках и тетерева, и </w:t>
      </w:r>
      <w:proofErr w:type="spellStart"/>
      <w:r w:rsidRPr="006A5AC0">
        <w:rPr>
          <w:rFonts w:ascii="Times New Roman" w:eastAsia="Times New Roman" w:hAnsi="Times New Roman" w:cs="Times New Roman"/>
          <w:color w:val="000000"/>
          <w:sz w:val="24"/>
          <w:szCs w:val="24"/>
          <w:lang w:eastAsia="ru-RU"/>
        </w:rPr>
        <w:t>рябцы</w:t>
      </w:r>
      <w:proofErr w:type="spellEnd"/>
      <w:r w:rsidRPr="006A5AC0">
        <w:rPr>
          <w:rFonts w:ascii="Times New Roman" w:eastAsia="Times New Roman" w:hAnsi="Times New Roman" w:cs="Times New Roman"/>
          <w:color w:val="000000"/>
          <w:sz w:val="24"/>
          <w:szCs w:val="24"/>
          <w:lang w:eastAsia="ru-RU"/>
        </w:rPr>
        <w:t>, и зайцы, а в котором месте их стреляют, про то сидельцы не сказывают».</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Какое описание вызывает в памяти этот отрывок письма? На чьё восприятие похоже восприятие Москвы Ванькой Жуковым?</w:t>
      </w: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Подсказка: события этого произведения тоже происходили под Рождество.</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Описывая Москву, Ваня увлекается. Детское сознание противится мыслям о горе, и мальчик с восторгом рассказывает о диковинах, невиданных в деревне: о крючке, который «пудового сома удержит», о ружьях — «рублей сто </w:t>
      </w:r>
      <w:proofErr w:type="spellStart"/>
      <w:r w:rsidRPr="006A5AC0">
        <w:rPr>
          <w:rFonts w:ascii="Times New Roman" w:eastAsia="Times New Roman" w:hAnsi="Times New Roman" w:cs="Times New Roman"/>
          <w:color w:val="000000"/>
          <w:sz w:val="24"/>
          <w:szCs w:val="24"/>
          <w:lang w:eastAsia="ru-RU"/>
        </w:rPr>
        <w:t>кажное</w:t>
      </w:r>
      <w:proofErr w:type="spellEnd"/>
      <w:r w:rsidRPr="006A5AC0">
        <w:rPr>
          <w:rFonts w:ascii="Times New Roman" w:eastAsia="Times New Roman" w:hAnsi="Times New Roman" w:cs="Times New Roman"/>
          <w:color w:val="000000"/>
          <w:sz w:val="24"/>
          <w:szCs w:val="24"/>
          <w:lang w:eastAsia="ru-RU"/>
        </w:rPr>
        <w:t>».</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«Милый дедушка, а когда у господ будет ёлка с гостинцами, возьми мне золочёный орех и в зелёный сундучок спрячь. Попроси у барышни Ольги Игнатьевны, скажи, для Ваньки».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Мыслями Ваня возвращается к милым, привычным для него обычаям: ёлке в господском доме, с которой и ему доставался гостинец — «золочёный орех». Он не принимает в душе того положения, в котором он оказался, и надеется, что прежняя жизнь вернётся, стоит только написать дедушке письмо.</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В этой картине благополучной жизни мальчика в господской усадьбе ещё при жизни матери есть тревожная нота, звучащая диссонансом. Как вы думаете, что это за нота? Какие слова звучат контрастом к этой картине, как говорят, режут слух?</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«...Ольга Игнатьевна кормила Ваньку леденцами и от нечего делать выучила его читать, писать, считать до ста и даже танцевать кадриль». Казалось бы, ничего плохого нет в том, что молодая барышня угощала мальчика леденцами и научила его читать и писать. Настораживают слова «от нечего делать» — у Чехова нет лишних слов. </w:t>
      </w:r>
      <w:r w:rsidRPr="006A5AC0">
        <w:rPr>
          <w:rFonts w:ascii="Times New Roman" w:eastAsia="Times New Roman" w:hAnsi="Times New Roman" w:cs="Times New Roman"/>
          <w:b/>
          <w:bCs/>
          <w:color w:val="000000"/>
          <w:sz w:val="24"/>
          <w:szCs w:val="24"/>
          <w:lang w:eastAsia="ru-RU"/>
        </w:rPr>
        <w:t>Как же понять эту краткую характеристику мотивов Ольги Игнатьевны? Как относилась барышня к Ване?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Пока он был маленький, она относилась к нему, как к забавной кукле. Она его не угощала леденцами, а кормила. И даже танцевать кадриль выучила! В Ольге Игнатьевне не было подлинной любви к мальчику, который уже тогда был </w:t>
      </w:r>
      <w:proofErr w:type="spellStart"/>
      <w:r w:rsidRPr="006A5AC0">
        <w:rPr>
          <w:rFonts w:ascii="Times New Roman" w:eastAsia="Times New Roman" w:hAnsi="Times New Roman" w:cs="Times New Roman"/>
          <w:color w:val="000000"/>
          <w:sz w:val="24"/>
          <w:szCs w:val="24"/>
          <w:lang w:eastAsia="ru-RU"/>
        </w:rPr>
        <w:t>полусиротой</w:t>
      </w:r>
      <w:proofErr w:type="spellEnd"/>
      <w:r w:rsidRPr="006A5AC0">
        <w:rPr>
          <w:rFonts w:ascii="Times New Roman" w:eastAsia="Times New Roman" w:hAnsi="Times New Roman" w:cs="Times New Roman"/>
          <w:color w:val="000000"/>
          <w:sz w:val="24"/>
          <w:szCs w:val="24"/>
          <w:lang w:eastAsia="ru-RU"/>
        </w:rPr>
        <w:t xml:space="preserve">, рос без отца. Неопровержимое подтверждение такого отношения мы видим в том безразличии, которое проявилось, когда после смерти его матери Ваньку «спровадили» в людскую кухню, а из людской в Москву к сапожнику </w:t>
      </w:r>
      <w:proofErr w:type="spellStart"/>
      <w:r w:rsidRPr="006A5AC0">
        <w:rPr>
          <w:rFonts w:ascii="Times New Roman" w:eastAsia="Times New Roman" w:hAnsi="Times New Roman" w:cs="Times New Roman"/>
          <w:color w:val="000000"/>
          <w:sz w:val="24"/>
          <w:szCs w:val="24"/>
          <w:lang w:eastAsia="ru-RU"/>
        </w:rPr>
        <w:t>Аляхину</w:t>
      </w:r>
      <w:proofErr w:type="spellEnd"/>
      <w:r w:rsidRPr="006A5AC0">
        <w:rPr>
          <w:rFonts w:ascii="Times New Roman" w:eastAsia="Times New Roman" w:hAnsi="Times New Roman" w:cs="Times New Roman"/>
          <w:color w:val="000000"/>
          <w:sz w:val="24"/>
          <w:szCs w:val="24"/>
          <w:lang w:eastAsia="ru-RU"/>
        </w:rPr>
        <w:t>: зачем даром кормить и заботиться о мальчике, от которого нет никакой пользы?</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С детьми можно, не обязательно используя термины «художественное время» и «художественное пространство», коснуться таких вопросов.</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Действие рассказа происходит в ночь под Рождество. А только ли это время существует в рассказе? Какие моменты мы видим? Какие между ними образуются связи?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Благодаря воспоминаниям перед нами предстают два времени: время, когда была жива мать Вани, и время, проведённое уже без матери с дедом.</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lastRenderedPageBreak/>
        <w:t xml:space="preserve">Читая письмо, мы видим три месяца, проведённые у сапожника </w:t>
      </w:r>
      <w:proofErr w:type="spellStart"/>
      <w:r w:rsidRPr="006A5AC0">
        <w:rPr>
          <w:rFonts w:ascii="Times New Roman" w:eastAsia="Times New Roman" w:hAnsi="Times New Roman" w:cs="Times New Roman"/>
          <w:color w:val="000000"/>
          <w:sz w:val="24"/>
          <w:szCs w:val="24"/>
          <w:lang w:eastAsia="ru-RU"/>
        </w:rPr>
        <w:t>Аляхина</w:t>
      </w:r>
      <w:proofErr w:type="spellEnd"/>
      <w:r w:rsidRPr="006A5AC0">
        <w:rPr>
          <w:rFonts w:ascii="Times New Roman" w:eastAsia="Times New Roman" w:hAnsi="Times New Roman" w:cs="Times New Roman"/>
          <w:color w:val="000000"/>
          <w:sz w:val="24"/>
          <w:szCs w:val="24"/>
          <w:lang w:eastAsia="ru-RU"/>
        </w:rPr>
        <w:t>.</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И ещё одно время мечтается Ване — когда дедушка заберёт его домой. Будущего в доме </w:t>
      </w:r>
      <w:proofErr w:type="spellStart"/>
      <w:r w:rsidRPr="006A5AC0">
        <w:rPr>
          <w:rFonts w:ascii="Times New Roman" w:eastAsia="Times New Roman" w:hAnsi="Times New Roman" w:cs="Times New Roman"/>
          <w:color w:val="000000"/>
          <w:sz w:val="24"/>
          <w:szCs w:val="24"/>
          <w:lang w:eastAsia="ru-RU"/>
        </w:rPr>
        <w:t>Аляхина</w:t>
      </w:r>
      <w:proofErr w:type="spellEnd"/>
      <w:r w:rsidRPr="006A5AC0">
        <w:rPr>
          <w:rFonts w:ascii="Times New Roman" w:eastAsia="Times New Roman" w:hAnsi="Times New Roman" w:cs="Times New Roman"/>
          <w:color w:val="000000"/>
          <w:sz w:val="24"/>
          <w:szCs w:val="24"/>
          <w:lang w:eastAsia="ru-RU"/>
        </w:rPr>
        <w:t xml:space="preserve"> для себя он не мыслит.</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Таким образом, в коротком рассказе с помощью разных способов изображения (первый абзац с размеренной речью повествователя; воспоминания, окрашенные чувствами Вани;</w:t>
      </w: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письмо, в котором словно бы слышится голос мальчика) мы видим прошлое, настоящее и будущее героя в их контрасте каждодневного горя и радости бытия.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Художественное пространство тоже имеет два плана:</w:t>
      </w:r>
      <w:r w:rsidRPr="006A5AC0">
        <w:rPr>
          <w:rFonts w:ascii="Times New Roman" w:eastAsia="Times New Roman" w:hAnsi="Times New Roman" w:cs="Times New Roman"/>
          <w:color w:val="000000"/>
          <w:sz w:val="24"/>
          <w:szCs w:val="24"/>
          <w:lang w:eastAsia="ru-RU"/>
        </w:rPr>
        <w:t> перед нами дом сапожника и деревня, которые противопоставлены друг другу (антитеза).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 «Приезжай, милый дедушка, — продолжал Ванька, — Христом-богом тебя молю, возьми меня </w:t>
      </w:r>
      <w:proofErr w:type="spellStart"/>
      <w:r w:rsidRPr="006A5AC0">
        <w:rPr>
          <w:rFonts w:ascii="Times New Roman" w:eastAsia="Times New Roman" w:hAnsi="Times New Roman" w:cs="Times New Roman"/>
          <w:color w:val="000000"/>
          <w:sz w:val="24"/>
          <w:szCs w:val="24"/>
          <w:lang w:eastAsia="ru-RU"/>
        </w:rPr>
        <w:t>отседа</w:t>
      </w:r>
      <w:proofErr w:type="spellEnd"/>
      <w:r w:rsidRPr="006A5AC0">
        <w:rPr>
          <w:rFonts w:ascii="Times New Roman" w:eastAsia="Times New Roman" w:hAnsi="Times New Roman" w:cs="Times New Roman"/>
          <w:color w:val="000000"/>
          <w:sz w:val="24"/>
          <w:szCs w:val="24"/>
          <w:lang w:eastAsia="ru-RU"/>
        </w:rPr>
        <w:t xml:space="preserve">. Пожалей ты меня, сироту несчастную, а то меня все колотят и кушать страсть хочется, а скука такая, что и сказать нельзя, всё плачу. А намедни хозяин колодкой по голове ударил, так что упал и насилу очухался. Пропащая моя жизнь, хуже собаки всякой... </w:t>
      </w:r>
      <w:proofErr w:type="gramStart"/>
      <w:r w:rsidRPr="006A5AC0">
        <w:rPr>
          <w:rFonts w:ascii="Times New Roman" w:eastAsia="Times New Roman" w:hAnsi="Times New Roman" w:cs="Times New Roman"/>
          <w:color w:val="000000"/>
          <w:sz w:val="24"/>
          <w:szCs w:val="24"/>
          <w:lang w:eastAsia="ru-RU"/>
        </w:rPr>
        <w:t>А</w:t>
      </w:r>
      <w:proofErr w:type="gramEnd"/>
      <w:r w:rsidRPr="006A5AC0">
        <w:rPr>
          <w:rFonts w:ascii="Times New Roman" w:eastAsia="Times New Roman" w:hAnsi="Times New Roman" w:cs="Times New Roman"/>
          <w:color w:val="000000"/>
          <w:sz w:val="24"/>
          <w:szCs w:val="24"/>
          <w:lang w:eastAsia="ru-RU"/>
        </w:rPr>
        <w:t xml:space="preserve"> ещё кланяюсь Алёне, кривому Егорке и кучеру, а гармонию мою никому не отдавай. Остаюсь твой верный внук Иван Жуков, милый дедушка, приезжай».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Как вы думаете, если бы дедушка получил это письмо, оставил бы он своего внука в таком положении, в такой беде?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Перед нами рождественский рассказ.</w:t>
      </w: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Чем он должен был бы закончиться по законам жанра?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«Правильный» рождественский рассказ должен был бы кончиться примерно так: «Не успел Ваня поставить точку, как раздался стук в дверь. Ваня бросился открывать. На пороге стоял дедушка (или сама Ольга </w:t>
      </w:r>
      <w:proofErr w:type="gramStart"/>
      <w:r w:rsidRPr="006A5AC0">
        <w:rPr>
          <w:rFonts w:ascii="Times New Roman" w:eastAsia="Times New Roman" w:hAnsi="Times New Roman" w:cs="Times New Roman"/>
          <w:color w:val="000000"/>
          <w:sz w:val="24"/>
          <w:szCs w:val="24"/>
          <w:lang w:eastAsia="ru-RU"/>
        </w:rPr>
        <w:t>Игнатьевна)...</w:t>
      </w:r>
      <w:proofErr w:type="gramEnd"/>
      <w:r w:rsidRPr="006A5AC0">
        <w:rPr>
          <w:rFonts w:ascii="Times New Roman" w:eastAsia="Times New Roman" w:hAnsi="Times New Roman" w:cs="Times New Roman"/>
          <w:color w:val="000000"/>
          <w:sz w:val="24"/>
          <w:szCs w:val="24"/>
          <w:lang w:eastAsia="ru-RU"/>
        </w:rPr>
        <w:t>». И читатели ждут именно такого продолжения. Всё должно кончиться хорошо! Но жизнь намного жёстче и страшнее, чем она бывает описана в самых талантливых рождественских рассказах.</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«Ванька свернул вчетверо исписанный лист и вложил его в конверт, купленный накануне за копейку... Подумав немного, он умакнул перо и написал адрес:</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На деревню дедушке.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Потом почесался, подумал и прибавил: «Константину </w:t>
      </w:r>
      <w:proofErr w:type="spellStart"/>
      <w:r w:rsidRPr="006A5AC0">
        <w:rPr>
          <w:rFonts w:ascii="Times New Roman" w:eastAsia="Times New Roman" w:hAnsi="Times New Roman" w:cs="Times New Roman"/>
          <w:color w:val="000000"/>
          <w:sz w:val="24"/>
          <w:szCs w:val="24"/>
          <w:lang w:eastAsia="ru-RU"/>
        </w:rPr>
        <w:t>Макарычу</w:t>
      </w:r>
      <w:proofErr w:type="spellEnd"/>
      <w:r w:rsidRPr="006A5AC0">
        <w:rPr>
          <w:rFonts w:ascii="Times New Roman" w:eastAsia="Times New Roman" w:hAnsi="Times New Roman" w:cs="Times New Roman"/>
          <w:color w:val="000000"/>
          <w:sz w:val="24"/>
          <w:szCs w:val="24"/>
          <w:lang w:eastAsia="ru-RU"/>
        </w:rPr>
        <w:t>». Довольный тем, что ему не помешали писать, он надел шапку и, не набрасывая на себя шубейки, прямо в рубахе выбежал на улицу...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Сидельцы из мясной лавки, которых он расспрашивал накануне, сказали ему, что письма опускаются в почтовые ящики, а из ящиков развозятся по всей земле на почтовых тройках с пьяными ямщиками и звонкими </w:t>
      </w:r>
      <w:proofErr w:type="spellStart"/>
      <w:r w:rsidRPr="006A5AC0">
        <w:rPr>
          <w:rFonts w:ascii="Times New Roman" w:eastAsia="Times New Roman" w:hAnsi="Times New Roman" w:cs="Times New Roman"/>
          <w:color w:val="000000"/>
          <w:sz w:val="24"/>
          <w:szCs w:val="24"/>
          <w:lang w:eastAsia="ru-RU"/>
        </w:rPr>
        <w:t>колокольцами</w:t>
      </w:r>
      <w:proofErr w:type="spellEnd"/>
      <w:r w:rsidRPr="006A5AC0">
        <w:rPr>
          <w:rFonts w:ascii="Times New Roman" w:eastAsia="Times New Roman" w:hAnsi="Times New Roman" w:cs="Times New Roman"/>
          <w:color w:val="000000"/>
          <w:sz w:val="24"/>
          <w:szCs w:val="24"/>
          <w:lang w:eastAsia="ru-RU"/>
        </w:rPr>
        <w:t>. Ванька добежал до первого почтового ящика и сунул драгоценное письмо в щель...</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Убаюканный сладкими надеждами, он час спустя крепко спал... Ему снилась печка. На печи сидит дед, свесив босые ноги, и читает письмо кухаркам... Около печи ходит Вьюн и вертит хвостом...».</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Почему Чехов отмечает, что конверт куплен за копейку?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На копейку можно было купить какую-нибудь сладость, цена копейки была совершенно иной, чем сейчас. Для мальчика, не имевшего собственного дохода, копейка была большой ценностью.</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Почему Ваня выбежал на улицу прямо в рубахе?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Что он узнал о почте? От кого? В каких словах мы словно слышим голос мальчика?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6A5AC0">
        <w:rPr>
          <w:rFonts w:ascii="Times New Roman" w:eastAsia="Times New Roman" w:hAnsi="Times New Roman" w:cs="Times New Roman"/>
          <w:color w:val="000000"/>
          <w:sz w:val="24"/>
          <w:szCs w:val="24"/>
          <w:lang w:eastAsia="ru-RU"/>
        </w:rPr>
        <w:t>Несобственно</w:t>
      </w:r>
      <w:proofErr w:type="spellEnd"/>
      <w:r w:rsidRPr="006A5AC0">
        <w:rPr>
          <w:rFonts w:ascii="Times New Roman" w:eastAsia="Times New Roman" w:hAnsi="Times New Roman" w:cs="Times New Roman"/>
          <w:color w:val="000000"/>
          <w:sz w:val="24"/>
          <w:szCs w:val="24"/>
          <w:lang w:eastAsia="ru-RU"/>
        </w:rPr>
        <w:t xml:space="preserve">-прямая речь — мифологизированное представление Вани о почтовых тройках «с пьяными ямщиками и звонкими </w:t>
      </w:r>
      <w:proofErr w:type="spellStart"/>
      <w:r w:rsidRPr="006A5AC0">
        <w:rPr>
          <w:rFonts w:ascii="Times New Roman" w:eastAsia="Times New Roman" w:hAnsi="Times New Roman" w:cs="Times New Roman"/>
          <w:color w:val="000000"/>
          <w:sz w:val="24"/>
          <w:szCs w:val="24"/>
          <w:lang w:eastAsia="ru-RU"/>
        </w:rPr>
        <w:t>колокольцами</w:t>
      </w:r>
      <w:proofErr w:type="spellEnd"/>
      <w:r w:rsidRPr="006A5AC0">
        <w:rPr>
          <w:rFonts w:ascii="Times New Roman" w:eastAsia="Times New Roman" w:hAnsi="Times New Roman" w:cs="Times New Roman"/>
          <w:color w:val="000000"/>
          <w:sz w:val="24"/>
          <w:szCs w:val="24"/>
          <w:lang w:eastAsia="ru-RU"/>
        </w:rPr>
        <w:t>».</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Какое чувство вызывает у вас конец рассказа?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(Горечь, насмешка, удивление, обида, досада, сострадание, недоумение, сопереживание, желание помочь Ване, исправить ситуацию – чувства, которые вызывает конец рассказа).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За кадром — через много томительных дней ожидания горькое ощущение Вани, что дедушка его бросил, предал, покинул в трудную минуту, что ему больше не на кого надеяться в жизни.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lastRenderedPageBreak/>
        <w:t>— </w:t>
      </w:r>
      <w:r w:rsidRPr="006A5AC0">
        <w:rPr>
          <w:rFonts w:ascii="Times New Roman" w:eastAsia="Times New Roman" w:hAnsi="Times New Roman" w:cs="Times New Roman"/>
          <w:b/>
          <w:bCs/>
          <w:color w:val="000000"/>
          <w:sz w:val="24"/>
          <w:szCs w:val="24"/>
          <w:lang w:eastAsia="ru-RU"/>
        </w:rPr>
        <w:t>Как вы думаете, почему Чехов закончил рассказ именно так? Какие чувства хотел пробудить он в читателях?</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w:t>
      </w:r>
      <w:r w:rsidRPr="006A5AC0">
        <w:rPr>
          <w:rFonts w:ascii="Times New Roman" w:eastAsia="Times New Roman" w:hAnsi="Times New Roman" w:cs="Times New Roman"/>
          <w:b/>
          <w:bCs/>
          <w:color w:val="000000"/>
          <w:sz w:val="24"/>
          <w:szCs w:val="24"/>
          <w:lang w:eastAsia="ru-RU"/>
        </w:rPr>
        <w:t>Вернёмся к вопросу, с которого мы начали анализ. Когда мы прочитали рассказ первый раз, вам казалось, что вы поняли его почти полностью. Как изменилось ваше понимание рассказа сейчас? Сделайте вывод.</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Ванька Жуков — главный герой рассказа Антона Павловича Чехова «Ванька», десятилетний мальчик, у которого нет родителей, и которого отправили в город в ученье сапожнику </w:t>
      </w:r>
      <w:proofErr w:type="spellStart"/>
      <w:r w:rsidRPr="006A5AC0">
        <w:rPr>
          <w:rFonts w:ascii="Times New Roman" w:eastAsia="Times New Roman" w:hAnsi="Times New Roman" w:cs="Times New Roman"/>
          <w:color w:val="000000"/>
          <w:sz w:val="24"/>
          <w:szCs w:val="24"/>
          <w:lang w:eastAsia="ru-RU"/>
        </w:rPr>
        <w:t>Аляхину</w:t>
      </w:r>
      <w:proofErr w:type="spellEnd"/>
      <w:r w:rsidRPr="006A5AC0">
        <w:rPr>
          <w:rFonts w:ascii="Times New Roman" w:eastAsia="Times New Roman" w:hAnsi="Times New Roman" w:cs="Times New Roman"/>
          <w:color w:val="000000"/>
          <w:sz w:val="24"/>
          <w:szCs w:val="24"/>
          <w:lang w:eastAsia="ru-RU"/>
        </w:rPr>
        <w:t>. Родной дом Ваньки в деревне, где живёт его единственный родственник любимый дедушка. Ваня пишет ему письмо, в котором рассказывает о своём горьком житие у сапожника, жалуется на хозяев, на их издевательство над ним.</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Ванька Жуков существует в двух измерениях: в прошлом и настоящем. В первом — всё замечательно: добрый и ласковый дедушка, дружелюбные собаки — Каштанка и Вьюн, рождество, поездка с дедом в лес за ёлкой и любимица Ваньки — Ольга Игнатьевна, которая научила его читать, писать, считать и даже танцевать. Во втором измерении существует непосильная работа, злые подмастерья, хозяйский гнёт.</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 своём рассказе Чехов изображает конкретное художественное пространство - действие происходит в хозяйском доме. Художественное время непрерывное и замкнутое, в пределах сюжета, вне исторического пространства.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12. Какие две сказки о животных предназначались писателем специально для детей? («Каштанка» и «Белолобый»). Аргументируйте свой ответ.</w:t>
      </w:r>
      <w:r w:rsidRPr="006A5AC0">
        <w:rPr>
          <w:rFonts w:ascii="Times New Roman" w:eastAsia="Times New Roman" w:hAnsi="Times New Roman" w:cs="Times New Roman"/>
          <w:color w:val="000000"/>
          <w:sz w:val="24"/>
          <w:szCs w:val="24"/>
          <w:lang w:eastAsia="ru-RU"/>
        </w:rPr>
        <w:t xml:space="preserve"> («То, что у меня, по‐видимому, подходит для детей, — две сказки из собачьей жизни, посылаю вам заказной бандеролью. А больше у меня, кажется, нет ничего в этом роде…», - ответил </w:t>
      </w:r>
      <w:proofErr w:type="spellStart"/>
      <w:r w:rsidRPr="006A5AC0">
        <w:rPr>
          <w:rFonts w:ascii="Times New Roman" w:eastAsia="Times New Roman" w:hAnsi="Times New Roman" w:cs="Times New Roman"/>
          <w:color w:val="000000"/>
          <w:sz w:val="24"/>
          <w:szCs w:val="24"/>
          <w:lang w:eastAsia="ru-RU"/>
        </w:rPr>
        <w:t>А.П.Чехов</w:t>
      </w:r>
      <w:proofErr w:type="spellEnd"/>
      <w:r w:rsidRPr="006A5AC0">
        <w:rPr>
          <w:rFonts w:ascii="Times New Roman" w:eastAsia="Times New Roman" w:hAnsi="Times New Roman" w:cs="Times New Roman"/>
          <w:color w:val="000000"/>
          <w:sz w:val="24"/>
          <w:szCs w:val="24"/>
          <w:lang w:eastAsia="ru-RU"/>
        </w:rPr>
        <w:t xml:space="preserve"> в своем письме издателю Г.И. Россолимо).</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13. Почему два своих творения А.П. Чехов называет сказками? Не ошибся ли автор в выборе жанра? Почему именно сказки?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14. Выявите проблематику, жанровые особенности, речевую организацию произведений: «Каштанка», «Белолобый».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15. Рассмотрите черты, присущие жанру сказки, в произведениях «Каштанка», «Белолобый». В случае затруднения обратитесь к статье Леонида Громова «Чехов и детская драматургия»: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«Чехов назвал «Каштанку» и «Белолобого» «сказками из собачьей жизни». Такое определение жанра этих рассказов многозначительно: тут и признание сказочного жанра как специфического для читательских интересов детей, тут и ключ к решению авторского замысла; по своему характеру эти произведения напоминают сказки; кроме того, в них присутствует элемент «таинственности», характерный для многих сказок.</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В художественном приеме </w:t>
      </w:r>
      <w:proofErr w:type="spellStart"/>
      <w:r w:rsidRPr="006A5AC0">
        <w:rPr>
          <w:rFonts w:ascii="Times New Roman" w:eastAsia="Times New Roman" w:hAnsi="Times New Roman" w:cs="Times New Roman"/>
          <w:color w:val="000000"/>
          <w:sz w:val="24"/>
          <w:szCs w:val="24"/>
          <w:lang w:eastAsia="ru-RU"/>
        </w:rPr>
        <w:t>антропоморфизации</w:t>
      </w:r>
      <w:proofErr w:type="spellEnd"/>
      <w:r w:rsidRPr="006A5AC0">
        <w:rPr>
          <w:rFonts w:ascii="Times New Roman" w:eastAsia="Times New Roman" w:hAnsi="Times New Roman" w:cs="Times New Roman"/>
          <w:color w:val="000000"/>
          <w:sz w:val="24"/>
          <w:szCs w:val="24"/>
          <w:lang w:eastAsia="ru-RU"/>
        </w:rPr>
        <w:t xml:space="preserve"> Каштанки и других животных сказалась у Чехова фольклорная, сказочная традиция. Народ в своих сказках наделяет животных определенными человеческими свойствами — в этом проявилась не только художественная фантазия творцов сказок, но отразились и наблюдения народа над психикой, повадками животных. Чехов в своей «Каштанке» углубленно продолжил эту народно-сказочную традицию. Вот почему Чехов назвал своих «Каштанку» и «Белолобого» сказками».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 xml:space="preserve">16. Кем был подсказан </w:t>
      </w:r>
      <w:proofErr w:type="spellStart"/>
      <w:r w:rsidRPr="006A5AC0">
        <w:rPr>
          <w:rFonts w:ascii="Times New Roman" w:eastAsia="Times New Roman" w:hAnsi="Times New Roman" w:cs="Times New Roman"/>
          <w:b/>
          <w:bCs/>
          <w:color w:val="000000"/>
          <w:sz w:val="24"/>
          <w:szCs w:val="24"/>
          <w:lang w:eastAsia="ru-RU"/>
        </w:rPr>
        <w:t>А.П.Чехову</w:t>
      </w:r>
      <w:proofErr w:type="spellEnd"/>
      <w:r w:rsidRPr="006A5AC0">
        <w:rPr>
          <w:rFonts w:ascii="Times New Roman" w:eastAsia="Times New Roman" w:hAnsi="Times New Roman" w:cs="Times New Roman"/>
          <w:b/>
          <w:bCs/>
          <w:color w:val="000000"/>
          <w:sz w:val="24"/>
          <w:szCs w:val="24"/>
          <w:lang w:eastAsia="ru-RU"/>
        </w:rPr>
        <w:t xml:space="preserve"> сюжет «Каштанки»? Что легло в основу произведения?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17. Кто является основными персонажами рассказа? «Создавая образы своих героев, А.П. Чехов «изумляет портретным мастерством, умением художественно-выразительными штрихами нарисовать внешний и внутренний облик человека и животного», утверждал Л. Громов. Докажите эту мысль чтением выдержек из текста.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Умная, впечатлительная Каштанка – «молодая рыжая собака – помесь такса с дворняжкой, — очень похожая мордой на лисицу…»; белый флегматичный кот Фёдор </w:t>
      </w:r>
      <w:proofErr w:type="spellStart"/>
      <w:r w:rsidRPr="006A5AC0">
        <w:rPr>
          <w:rFonts w:ascii="Times New Roman" w:eastAsia="Times New Roman" w:hAnsi="Times New Roman" w:cs="Times New Roman"/>
          <w:color w:val="000000"/>
          <w:sz w:val="24"/>
          <w:szCs w:val="24"/>
          <w:lang w:eastAsia="ru-RU"/>
        </w:rPr>
        <w:t>Тимофеич</w:t>
      </w:r>
      <w:proofErr w:type="spellEnd"/>
      <w:r w:rsidRPr="006A5AC0">
        <w:rPr>
          <w:rFonts w:ascii="Times New Roman" w:eastAsia="Times New Roman" w:hAnsi="Times New Roman" w:cs="Times New Roman"/>
          <w:color w:val="000000"/>
          <w:sz w:val="24"/>
          <w:szCs w:val="24"/>
          <w:lang w:eastAsia="ru-RU"/>
        </w:rPr>
        <w:t xml:space="preserve">, которого «ничто не интересовало, ко всему он относился вяло и небрежно, все презирал и даже, поедая свой вкусный обед, брезгливо фыркал»; «умный гусь» Иван </w:t>
      </w:r>
      <w:proofErr w:type="spellStart"/>
      <w:r w:rsidRPr="006A5AC0">
        <w:rPr>
          <w:rFonts w:ascii="Times New Roman" w:eastAsia="Times New Roman" w:hAnsi="Times New Roman" w:cs="Times New Roman"/>
          <w:color w:val="000000"/>
          <w:sz w:val="24"/>
          <w:szCs w:val="24"/>
          <w:lang w:eastAsia="ru-RU"/>
        </w:rPr>
        <w:lastRenderedPageBreak/>
        <w:t>Иваныч</w:t>
      </w:r>
      <w:proofErr w:type="spellEnd"/>
      <w:r w:rsidRPr="006A5AC0">
        <w:rPr>
          <w:rFonts w:ascii="Times New Roman" w:eastAsia="Times New Roman" w:hAnsi="Times New Roman" w:cs="Times New Roman"/>
          <w:color w:val="000000"/>
          <w:sz w:val="24"/>
          <w:szCs w:val="24"/>
          <w:lang w:eastAsia="ru-RU"/>
        </w:rPr>
        <w:t xml:space="preserve">, </w:t>
      </w:r>
      <w:proofErr w:type="gramStart"/>
      <w:r w:rsidRPr="006A5AC0">
        <w:rPr>
          <w:rFonts w:ascii="Times New Roman" w:eastAsia="Times New Roman" w:hAnsi="Times New Roman" w:cs="Times New Roman"/>
          <w:color w:val="000000"/>
          <w:sz w:val="24"/>
          <w:szCs w:val="24"/>
          <w:lang w:eastAsia="ru-RU"/>
        </w:rPr>
        <w:t>восхищающийся  «</w:t>
      </w:r>
      <w:proofErr w:type="gramEnd"/>
      <w:r w:rsidRPr="006A5AC0">
        <w:rPr>
          <w:rFonts w:ascii="Times New Roman" w:eastAsia="Times New Roman" w:hAnsi="Times New Roman" w:cs="Times New Roman"/>
          <w:color w:val="000000"/>
          <w:sz w:val="24"/>
          <w:szCs w:val="24"/>
          <w:lang w:eastAsia="ru-RU"/>
        </w:rPr>
        <w:t>своею речью»; «черная, очень некрасивая свинья» Хавронья Ивановна, «…в голосе и дрожании хвостика которой чувствовалось много добродушия».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18. Послушайте небольшое индивидуальное сообщение об особенностях композиции, проблематике, средствах художественной выразительности произведений «Каштанка», «Белолобый».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Рассказы «Каштанка» и «Белолобый» представляют собой классические образцы приключенческого жанра о животных, воспитывающие в детях интерес и любовь к ним, демонстрирующие ценность таких чувств, как преданность, привязанность. Они насыщены эстетическим содержанием и совершенно лишены навязчивого дидактизма. Не случайно А.П. Чехов сделал главными героями своих детских рассказов собак. Писатель придавал большое значение роли домашних животных в воспитании и жизни молодого поколения.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 рассказах Чехова о детях проявились основные черты его художественного творчества: лиризм, связанный с его гуманностью, любовью к родине и верой в прогресс. Сочетание лирического, комического и сатирического характерно для рассказов А.П. Чехова, посвященных детям.</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 этих рассказах Чехов предстает перед нами как писатель-гуманист, проникнутый нежной любовью к детям. Любовь эта не имела в себе и тени сентиментальности, не придавала образам детей никакой слащавой идеализации: Чехов и в этих рассказах оставался реалистом, отражающим жизнь с безусловной правдивостью и разносторонностью. Но любовь Чехова к детям проявилась в полном их понимании и в стремлении привлечь внимание взрослых к своеобразию их душевной жизни. Передавая переживания детей, Чехов как бы перевоплощается в своих маленьких героев и смотрит на мир их глазами.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Наряду с лиризмом в рассказах Чехова со всей силой проявляется мягкий юмор по преимуществу там, где он говорит о детях, и сатира там, где Чехов обличает все затхлое в жизни современного ему общества, не дававшее простора развитию личности ребенка, прививавшее ему мещанские, обывательские взгляды и привычки. В юморе, как известно, смех над недостатками человека может сочетаться с симпатией или жалостью к этому человеку. Именно таким был юмор Чехова, когда он писал о детях. Юмор этот для Чехова определяется самой природой детской психологии, противоречием между присущим детям стремлением подражать взрослым, делать то, что делают окружающие люди, и невозможностью осмыслить деятельность </w:t>
      </w:r>
      <w:proofErr w:type="gramStart"/>
      <w:r w:rsidRPr="006A5AC0">
        <w:rPr>
          <w:rFonts w:ascii="Times New Roman" w:eastAsia="Times New Roman" w:hAnsi="Times New Roman" w:cs="Times New Roman"/>
          <w:color w:val="000000"/>
          <w:sz w:val="24"/>
          <w:szCs w:val="24"/>
          <w:lang w:eastAsia="ru-RU"/>
        </w:rPr>
        <w:t>взрослых  в</w:t>
      </w:r>
      <w:proofErr w:type="gramEnd"/>
      <w:r w:rsidRPr="006A5AC0">
        <w:rPr>
          <w:rFonts w:ascii="Times New Roman" w:eastAsia="Times New Roman" w:hAnsi="Times New Roman" w:cs="Times New Roman"/>
          <w:color w:val="000000"/>
          <w:sz w:val="24"/>
          <w:szCs w:val="24"/>
          <w:lang w:eastAsia="ru-RU"/>
        </w:rPr>
        <w:t xml:space="preserve"> силу крайней ограниченности детского жизненного опыта. Это противоречие и вызывает у Чехова, а вслед за ним и у читателя впечатление комического, смешного.</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Но, Чехов, отмечая комическое в поведении детей, не смеется над ними, так как понимает закономерность их наивности, а главное - любит детей.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Иной характер имеет смех Чехова, когда он направляет его на семейный деспотизм. Юмор Чехова переходит в сатиру.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 В чем особенности композиции чеховских рассказов о детях?</w:t>
      </w:r>
      <w:r w:rsidRPr="006A5AC0">
        <w:rPr>
          <w:rFonts w:ascii="Times New Roman" w:eastAsia="Times New Roman" w:hAnsi="Times New Roman" w:cs="Times New Roman"/>
          <w:color w:val="000000"/>
          <w:sz w:val="24"/>
          <w:szCs w:val="24"/>
          <w:lang w:eastAsia="ru-RU"/>
        </w:rPr>
        <w:t> Отличительная особенность большинства этих рассказов, тесно связанная с их идейным содержанием, - двупланность построения. На первом плане, на авансцене рассказа Чехова обычно основные герои-дети: описывается их наружность, действия, впечатления, переживания. Но за этой главной картиной читатель видит одновременно и другую картину: жизнь взрослых, так или иначе воздействующих на детей. Композиционно эти два плана объединяются по-разному. Таким мастерством Чехов владел в совершенстве. Многоплановость, присущая его рассказам о детях, создает у читателя впечатление не пестроты и разбросанности, а стройного единства, так как определяется основной установкой у Чехова: показать влияние общественной и семейной среды на формирование личности ребенка и подростка.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Та же предельная согласованность, то же полное подчинение отдельных частей целому характеризуют мастерство Чехова и в обрисовке каждого персонажа. Дети у Чехова всегда наделены точно определенными чертами, и эти их основные качества последовательно и вполне выдержанно раскрываются в сюжете рассказов.</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lastRenderedPageBreak/>
        <w:t xml:space="preserve">Мастерство Чехова в рассказах о детях проявляется так же и в языке, в речевой характеристике персонажей, в диалоге. И в этой области, характеризуя средствами языка, как детей, так и воздействующую на них среду взрослых, Чехов пользуется теми же </w:t>
      </w:r>
      <w:proofErr w:type="gramStart"/>
      <w:r w:rsidRPr="006A5AC0">
        <w:rPr>
          <w:rFonts w:ascii="Times New Roman" w:eastAsia="Times New Roman" w:hAnsi="Times New Roman" w:cs="Times New Roman"/>
          <w:color w:val="000000"/>
          <w:sz w:val="24"/>
          <w:szCs w:val="24"/>
          <w:lang w:eastAsia="ru-RU"/>
        </w:rPr>
        <w:t>художественными  приемами</w:t>
      </w:r>
      <w:proofErr w:type="gramEnd"/>
      <w:r w:rsidRPr="006A5AC0">
        <w:rPr>
          <w:rFonts w:ascii="Times New Roman" w:eastAsia="Times New Roman" w:hAnsi="Times New Roman" w:cs="Times New Roman"/>
          <w:color w:val="000000"/>
          <w:sz w:val="24"/>
          <w:szCs w:val="24"/>
          <w:lang w:eastAsia="ru-RU"/>
        </w:rPr>
        <w:t>, какие были характерны для его творчества в первый период литературной деятельности. Жанр короткого, но содержательного рассказа требовал от Чехова предельной сжатости не только композиции, но и языка.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Чехов очень большое внимание уделял приему речевой характеристики, добиваясь того, чтобы читатель на основании только особенностей речи персонажа, без всяких авторских указаний, получал ясное представление о характере, возрасте, социальном положении, профессии героя. Приемом речевой характеристики пользовался Чехов и по отношению к детям, учитывая, что она изменяется с возрастом, находится в постоянном развитии, не приобрела той устойчивости, по которой можно безошибочно судить о характере и </w:t>
      </w:r>
      <w:proofErr w:type="gramStart"/>
      <w:r w:rsidRPr="006A5AC0">
        <w:rPr>
          <w:rFonts w:ascii="Times New Roman" w:eastAsia="Times New Roman" w:hAnsi="Times New Roman" w:cs="Times New Roman"/>
          <w:color w:val="000000"/>
          <w:sz w:val="24"/>
          <w:szCs w:val="24"/>
          <w:lang w:eastAsia="ru-RU"/>
        </w:rPr>
        <w:t>взглядах  взрослого</w:t>
      </w:r>
      <w:proofErr w:type="gramEnd"/>
      <w:r w:rsidRPr="006A5AC0">
        <w:rPr>
          <w:rFonts w:ascii="Times New Roman" w:eastAsia="Times New Roman" w:hAnsi="Times New Roman" w:cs="Times New Roman"/>
          <w:color w:val="000000"/>
          <w:sz w:val="24"/>
          <w:szCs w:val="24"/>
          <w:lang w:eastAsia="ru-RU"/>
        </w:rPr>
        <w:t xml:space="preserve"> человека.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Средствами языка Чехов передает и возрастные особенности детей, и различие в их социальном положении. Возрастные особенности речи выдвигаются Чеховым на первый план в характеристике маленьких детей.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Таким образом, в рассказах Чехова о детях появились основные черты его художественного творчества: лиризм, связанный с его гуманностью, любовью к родине и верой в прогресс, юмор, переходящий в сатиру, в обличение всего того, что мешает расцвету в жизни правды, свободы, красоты. Это сочетание лирического, комического и сатирического характерно для рассказов Чехова, посвященным детям.</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Тема, затронутая в произведениях А.П. Чехова, очень актуальна и в настоящее </w:t>
      </w:r>
      <w:proofErr w:type="spellStart"/>
      <w:r w:rsidRPr="006A5AC0">
        <w:rPr>
          <w:rFonts w:ascii="Times New Roman" w:eastAsia="Times New Roman" w:hAnsi="Times New Roman" w:cs="Times New Roman"/>
          <w:color w:val="000000"/>
          <w:sz w:val="24"/>
          <w:szCs w:val="24"/>
          <w:lang w:eastAsia="ru-RU"/>
        </w:rPr>
        <w:t>время.Конечно</w:t>
      </w:r>
      <w:proofErr w:type="spellEnd"/>
      <w:r w:rsidRPr="006A5AC0">
        <w:rPr>
          <w:rFonts w:ascii="Times New Roman" w:eastAsia="Times New Roman" w:hAnsi="Times New Roman" w:cs="Times New Roman"/>
          <w:color w:val="000000"/>
          <w:sz w:val="24"/>
          <w:szCs w:val="24"/>
          <w:lang w:eastAsia="ru-RU"/>
        </w:rPr>
        <w:t xml:space="preserve">, временное несоответствие эпохи Чехова </w:t>
      </w:r>
      <w:proofErr w:type="gramStart"/>
      <w:r w:rsidRPr="006A5AC0">
        <w:rPr>
          <w:rFonts w:ascii="Times New Roman" w:eastAsia="Times New Roman" w:hAnsi="Times New Roman" w:cs="Times New Roman"/>
          <w:color w:val="000000"/>
          <w:sz w:val="24"/>
          <w:szCs w:val="24"/>
          <w:lang w:eastAsia="ru-RU"/>
        </w:rPr>
        <w:t>и  в</w:t>
      </w:r>
      <w:proofErr w:type="gramEnd"/>
      <w:r w:rsidRPr="006A5AC0">
        <w:rPr>
          <w:rFonts w:ascii="Times New Roman" w:eastAsia="Times New Roman" w:hAnsi="Times New Roman" w:cs="Times New Roman"/>
          <w:color w:val="000000"/>
          <w:sz w:val="24"/>
          <w:szCs w:val="24"/>
          <w:lang w:eastAsia="ru-RU"/>
        </w:rPr>
        <w:t xml:space="preserve"> наших дней велико, но многие психолого-педагогические проблемы в воспитании детей, показанные писателем, возникают и у современных родителей. Поэтому я считаю, что поучительно читать эти рассказы и настоящим, и будущим родителям, ведь написаны они в своем большинстве для взрослых.</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На основе исследования художественного мастерства писателя мы проследили глубину содержания рассказов Чехова о детях, отметили психолого-педагогические проблемы воспитания детей, затронутые в этих произведениях, показали черты героев, наиболее характерные для того или иного детского возраста, для постепенного формирования человеческой личности.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Рассказы Чехова о детях являются убедительным свидетельством художественного мастерства писателя, сумевшего ярко изобразить черты, характерные для того или иного детского возраста, и показывают А.П. Чехова с той стороны его творчества, которая до сих пор оставалась в тени, Чехова - изобразителя подрастающего поколения своей эпохи, психолога и педагога.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19. Каким предстает перед нами мир ребенка в рассказах А.П. Чехова? Подведите итоги исследования. Запишите выводы в тетрадь.</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Мир ребенка, необычный, неожиданный, яркий – целая область эстетических и этических интересов А.П. Чехова. Для него это особый мир, дети у него – особые люди. Чехова не привлекала литература собственно детская, но его крайне волновала сама стихия детства, притягивал внутренний мир детей, еще не испорченный влиянием общественной среды. В детском сознании он находил неискушенный, гармоничный взгляд на жизнь в ее целостном единстве. Детская тема давала выход его эмоциональному стремлению понять, как соотносится мир взрослых с миром детей. Большая часть произведений Чехова о детях приходится на вторую половину 1880-х гг. – время его расставания с амплуа юмориста и становления как крупного, драматически мыслящего художника.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Чехов предстает как знаток детской психологии и поведения. Поражают его наблюдательность, фантазия, дар перевоплощения, умение смотреть на мир глазами героев. Писатель передает свежесть детского взгляда, острую способность видеть красоту (ведь даже тусклые краски в детском восприятии всегда остаются яркими). Каждый ребенок в </w:t>
      </w:r>
      <w:r w:rsidRPr="006A5AC0">
        <w:rPr>
          <w:rFonts w:ascii="Times New Roman" w:eastAsia="Times New Roman" w:hAnsi="Times New Roman" w:cs="Times New Roman"/>
          <w:color w:val="000000"/>
          <w:sz w:val="24"/>
          <w:szCs w:val="24"/>
          <w:lang w:eastAsia="ru-RU"/>
        </w:rPr>
        <w:lastRenderedPageBreak/>
        <w:t>представлении Чехова – это личность со своими вполне определенными чертами, интересами, привычками, способностями.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Одна из главных идей рассказов Чехова о детях в том, что уже в раннем возрасте ребенок обладает вполне определенными чертами характера, более того, во многом это уже сформировавшаяся личность. Но при этом дети еще далеки от жизни взрослых, у них нет опыта, нет затянувшихся душевных ран, неизбежно возникающих с возрастом, пока человек «обтесывается» об острые углы жизни. Они живут в своем наивном мире, полном добра, любви, иллюзий, доверия, искренности.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Детская душа чутка ко всему хорошему, и счастливое состояние души, как правило, присуще ребенку постоянно, это одно из существенных его отличий от взрослого. Но когда гармонию детского мира с его бесхитростными помыслами нарушают равнодушие и хладнокровие взрослых, доверчивость к жизни начинает колебаться.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Несмотря на то, что Чехов специально для детей ничего не писал, ряд его рассказов прочно вошёл в круг детского чтения и подготовил юных читателей к знакомству с творчеством выдающегося художника слова.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Можно сказать, что Чехов в своих «детских» рассказах не только раскрыл образ ребёнка, но и показал его особый мир, который требует бережного отношения со стороны взрослых людей, потому что именно в детстве формируется судьба человека. </w:t>
      </w:r>
    </w:p>
    <w:p w:rsidR="00465466" w:rsidRDefault="00465466" w:rsidP="006A5A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6A5AC0">
        <w:rPr>
          <w:rFonts w:ascii="Times New Roman" w:eastAsia="Times New Roman" w:hAnsi="Times New Roman" w:cs="Times New Roman"/>
          <w:b/>
          <w:bCs/>
          <w:color w:val="000000"/>
          <w:sz w:val="24"/>
          <w:szCs w:val="24"/>
          <w:lang w:eastAsia="ru-RU"/>
        </w:rPr>
        <w:t>20. ДЗ. Подготовьте книжную выставку, иллюстрированную и аннотированную картотеку на тему «Книги А.П. Чехова для детей» с последующим анализом.</w:t>
      </w:r>
    </w:p>
    <w:p w:rsidR="00BC2F59" w:rsidRPr="006A5AC0" w:rsidRDefault="00BC2F59" w:rsidP="006A5AC0">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465466" w:rsidRPr="006A5AC0" w:rsidRDefault="00BC2F59"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C2F59">
        <w:rPr>
          <w:rFonts w:ascii="Times New Roman" w:eastAsia="Times New Roman" w:hAnsi="Times New Roman" w:cs="Times New Roman"/>
          <w:b/>
          <w:bCs/>
          <w:color w:val="000000"/>
          <w:sz w:val="24"/>
          <w:szCs w:val="24"/>
          <w:lang w:eastAsia="ru-RU"/>
        </w:rPr>
        <w:t>Тема 2.12. Детская литература начала XX века</w:t>
      </w:r>
    </w:p>
    <w:p w:rsidR="00465466" w:rsidRPr="006A5AC0" w:rsidRDefault="00465466" w:rsidP="006A5AC0">
      <w:pPr>
        <w:spacing w:line="240" w:lineRule="auto"/>
        <w:jc w:val="both"/>
        <w:rPr>
          <w:rFonts w:ascii="Times New Roman" w:eastAsia="Times New Roman" w:hAnsi="Times New Roman" w:cs="Times New Roman"/>
          <w:b/>
          <w:sz w:val="24"/>
          <w:szCs w:val="24"/>
          <w:lang w:eastAsia="zh-CN"/>
        </w:rPr>
      </w:pPr>
      <w:r w:rsidRPr="006A5AC0">
        <w:rPr>
          <w:rFonts w:ascii="Times New Roman" w:eastAsia="Times New Roman" w:hAnsi="Times New Roman" w:cs="Times New Roman"/>
          <w:b/>
          <w:sz w:val="24"/>
          <w:szCs w:val="24"/>
          <w:lang w:eastAsia="zh-CN"/>
        </w:rPr>
        <w:t xml:space="preserve">Составление и анализ книжной выставки, посвященной творчеству </w:t>
      </w:r>
      <w:proofErr w:type="spellStart"/>
      <w:r w:rsidRPr="006A5AC0">
        <w:rPr>
          <w:rFonts w:ascii="Times New Roman" w:eastAsia="Times New Roman" w:hAnsi="Times New Roman" w:cs="Times New Roman"/>
          <w:b/>
          <w:sz w:val="24"/>
          <w:szCs w:val="24"/>
          <w:lang w:eastAsia="zh-CN"/>
        </w:rPr>
        <w:t>С.В.Михалкова</w:t>
      </w:r>
      <w:proofErr w:type="spellEnd"/>
      <w:r w:rsidRPr="006A5AC0">
        <w:rPr>
          <w:rFonts w:ascii="Times New Roman" w:eastAsia="Times New Roman" w:hAnsi="Times New Roman" w:cs="Times New Roman"/>
          <w:b/>
          <w:sz w:val="24"/>
          <w:szCs w:val="24"/>
          <w:lang w:eastAsia="zh-CN"/>
        </w:rPr>
        <w:t xml:space="preserve">. Советы взрослым и детям в стихах </w:t>
      </w:r>
      <w:proofErr w:type="spellStart"/>
      <w:r w:rsidRPr="006A5AC0">
        <w:rPr>
          <w:rFonts w:ascii="Times New Roman" w:eastAsia="Times New Roman" w:hAnsi="Times New Roman" w:cs="Times New Roman"/>
          <w:b/>
          <w:sz w:val="24"/>
          <w:szCs w:val="24"/>
          <w:lang w:eastAsia="zh-CN"/>
        </w:rPr>
        <w:t>С.В.Михалкова</w:t>
      </w:r>
      <w:proofErr w:type="spellEnd"/>
      <w:r w:rsidRPr="006A5AC0">
        <w:rPr>
          <w:rFonts w:ascii="Times New Roman" w:eastAsia="Times New Roman" w:hAnsi="Times New Roman" w:cs="Times New Roman"/>
          <w:b/>
          <w:sz w:val="24"/>
          <w:szCs w:val="24"/>
          <w:lang w:eastAsia="zh-CN"/>
        </w:rPr>
        <w:t xml:space="preserve"> и </w:t>
      </w:r>
      <w:proofErr w:type="spellStart"/>
      <w:r w:rsidRPr="006A5AC0">
        <w:rPr>
          <w:rFonts w:ascii="Times New Roman" w:eastAsia="Times New Roman" w:hAnsi="Times New Roman" w:cs="Times New Roman"/>
          <w:b/>
          <w:sz w:val="24"/>
          <w:szCs w:val="24"/>
          <w:lang w:eastAsia="zh-CN"/>
        </w:rPr>
        <w:t>А.Л.Барто</w:t>
      </w:r>
      <w:proofErr w:type="spellEnd"/>
      <w:r w:rsidRPr="006A5AC0">
        <w:rPr>
          <w:rFonts w:ascii="Times New Roman" w:eastAsia="Times New Roman" w:hAnsi="Times New Roman" w:cs="Times New Roman"/>
          <w:b/>
          <w:sz w:val="24"/>
          <w:szCs w:val="24"/>
          <w:lang w:eastAsia="zh-CN"/>
        </w:rPr>
        <w:t>.</w:t>
      </w:r>
      <w:r w:rsidRPr="006A5AC0">
        <w:rPr>
          <w:rFonts w:ascii="Times New Roman" w:eastAsia="Times New Roman" w:hAnsi="Times New Roman" w:cs="Times New Roman"/>
          <w:b/>
          <w:bCs/>
          <w:color w:val="000000"/>
          <w:sz w:val="24"/>
          <w:szCs w:val="24"/>
          <w:lang w:eastAsia="ru-RU"/>
        </w:rPr>
        <w:t xml:space="preserve">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Оборудование</w:t>
      </w:r>
      <w:r w:rsidRPr="006A5AC0">
        <w:rPr>
          <w:rFonts w:ascii="Times New Roman" w:eastAsia="Times New Roman" w:hAnsi="Times New Roman" w:cs="Times New Roman"/>
          <w:color w:val="000000"/>
          <w:sz w:val="24"/>
          <w:szCs w:val="24"/>
          <w:lang w:eastAsia="ru-RU"/>
        </w:rPr>
        <w:t xml:space="preserve">: </w:t>
      </w:r>
      <w:r w:rsidRPr="006A5AC0">
        <w:rPr>
          <w:rFonts w:ascii="Times New Roman" w:eastAsia="Times New Roman" w:hAnsi="Times New Roman" w:cs="Times New Roman"/>
          <w:i/>
          <w:iCs/>
          <w:color w:val="000000"/>
          <w:sz w:val="24"/>
          <w:szCs w:val="24"/>
          <w:lang w:eastAsia="ru-RU"/>
        </w:rPr>
        <w:t xml:space="preserve">печатные: </w:t>
      </w:r>
      <w:r w:rsidRPr="006A5AC0">
        <w:rPr>
          <w:rFonts w:ascii="Times New Roman" w:eastAsia="Times New Roman" w:hAnsi="Times New Roman" w:cs="Times New Roman"/>
          <w:color w:val="000000"/>
          <w:sz w:val="24"/>
          <w:szCs w:val="24"/>
          <w:lang w:eastAsia="ru-RU"/>
        </w:rPr>
        <w:t xml:space="preserve">карточки для парной работы, слоговые таблицы, карточка – тест, карточка «Кроссворд», книги с произведениями </w:t>
      </w:r>
      <w:proofErr w:type="spellStart"/>
      <w:r w:rsidRPr="006A5AC0">
        <w:rPr>
          <w:rFonts w:ascii="Times New Roman" w:eastAsia="Times New Roman" w:hAnsi="Times New Roman" w:cs="Times New Roman"/>
          <w:color w:val="000000"/>
          <w:sz w:val="24"/>
          <w:szCs w:val="24"/>
          <w:lang w:eastAsia="ru-RU"/>
        </w:rPr>
        <w:t>А.Барто</w:t>
      </w:r>
      <w:proofErr w:type="spellEnd"/>
      <w:r w:rsidRPr="006A5AC0">
        <w:rPr>
          <w:rFonts w:ascii="Times New Roman" w:eastAsia="Times New Roman" w:hAnsi="Times New Roman" w:cs="Times New Roman"/>
          <w:color w:val="000000"/>
          <w:sz w:val="24"/>
          <w:szCs w:val="24"/>
          <w:lang w:eastAsia="ru-RU"/>
        </w:rPr>
        <w:t xml:space="preserve"> и </w:t>
      </w:r>
      <w:proofErr w:type="spellStart"/>
      <w:r w:rsidRPr="006A5AC0">
        <w:rPr>
          <w:rFonts w:ascii="Times New Roman" w:eastAsia="Times New Roman" w:hAnsi="Times New Roman" w:cs="Times New Roman"/>
          <w:color w:val="000000"/>
          <w:sz w:val="24"/>
          <w:szCs w:val="24"/>
          <w:lang w:eastAsia="ru-RU"/>
        </w:rPr>
        <w:t>С.Михалкова</w:t>
      </w:r>
      <w:proofErr w:type="spellEnd"/>
      <w:r w:rsidRPr="006A5AC0">
        <w:rPr>
          <w:rFonts w:ascii="Times New Roman" w:eastAsia="Times New Roman" w:hAnsi="Times New Roman" w:cs="Times New Roman"/>
          <w:color w:val="000000"/>
          <w:sz w:val="24"/>
          <w:szCs w:val="24"/>
          <w:lang w:eastAsia="ru-RU"/>
        </w:rPr>
        <w:t>; т</w:t>
      </w:r>
      <w:r w:rsidRPr="006A5AC0">
        <w:rPr>
          <w:rFonts w:ascii="Times New Roman" w:eastAsia="Times New Roman" w:hAnsi="Times New Roman" w:cs="Times New Roman"/>
          <w:i/>
          <w:iCs/>
          <w:color w:val="000000"/>
          <w:sz w:val="24"/>
          <w:szCs w:val="24"/>
          <w:lang w:eastAsia="ru-RU"/>
        </w:rPr>
        <w:t>ехнические средства</w:t>
      </w:r>
      <w:r w:rsidRPr="006A5AC0">
        <w:rPr>
          <w:rFonts w:ascii="Times New Roman" w:eastAsia="Times New Roman" w:hAnsi="Times New Roman" w:cs="Times New Roman"/>
          <w:color w:val="000000"/>
          <w:sz w:val="24"/>
          <w:szCs w:val="24"/>
          <w:lang w:eastAsia="ru-RU"/>
        </w:rPr>
        <w:t>: настенная доска с набором приспособлений для крепления картинок; магнитофон, фонограммы песен, космическая мелодия; компьютер; мультимедийный проектор, экспозиционный экран, мультимедийная презентация, видеоролики.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5466" w:rsidRPr="006A5AC0" w:rsidRDefault="00465466" w:rsidP="006A5AC0">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Агния Львовна родилась в феврале 1906 г. в Москве в семье врача- ветеринара. Сочинять стихи Агния начала рано, в гимназии, потом в сельской школе. Мечтала она стать танцовщицей и поступила в хореографическое училище, но сочинять стихи не переставала.</w:t>
      </w:r>
    </w:p>
    <w:p w:rsidR="00465466" w:rsidRPr="006A5AC0" w:rsidRDefault="00465466" w:rsidP="006A5AC0">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Но первым и очень строгим ценителем этих стихов был отец. Он требовательно следил за дочерью, учил, как надо «правильно» писать. </w:t>
      </w:r>
    </w:p>
    <w:p w:rsidR="00465466" w:rsidRPr="006A5AC0" w:rsidRDefault="00465466" w:rsidP="006A5AC0">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Когда Агния </w:t>
      </w:r>
      <w:proofErr w:type="spellStart"/>
      <w:r w:rsidRPr="006A5AC0">
        <w:rPr>
          <w:rFonts w:ascii="Times New Roman" w:eastAsia="Times New Roman" w:hAnsi="Times New Roman" w:cs="Times New Roman"/>
          <w:color w:val="000000"/>
          <w:sz w:val="24"/>
          <w:szCs w:val="24"/>
          <w:lang w:eastAsia="ru-RU"/>
        </w:rPr>
        <w:t>Барто</w:t>
      </w:r>
      <w:proofErr w:type="spellEnd"/>
      <w:r w:rsidRPr="006A5AC0">
        <w:rPr>
          <w:rFonts w:ascii="Times New Roman" w:eastAsia="Times New Roman" w:hAnsi="Times New Roman" w:cs="Times New Roman"/>
          <w:color w:val="000000"/>
          <w:sz w:val="24"/>
          <w:szCs w:val="24"/>
          <w:lang w:eastAsia="ru-RU"/>
        </w:rPr>
        <w:t xml:space="preserve"> впервые принесла в издательство свои стихи, ей было всего 19 лет. Стихи получили самую высокую оценку редактора и их выпустили отдельной книжкой. </w:t>
      </w:r>
    </w:p>
    <w:p w:rsidR="00465466" w:rsidRPr="006A5AC0" w:rsidRDefault="00465466" w:rsidP="006A5AC0">
      <w:pPr>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Агния Львовна была человеком беспокойным. Особенно её волновало то, как живут дети. Совсем маленькие и постарше. Умеют ли быть верными в дружбе? Не ссорятся ли по пустякам? Помогают ли старшим? Любят ли читать? Учиться?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Об этом она писала в своих стихах.</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u w:val="single"/>
          <w:lang w:eastAsia="ru-RU"/>
        </w:rPr>
        <w:t xml:space="preserve">Учитель: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А мы отправляемся путешествовать по космосу дальше. Займите свои места. Пристегните ремни.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2. </w:t>
      </w:r>
      <w:r w:rsidRPr="006A5AC0">
        <w:rPr>
          <w:rFonts w:ascii="Times New Roman" w:eastAsia="Times New Roman" w:hAnsi="Times New Roman" w:cs="Times New Roman"/>
          <w:color w:val="000000"/>
          <w:sz w:val="24"/>
          <w:szCs w:val="24"/>
          <w:u w:val="single"/>
          <w:lang w:eastAsia="ru-RU"/>
        </w:rPr>
        <w:t xml:space="preserve">По картинке </w:t>
      </w:r>
      <w:proofErr w:type="gramStart"/>
      <w:r w:rsidRPr="006A5AC0">
        <w:rPr>
          <w:rFonts w:ascii="Times New Roman" w:eastAsia="Times New Roman" w:hAnsi="Times New Roman" w:cs="Times New Roman"/>
          <w:color w:val="000000"/>
          <w:sz w:val="24"/>
          <w:szCs w:val="24"/>
          <w:u w:val="single"/>
          <w:lang w:eastAsia="ru-RU"/>
        </w:rPr>
        <w:t>отгадать ,</w:t>
      </w:r>
      <w:proofErr w:type="gramEnd"/>
      <w:r w:rsidRPr="006A5AC0">
        <w:rPr>
          <w:rFonts w:ascii="Times New Roman" w:eastAsia="Times New Roman" w:hAnsi="Times New Roman" w:cs="Times New Roman"/>
          <w:color w:val="000000"/>
          <w:sz w:val="24"/>
          <w:szCs w:val="24"/>
          <w:u w:val="single"/>
          <w:lang w:eastAsia="ru-RU"/>
        </w:rPr>
        <w:t xml:space="preserve"> о каком произведении идёт </w:t>
      </w:r>
      <w:proofErr w:type="spellStart"/>
      <w:r w:rsidRPr="006A5AC0">
        <w:rPr>
          <w:rFonts w:ascii="Times New Roman" w:eastAsia="Times New Roman" w:hAnsi="Times New Roman" w:cs="Times New Roman"/>
          <w:color w:val="000000"/>
          <w:sz w:val="24"/>
          <w:szCs w:val="24"/>
          <w:u w:val="single"/>
          <w:lang w:eastAsia="ru-RU"/>
        </w:rPr>
        <w:t>речь,назвать</w:t>
      </w:r>
      <w:proofErr w:type="spellEnd"/>
      <w:r w:rsidRPr="006A5AC0">
        <w:rPr>
          <w:rFonts w:ascii="Times New Roman" w:eastAsia="Times New Roman" w:hAnsi="Times New Roman" w:cs="Times New Roman"/>
          <w:color w:val="000000"/>
          <w:sz w:val="24"/>
          <w:szCs w:val="24"/>
          <w:u w:val="single"/>
          <w:lang w:eastAsia="ru-RU"/>
        </w:rPr>
        <w:t xml:space="preserve"> его автора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Космонавт сидит в ракете,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Изучая все на свете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На орбите как назло</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Появилось … (НЛО</w:t>
      </w:r>
      <w:proofErr w:type="gramStart"/>
      <w:r w:rsidRPr="006A5AC0">
        <w:rPr>
          <w:rFonts w:ascii="Times New Roman" w:eastAsia="Times New Roman" w:hAnsi="Times New Roman" w:cs="Times New Roman"/>
          <w:color w:val="000000"/>
          <w:sz w:val="24"/>
          <w:szCs w:val="24"/>
          <w:lang w:eastAsia="ru-RU"/>
        </w:rPr>
        <w:t xml:space="preserve">) </w:t>
      </w:r>
      <w:r w:rsidRPr="006A5AC0">
        <w:rPr>
          <w:rFonts w:ascii="Times New Roman" w:eastAsia="Times New Roman" w:hAnsi="Times New Roman" w:cs="Times New Roman"/>
          <w:color w:val="000000"/>
          <w:sz w:val="24"/>
          <w:szCs w:val="24"/>
          <w:shd w:val="clear" w:color="auto" w:fill="FFFFFF"/>
          <w:lang w:eastAsia="ru-RU"/>
        </w:rPr>
        <w:t>.</w:t>
      </w:r>
      <w:proofErr w:type="gramEnd"/>
      <w:r w:rsidRPr="006A5AC0">
        <w:rPr>
          <w:rFonts w:ascii="Times New Roman" w:eastAsia="Times New Roman" w:hAnsi="Times New Roman" w:cs="Times New Roman"/>
          <w:color w:val="000000"/>
          <w:sz w:val="24"/>
          <w:szCs w:val="24"/>
          <w:shd w:val="clear" w:color="auto" w:fill="FFFFFF"/>
          <w:lang w:eastAsia="ru-RU"/>
        </w:rPr>
        <w:t xml:space="preserve"> </w:t>
      </w:r>
      <w:r w:rsidRPr="006A5AC0">
        <w:rPr>
          <w:rFonts w:ascii="Times New Roman" w:eastAsia="Times New Roman" w:hAnsi="Times New Roman" w:cs="Times New Roman"/>
          <w:color w:val="000000"/>
          <w:sz w:val="24"/>
          <w:szCs w:val="24"/>
          <w:u w:val="single"/>
          <w:lang w:eastAsia="ru-RU"/>
        </w:rPr>
        <w:t>(10 слайд)</w:t>
      </w:r>
    </w:p>
    <w:p w:rsidR="00465466" w:rsidRPr="006A5AC0" w:rsidRDefault="00465466" w:rsidP="006A5AC0">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5466" w:rsidRPr="006A5AC0" w:rsidRDefault="00465466" w:rsidP="006A5AC0">
      <w:pPr>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 xml:space="preserve">КОРАБЛИК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Матросская шапка,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Веревка в руке,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Тяну я кораблик</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По быстрой реке,</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И скачут лягушки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За мной по пятам</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И просят меня: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Прокати, капитан!</w:t>
      </w:r>
    </w:p>
    <w:p w:rsidR="00465466" w:rsidRPr="006A5AC0" w:rsidRDefault="00465466" w:rsidP="006A5AC0">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aps/>
          <w:color w:val="000000"/>
          <w:sz w:val="24"/>
          <w:szCs w:val="24"/>
          <w:lang w:eastAsia="ru-RU"/>
        </w:rPr>
        <w:t>БЫЧОК</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Идет бычок, качается,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Вздыхает на ходу: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Ох, доска кончается,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Сейчас я упаду!</w:t>
      </w:r>
    </w:p>
    <w:p w:rsidR="00465466" w:rsidRPr="006A5AC0" w:rsidRDefault="00465466" w:rsidP="006A5AC0">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ЗАЙКА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Зайку бросила хозяйка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Под дождем остался зайка.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Со скамейки слезть не мог,</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Весь до ниточки промок.</w:t>
      </w:r>
    </w:p>
    <w:p w:rsidR="00465466" w:rsidRPr="006A5AC0" w:rsidRDefault="00465466" w:rsidP="006A5AC0">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КОЗЛЕНОК</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У меня живет козленок,</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Я сама его пасу.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Я козленка в сад зеленый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Рано утром отнесу.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Он заблудится в саду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Я в траве его найду.</w:t>
      </w:r>
    </w:p>
    <w:p w:rsidR="00465466" w:rsidRPr="006A5AC0" w:rsidRDefault="00465466" w:rsidP="006A5AC0">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МИШКА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Уронили мишку на пол,</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Оторвали мишке лапу.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Все равно его не брошу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Потому что он хороший.</w:t>
      </w:r>
    </w:p>
    <w:p w:rsidR="00465466" w:rsidRPr="006A5AC0" w:rsidRDefault="00465466" w:rsidP="006A5AC0">
      <w:pPr>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МЯЧИК</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Наша Таня громко плачет:</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Уронила в речку мячик.</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Тише, Танечка, не плачь:</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Не утонет в речке мяч.</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6A5AC0">
        <w:rPr>
          <w:rFonts w:ascii="Times New Roman" w:eastAsia="Times New Roman" w:hAnsi="Times New Roman" w:cs="Times New Roman"/>
          <w:color w:val="000000"/>
          <w:sz w:val="24"/>
          <w:szCs w:val="24"/>
          <w:u w:val="single"/>
          <w:lang w:eastAsia="ru-RU"/>
        </w:rPr>
        <w:t xml:space="preserve">Учитель </w:t>
      </w:r>
      <w:r w:rsidRPr="006A5AC0">
        <w:rPr>
          <w:rFonts w:ascii="Times New Roman" w:eastAsia="Times New Roman" w:hAnsi="Times New Roman" w:cs="Times New Roman"/>
          <w:color w:val="000000"/>
          <w:sz w:val="24"/>
          <w:szCs w:val="24"/>
          <w:lang w:eastAsia="ru-RU"/>
        </w:rPr>
        <w:t>:</w:t>
      </w:r>
      <w:proofErr w:type="gramEnd"/>
      <w:r w:rsidRPr="006A5AC0">
        <w:rPr>
          <w:rFonts w:ascii="Times New Roman" w:eastAsia="Times New Roman" w:hAnsi="Times New Roman" w:cs="Times New Roman"/>
          <w:color w:val="000000"/>
          <w:sz w:val="24"/>
          <w:szCs w:val="24"/>
          <w:lang w:eastAsia="ru-RU"/>
        </w:rPr>
        <w:t xml:space="preserve"> Чьи это стихи ? (</w:t>
      </w:r>
      <w:proofErr w:type="spellStart"/>
      <w:r w:rsidRPr="006A5AC0">
        <w:rPr>
          <w:rFonts w:ascii="Times New Roman" w:eastAsia="Times New Roman" w:hAnsi="Times New Roman" w:cs="Times New Roman"/>
          <w:color w:val="000000"/>
          <w:sz w:val="24"/>
          <w:szCs w:val="24"/>
          <w:lang w:eastAsia="ru-RU"/>
        </w:rPr>
        <w:t>А.Барто</w:t>
      </w:r>
      <w:proofErr w:type="spellEnd"/>
      <w:proofErr w:type="gramStart"/>
      <w:r w:rsidRPr="006A5AC0">
        <w:rPr>
          <w:rFonts w:ascii="Times New Roman" w:eastAsia="Times New Roman" w:hAnsi="Times New Roman" w:cs="Times New Roman"/>
          <w:color w:val="000000"/>
          <w:sz w:val="24"/>
          <w:szCs w:val="24"/>
          <w:lang w:eastAsia="ru-RU"/>
        </w:rPr>
        <w:t>)</w:t>
      </w:r>
      <w:r w:rsidRPr="006A5AC0">
        <w:rPr>
          <w:rFonts w:ascii="Times New Roman" w:eastAsia="Times New Roman" w:hAnsi="Times New Roman" w:cs="Times New Roman"/>
          <w:color w:val="000000"/>
          <w:sz w:val="24"/>
          <w:szCs w:val="24"/>
          <w:shd w:val="clear" w:color="auto" w:fill="FFFFFF"/>
          <w:lang w:eastAsia="ru-RU"/>
        </w:rPr>
        <w:t xml:space="preserve"> .</w:t>
      </w:r>
      <w:proofErr w:type="gramEnd"/>
      <w:r w:rsidRPr="006A5AC0">
        <w:rPr>
          <w:rFonts w:ascii="Times New Roman" w:eastAsia="Times New Roman" w:hAnsi="Times New Roman" w:cs="Times New Roman"/>
          <w:color w:val="000000"/>
          <w:sz w:val="24"/>
          <w:szCs w:val="24"/>
          <w:shd w:val="clear" w:color="auto" w:fill="FFFFFF"/>
          <w:lang w:eastAsia="ru-RU"/>
        </w:rPr>
        <w:t xml:space="preserve"> </w:t>
      </w:r>
      <w:proofErr w:type="gramStart"/>
      <w:r w:rsidRPr="006A5AC0">
        <w:rPr>
          <w:rFonts w:ascii="Times New Roman" w:eastAsia="Times New Roman" w:hAnsi="Times New Roman" w:cs="Times New Roman"/>
          <w:color w:val="000000"/>
          <w:sz w:val="24"/>
          <w:szCs w:val="24"/>
          <w:u w:val="single"/>
          <w:lang w:eastAsia="ru-RU"/>
        </w:rPr>
        <w:t>( 11</w:t>
      </w:r>
      <w:proofErr w:type="gramEnd"/>
      <w:r w:rsidRPr="006A5AC0">
        <w:rPr>
          <w:rFonts w:ascii="Times New Roman" w:eastAsia="Times New Roman" w:hAnsi="Times New Roman" w:cs="Times New Roman"/>
          <w:color w:val="000000"/>
          <w:sz w:val="24"/>
          <w:szCs w:val="24"/>
          <w:u w:val="single"/>
          <w:lang w:eastAsia="ru-RU"/>
        </w:rPr>
        <w:t xml:space="preserve"> - 16 слайд)</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 Распознали мы с вами НЛО и можем отправляться дальше. Займите </w:t>
      </w:r>
      <w:proofErr w:type="gramStart"/>
      <w:r w:rsidRPr="006A5AC0">
        <w:rPr>
          <w:rFonts w:ascii="Times New Roman" w:eastAsia="Times New Roman" w:hAnsi="Times New Roman" w:cs="Times New Roman"/>
          <w:color w:val="000000"/>
          <w:sz w:val="24"/>
          <w:szCs w:val="24"/>
          <w:lang w:eastAsia="ru-RU"/>
        </w:rPr>
        <w:t>места .</w:t>
      </w:r>
      <w:proofErr w:type="gramEnd"/>
      <w:r w:rsidRPr="006A5AC0">
        <w:rPr>
          <w:rFonts w:ascii="Times New Roman" w:eastAsia="Times New Roman" w:hAnsi="Times New Roman" w:cs="Times New Roman"/>
          <w:color w:val="000000"/>
          <w:sz w:val="24"/>
          <w:szCs w:val="24"/>
          <w:lang w:eastAsia="ru-RU"/>
        </w:rPr>
        <w:t xml:space="preserve"> Пристегните ремни. Поехали!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3. </w:t>
      </w:r>
      <w:r w:rsidRPr="006A5AC0">
        <w:rPr>
          <w:rFonts w:ascii="Times New Roman" w:eastAsia="Times New Roman" w:hAnsi="Times New Roman" w:cs="Times New Roman"/>
          <w:color w:val="000000"/>
          <w:sz w:val="24"/>
          <w:szCs w:val="24"/>
          <w:u w:val="single"/>
          <w:lang w:eastAsia="ru-RU"/>
        </w:rPr>
        <w:t>Игра в слова «Закончи фразу</w:t>
      </w:r>
      <w:proofErr w:type="gramStart"/>
      <w:r w:rsidRPr="006A5AC0">
        <w:rPr>
          <w:rFonts w:ascii="Times New Roman" w:eastAsia="Times New Roman" w:hAnsi="Times New Roman" w:cs="Times New Roman"/>
          <w:color w:val="000000"/>
          <w:sz w:val="24"/>
          <w:szCs w:val="24"/>
          <w:u w:val="single"/>
          <w:lang w:eastAsia="ru-RU"/>
        </w:rPr>
        <w:t>»</w:t>
      </w:r>
      <w:r w:rsidRPr="006A5AC0">
        <w:rPr>
          <w:rFonts w:ascii="Times New Roman" w:eastAsia="Times New Roman" w:hAnsi="Times New Roman" w:cs="Times New Roman"/>
          <w:color w:val="000000"/>
          <w:sz w:val="24"/>
          <w:szCs w:val="24"/>
          <w:shd w:val="clear" w:color="auto" w:fill="FFFFFF"/>
          <w:lang w:eastAsia="ru-RU"/>
        </w:rPr>
        <w:t xml:space="preserve"> .</w:t>
      </w:r>
      <w:proofErr w:type="gramEnd"/>
      <w:r w:rsidRPr="006A5AC0">
        <w:rPr>
          <w:rFonts w:ascii="Times New Roman" w:eastAsia="Times New Roman" w:hAnsi="Times New Roman" w:cs="Times New Roman"/>
          <w:color w:val="000000"/>
          <w:sz w:val="24"/>
          <w:szCs w:val="24"/>
          <w:shd w:val="clear" w:color="auto" w:fill="FFFFFF"/>
          <w:lang w:eastAsia="ru-RU"/>
        </w:rPr>
        <w:t xml:space="preserve"> </w:t>
      </w:r>
      <w:r w:rsidRPr="006A5AC0">
        <w:rPr>
          <w:rFonts w:ascii="Times New Roman" w:eastAsia="Times New Roman" w:hAnsi="Times New Roman" w:cs="Times New Roman"/>
          <w:color w:val="000000"/>
          <w:sz w:val="24"/>
          <w:szCs w:val="24"/>
          <w:u w:val="single"/>
          <w:lang w:eastAsia="ru-RU"/>
        </w:rPr>
        <w:t>(17 слайд)</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ДЯДЯ СТЁПА - МИЛИЦИОНЕР. (отрывки)</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"Кто не знает дядю Стёпу?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Дядя Стёпа всем знаком!</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Знают все, что дядя Стёпа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Был когда-то … </w:t>
      </w:r>
      <w:proofErr w:type="gramStart"/>
      <w:r w:rsidRPr="006A5AC0">
        <w:rPr>
          <w:rFonts w:ascii="Times New Roman" w:eastAsia="Times New Roman" w:hAnsi="Times New Roman" w:cs="Times New Roman"/>
          <w:color w:val="000000"/>
          <w:sz w:val="24"/>
          <w:szCs w:val="24"/>
          <w:lang w:eastAsia="ru-RU"/>
        </w:rPr>
        <w:t>( моряком</w:t>
      </w:r>
      <w:proofErr w:type="gramEnd"/>
      <w:r w:rsidRPr="006A5AC0">
        <w:rPr>
          <w:rFonts w:ascii="Times New Roman" w:eastAsia="Times New Roman" w:hAnsi="Times New Roman" w:cs="Times New Roman"/>
          <w:color w:val="000000"/>
          <w:sz w:val="24"/>
          <w:szCs w:val="24"/>
          <w:lang w:eastAsia="ru-RU"/>
        </w:rPr>
        <w:t>.)</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Что давно когда-то жил он</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у Заставы Ильича.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И что прозвище носил он:</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Дядя Стёпа- … (Каланча.)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lastRenderedPageBreak/>
        <w:t>И сейчас средь великанов,</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Тех, что знает вся … (страна,)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Жив-здоров Степан Степанов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Бывший флотский ... (старшина.)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Он шагает по району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От двора и до двора,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И опять на нём погоны,</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С пистолетом … (кобура.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Дядю Стёпу уважают</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Все, от взрослых до … (ребят.)</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Встретят взглядом провожают</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И с улыбкой … (говорят)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Да -а! Людей такого роста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Встретить запросто … (не просто!)</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Да-а! Такому молодцу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Форма новая к …. (лицу!)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Если встанет на посту,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Все увидят за … (версту!")</w:t>
      </w:r>
    </w:p>
    <w:p w:rsidR="00465466" w:rsidRPr="006A5AC0" w:rsidRDefault="00465466" w:rsidP="006A5AC0">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Послушайте стихотворение С. Михалкова «Мой щенок» (</w:t>
      </w:r>
      <w:r w:rsidRPr="006A5AC0">
        <w:rPr>
          <w:rFonts w:ascii="Times New Roman" w:eastAsia="Times New Roman" w:hAnsi="Times New Roman" w:cs="Times New Roman"/>
          <w:i/>
          <w:iCs/>
          <w:color w:val="000000"/>
          <w:sz w:val="24"/>
          <w:szCs w:val="24"/>
          <w:lang w:eastAsia="ru-RU"/>
        </w:rPr>
        <w:t xml:space="preserve">Звучит запись стихотворения с иллюстрациями) </w:t>
      </w:r>
    </w:p>
    <w:p w:rsidR="00465466" w:rsidRPr="006A5AC0" w:rsidRDefault="00465466" w:rsidP="006A5AC0">
      <w:pPr>
        <w:numPr>
          <w:ilvl w:val="0"/>
          <w:numId w:val="4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Тестирование для девочек </w:t>
      </w:r>
      <w:proofErr w:type="gramStart"/>
      <w:r w:rsidRPr="006A5AC0">
        <w:rPr>
          <w:rFonts w:ascii="Times New Roman" w:eastAsia="Times New Roman" w:hAnsi="Times New Roman" w:cs="Times New Roman"/>
          <w:color w:val="000000"/>
          <w:sz w:val="24"/>
          <w:szCs w:val="24"/>
          <w:lang w:eastAsia="ru-RU"/>
        </w:rPr>
        <w:t>Заполните ,пожалуйста</w:t>
      </w:r>
      <w:proofErr w:type="gramEnd"/>
      <w:r w:rsidRPr="006A5AC0">
        <w:rPr>
          <w:rFonts w:ascii="Times New Roman" w:eastAsia="Times New Roman" w:hAnsi="Times New Roman" w:cs="Times New Roman"/>
          <w:color w:val="000000"/>
          <w:sz w:val="24"/>
          <w:szCs w:val="24"/>
          <w:lang w:eastAsia="ru-RU"/>
        </w:rPr>
        <w:t>, тест.</w:t>
      </w:r>
      <w:r w:rsidRPr="006A5AC0">
        <w:rPr>
          <w:rFonts w:ascii="Times New Roman" w:eastAsia="Times New Roman" w:hAnsi="Times New Roman" w:cs="Times New Roman"/>
          <w:i/>
          <w:iCs/>
          <w:color w:val="000000"/>
          <w:sz w:val="24"/>
          <w:szCs w:val="24"/>
          <w:lang w:eastAsia="ru-RU"/>
        </w:rPr>
        <w:t xml:space="preserve"> </w:t>
      </w:r>
      <w:r w:rsidRPr="006A5AC0">
        <w:rPr>
          <w:rFonts w:ascii="Times New Roman" w:eastAsia="Times New Roman" w:hAnsi="Times New Roman" w:cs="Times New Roman"/>
          <w:b/>
          <w:bCs/>
          <w:i/>
          <w:iCs/>
          <w:color w:val="000000"/>
          <w:sz w:val="24"/>
          <w:szCs w:val="24"/>
          <w:u w:val="single"/>
          <w:lang w:eastAsia="ru-RU"/>
        </w:rPr>
        <w:t>Работа в группах.</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000000"/>
          <w:sz w:val="24"/>
          <w:szCs w:val="24"/>
          <w:lang w:eastAsia="ru-RU"/>
        </w:rPr>
        <w:t>Тест</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Почему девочка сбилась с </w:t>
      </w:r>
      <w:proofErr w:type="gramStart"/>
      <w:r w:rsidRPr="006A5AC0">
        <w:rPr>
          <w:rFonts w:ascii="Times New Roman" w:eastAsia="Times New Roman" w:hAnsi="Times New Roman" w:cs="Times New Roman"/>
          <w:color w:val="000000"/>
          <w:sz w:val="24"/>
          <w:szCs w:val="24"/>
          <w:lang w:eastAsia="ru-RU"/>
        </w:rPr>
        <w:t>ног :</w:t>
      </w:r>
      <w:proofErr w:type="gramEnd"/>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А) долго занималась спортом;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Б) у неё пропал </w:t>
      </w:r>
      <w:proofErr w:type="gramStart"/>
      <w:r w:rsidRPr="006A5AC0">
        <w:rPr>
          <w:rFonts w:ascii="Times New Roman" w:eastAsia="Times New Roman" w:hAnsi="Times New Roman" w:cs="Times New Roman"/>
          <w:color w:val="000000"/>
          <w:sz w:val="24"/>
          <w:szCs w:val="24"/>
          <w:lang w:eastAsia="ru-RU"/>
        </w:rPr>
        <w:t>кот ;</w:t>
      </w:r>
      <w:proofErr w:type="gramEnd"/>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 у неё пропал щенок?</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Сколько времени девочка звала </w:t>
      </w:r>
      <w:proofErr w:type="gramStart"/>
      <w:r w:rsidRPr="006A5AC0">
        <w:rPr>
          <w:rFonts w:ascii="Times New Roman" w:eastAsia="Times New Roman" w:hAnsi="Times New Roman" w:cs="Times New Roman"/>
          <w:color w:val="000000"/>
          <w:sz w:val="24"/>
          <w:szCs w:val="24"/>
          <w:lang w:eastAsia="ru-RU"/>
        </w:rPr>
        <w:t>щенка :</w:t>
      </w:r>
      <w:proofErr w:type="gramEnd"/>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А) два часа;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Б) два </w:t>
      </w:r>
      <w:proofErr w:type="gramStart"/>
      <w:r w:rsidRPr="006A5AC0">
        <w:rPr>
          <w:rFonts w:ascii="Times New Roman" w:eastAsia="Times New Roman" w:hAnsi="Times New Roman" w:cs="Times New Roman"/>
          <w:color w:val="000000"/>
          <w:sz w:val="24"/>
          <w:szCs w:val="24"/>
          <w:lang w:eastAsia="ru-RU"/>
        </w:rPr>
        <w:t>дня ;</w:t>
      </w:r>
      <w:proofErr w:type="gramEnd"/>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 две минуты?</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Что натворил щенок:</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А) написал стихи, застелил кровать;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Б) порвал </w:t>
      </w:r>
      <w:proofErr w:type="gramStart"/>
      <w:r w:rsidRPr="006A5AC0">
        <w:rPr>
          <w:rFonts w:ascii="Times New Roman" w:eastAsia="Times New Roman" w:hAnsi="Times New Roman" w:cs="Times New Roman"/>
          <w:color w:val="000000"/>
          <w:sz w:val="24"/>
          <w:szCs w:val="24"/>
          <w:lang w:eastAsia="ru-RU"/>
        </w:rPr>
        <w:t>одеяло ,</w:t>
      </w:r>
      <w:proofErr w:type="gramEnd"/>
      <w:r w:rsidRPr="006A5AC0">
        <w:rPr>
          <w:rFonts w:ascii="Times New Roman" w:eastAsia="Times New Roman" w:hAnsi="Times New Roman" w:cs="Times New Roman"/>
          <w:color w:val="000000"/>
          <w:sz w:val="24"/>
          <w:szCs w:val="24"/>
          <w:lang w:eastAsia="ru-RU"/>
        </w:rPr>
        <w:t xml:space="preserve"> порвал папины стихи, перевернул жбан с мёдом;</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В) влез в </w:t>
      </w:r>
      <w:proofErr w:type="gramStart"/>
      <w:r w:rsidRPr="006A5AC0">
        <w:rPr>
          <w:rFonts w:ascii="Times New Roman" w:eastAsia="Times New Roman" w:hAnsi="Times New Roman" w:cs="Times New Roman"/>
          <w:color w:val="000000"/>
          <w:sz w:val="24"/>
          <w:szCs w:val="24"/>
          <w:lang w:eastAsia="ru-RU"/>
        </w:rPr>
        <w:t>клей ,</w:t>
      </w:r>
      <w:proofErr w:type="gramEnd"/>
      <w:r w:rsidRPr="006A5AC0">
        <w:rPr>
          <w:rFonts w:ascii="Times New Roman" w:eastAsia="Times New Roman" w:hAnsi="Times New Roman" w:cs="Times New Roman"/>
          <w:color w:val="000000"/>
          <w:sz w:val="24"/>
          <w:szCs w:val="24"/>
          <w:lang w:eastAsia="ru-RU"/>
        </w:rPr>
        <w:t xml:space="preserve"> поел мёда и угостил друзей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Что сказала мама: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А) подождём;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Б) сама виновата;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6A5AC0">
        <w:rPr>
          <w:rFonts w:ascii="Times New Roman" w:eastAsia="Times New Roman" w:hAnsi="Times New Roman" w:cs="Times New Roman"/>
          <w:color w:val="000000"/>
          <w:sz w:val="24"/>
          <w:szCs w:val="24"/>
          <w:lang w:eastAsia="ru-RU"/>
        </w:rPr>
        <w:t>В)всё</w:t>
      </w:r>
      <w:proofErr w:type="gramEnd"/>
      <w:r w:rsidRPr="006A5AC0">
        <w:rPr>
          <w:rFonts w:ascii="Times New Roman" w:eastAsia="Times New Roman" w:hAnsi="Times New Roman" w:cs="Times New Roman"/>
          <w:color w:val="000000"/>
          <w:sz w:val="24"/>
          <w:szCs w:val="24"/>
          <w:lang w:eastAsia="ru-RU"/>
        </w:rPr>
        <w:t xml:space="preserve"> что ни делается - к лучшему?</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Почему девочка сразу не узнала щенка: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6A5AC0">
        <w:rPr>
          <w:rFonts w:ascii="Times New Roman" w:eastAsia="Times New Roman" w:hAnsi="Times New Roman" w:cs="Times New Roman"/>
          <w:color w:val="000000"/>
          <w:sz w:val="24"/>
          <w:szCs w:val="24"/>
          <w:lang w:eastAsia="ru-RU"/>
        </w:rPr>
        <w:t>А)он</w:t>
      </w:r>
      <w:proofErr w:type="gramEnd"/>
      <w:r w:rsidRPr="006A5AC0">
        <w:rPr>
          <w:rFonts w:ascii="Times New Roman" w:eastAsia="Times New Roman" w:hAnsi="Times New Roman" w:cs="Times New Roman"/>
          <w:color w:val="000000"/>
          <w:sz w:val="24"/>
          <w:szCs w:val="24"/>
          <w:lang w:eastAsia="ru-RU"/>
        </w:rPr>
        <w:t xml:space="preserve"> стал очень красивым;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Б) он превратился во льва;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6A5AC0">
        <w:rPr>
          <w:rFonts w:ascii="Times New Roman" w:eastAsia="Times New Roman" w:hAnsi="Times New Roman" w:cs="Times New Roman"/>
          <w:color w:val="000000"/>
          <w:sz w:val="24"/>
          <w:szCs w:val="24"/>
          <w:lang w:eastAsia="ru-RU"/>
        </w:rPr>
        <w:t>В)у</w:t>
      </w:r>
      <w:proofErr w:type="gramEnd"/>
      <w:r w:rsidRPr="006A5AC0">
        <w:rPr>
          <w:rFonts w:ascii="Times New Roman" w:eastAsia="Times New Roman" w:hAnsi="Times New Roman" w:cs="Times New Roman"/>
          <w:color w:val="000000"/>
          <w:sz w:val="24"/>
          <w:szCs w:val="24"/>
          <w:lang w:eastAsia="ru-RU"/>
        </w:rPr>
        <w:t xml:space="preserve"> него распух нос, не было видно глаза, перекошённой была щека?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Кто лечит </w:t>
      </w:r>
      <w:proofErr w:type="gramStart"/>
      <w:r w:rsidRPr="006A5AC0">
        <w:rPr>
          <w:rFonts w:ascii="Times New Roman" w:eastAsia="Times New Roman" w:hAnsi="Times New Roman" w:cs="Times New Roman"/>
          <w:color w:val="000000"/>
          <w:sz w:val="24"/>
          <w:szCs w:val="24"/>
          <w:lang w:eastAsia="ru-RU"/>
        </w:rPr>
        <w:t>щенка :</w:t>
      </w:r>
      <w:proofErr w:type="gramEnd"/>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А) мама;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Б) девочка сама;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В) ветеринар?</w:t>
      </w:r>
    </w:p>
    <w:p w:rsidR="00465466" w:rsidRPr="006A5AC0" w:rsidRDefault="00465466" w:rsidP="006A5AC0">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333333"/>
          <w:sz w:val="24"/>
          <w:szCs w:val="24"/>
          <w:lang w:eastAsia="ru-RU"/>
        </w:rPr>
        <w:t xml:space="preserve">Для мальчиков </w:t>
      </w:r>
    </w:p>
    <w:p w:rsidR="00465466" w:rsidRPr="006A5AC0" w:rsidRDefault="00465466" w:rsidP="006A5AC0">
      <w:pPr>
        <w:numPr>
          <w:ilvl w:val="0"/>
          <w:numId w:val="42"/>
        </w:num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6A5AC0">
        <w:rPr>
          <w:rFonts w:ascii="Times New Roman" w:eastAsia="Times New Roman" w:hAnsi="Times New Roman" w:cs="Times New Roman"/>
          <w:b/>
          <w:bCs/>
          <w:color w:val="333333"/>
          <w:sz w:val="24"/>
          <w:szCs w:val="24"/>
          <w:u w:val="single"/>
          <w:lang w:eastAsia="ru-RU"/>
        </w:rPr>
        <w:t>.Работа</w:t>
      </w:r>
      <w:proofErr w:type="gramEnd"/>
      <w:r w:rsidRPr="006A5AC0">
        <w:rPr>
          <w:rFonts w:ascii="Times New Roman" w:eastAsia="Times New Roman" w:hAnsi="Times New Roman" w:cs="Times New Roman"/>
          <w:b/>
          <w:bCs/>
          <w:color w:val="333333"/>
          <w:sz w:val="24"/>
          <w:szCs w:val="24"/>
          <w:u w:val="single"/>
          <w:lang w:eastAsia="ru-RU"/>
        </w:rPr>
        <w:t xml:space="preserve"> в группах.</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333333"/>
          <w:sz w:val="24"/>
          <w:szCs w:val="24"/>
          <w:lang w:eastAsia="ru-RU"/>
        </w:rPr>
        <w:t xml:space="preserve">Расположи эпизоды стихотворения в логической последовательности.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333333"/>
          <w:sz w:val="24"/>
          <w:szCs w:val="24"/>
          <w:lang w:eastAsia="ru-RU"/>
        </w:rPr>
        <w:t>(Поставь цифры.)</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noProof/>
          <w:color w:val="000000"/>
          <w:sz w:val="24"/>
          <w:szCs w:val="24"/>
          <w:lang w:eastAsia="ru-RU"/>
        </w:rPr>
        <w:lastRenderedPageBreak/>
        <w:drawing>
          <wp:inline distT="0" distB="0" distL="0" distR="0" wp14:anchorId="667EC7DD" wp14:editId="28C668F7">
            <wp:extent cx="1755140" cy="2449195"/>
            <wp:effectExtent l="0" t="0" r="0" b="8255"/>
            <wp:docPr id="3" name="Рисунок 3" descr="img3.gif (2496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3.gif (2496 by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5140" cy="2449195"/>
                    </a:xfrm>
                    <a:prstGeom prst="rect">
                      <a:avLst/>
                    </a:prstGeom>
                    <a:noFill/>
                    <a:ln>
                      <a:noFill/>
                    </a:ln>
                  </pic:spPr>
                </pic:pic>
              </a:graphicData>
            </a:graphic>
          </wp:inline>
        </w:drawing>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5466" w:rsidRPr="006A5AC0" w:rsidRDefault="00465466" w:rsidP="006A5AC0">
      <w:pPr>
        <w:numPr>
          <w:ilvl w:val="0"/>
          <w:numId w:val="4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Характеристика героев. </w:t>
      </w:r>
      <w:r w:rsidRPr="006A5AC0">
        <w:rPr>
          <w:rFonts w:ascii="Times New Roman" w:eastAsia="Times New Roman" w:hAnsi="Times New Roman" w:cs="Times New Roman"/>
          <w:b/>
          <w:bCs/>
          <w:color w:val="000000"/>
          <w:sz w:val="24"/>
          <w:szCs w:val="24"/>
          <w:u w:val="single"/>
          <w:lang w:eastAsia="ru-RU"/>
        </w:rPr>
        <w:t>Работа в парах</w:t>
      </w:r>
      <w:r w:rsidRPr="006A5AC0">
        <w:rPr>
          <w:rFonts w:ascii="Times New Roman" w:eastAsia="Times New Roman" w:hAnsi="Times New Roman" w:cs="Times New Roman"/>
          <w:b/>
          <w:bCs/>
          <w:color w:val="000000"/>
          <w:sz w:val="24"/>
          <w:szCs w:val="24"/>
          <w:lang w:eastAsia="ru-RU"/>
        </w:rPr>
        <w:t>.</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Выбери и закрась слова, характеризующие девочку </w:t>
      </w:r>
      <w:proofErr w:type="gramStart"/>
      <w:r w:rsidRPr="006A5AC0">
        <w:rPr>
          <w:rFonts w:ascii="Times New Roman" w:eastAsia="Times New Roman" w:hAnsi="Times New Roman" w:cs="Times New Roman"/>
          <w:color w:val="000000"/>
          <w:sz w:val="24"/>
          <w:szCs w:val="24"/>
          <w:lang w:eastAsia="ru-RU"/>
        </w:rPr>
        <w:t>( задание</w:t>
      </w:r>
      <w:proofErr w:type="gramEnd"/>
      <w:r w:rsidRPr="006A5AC0">
        <w:rPr>
          <w:rFonts w:ascii="Times New Roman" w:eastAsia="Times New Roman" w:hAnsi="Times New Roman" w:cs="Times New Roman"/>
          <w:color w:val="000000"/>
          <w:sz w:val="24"/>
          <w:szCs w:val="24"/>
          <w:lang w:eastAsia="ru-RU"/>
        </w:rPr>
        <w:t xml:space="preserve"> для девочек):</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ответственная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заботливая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ленивая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добрая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Выбери и закрась слова, характеризующие щенка </w:t>
      </w:r>
      <w:proofErr w:type="gramStart"/>
      <w:r w:rsidRPr="006A5AC0">
        <w:rPr>
          <w:rFonts w:ascii="Times New Roman" w:eastAsia="Times New Roman" w:hAnsi="Times New Roman" w:cs="Times New Roman"/>
          <w:color w:val="000000"/>
          <w:sz w:val="24"/>
          <w:szCs w:val="24"/>
          <w:lang w:eastAsia="ru-RU"/>
        </w:rPr>
        <w:t>( задание</w:t>
      </w:r>
      <w:proofErr w:type="gramEnd"/>
      <w:r w:rsidRPr="006A5AC0">
        <w:rPr>
          <w:rFonts w:ascii="Times New Roman" w:eastAsia="Times New Roman" w:hAnsi="Times New Roman" w:cs="Times New Roman"/>
          <w:color w:val="000000"/>
          <w:sz w:val="24"/>
          <w:szCs w:val="24"/>
          <w:lang w:eastAsia="ru-RU"/>
        </w:rPr>
        <w:t xml:space="preserve"> для мальчиков):</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шаловливый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ленивый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непоседливый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трусливый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i/>
          <w:iCs/>
          <w:color w:val="000000"/>
          <w:sz w:val="24"/>
          <w:szCs w:val="24"/>
          <w:lang w:eastAsia="ru-RU"/>
        </w:rPr>
        <w:t>Обсуждение правильных ответов</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545454"/>
          <w:sz w:val="24"/>
          <w:szCs w:val="24"/>
          <w:lang w:eastAsia="ru-RU"/>
        </w:rPr>
        <w:t>8</w:t>
      </w:r>
      <w:r w:rsidRPr="006A5AC0">
        <w:rPr>
          <w:rFonts w:ascii="Times New Roman" w:eastAsia="Times New Roman" w:hAnsi="Times New Roman" w:cs="Times New Roman"/>
          <w:color w:val="000000"/>
          <w:sz w:val="24"/>
          <w:szCs w:val="24"/>
          <w:lang w:eastAsia="ru-RU"/>
        </w:rPr>
        <w:t xml:space="preserve">. Чтение наизусть стихотворений А. </w:t>
      </w:r>
      <w:proofErr w:type="spellStart"/>
      <w:r w:rsidRPr="006A5AC0">
        <w:rPr>
          <w:rFonts w:ascii="Times New Roman" w:eastAsia="Times New Roman" w:hAnsi="Times New Roman" w:cs="Times New Roman"/>
          <w:color w:val="000000"/>
          <w:sz w:val="24"/>
          <w:szCs w:val="24"/>
          <w:lang w:eastAsia="ru-RU"/>
        </w:rPr>
        <w:t>Барто</w:t>
      </w:r>
      <w:proofErr w:type="spellEnd"/>
      <w:r w:rsidRPr="006A5AC0">
        <w:rPr>
          <w:rFonts w:ascii="Times New Roman" w:eastAsia="Times New Roman" w:hAnsi="Times New Roman" w:cs="Times New Roman"/>
          <w:color w:val="000000"/>
          <w:sz w:val="24"/>
          <w:szCs w:val="24"/>
          <w:lang w:eastAsia="ru-RU"/>
        </w:rPr>
        <w:t xml:space="preserve"> и С. Михалкова</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b/>
          <w:bCs/>
          <w:color w:val="545454"/>
          <w:sz w:val="24"/>
          <w:szCs w:val="24"/>
          <w:lang w:eastAsia="ru-RU"/>
        </w:rPr>
        <w:t>«Лунные посиделки</w:t>
      </w:r>
      <w:proofErr w:type="gramStart"/>
      <w:r w:rsidRPr="006A5AC0">
        <w:rPr>
          <w:rFonts w:ascii="Times New Roman" w:eastAsia="Times New Roman" w:hAnsi="Times New Roman" w:cs="Times New Roman"/>
          <w:b/>
          <w:bCs/>
          <w:color w:val="545454"/>
          <w:sz w:val="24"/>
          <w:szCs w:val="24"/>
          <w:lang w:eastAsia="ru-RU"/>
        </w:rPr>
        <w:t xml:space="preserve">» </w:t>
      </w:r>
      <w:r w:rsidRPr="006A5AC0">
        <w:rPr>
          <w:rFonts w:ascii="Times New Roman" w:eastAsia="Times New Roman" w:hAnsi="Times New Roman" w:cs="Times New Roman"/>
          <w:color w:val="000000"/>
          <w:sz w:val="24"/>
          <w:szCs w:val="24"/>
          <w:shd w:val="clear" w:color="auto" w:fill="FFFFFF"/>
          <w:lang w:eastAsia="ru-RU"/>
        </w:rPr>
        <w:t>.</w:t>
      </w:r>
      <w:proofErr w:type="gramEnd"/>
      <w:r w:rsidRPr="006A5AC0">
        <w:rPr>
          <w:rFonts w:ascii="Times New Roman" w:eastAsia="Times New Roman" w:hAnsi="Times New Roman" w:cs="Times New Roman"/>
          <w:color w:val="000000"/>
          <w:sz w:val="24"/>
          <w:szCs w:val="24"/>
          <w:shd w:val="clear" w:color="auto" w:fill="FFFFFF"/>
          <w:lang w:eastAsia="ru-RU"/>
        </w:rPr>
        <w:t xml:space="preserve"> </w:t>
      </w:r>
      <w:r w:rsidRPr="006A5AC0">
        <w:rPr>
          <w:rFonts w:ascii="Times New Roman" w:eastAsia="Times New Roman" w:hAnsi="Times New Roman" w:cs="Times New Roman"/>
          <w:color w:val="000000"/>
          <w:sz w:val="24"/>
          <w:szCs w:val="24"/>
          <w:u w:val="single"/>
          <w:lang w:eastAsia="ru-RU"/>
        </w:rPr>
        <w:t>(27 слайд)</w:t>
      </w:r>
      <w:r w:rsidRPr="006A5AC0">
        <w:rPr>
          <w:rFonts w:ascii="Times New Roman" w:eastAsia="Times New Roman" w:hAnsi="Times New Roman" w:cs="Times New Roman"/>
          <w:color w:val="545454"/>
          <w:sz w:val="24"/>
          <w:szCs w:val="24"/>
          <w:lang w:eastAsia="ru-RU"/>
        </w:rPr>
        <w:t xml:space="preserve">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545454"/>
          <w:sz w:val="24"/>
          <w:szCs w:val="24"/>
          <w:lang w:eastAsia="ru-RU"/>
        </w:rPr>
        <w:t>6.</w:t>
      </w:r>
      <w:r w:rsidRPr="006A5AC0">
        <w:rPr>
          <w:rFonts w:ascii="Times New Roman" w:eastAsia="Times New Roman" w:hAnsi="Times New Roman" w:cs="Times New Roman"/>
          <w:color w:val="000000"/>
          <w:sz w:val="24"/>
          <w:szCs w:val="24"/>
          <w:lang w:eastAsia="ru-RU"/>
        </w:rPr>
        <w:t xml:space="preserve"> Обобщение и систематизация знаний</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Наше путешествие подходит к </w:t>
      </w:r>
      <w:proofErr w:type="gramStart"/>
      <w:r w:rsidRPr="006A5AC0">
        <w:rPr>
          <w:rFonts w:ascii="Times New Roman" w:eastAsia="Times New Roman" w:hAnsi="Times New Roman" w:cs="Times New Roman"/>
          <w:color w:val="000000"/>
          <w:sz w:val="24"/>
          <w:szCs w:val="24"/>
          <w:lang w:eastAsia="ru-RU"/>
        </w:rPr>
        <w:t>концу ,</w:t>
      </w:r>
      <w:proofErr w:type="gramEnd"/>
      <w:r w:rsidRPr="006A5AC0">
        <w:rPr>
          <w:rFonts w:ascii="Times New Roman" w:eastAsia="Times New Roman" w:hAnsi="Times New Roman" w:cs="Times New Roman"/>
          <w:color w:val="000000"/>
          <w:sz w:val="24"/>
          <w:szCs w:val="24"/>
          <w:lang w:eastAsia="ru-RU"/>
        </w:rPr>
        <w:t xml:space="preserve"> пора возвращаться на Землю.</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Давайте подведём итоги нашего путешествия.</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545454"/>
          <w:sz w:val="24"/>
          <w:szCs w:val="24"/>
          <w:lang w:eastAsia="ru-RU"/>
        </w:rPr>
        <w:t xml:space="preserve">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545454"/>
          <w:sz w:val="24"/>
          <w:szCs w:val="24"/>
          <w:lang w:eastAsia="ru-RU"/>
        </w:rPr>
        <w:t> </w:t>
      </w:r>
      <w:r w:rsidRPr="006A5AC0">
        <w:rPr>
          <w:rFonts w:ascii="Times New Roman" w:eastAsia="Times New Roman" w:hAnsi="Times New Roman" w:cs="Times New Roman"/>
          <w:color w:val="000000"/>
          <w:sz w:val="24"/>
          <w:szCs w:val="24"/>
          <w:lang w:eastAsia="ru-RU"/>
        </w:rPr>
        <w:t xml:space="preserve">– Кто </w:t>
      </w:r>
      <w:proofErr w:type="gramStart"/>
      <w:r w:rsidRPr="006A5AC0">
        <w:rPr>
          <w:rFonts w:ascii="Times New Roman" w:eastAsia="Times New Roman" w:hAnsi="Times New Roman" w:cs="Times New Roman"/>
          <w:color w:val="000000"/>
          <w:sz w:val="24"/>
          <w:szCs w:val="24"/>
          <w:lang w:eastAsia="ru-RU"/>
        </w:rPr>
        <w:t>являются</w:t>
      </w:r>
      <w:proofErr w:type="gramEnd"/>
      <w:r w:rsidRPr="006A5AC0">
        <w:rPr>
          <w:rFonts w:ascii="Times New Roman" w:eastAsia="Times New Roman" w:hAnsi="Times New Roman" w:cs="Times New Roman"/>
          <w:color w:val="000000"/>
          <w:sz w:val="24"/>
          <w:szCs w:val="24"/>
          <w:lang w:eastAsia="ru-RU"/>
        </w:rPr>
        <w:t xml:space="preserve"> героями произведений, о которых мы говорили? (Дети). </w:t>
      </w:r>
    </w:p>
    <w:p w:rsidR="00465466" w:rsidRPr="006A5AC0"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 Какие? (Ленивые, трудолюбивые, воспитанные, нерадивые). </w:t>
      </w:r>
    </w:p>
    <w:p w:rsidR="00465466" w:rsidRDefault="00465466"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A5AC0">
        <w:rPr>
          <w:rFonts w:ascii="Times New Roman" w:eastAsia="Times New Roman" w:hAnsi="Times New Roman" w:cs="Times New Roman"/>
          <w:color w:val="000000"/>
          <w:sz w:val="24"/>
          <w:szCs w:val="24"/>
          <w:lang w:eastAsia="ru-RU"/>
        </w:rPr>
        <w:t xml:space="preserve">- Чему учат нас стихи </w:t>
      </w:r>
      <w:proofErr w:type="spellStart"/>
      <w:r w:rsidRPr="006A5AC0">
        <w:rPr>
          <w:rFonts w:ascii="Times New Roman" w:eastAsia="Times New Roman" w:hAnsi="Times New Roman" w:cs="Times New Roman"/>
          <w:color w:val="000000"/>
          <w:sz w:val="24"/>
          <w:szCs w:val="24"/>
          <w:lang w:eastAsia="ru-RU"/>
        </w:rPr>
        <w:t>А.Барто</w:t>
      </w:r>
      <w:proofErr w:type="spellEnd"/>
      <w:r w:rsidRPr="006A5AC0">
        <w:rPr>
          <w:rFonts w:ascii="Times New Roman" w:eastAsia="Times New Roman" w:hAnsi="Times New Roman" w:cs="Times New Roman"/>
          <w:color w:val="000000"/>
          <w:sz w:val="24"/>
          <w:szCs w:val="24"/>
          <w:lang w:eastAsia="ru-RU"/>
        </w:rPr>
        <w:t xml:space="preserve"> и </w:t>
      </w:r>
      <w:proofErr w:type="spellStart"/>
      <w:r w:rsidRPr="006A5AC0">
        <w:rPr>
          <w:rFonts w:ascii="Times New Roman" w:eastAsia="Times New Roman" w:hAnsi="Times New Roman" w:cs="Times New Roman"/>
          <w:color w:val="000000"/>
          <w:sz w:val="24"/>
          <w:szCs w:val="24"/>
          <w:lang w:eastAsia="ru-RU"/>
        </w:rPr>
        <w:t>С.Михалкова</w:t>
      </w:r>
      <w:proofErr w:type="spellEnd"/>
      <w:r w:rsidRPr="006A5AC0">
        <w:rPr>
          <w:rFonts w:ascii="Times New Roman" w:eastAsia="Times New Roman" w:hAnsi="Times New Roman" w:cs="Times New Roman"/>
          <w:color w:val="000000"/>
          <w:sz w:val="24"/>
          <w:szCs w:val="24"/>
          <w:lang w:eastAsia="ru-RU"/>
        </w:rPr>
        <w:t>?</w:t>
      </w:r>
    </w:p>
    <w:p w:rsidR="00BC2F59" w:rsidRPr="006A5AC0" w:rsidRDefault="00BC2F59" w:rsidP="006A5AC0">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465466" w:rsidRPr="00BC2F59" w:rsidRDefault="00BC2F59" w:rsidP="006A5AC0">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C2F59">
        <w:rPr>
          <w:rFonts w:ascii="Times New Roman" w:hAnsi="Times New Roman" w:cs="Times New Roman"/>
          <w:b/>
          <w:bCs/>
          <w:sz w:val="24"/>
          <w:szCs w:val="24"/>
        </w:rPr>
        <w:t>Тема 2.13. Детская литература 40-80-х годов XX века</w:t>
      </w:r>
    </w:p>
    <w:p w:rsidR="00465466" w:rsidRDefault="00465466" w:rsidP="006A5AC0">
      <w:pPr>
        <w:spacing w:line="240" w:lineRule="auto"/>
        <w:jc w:val="both"/>
        <w:rPr>
          <w:rFonts w:ascii="Times New Roman" w:eastAsia="Times New Roman" w:hAnsi="Times New Roman" w:cs="Times New Roman"/>
          <w:b/>
          <w:sz w:val="24"/>
          <w:szCs w:val="24"/>
          <w:lang w:eastAsia="zh-CN"/>
        </w:rPr>
      </w:pPr>
      <w:r w:rsidRPr="006A5AC0">
        <w:rPr>
          <w:rFonts w:ascii="Times New Roman" w:hAnsi="Times New Roman" w:cs="Times New Roman"/>
          <w:b/>
          <w:sz w:val="24"/>
          <w:szCs w:val="24"/>
        </w:rPr>
        <w:t xml:space="preserve">Подготовка и анализ тематических выставок, аннотация поэтических сборников. </w:t>
      </w:r>
      <w:r w:rsidRPr="006A5AC0">
        <w:rPr>
          <w:rFonts w:ascii="Times New Roman" w:eastAsia="Times New Roman" w:hAnsi="Times New Roman" w:cs="Times New Roman"/>
          <w:b/>
          <w:sz w:val="24"/>
          <w:szCs w:val="24"/>
          <w:lang w:eastAsia="zh-CN"/>
        </w:rPr>
        <w:t>Определение проблематики программных прозаических произведений для дошкольников</w:t>
      </w:r>
    </w:p>
    <w:p w:rsidR="00BC2F59" w:rsidRPr="006A5AC0" w:rsidRDefault="00BC2F59" w:rsidP="006A5AC0">
      <w:pPr>
        <w:spacing w:line="240" w:lineRule="auto"/>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Задание</w:t>
      </w:r>
    </w:p>
    <w:p w:rsidR="00BC2F59" w:rsidRPr="006A5AC0" w:rsidRDefault="00465466" w:rsidP="00BC2F59">
      <w:pPr>
        <w:pStyle w:val="a6"/>
        <w:shd w:val="clear" w:color="auto" w:fill="FFFFFF"/>
        <w:spacing w:before="0" w:beforeAutospacing="0" w:after="0" w:afterAutospacing="0"/>
      </w:pPr>
      <w:r w:rsidRPr="006A5AC0">
        <w:rPr>
          <w:color w:val="000000"/>
        </w:rPr>
        <w:t>Анализ поэтического произведения</w:t>
      </w:r>
      <w:r w:rsidRPr="006A5AC0">
        <w:rPr>
          <w:color w:val="000000"/>
        </w:rPr>
        <w:br/>
        <w:t>План анализа стихотворения</w:t>
      </w:r>
      <w:r w:rsidRPr="006A5AC0">
        <w:rPr>
          <w:color w:val="000000"/>
        </w:rPr>
        <w:br/>
        <w:t>1. Элементы комментария к стихотворению: </w:t>
      </w:r>
      <w:r w:rsidRPr="006A5AC0">
        <w:rPr>
          <w:color w:val="000000"/>
        </w:rPr>
        <w:br/>
        <w:t>- Время (место) написания, история создания; </w:t>
      </w:r>
      <w:r w:rsidRPr="006A5AC0">
        <w:rPr>
          <w:color w:val="000000"/>
        </w:rPr>
        <w:br/>
        <w:t>- Жанровое своеобразие; </w:t>
      </w:r>
      <w:r w:rsidRPr="006A5AC0">
        <w:rPr>
          <w:color w:val="000000"/>
        </w:rPr>
        <w:br/>
        <w:t>- Место данного стихотворения в творчестве поэта или в ряду стихотворений на подобную тему (с подобным мотивом, сюжетом, структурой и т.п.); </w:t>
      </w:r>
      <w:r w:rsidRPr="006A5AC0">
        <w:rPr>
          <w:color w:val="000000"/>
        </w:rPr>
        <w:br/>
      </w:r>
      <w:r w:rsidRPr="006A5AC0">
        <w:rPr>
          <w:color w:val="000000"/>
        </w:rPr>
        <w:lastRenderedPageBreak/>
        <w:t>- Пояснение неясных мест, сложных метафор и прочие расшифровки. </w:t>
      </w:r>
      <w:r w:rsidRPr="006A5AC0">
        <w:rPr>
          <w:color w:val="000000"/>
        </w:rPr>
        <w:br/>
        <w:t>2. Чувства, выраженные лирическим героем стихотворения; чувства, которые вызывает стихотворение у читателя. </w:t>
      </w:r>
      <w:r w:rsidRPr="006A5AC0">
        <w:rPr>
          <w:color w:val="000000"/>
        </w:rPr>
        <w:br/>
        <w:t>3. Движение авторской мысли, чувства от начала к концу стихотворения. </w:t>
      </w:r>
      <w:r w:rsidRPr="006A5AC0">
        <w:rPr>
          <w:color w:val="000000"/>
        </w:rPr>
        <w:br/>
        <w:t>4. Взаимообусловленность содержания стихотворения и его художественной формы: </w:t>
      </w:r>
      <w:r w:rsidRPr="006A5AC0">
        <w:rPr>
          <w:color w:val="000000"/>
        </w:rPr>
        <w:br/>
        <w:t>- Композиционные решения; </w:t>
      </w:r>
      <w:r w:rsidRPr="006A5AC0">
        <w:rPr>
          <w:color w:val="000000"/>
        </w:rPr>
        <w:br/>
        <w:t>- Особенности самовыражения лирического героя и характер повествования; </w:t>
      </w:r>
      <w:r w:rsidRPr="006A5AC0">
        <w:rPr>
          <w:color w:val="000000"/>
        </w:rPr>
        <w:br/>
        <w:t>- Звуковой ряд стихотворения, использование звукозаписи, ассонанса, аллитерации; </w:t>
      </w:r>
      <w:r w:rsidRPr="006A5AC0">
        <w:rPr>
          <w:color w:val="000000"/>
        </w:rPr>
        <w:br/>
        <w:t>- Ритм, строфика, графика, их смысловая роль; </w:t>
      </w:r>
      <w:r w:rsidRPr="006A5AC0">
        <w:rPr>
          <w:color w:val="000000"/>
        </w:rPr>
        <w:br/>
        <w:t xml:space="preserve">- </w:t>
      </w:r>
      <w:proofErr w:type="spellStart"/>
      <w:r w:rsidRPr="006A5AC0">
        <w:rPr>
          <w:color w:val="000000"/>
        </w:rPr>
        <w:t>Мотивированность</w:t>
      </w:r>
      <w:proofErr w:type="spellEnd"/>
      <w:r w:rsidRPr="006A5AC0">
        <w:rPr>
          <w:color w:val="000000"/>
        </w:rPr>
        <w:t xml:space="preserve"> и точность использования выразительных средств. </w:t>
      </w:r>
      <w:r w:rsidRPr="006A5AC0">
        <w:rPr>
          <w:color w:val="000000"/>
        </w:rPr>
        <w:br/>
        <w:t>4. Ассоциации, вызываемые данным стихотворением (литературные, жизненные, музыкальные, живописные - любые). </w:t>
      </w:r>
      <w:r w:rsidRPr="006A5AC0">
        <w:rPr>
          <w:color w:val="000000"/>
        </w:rPr>
        <w:br/>
        <w:t>5. Типичность и своеобразие данного стихотворения в творчестве поэта, глубинный нравственный или философский смысл произведения, открывшийся в результате анализа; степень «вечности» поднятых проблем или их интерпретации. Загадки и тайны стихотворения. </w:t>
      </w:r>
      <w:r w:rsidRPr="006A5AC0">
        <w:rPr>
          <w:color w:val="000000"/>
        </w:rPr>
        <w:br/>
        <w:t>6. Дополнительные (свободные) размышления. </w:t>
      </w:r>
      <w:r w:rsidRPr="006A5AC0">
        <w:rPr>
          <w:color w:val="000000"/>
        </w:rPr>
        <w:br/>
      </w:r>
      <w:r w:rsidRPr="006A5AC0">
        <w:rPr>
          <w:color w:val="000000"/>
        </w:rPr>
        <w:br/>
        <w:t>Анализ поэтического произведения </w:t>
      </w:r>
      <w:r w:rsidRPr="006A5AC0">
        <w:rPr>
          <w:color w:val="000000"/>
        </w:rPr>
        <w:br/>
        <w:t>(схема)</w:t>
      </w:r>
      <w:r w:rsidRPr="006A5AC0">
        <w:rPr>
          <w:color w:val="000000"/>
        </w:rPr>
        <w:br/>
        <w:t>Приступая к анализу поэтического произведения, необходимо определить непосредственное содержание лирического произведения - переживание, чувство; </w:t>
      </w:r>
      <w:r w:rsidRPr="006A5AC0">
        <w:rPr>
          <w:color w:val="000000"/>
        </w:rPr>
        <w:br/>
        <w:t>Определить «принадлежность» чувств и мыслей, выраженных в лирическом произведении: лирический герой (образ, в котором выражены эти чувства); </w:t>
      </w:r>
      <w:r w:rsidRPr="006A5AC0">
        <w:rPr>
          <w:color w:val="000000"/>
        </w:rPr>
        <w:br/>
        <w:t>- определить предмет описания и его связь с поэтической идеей (прямая - косвенная); </w:t>
      </w:r>
      <w:r w:rsidRPr="006A5AC0">
        <w:rPr>
          <w:color w:val="000000"/>
        </w:rPr>
        <w:br/>
        <w:t>- определить организацию (композицию) лирического произведения; </w:t>
      </w:r>
      <w:r w:rsidRPr="006A5AC0">
        <w:rPr>
          <w:color w:val="000000"/>
        </w:rPr>
        <w:br/>
        <w:t xml:space="preserve">- определить своеобразие использования изобразительных средств автором (активное - скупое); определить лексический рисунок (просторечие- </w:t>
      </w:r>
      <w:proofErr w:type="spellStart"/>
      <w:r w:rsidRPr="006A5AC0">
        <w:rPr>
          <w:color w:val="000000"/>
        </w:rPr>
        <w:t>книжно</w:t>
      </w:r>
      <w:proofErr w:type="spellEnd"/>
      <w:r w:rsidRPr="006A5AC0">
        <w:rPr>
          <w:color w:val="000000"/>
        </w:rPr>
        <w:t>-литературная лексика...); </w:t>
      </w:r>
      <w:r w:rsidRPr="006A5AC0">
        <w:rPr>
          <w:color w:val="000000"/>
        </w:rPr>
        <w:br/>
        <w:t>- определить ритмику (однородная - неоднородная; ритмическое движение); </w:t>
      </w:r>
      <w:r w:rsidRPr="006A5AC0">
        <w:rPr>
          <w:color w:val="000000"/>
        </w:rPr>
        <w:br/>
        <w:t>- определить звуковой рисунок; </w:t>
      </w:r>
      <w:r w:rsidRPr="006A5AC0">
        <w:rPr>
          <w:color w:val="000000"/>
        </w:rPr>
        <w:br/>
        <w:t>- определить интонацию (отношение говорящего к предмету речи и собеседнику. </w:t>
      </w:r>
      <w:r w:rsidRPr="006A5AC0">
        <w:rPr>
          <w:color w:val="000000"/>
        </w:rPr>
        <w:br/>
      </w:r>
      <w:r w:rsidRPr="006A5AC0">
        <w:rPr>
          <w:color w:val="000000"/>
        </w:rPr>
        <w:br/>
        <w:t>Поэтическая лексика</w:t>
      </w:r>
      <w:r w:rsidRPr="006A5AC0">
        <w:rPr>
          <w:color w:val="000000"/>
        </w:rPr>
        <w:br/>
        <w:t>Необходимо выяснить активность использования отдельных групп слов общеупотребительной лексики - синонимов, антонимов, архаизмов, неологизмов; </w:t>
      </w:r>
      <w:r w:rsidRPr="006A5AC0">
        <w:rPr>
          <w:color w:val="000000"/>
        </w:rPr>
        <w:br/>
        <w:t>- выяснить меру близости поэтического языка с разговорным; </w:t>
      </w:r>
      <w:r w:rsidRPr="006A5AC0">
        <w:rPr>
          <w:color w:val="000000"/>
        </w:rPr>
        <w:br/>
        <w:t>- определить своеобразие и активность использования тропов </w:t>
      </w:r>
      <w:r w:rsidRPr="006A5AC0">
        <w:rPr>
          <w:color w:val="000000"/>
        </w:rPr>
        <w:br/>
        <w:t>ЭПИТЕТ - художественное определение; </w:t>
      </w:r>
      <w:r w:rsidRPr="006A5AC0">
        <w:rPr>
          <w:color w:val="000000"/>
        </w:rPr>
        <w:br/>
        <w:t>СРАВНЕНИЕ - сопоставление двух предметов или явлений с целью пояснить один из них при помощи другого; </w:t>
      </w:r>
      <w:r w:rsidRPr="006A5AC0">
        <w:rPr>
          <w:color w:val="000000"/>
        </w:rPr>
        <w:br/>
        <w:t>АЛЛЕГОРИЯ (иносказание) - изображение отвлеченного понятия или явления через конкретные предметы и образы; </w:t>
      </w:r>
      <w:r w:rsidRPr="006A5AC0">
        <w:rPr>
          <w:color w:val="000000"/>
        </w:rPr>
        <w:br/>
        <w:t>ИРОНИЯ - скрытая насмешка; </w:t>
      </w:r>
      <w:r w:rsidRPr="006A5AC0">
        <w:rPr>
          <w:color w:val="000000"/>
        </w:rPr>
        <w:br/>
        <w:t>ГИПЕРБОЛА - художественное преувеличение, используемое, чтобы усилить впечатление; </w:t>
      </w:r>
      <w:r w:rsidRPr="006A5AC0">
        <w:rPr>
          <w:color w:val="000000"/>
        </w:rPr>
        <w:br/>
        <w:t>ЛИТОТА - художественное преуменьшение; </w:t>
      </w:r>
      <w:r w:rsidRPr="006A5AC0">
        <w:rPr>
          <w:color w:val="000000"/>
        </w:rPr>
        <w:br/>
        <w:t>ОЛИЦЕТВОРЕНИЕ - изображение неодушевленных предметов, при котором они наделяются свойствами живых существ - даром речи, способностью мыслить и чувствовать; </w:t>
      </w:r>
      <w:r w:rsidRPr="006A5AC0">
        <w:rPr>
          <w:color w:val="000000"/>
        </w:rPr>
        <w:br/>
        <w:t>МЕТАФОРА - скрытое сравнение, построенное на сходстве или контрасте явлений, в котором слово «как», «как будто», «словно» отсутствуют, но подразумеваются. </w:t>
      </w:r>
      <w:r w:rsidRPr="006A5AC0">
        <w:rPr>
          <w:color w:val="000000"/>
        </w:rPr>
        <w:br/>
      </w:r>
      <w:r w:rsidRPr="006A5AC0">
        <w:rPr>
          <w:color w:val="000000"/>
        </w:rPr>
        <w:lastRenderedPageBreak/>
        <w:br/>
      </w:r>
      <w:r w:rsidRPr="006A5AC0">
        <w:rPr>
          <w:color w:val="000000"/>
        </w:rPr>
        <w:br/>
      </w:r>
    </w:p>
    <w:p w:rsidR="00465466" w:rsidRPr="006A5AC0" w:rsidRDefault="00465466" w:rsidP="00BC2F59">
      <w:pPr>
        <w:pStyle w:val="a6"/>
        <w:shd w:val="clear" w:color="auto" w:fill="FFFFFF"/>
        <w:spacing w:before="0" w:beforeAutospacing="0" w:after="0" w:afterAutospacing="0"/>
      </w:pPr>
      <w:r w:rsidRPr="006A5AC0">
        <w:br/>
      </w:r>
      <w:r w:rsidRPr="006A5AC0">
        <w:br/>
        <w:t>Анализ прозаического литературного произведения</w:t>
      </w:r>
      <w:r w:rsidRPr="006A5AC0">
        <w:br/>
        <w:t xml:space="preserve">Приступая к анализу художественного произведения, в первую очередь, необходимо обратить внимание на конкретно-исторический контекст произведения в период создания данного художественного произведения. Необходимо при этом </w:t>
      </w:r>
      <w:proofErr w:type="spellStart"/>
      <w:r w:rsidRPr="006A5AC0">
        <w:t>раз¬личать</w:t>
      </w:r>
      <w:proofErr w:type="spellEnd"/>
      <w:r w:rsidRPr="006A5AC0">
        <w:t xml:space="preserve"> понятия исторической и историко-литературной обстановки, в последнем случае имеется в виду </w:t>
      </w:r>
      <w:r w:rsidRPr="006A5AC0">
        <w:br/>
        <w:t>• литературные направления эпохи; </w:t>
      </w:r>
      <w:r w:rsidRPr="006A5AC0">
        <w:br/>
        <w:t>• место данного произведения среди произведений других авторов, написанных в этот период; </w:t>
      </w:r>
      <w:r w:rsidRPr="006A5AC0">
        <w:br/>
        <w:t>• творческая история произведения; </w:t>
      </w:r>
      <w:r w:rsidRPr="006A5AC0">
        <w:br/>
        <w:t>• оценка произведения в критике; </w:t>
      </w:r>
      <w:r w:rsidRPr="006A5AC0">
        <w:br/>
        <w:t>• своеобразие восприятия данного произведения современниками писателя; </w:t>
      </w:r>
      <w:r w:rsidRPr="006A5AC0">
        <w:br/>
        <w:t>• оценка произведения в контексте современного прочтения; </w:t>
      </w:r>
      <w:r w:rsidRPr="006A5AC0">
        <w:br/>
        <w:t>Далее следует обратиться к вопросу об идейно-художественном единстве произведения, его содержания и формы (при этом рассматривается план содержания - что хотел сказать автор и план выражения - как ему удалось это сделать). </w:t>
      </w:r>
    </w:p>
    <w:p w:rsidR="00465466" w:rsidRDefault="00BC2F59" w:rsidP="006A5AC0">
      <w:pPr>
        <w:spacing w:line="240" w:lineRule="auto"/>
        <w:rPr>
          <w:rFonts w:ascii="Times New Roman" w:hAnsi="Times New Roman" w:cs="Times New Roman"/>
          <w:b/>
          <w:bCs/>
          <w:sz w:val="24"/>
          <w:szCs w:val="24"/>
        </w:rPr>
      </w:pPr>
      <w:r w:rsidRPr="00BC2F59">
        <w:rPr>
          <w:rFonts w:ascii="Times New Roman" w:hAnsi="Times New Roman" w:cs="Times New Roman"/>
          <w:b/>
          <w:bCs/>
          <w:sz w:val="24"/>
          <w:szCs w:val="24"/>
        </w:rPr>
        <w:t>Тема 2.14. Современная детская литература</w:t>
      </w:r>
    </w:p>
    <w:p w:rsidR="00424A51" w:rsidRPr="00424A51" w:rsidRDefault="00424A51" w:rsidP="00424A51">
      <w:pPr>
        <w:spacing w:line="240" w:lineRule="auto"/>
        <w:rPr>
          <w:rFonts w:ascii="Times New Roman" w:hAnsi="Times New Roman" w:cs="Times New Roman"/>
          <w:b/>
          <w:bCs/>
          <w:sz w:val="24"/>
          <w:szCs w:val="24"/>
        </w:rPr>
      </w:pPr>
      <w:r w:rsidRPr="00424A51">
        <w:rPr>
          <w:rFonts w:ascii="Times New Roman" w:hAnsi="Times New Roman" w:cs="Times New Roman"/>
          <w:b/>
          <w:bCs/>
          <w:sz w:val="24"/>
          <w:szCs w:val="24"/>
        </w:rPr>
        <w:t>Подготовка и анализ тематических выставок, аннотация поэтических сборников.</w:t>
      </w:r>
    </w:p>
    <w:p w:rsidR="00424A51" w:rsidRPr="00424A51" w:rsidRDefault="00424A51" w:rsidP="00424A51">
      <w:pPr>
        <w:spacing w:line="240" w:lineRule="auto"/>
        <w:rPr>
          <w:rFonts w:ascii="Times New Roman" w:hAnsi="Times New Roman" w:cs="Times New Roman"/>
          <w:b/>
          <w:bCs/>
          <w:sz w:val="24"/>
          <w:szCs w:val="24"/>
        </w:rPr>
      </w:pPr>
      <w:r w:rsidRPr="00424A51">
        <w:rPr>
          <w:rFonts w:ascii="Times New Roman" w:hAnsi="Times New Roman" w:cs="Times New Roman"/>
          <w:b/>
          <w:bCs/>
          <w:sz w:val="24"/>
          <w:szCs w:val="24"/>
        </w:rPr>
        <w:t>Определение проблематики программных прозаических произведений для дошкольников.</w:t>
      </w:r>
    </w:p>
    <w:p w:rsidR="00424A51" w:rsidRDefault="00424A51" w:rsidP="00424A51">
      <w:pPr>
        <w:spacing w:line="240" w:lineRule="auto"/>
        <w:rPr>
          <w:rFonts w:ascii="Times New Roman" w:hAnsi="Times New Roman" w:cs="Times New Roman"/>
          <w:b/>
          <w:bCs/>
          <w:sz w:val="24"/>
          <w:szCs w:val="24"/>
        </w:rPr>
      </w:pPr>
      <w:r w:rsidRPr="00424A51">
        <w:rPr>
          <w:rFonts w:ascii="Times New Roman" w:hAnsi="Times New Roman" w:cs="Times New Roman"/>
          <w:b/>
          <w:bCs/>
          <w:sz w:val="24"/>
          <w:szCs w:val="24"/>
        </w:rPr>
        <w:t xml:space="preserve">Разработка рекомендаций для родителей по </w:t>
      </w:r>
      <w:proofErr w:type="gramStart"/>
      <w:r w:rsidRPr="00424A51">
        <w:rPr>
          <w:rFonts w:ascii="Times New Roman" w:hAnsi="Times New Roman" w:cs="Times New Roman"/>
          <w:b/>
          <w:bCs/>
          <w:sz w:val="24"/>
          <w:szCs w:val="24"/>
        </w:rPr>
        <w:t>пропаганде  современной</w:t>
      </w:r>
      <w:proofErr w:type="gramEnd"/>
      <w:r w:rsidRPr="00424A51">
        <w:rPr>
          <w:rFonts w:ascii="Times New Roman" w:hAnsi="Times New Roman" w:cs="Times New Roman"/>
          <w:b/>
          <w:bCs/>
          <w:sz w:val="24"/>
          <w:szCs w:val="24"/>
        </w:rPr>
        <w:t xml:space="preserve"> авторской сказки.</w:t>
      </w:r>
    </w:p>
    <w:p w:rsidR="00BC2F59" w:rsidRDefault="00BC2F59" w:rsidP="006A5AC0">
      <w:pPr>
        <w:spacing w:line="240" w:lineRule="auto"/>
        <w:rPr>
          <w:rFonts w:ascii="Times New Roman" w:hAnsi="Times New Roman" w:cs="Times New Roman"/>
          <w:b/>
          <w:bCs/>
          <w:sz w:val="24"/>
          <w:szCs w:val="24"/>
        </w:rPr>
      </w:pPr>
      <w:r>
        <w:rPr>
          <w:rFonts w:ascii="Times New Roman" w:hAnsi="Times New Roman" w:cs="Times New Roman"/>
          <w:b/>
          <w:bCs/>
          <w:sz w:val="24"/>
          <w:szCs w:val="24"/>
        </w:rPr>
        <w:t>Задание</w:t>
      </w:r>
    </w:p>
    <w:p w:rsidR="00BC2F59" w:rsidRPr="00BC2F59" w:rsidRDefault="00BC2F59" w:rsidP="006A5AC0">
      <w:pPr>
        <w:spacing w:line="240" w:lineRule="auto"/>
        <w:rPr>
          <w:rFonts w:ascii="Times New Roman" w:hAnsi="Times New Roman" w:cs="Times New Roman"/>
          <w:bCs/>
          <w:sz w:val="24"/>
          <w:szCs w:val="24"/>
        </w:rPr>
      </w:pPr>
      <w:r w:rsidRPr="00BC2F59">
        <w:rPr>
          <w:rFonts w:ascii="Times New Roman" w:hAnsi="Times New Roman" w:cs="Times New Roman"/>
          <w:bCs/>
          <w:sz w:val="24"/>
          <w:szCs w:val="24"/>
        </w:rPr>
        <w:t xml:space="preserve">Проанализировать </w:t>
      </w:r>
      <w:hyperlink r:id="rId10" w:history="1">
        <w:r w:rsidRPr="00BC2F59">
          <w:rPr>
            <w:rStyle w:val="a7"/>
            <w:rFonts w:ascii="Times New Roman" w:hAnsi="Times New Roman" w:cs="Times New Roman"/>
            <w:bCs/>
            <w:color w:val="auto"/>
            <w:sz w:val="24"/>
            <w:szCs w:val="24"/>
          </w:rPr>
          <w:t>стихотворение</w:t>
        </w:r>
      </w:hyperlink>
      <w:r w:rsidRPr="00BC2F59">
        <w:rPr>
          <w:rFonts w:ascii="Times New Roman" w:hAnsi="Times New Roman" w:cs="Times New Roman"/>
          <w:bCs/>
          <w:sz w:val="24"/>
          <w:szCs w:val="24"/>
        </w:rPr>
        <w:t> необходимо с учётом контекста творчества автора и русской поэзии в целом, а также своеобразия лирики как рода литературы. В сочинении возможны ссылки на истолкование стихотворения специалистами-литературоведами, сопоставление различных точек зрения.</w:t>
      </w:r>
    </w:p>
    <w:p w:rsidR="00BC2F59" w:rsidRPr="006A5AC0" w:rsidRDefault="00BC2F59" w:rsidP="00BC2F59">
      <w:pPr>
        <w:pStyle w:val="a6"/>
        <w:shd w:val="clear" w:color="auto" w:fill="FFFFFF"/>
        <w:spacing w:before="0" w:beforeAutospacing="0" w:after="0" w:afterAutospacing="0"/>
        <w:rPr>
          <w:color w:val="000000"/>
        </w:rPr>
      </w:pPr>
      <w:r w:rsidRPr="006A5AC0">
        <w:rPr>
          <w:b/>
          <w:bCs/>
          <w:color w:val="000000"/>
        </w:rPr>
        <w:t xml:space="preserve">Анализ поэтического текста </w:t>
      </w:r>
    </w:p>
    <w:p w:rsidR="00BC2F59" w:rsidRPr="006A5AC0" w:rsidRDefault="00BC2F59" w:rsidP="00BC2F59">
      <w:pPr>
        <w:pStyle w:val="a6"/>
        <w:shd w:val="clear" w:color="auto" w:fill="FFFFFF"/>
        <w:spacing w:before="0" w:beforeAutospacing="0" w:after="0" w:afterAutospacing="0"/>
        <w:rPr>
          <w:color w:val="000000"/>
        </w:rPr>
      </w:pPr>
      <w:r w:rsidRPr="006A5AC0">
        <w:rPr>
          <w:color w:val="000000"/>
        </w:rPr>
        <w:t>Анализ поэтического текста включает в себя решение трёх вопросов: истолкование, восприятие, оценка. Речь может идти о вашем личном интеллектуально-эмоциональном восприятии стихотворения. Вы можете написать о том, какой отклик нашло в вас это </w:t>
      </w:r>
      <w:hyperlink r:id="rId11" w:history="1">
        <w:r w:rsidRPr="006A5AC0">
          <w:rPr>
            <w:rStyle w:val="a7"/>
            <w:color w:val="00000A"/>
          </w:rPr>
          <w:t>произведение</w:t>
        </w:r>
      </w:hyperlink>
      <w:r w:rsidRPr="006A5AC0">
        <w:rPr>
          <w:color w:val="000000"/>
        </w:rPr>
        <w:t>, какие мысли и чувства вызвало. Также речь может идти о восприятии стихотворения современниками автора, его единомышленниками и оппонентами, критиками, литературоведами, композиторами, художниками.</w:t>
      </w:r>
    </w:p>
    <w:p w:rsidR="00BC2F59" w:rsidRPr="006A5AC0" w:rsidRDefault="00BC2F59" w:rsidP="00BC2F59">
      <w:pPr>
        <w:pStyle w:val="a6"/>
        <w:shd w:val="clear" w:color="auto" w:fill="FFFFFF"/>
        <w:spacing w:before="0" w:beforeAutospacing="0" w:after="0" w:afterAutospacing="0"/>
        <w:rPr>
          <w:color w:val="000000"/>
        </w:rPr>
      </w:pPr>
      <w:r w:rsidRPr="006A5AC0">
        <w:rPr>
          <w:color w:val="000000"/>
        </w:rPr>
        <w:t xml:space="preserve">Истолкование есть анализ стихотворения в единстве его содержания и формы. </w:t>
      </w:r>
      <w:r w:rsidRPr="006A5AC0">
        <w:rPr>
          <w:color w:val="000000"/>
        </w:rPr>
        <w:br/>
        <w:t>Оценка – это замечание о той или иной стороне мастерства автора стихотворения и вывод о художественной ценности исследуемого текста, месте произведения в </w:t>
      </w:r>
      <w:hyperlink r:id="rId12" w:history="1">
        <w:r w:rsidRPr="006A5AC0">
          <w:rPr>
            <w:rStyle w:val="a7"/>
            <w:color w:val="00000A"/>
          </w:rPr>
          <w:t>творчестве</w:t>
        </w:r>
      </w:hyperlink>
      <w:r w:rsidRPr="006A5AC0">
        <w:rPr>
          <w:color w:val="000000"/>
        </w:rPr>
        <w:t> </w:t>
      </w:r>
      <w:proofErr w:type="spellStart"/>
      <w:r w:rsidRPr="006A5AC0">
        <w:rPr>
          <w:color w:val="000000"/>
        </w:rPr>
        <w:t>автора,</w:t>
      </w:r>
      <w:hyperlink r:id="rId13" w:history="1">
        <w:r w:rsidRPr="006A5AC0">
          <w:rPr>
            <w:rStyle w:val="a7"/>
            <w:color w:val="00000A"/>
          </w:rPr>
          <w:t>литературе</w:t>
        </w:r>
        <w:proofErr w:type="spellEnd"/>
      </w:hyperlink>
      <w:r w:rsidRPr="006A5AC0">
        <w:rPr>
          <w:color w:val="000000"/>
        </w:rPr>
        <w:t> в целом. Оценка – это и точка зрения других авторов, и ваше собственное мнение, сформировавшееся в процессе анализа произведения.</w:t>
      </w:r>
    </w:p>
    <w:p w:rsidR="00BC2F59" w:rsidRPr="00424A51" w:rsidRDefault="00BC2F59" w:rsidP="00BC2F59">
      <w:pPr>
        <w:pStyle w:val="a6"/>
        <w:shd w:val="clear" w:color="auto" w:fill="FFFFFF"/>
        <w:spacing w:before="0" w:beforeAutospacing="0" w:after="0" w:afterAutospacing="0"/>
        <w:rPr>
          <w:color w:val="000000"/>
        </w:rPr>
      </w:pPr>
      <w:r w:rsidRPr="00424A51">
        <w:rPr>
          <w:color w:val="000000"/>
        </w:rPr>
        <w:t>План разбора лирического стихотворения</w:t>
      </w:r>
    </w:p>
    <w:p w:rsidR="00424A51" w:rsidRDefault="00BC2F59" w:rsidP="00424A51">
      <w:pPr>
        <w:pStyle w:val="a5"/>
        <w:numPr>
          <w:ilvl w:val="1"/>
          <w:numId w:val="51"/>
        </w:numPr>
        <w:spacing w:line="240" w:lineRule="auto"/>
        <w:rPr>
          <w:rFonts w:ascii="Times New Roman" w:hAnsi="Times New Roman" w:cs="Times New Roman"/>
          <w:color w:val="000000"/>
        </w:rPr>
      </w:pPr>
      <w:r w:rsidRPr="00424A51">
        <w:rPr>
          <w:rFonts w:ascii="Times New Roman" w:hAnsi="Times New Roman" w:cs="Times New Roman"/>
          <w:color w:val="000000"/>
        </w:rPr>
        <w:t>Дата написания.</w:t>
      </w:r>
      <w:r w:rsidRPr="00424A51">
        <w:rPr>
          <w:rFonts w:ascii="Times New Roman" w:hAnsi="Times New Roman" w:cs="Times New Roman"/>
          <w:color w:val="000000"/>
        </w:rPr>
        <w:br/>
        <w:t>2. Реально-биографический и фактический комментарий.</w:t>
      </w:r>
      <w:r w:rsidRPr="00424A51">
        <w:rPr>
          <w:rFonts w:ascii="Times New Roman" w:hAnsi="Times New Roman" w:cs="Times New Roman"/>
          <w:color w:val="000000"/>
        </w:rPr>
        <w:br/>
        <w:t>3. Жанровое своеобразие.</w:t>
      </w:r>
      <w:r w:rsidRPr="00424A51">
        <w:rPr>
          <w:rFonts w:ascii="Times New Roman" w:hAnsi="Times New Roman" w:cs="Times New Roman"/>
          <w:color w:val="000000"/>
        </w:rPr>
        <w:br/>
        <w:t>4. Идейное содержание:</w:t>
      </w:r>
      <w:r w:rsidRPr="00424A51">
        <w:rPr>
          <w:rFonts w:ascii="Times New Roman" w:hAnsi="Times New Roman" w:cs="Times New Roman"/>
          <w:color w:val="000000"/>
        </w:rPr>
        <w:br/>
        <w:t>5. Ведущая тема.</w:t>
      </w:r>
      <w:r w:rsidRPr="00424A51">
        <w:rPr>
          <w:rFonts w:ascii="Times New Roman" w:hAnsi="Times New Roman" w:cs="Times New Roman"/>
          <w:color w:val="000000"/>
        </w:rPr>
        <w:br/>
      </w:r>
      <w:r w:rsidRPr="00424A51">
        <w:rPr>
          <w:rFonts w:ascii="Times New Roman" w:hAnsi="Times New Roman" w:cs="Times New Roman"/>
          <w:color w:val="000000"/>
        </w:rPr>
        <w:lastRenderedPageBreak/>
        <w:t>6. Основная мысль.</w:t>
      </w:r>
      <w:r w:rsidRPr="00424A51">
        <w:rPr>
          <w:rFonts w:ascii="Times New Roman" w:hAnsi="Times New Roman" w:cs="Times New Roman"/>
          <w:color w:val="000000"/>
        </w:rPr>
        <w:br/>
        <w:t>7. Эмоциональная окраска чувств, выраженных в стихотворении в их динамике или статике.</w:t>
      </w:r>
    </w:p>
    <w:p w:rsidR="00424A51" w:rsidRDefault="00424A51" w:rsidP="00424A51">
      <w:pPr>
        <w:spacing w:line="240" w:lineRule="auto"/>
        <w:rPr>
          <w:rFonts w:ascii="Times New Roman" w:hAnsi="Times New Roman" w:cs="Times New Roman"/>
          <w:b/>
          <w:bCs/>
          <w:color w:val="000000"/>
        </w:rPr>
      </w:pPr>
      <w:r w:rsidRPr="00424A51">
        <w:rPr>
          <w:rFonts w:ascii="Times New Roman" w:hAnsi="Times New Roman" w:cs="Times New Roman"/>
          <w:b/>
          <w:bCs/>
          <w:color w:val="000000"/>
        </w:rPr>
        <w:t>Тема 2.15. Зарубежная детская литература</w:t>
      </w:r>
    </w:p>
    <w:p w:rsidR="00424A51" w:rsidRDefault="00424A51" w:rsidP="00424A51">
      <w:pPr>
        <w:spacing w:line="240" w:lineRule="auto"/>
        <w:rPr>
          <w:rFonts w:ascii="Times New Roman" w:hAnsi="Times New Roman" w:cs="Times New Roman"/>
          <w:b/>
          <w:sz w:val="24"/>
          <w:szCs w:val="24"/>
        </w:rPr>
      </w:pPr>
      <w:r w:rsidRPr="00424A51">
        <w:rPr>
          <w:rFonts w:ascii="Times New Roman" w:hAnsi="Times New Roman" w:cs="Times New Roman"/>
          <w:b/>
          <w:sz w:val="24"/>
          <w:szCs w:val="24"/>
        </w:rPr>
        <w:t xml:space="preserve">Анализ программных произведений. </w:t>
      </w:r>
    </w:p>
    <w:p w:rsidR="00424A51" w:rsidRDefault="00424A51" w:rsidP="00424A51">
      <w:pPr>
        <w:spacing w:line="240" w:lineRule="auto"/>
        <w:rPr>
          <w:rFonts w:ascii="Times New Roman" w:hAnsi="Times New Roman" w:cs="Times New Roman"/>
          <w:b/>
          <w:sz w:val="24"/>
          <w:szCs w:val="24"/>
        </w:rPr>
      </w:pPr>
      <w:r>
        <w:rPr>
          <w:rFonts w:ascii="Times New Roman" w:hAnsi="Times New Roman" w:cs="Times New Roman"/>
          <w:b/>
          <w:sz w:val="24"/>
          <w:szCs w:val="24"/>
        </w:rPr>
        <w:t>Задание</w:t>
      </w:r>
      <w:r w:rsidR="00C038C0">
        <w:rPr>
          <w:rFonts w:ascii="Times New Roman" w:hAnsi="Times New Roman" w:cs="Times New Roman"/>
          <w:b/>
          <w:sz w:val="24"/>
          <w:szCs w:val="24"/>
        </w:rPr>
        <w:t xml:space="preserve"> Заполните </w:t>
      </w:r>
      <w:proofErr w:type="gramStart"/>
      <w:r w:rsidR="00C038C0">
        <w:rPr>
          <w:rFonts w:ascii="Times New Roman" w:hAnsi="Times New Roman" w:cs="Times New Roman"/>
          <w:b/>
          <w:sz w:val="24"/>
          <w:szCs w:val="24"/>
        </w:rPr>
        <w:t>таблицу ,</w:t>
      </w:r>
      <w:proofErr w:type="gramEnd"/>
      <w:r w:rsidR="00C038C0">
        <w:rPr>
          <w:rFonts w:ascii="Times New Roman" w:hAnsi="Times New Roman" w:cs="Times New Roman"/>
          <w:b/>
          <w:sz w:val="24"/>
          <w:szCs w:val="24"/>
        </w:rPr>
        <w:t xml:space="preserve"> опираясь на конкретный текст произведения</w:t>
      </w:r>
    </w:p>
    <w:p w:rsidR="00424A51" w:rsidRDefault="00424A51" w:rsidP="00424A51">
      <w:pPr>
        <w:spacing w:line="240" w:lineRule="auto"/>
        <w:rPr>
          <w:rFonts w:ascii="Times New Roman" w:hAnsi="Times New Roman" w:cs="Times New Roman"/>
          <w:b/>
          <w:sz w:val="24"/>
          <w:szCs w:val="24"/>
        </w:rPr>
      </w:pPr>
      <w:r w:rsidRPr="00424A51">
        <w:rPr>
          <w:rFonts w:ascii="Times New Roman" w:hAnsi="Times New Roman" w:cs="Times New Roman"/>
          <w:b/>
          <w:noProof/>
          <w:sz w:val="24"/>
          <w:szCs w:val="24"/>
          <w:lang w:eastAsia="ru-RU"/>
        </w:rPr>
        <w:drawing>
          <wp:inline distT="0" distB="0" distL="0" distR="0">
            <wp:extent cx="4981499" cy="2092960"/>
            <wp:effectExtent l="0" t="0" r="0" b="2540"/>
            <wp:docPr id="4" name="Рисунок 4" descr="https://cf.ppt-online.org/files1/slide/h/h4bmrZvA3Wn8pyLzuH2BFs1G0EUxKcMi6ow7kITqR/slid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ppt-online.org/files1/slide/h/h4bmrZvA3Wn8pyLzuH2BFs1G0EUxKcMi6ow7kITqR/slide-25.jpg"/>
                    <pic:cNvPicPr>
                      <a:picLocks noChangeAspect="1" noChangeArrowheads="1"/>
                    </pic:cNvPicPr>
                  </pic:nvPicPr>
                  <pic:blipFill rotWithShape="1">
                    <a:blip r:embed="rId14">
                      <a:extLst>
                        <a:ext uri="{28A0092B-C50C-407E-A947-70E740481C1C}">
                          <a14:useLocalDpi xmlns:a14="http://schemas.microsoft.com/office/drawing/2010/main" val="0"/>
                        </a:ext>
                      </a:extLst>
                    </a:blip>
                    <a:srcRect t="43907"/>
                    <a:stretch/>
                  </pic:blipFill>
                  <pic:spPr bwMode="auto">
                    <a:xfrm>
                      <a:off x="0" y="0"/>
                      <a:ext cx="4985388" cy="2094594"/>
                    </a:xfrm>
                    <a:prstGeom prst="rect">
                      <a:avLst/>
                    </a:prstGeom>
                    <a:noFill/>
                    <a:ln>
                      <a:noFill/>
                    </a:ln>
                    <a:extLst>
                      <a:ext uri="{53640926-AAD7-44D8-BBD7-CCE9431645EC}">
                        <a14:shadowObscured xmlns:a14="http://schemas.microsoft.com/office/drawing/2010/main"/>
                      </a:ext>
                    </a:extLst>
                  </pic:spPr>
                </pic:pic>
              </a:graphicData>
            </a:graphic>
          </wp:inline>
        </w:drawing>
      </w:r>
    </w:p>
    <w:p w:rsidR="00424A51" w:rsidRDefault="00424A51" w:rsidP="00424A51">
      <w:pPr>
        <w:spacing w:line="240" w:lineRule="auto"/>
        <w:rPr>
          <w:rFonts w:ascii="Times New Roman" w:hAnsi="Times New Roman" w:cs="Times New Roman"/>
          <w:b/>
          <w:sz w:val="24"/>
          <w:szCs w:val="24"/>
        </w:rPr>
      </w:pPr>
      <w:r w:rsidRPr="00424A51">
        <w:rPr>
          <w:rFonts w:ascii="Times New Roman" w:hAnsi="Times New Roman" w:cs="Times New Roman"/>
          <w:b/>
          <w:sz w:val="24"/>
          <w:szCs w:val="24"/>
        </w:rPr>
        <w:t>Характеристика персонажей.</w:t>
      </w:r>
    </w:p>
    <w:p w:rsidR="00424A51" w:rsidRDefault="00424A51" w:rsidP="00424A51">
      <w:pPr>
        <w:spacing w:after="0" w:line="240" w:lineRule="auto"/>
        <w:rPr>
          <w:rFonts w:ascii="Times New Roman" w:hAnsi="Times New Roman" w:cs="Times New Roman"/>
          <w:sz w:val="24"/>
          <w:szCs w:val="24"/>
        </w:rPr>
      </w:pPr>
      <w:r w:rsidRPr="00424A51">
        <w:rPr>
          <w:rFonts w:ascii="Times New Roman" w:hAnsi="Times New Roman" w:cs="Times New Roman"/>
          <w:sz w:val="24"/>
          <w:szCs w:val="24"/>
        </w:rPr>
        <w:t>1. Описание внешности (портрет</w:t>
      </w:r>
      <w:hyperlink r:id="rId15" w:anchor="r" w:history="1">
        <w:r w:rsidRPr="00424A51">
          <w:rPr>
            <w:rStyle w:val="a7"/>
            <w:rFonts w:ascii="Times New Roman" w:hAnsi="Times New Roman" w:cs="Times New Roman"/>
            <w:sz w:val="24"/>
            <w:szCs w:val="24"/>
          </w:rPr>
          <w:t>*</w:t>
        </w:r>
      </w:hyperlink>
      <w:r w:rsidRPr="00424A51">
        <w:rPr>
          <w:rFonts w:ascii="Times New Roman" w:hAnsi="Times New Roman" w:cs="Times New Roman"/>
          <w:sz w:val="24"/>
          <w:szCs w:val="24"/>
        </w:rPr>
        <w:t>).</w:t>
      </w:r>
      <w:r w:rsidRPr="00424A51">
        <w:rPr>
          <w:rFonts w:ascii="Times New Roman" w:hAnsi="Times New Roman" w:cs="Times New Roman"/>
          <w:sz w:val="24"/>
          <w:szCs w:val="24"/>
        </w:rPr>
        <w:br/>
      </w:r>
      <w:r w:rsidRPr="00424A51">
        <w:rPr>
          <w:rFonts w:ascii="Times New Roman" w:hAnsi="Times New Roman" w:cs="Times New Roman"/>
          <w:sz w:val="24"/>
          <w:szCs w:val="24"/>
        </w:rPr>
        <w:br/>
        <w:t xml:space="preserve">2. Поведение, поступки героя. </w:t>
      </w:r>
      <w:r w:rsidRPr="00424A51">
        <w:rPr>
          <w:rFonts w:ascii="Times New Roman" w:hAnsi="Times New Roman" w:cs="Times New Roman"/>
          <w:sz w:val="24"/>
          <w:szCs w:val="24"/>
        </w:rPr>
        <w:br/>
      </w:r>
      <w:r w:rsidRPr="00424A51">
        <w:rPr>
          <w:rFonts w:ascii="Times New Roman" w:hAnsi="Times New Roman" w:cs="Times New Roman"/>
          <w:sz w:val="24"/>
          <w:szCs w:val="24"/>
        </w:rPr>
        <w:br/>
        <w:t xml:space="preserve">3. Чувства, переживания, мысли. </w:t>
      </w:r>
      <w:r w:rsidRPr="00424A51">
        <w:rPr>
          <w:rFonts w:ascii="Times New Roman" w:hAnsi="Times New Roman" w:cs="Times New Roman"/>
          <w:sz w:val="24"/>
          <w:szCs w:val="24"/>
        </w:rPr>
        <w:br/>
      </w:r>
      <w:r w:rsidRPr="00424A51">
        <w:rPr>
          <w:rFonts w:ascii="Times New Roman" w:hAnsi="Times New Roman" w:cs="Times New Roman"/>
          <w:sz w:val="24"/>
          <w:szCs w:val="24"/>
        </w:rPr>
        <w:br/>
        <w:t xml:space="preserve">4. Речь – о чем и как говорит герой. </w:t>
      </w:r>
      <w:r w:rsidRPr="00424A51">
        <w:rPr>
          <w:rFonts w:ascii="Times New Roman" w:hAnsi="Times New Roman" w:cs="Times New Roman"/>
          <w:sz w:val="24"/>
          <w:szCs w:val="24"/>
        </w:rPr>
        <w:br/>
      </w:r>
      <w:r w:rsidRPr="00424A51">
        <w:rPr>
          <w:rFonts w:ascii="Times New Roman" w:hAnsi="Times New Roman" w:cs="Times New Roman"/>
          <w:sz w:val="24"/>
          <w:szCs w:val="24"/>
        </w:rPr>
        <w:br/>
        <w:t>5. Отношение героя к людям, окружающему, своему делу.</w:t>
      </w:r>
      <w:r w:rsidRPr="00424A51">
        <w:rPr>
          <w:rFonts w:ascii="Times New Roman" w:hAnsi="Times New Roman" w:cs="Times New Roman"/>
          <w:sz w:val="24"/>
          <w:szCs w:val="24"/>
        </w:rPr>
        <w:br/>
      </w:r>
      <w:r w:rsidRPr="00424A51">
        <w:rPr>
          <w:rFonts w:ascii="Times New Roman" w:hAnsi="Times New Roman" w:cs="Times New Roman"/>
          <w:sz w:val="24"/>
          <w:szCs w:val="24"/>
        </w:rPr>
        <w:br/>
        <w:t>6. Отношение к герою других действующих лиц.</w:t>
      </w:r>
    </w:p>
    <w:p w:rsidR="00C038C0" w:rsidRPr="00424A51" w:rsidRDefault="00C038C0" w:rsidP="00424A51">
      <w:pPr>
        <w:spacing w:after="0" w:line="240" w:lineRule="auto"/>
        <w:rPr>
          <w:rFonts w:ascii="Times New Roman" w:hAnsi="Times New Roman" w:cs="Times New Roman"/>
          <w:sz w:val="24"/>
          <w:szCs w:val="24"/>
        </w:rPr>
      </w:pPr>
    </w:p>
    <w:p w:rsidR="00C038C0" w:rsidRPr="00424A51" w:rsidRDefault="00C038C0" w:rsidP="00424A51">
      <w:pPr>
        <w:spacing w:line="240" w:lineRule="auto"/>
        <w:rPr>
          <w:rFonts w:ascii="Times New Roman" w:hAnsi="Times New Roman" w:cs="Times New Roman"/>
          <w:b/>
          <w:color w:val="000000"/>
          <w:sz w:val="24"/>
          <w:szCs w:val="24"/>
        </w:rPr>
      </w:pPr>
    </w:p>
    <w:p w:rsidR="0095052A" w:rsidRPr="0095052A" w:rsidRDefault="0095052A" w:rsidP="00950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zh-CN"/>
        </w:rPr>
      </w:pPr>
      <w:r w:rsidRPr="0095052A">
        <w:rPr>
          <w:rFonts w:ascii="Times New Roman" w:eastAsia="Times New Roman" w:hAnsi="Times New Roman" w:cs="Times New Roman"/>
          <w:b/>
          <w:bCs/>
          <w:sz w:val="24"/>
          <w:szCs w:val="24"/>
          <w:lang w:eastAsia="zh-CN"/>
        </w:rPr>
        <w:t>МДК 03.02. Теория и методика развития речи у детей</w:t>
      </w:r>
    </w:p>
    <w:p w:rsidR="0095052A" w:rsidRPr="0095052A" w:rsidRDefault="0095052A" w:rsidP="00950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eastAsia="zh-CN"/>
        </w:rPr>
      </w:pPr>
      <w:r w:rsidRPr="0095052A">
        <w:rPr>
          <w:rFonts w:ascii="Times New Roman" w:eastAsia="Times New Roman" w:hAnsi="Times New Roman" w:cs="Times New Roman"/>
          <w:b/>
          <w:bCs/>
          <w:sz w:val="24"/>
          <w:szCs w:val="24"/>
          <w:lang w:eastAsia="zh-CN"/>
        </w:rPr>
        <w:t>Методика развития речи у детей</w:t>
      </w:r>
    </w:p>
    <w:p w:rsidR="0095052A" w:rsidRPr="0095052A" w:rsidRDefault="0095052A" w:rsidP="00950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4"/>
          <w:szCs w:val="24"/>
          <w:lang w:eastAsia="zh-CN"/>
        </w:rPr>
      </w:pPr>
      <w:r w:rsidRPr="0095052A">
        <w:rPr>
          <w:rFonts w:ascii="Times New Roman" w:eastAsia="Times New Roman" w:hAnsi="Times New Roman" w:cs="Times New Roman"/>
          <w:b/>
          <w:bCs/>
          <w:sz w:val="24"/>
          <w:szCs w:val="24"/>
          <w:lang w:eastAsia="zh-CN"/>
        </w:rPr>
        <w:t>Основные источники:</w:t>
      </w:r>
    </w:p>
    <w:p w:rsidR="0095052A" w:rsidRPr="0095052A" w:rsidRDefault="0095052A" w:rsidP="0095052A">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95052A">
        <w:rPr>
          <w:rFonts w:ascii="Times New Roman" w:eastAsia="Times New Roman" w:hAnsi="Times New Roman" w:cs="Times New Roman"/>
          <w:sz w:val="24"/>
          <w:szCs w:val="24"/>
          <w:lang w:eastAsia="zh-CN"/>
        </w:rPr>
        <w:t xml:space="preserve">От рождения до школы: Примерная общеобразовательная программа дошкольного образования/ Под ред. Н.Е. </w:t>
      </w:r>
      <w:proofErr w:type="spellStart"/>
      <w:r w:rsidRPr="0095052A">
        <w:rPr>
          <w:rFonts w:ascii="Times New Roman" w:eastAsia="Times New Roman" w:hAnsi="Times New Roman" w:cs="Times New Roman"/>
          <w:sz w:val="24"/>
          <w:szCs w:val="24"/>
          <w:lang w:eastAsia="zh-CN"/>
        </w:rPr>
        <w:t>Вераксы</w:t>
      </w:r>
      <w:proofErr w:type="spellEnd"/>
      <w:r w:rsidRPr="0095052A">
        <w:rPr>
          <w:rFonts w:ascii="Times New Roman" w:eastAsia="Times New Roman" w:hAnsi="Times New Roman" w:cs="Times New Roman"/>
          <w:sz w:val="24"/>
          <w:szCs w:val="24"/>
          <w:lang w:eastAsia="zh-CN"/>
        </w:rPr>
        <w:t>, Т.С. Комаровой, М.А. Васильевой. – Москва: МОЗАИКА-СИНТЕЗ, 2017</w:t>
      </w:r>
    </w:p>
    <w:p w:rsidR="0095052A" w:rsidRPr="0095052A" w:rsidRDefault="0095052A" w:rsidP="0095052A">
      <w:pPr>
        <w:numPr>
          <w:ilvl w:val="0"/>
          <w:numId w:val="50"/>
        </w:numPr>
        <w:tabs>
          <w:tab w:val="left" w:pos="360"/>
          <w:tab w:val="left" w:pos="1080"/>
          <w:tab w:val="left" w:pos="1440"/>
          <w:tab w:val="left" w:pos="11880"/>
          <w:tab w:val="left" w:pos="19080"/>
          <w:tab w:val="left" w:pos="19800"/>
          <w:tab w:val="left" w:pos="19996"/>
          <w:tab w:val="left" w:pos="20912"/>
          <w:tab w:val="left" w:pos="21828"/>
          <w:tab w:val="left" w:pos="22744"/>
          <w:tab w:val="left" w:pos="23660"/>
          <w:tab w:val="left" w:pos="24576"/>
          <w:tab w:val="left" w:pos="25492"/>
          <w:tab w:val="left" w:pos="26408"/>
          <w:tab w:val="left" w:pos="27324"/>
          <w:tab w:val="left" w:pos="28240"/>
          <w:tab w:val="left" w:pos="29156"/>
          <w:tab w:val="left" w:pos="30072"/>
          <w:tab w:val="left" w:pos="30988"/>
          <w:tab w:val="left" w:pos="31680"/>
        </w:tabs>
        <w:suppressAutoHyphens/>
        <w:spacing w:after="0" w:line="240" w:lineRule="auto"/>
        <w:jc w:val="both"/>
        <w:rPr>
          <w:rFonts w:ascii="Times New Roman" w:eastAsia="Times New Roman" w:hAnsi="Times New Roman" w:cs="Times New Roman"/>
          <w:sz w:val="24"/>
          <w:szCs w:val="24"/>
          <w:lang w:eastAsia="zh-CN"/>
        </w:rPr>
      </w:pPr>
      <w:r w:rsidRPr="0095052A">
        <w:rPr>
          <w:rFonts w:ascii="Times New Roman" w:eastAsia="Times New Roman" w:hAnsi="Times New Roman" w:cs="Times New Roman"/>
          <w:sz w:val="24"/>
          <w:szCs w:val="24"/>
          <w:lang w:eastAsia="zh-CN"/>
        </w:rPr>
        <w:t>Путилова Е. О. Детская литература. В.- 5-е изд., стереотип. – Москва: Академия, 2015.</w:t>
      </w:r>
    </w:p>
    <w:p w:rsidR="0095052A" w:rsidRDefault="0095052A" w:rsidP="0095052A">
      <w:pPr>
        <w:numPr>
          <w:ilvl w:val="0"/>
          <w:numId w:val="50"/>
        </w:numPr>
        <w:tabs>
          <w:tab w:val="left" w:pos="360"/>
          <w:tab w:val="left" w:pos="1080"/>
          <w:tab w:val="left" w:pos="1440"/>
          <w:tab w:val="left" w:pos="11880"/>
          <w:tab w:val="left" w:pos="19080"/>
          <w:tab w:val="left" w:pos="19800"/>
          <w:tab w:val="left" w:pos="19996"/>
          <w:tab w:val="left" w:pos="20912"/>
          <w:tab w:val="left" w:pos="21828"/>
          <w:tab w:val="left" w:pos="22744"/>
          <w:tab w:val="left" w:pos="23660"/>
          <w:tab w:val="left" w:pos="24576"/>
          <w:tab w:val="left" w:pos="25492"/>
          <w:tab w:val="left" w:pos="26408"/>
          <w:tab w:val="left" w:pos="27324"/>
          <w:tab w:val="left" w:pos="28240"/>
          <w:tab w:val="left" w:pos="29156"/>
          <w:tab w:val="left" w:pos="30072"/>
          <w:tab w:val="left" w:pos="30988"/>
          <w:tab w:val="left" w:pos="31680"/>
        </w:tabs>
        <w:suppressAutoHyphens/>
        <w:spacing w:after="0" w:line="240" w:lineRule="auto"/>
        <w:jc w:val="both"/>
        <w:rPr>
          <w:rFonts w:ascii="Times New Roman" w:eastAsia="Times New Roman" w:hAnsi="Times New Roman" w:cs="Times New Roman"/>
          <w:sz w:val="24"/>
          <w:szCs w:val="24"/>
          <w:lang w:eastAsia="zh-CN"/>
        </w:rPr>
      </w:pPr>
      <w:r w:rsidRPr="0095052A">
        <w:rPr>
          <w:rFonts w:ascii="Times New Roman" w:eastAsia="Times New Roman" w:hAnsi="Times New Roman" w:cs="Times New Roman"/>
          <w:sz w:val="24"/>
          <w:szCs w:val="24"/>
          <w:lang w:eastAsia="zh-CN"/>
        </w:rPr>
        <w:t>Рыжкова Т. В. Детская литература. Выразительное чтение. Практикум- 3е изд., стереотип. – Москва: Академия, 2015.</w:t>
      </w:r>
    </w:p>
    <w:p w:rsidR="0095052A" w:rsidRPr="0095052A" w:rsidRDefault="0095052A" w:rsidP="0095052A">
      <w:pPr>
        <w:tabs>
          <w:tab w:val="left" w:pos="360"/>
          <w:tab w:val="left" w:pos="720"/>
          <w:tab w:val="left" w:pos="1080"/>
          <w:tab w:val="left" w:pos="1440"/>
          <w:tab w:val="left" w:pos="11880"/>
          <w:tab w:val="left" w:pos="19080"/>
          <w:tab w:val="left" w:pos="19800"/>
          <w:tab w:val="left" w:pos="19996"/>
          <w:tab w:val="left" w:pos="20912"/>
          <w:tab w:val="left" w:pos="21828"/>
          <w:tab w:val="left" w:pos="22744"/>
          <w:tab w:val="left" w:pos="23660"/>
          <w:tab w:val="left" w:pos="24576"/>
          <w:tab w:val="left" w:pos="25492"/>
          <w:tab w:val="left" w:pos="26408"/>
          <w:tab w:val="left" w:pos="27324"/>
          <w:tab w:val="left" w:pos="28240"/>
          <w:tab w:val="left" w:pos="29156"/>
          <w:tab w:val="left" w:pos="30072"/>
          <w:tab w:val="left" w:pos="30988"/>
          <w:tab w:val="left" w:pos="31680"/>
        </w:tabs>
        <w:suppressAutoHyphens/>
        <w:spacing w:after="0" w:line="240" w:lineRule="auto"/>
        <w:jc w:val="both"/>
        <w:rPr>
          <w:rFonts w:ascii="Times New Roman" w:eastAsia="Times New Roman" w:hAnsi="Times New Roman" w:cs="Times New Roman"/>
          <w:sz w:val="24"/>
          <w:szCs w:val="24"/>
          <w:lang w:eastAsia="zh-CN"/>
        </w:rPr>
      </w:pPr>
      <w:r w:rsidRPr="0095052A">
        <w:rPr>
          <w:rFonts w:ascii="Times New Roman" w:eastAsia="Times New Roman" w:hAnsi="Times New Roman" w:cs="Times New Roman"/>
          <w:b/>
          <w:bCs/>
          <w:color w:val="000000"/>
          <w:sz w:val="24"/>
          <w:szCs w:val="24"/>
          <w:lang w:eastAsia="zh-CN"/>
        </w:rPr>
        <w:t>Интернет-ресурсы:</w:t>
      </w:r>
    </w:p>
    <w:p w:rsidR="0095052A" w:rsidRPr="0095052A" w:rsidRDefault="0095052A" w:rsidP="0095052A">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proofErr w:type="spellStart"/>
      <w:r w:rsidRPr="0095052A">
        <w:rPr>
          <w:rFonts w:ascii="Times New Roman" w:eastAsia="Times New Roman" w:hAnsi="Times New Roman" w:cs="Times New Roman"/>
          <w:sz w:val="24"/>
          <w:szCs w:val="24"/>
          <w:lang w:eastAsia="zh-CN"/>
        </w:rPr>
        <w:t>Cанитарно</w:t>
      </w:r>
      <w:proofErr w:type="spellEnd"/>
      <w:r w:rsidRPr="0095052A">
        <w:rPr>
          <w:rFonts w:ascii="Times New Roman" w:eastAsia="Times New Roman" w:hAnsi="Times New Roman" w:cs="Times New Roman"/>
          <w:sz w:val="24"/>
          <w:szCs w:val="24"/>
          <w:lang w:eastAsia="zh-CN"/>
        </w:rPr>
        <w:t xml:space="preserve">-эпидемиологические правила и нормативы СанПиН 2.4.1.3049-13. [Электронный ресурс]. Режим </w:t>
      </w:r>
      <w:proofErr w:type="gramStart"/>
      <w:r w:rsidRPr="0095052A">
        <w:rPr>
          <w:rFonts w:ascii="Times New Roman" w:eastAsia="Times New Roman" w:hAnsi="Times New Roman" w:cs="Times New Roman"/>
          <w:sz w:val="24"/>
          <w:szCs w:val="24"/>
          <w:lang w:eastAsia="zh-CN"/>
        </w:rPr>
        <w:t>доступа:  http://www.rg.ru/2013/07/19/sanpin-dok.html</w:t>
      </w:r>
      <w:proofErr w:type="gramEnd"/>
    </w:p>
    <w:p w:rsidR="0095052A" w:rsidRPr="0095052A" w:rsidRDefault="0095052A" w:rsidP="0095052A">
      <w:pPr>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95052A">
        <w:rPr>
          <w:rFonts w:ascii="Times New Roman" w:eastAsia="Times New Roman" w:hAnsi="Times New Roman" w:cs="Times New Roman"/>
          <w:sz w:val="24"/>
          <w:szCs w:val="24"/>
          <w:lang w:eastAsia="zh-CN"/>
        </w:rPr>
        <w:t>Федеральный государственный образовательный стандарт дошкольного образования. [Электронный ресурс]. Режим доступа: http://www.e-osnova.ru/news/178</w:t>
      </w:r>
    </w:p>
    <w:p w:rsidR="0095052A" w:rsidRPr="0095052A" w:rsidRDefault="0095052A" w:rsidP="0095052A">
      <w:pPr>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35" w:line="240" w:lineRule="auto"/>
        <w:contextualSpacing/>
        <w:jc w:val="both"/>
        <w:rPr>
          <w:rFonts w:ascii="Times New Roman" w:eastAsia="Times New Roman" w:hAnsi="Times New Roman" w:cs="Times New Roman"/>
          <w:sz w:val="24"/>
          <w:szCs w:val="24"/>
          <w:lang w:eastAsia="zh-CN"/>
        </w:rPr>
      </w:pPr>
      <w:proofErr w:type="spellStart"/>
      <w:r w:rsidRPr="0095052A">
        <w:rPr>
          <w:rFonts w:ascii="Times New Roman" w:eastAsia="Times New Roman" w:hAnsi="Times New Roman" w:cs="Times New Roman"/>
          <w:color w:val="000000"/>
          <w:sz w:val="24"/>
          <w:szCs w:val="24"/>
          <w:lang w:eastAsia="zh-CN"/>
        </w:rPr>
        <w:lastRenderedPageBreak/>
        <w:t>Засорина</w:t>
      </w:r>
      <w:proofErr w:type="spellEnd"/>
      <w:r w:rsidRPr="0095052A">
        <w:rPr>
          <w:rFonts w:ascii="Times New Roman" w:eastAsia="Times New Roman" w:hAnsi="Times New Roman" w:cs="Times New Roman"/>
          <w:color w:val="000000"/>
          <w:sz w:val="24"/>
          <w:szCs w:val="24"/>
          <w:lang w:eastAsia="zh-CN"/>
        </w:rPr>
        <w:t xml:space="preserve"> Л.Н. Речевое развитие детей 2–8 лет [Электронный ресурс]: методики. Учебно-игровые материалы/ </w:t>
      </w:r>
      <w:proofErr w:type="spellStart"/>
      <w:r w:rsidRPr="0095052A">
        <w:rPr>
          <w:rFonts w:ascii="Times New Roman" w:eastAsia="Times New Roman" w:hAnsi="Times New Roman" w:cs="Times New Roman"/>
          <w:color w:val="000000"/>
          <w:sz w:val="24"/>
          <w:szCs w:val="24"/>
          <w:lang w:eastAsia="zh-CN"/>
        </w:rPr>
        <w:t>Засорина</w:t>
      </w:r>
      <w:proofErr w:type="spellEnd"/>
      <w:r w:rsidRPr="0095052A">
        <w:rPr>
          <w:rFonts w:ascii="Times New Roman" w:eastAsia="Times New Roman" w:hAnsi="Times New Roman" w:cs="Times New Roman"/>
          <w:color w:val="000000"/>
          <w:sz w:val="24"/>
          <w:szCs w:val="24"/>
          <w:lang w:eastAsia="zh-CN"/>
        </w:rPr>
        <w:t xml:space="preserve"> Л.Н., </w:t>
      </w:r>
      <w:proofErr w:type="spellStart"/>
      <w:r w:rsidRPr="0095052A">
        <w:rPr>
          <w:rFonts w:ascii="Times New Roman" w:eastAsia="Times New Roman" w:hAnsi="Times New Roman" w:cs="Times New Roman"/>
          <w:color w:val="000000"/>
          <w:sz w:val="24"/>
          <w:szCs w:val="24"/>
          <w:lang w:eastAsia="zh-CN"/>
        </w:rPr>
        <w:t>Беляковская</w:t>
      </w:r>
      <w:proofErr w:type="spellEnd"/>
      <w:r w:rsidRPr="0095052A">
        <w:rPr>
          <w:rFonts w:ascii="Times New Roman" w:eastAsia="Times New Roman" w:hAnsi="Times New Roman" w:cs="Times New Roman"/>
          <w:color w:val="000000"/>
          <w:sz w:val="24"/>
          <w:szCs w:val="24"/>
          <w:lang w:eastAsia="zh-CN"/>
        </w:rPr>
        <w:t xml:space="preserve"> Н.Н., Макарова Н.Ш.— Электрон. текстовые </w:t>
      </w:r>
      <w:proofErr w:type="gramStart"/>
      <w:r w:rsidRPr="0095052A">
        <w:rPr>
          <w:rFonts w:ascii="Times New Roman" w:eastAsia="Times New Roman" w:hAnsi="Times New Roman" w:cs="Times New Roman"/>
          <w:color w:val="000000"/>
          <w:sz w:val="24"/>
          <w:szCs w:val="24"/>
          <w:lang w:eastAsia="zh-CN"/>
        </w:rPr>
        <w:t>данные.—</w:t>
      </w:r>
      <w:proofErr w:type="gramEnd"/>
      <w:r w:rsidRPr="0095052A">
        <w:rPr>
          <w:rFonts w:ascii="Times New Roman" w:eastAsia="Times New Roman" w:hAnsi="Times New Roman" w:cs="Times New Roman"/>
          <w:color w:val="000000"/>
          <w:sz w:val="24"/>
          <w:szCs w:val="24"/>
          <w:lang w:eastAsia="zh-CN"/>
        </w:rPr>
        <w:t xml:space="preserve"> СПб.: КАРО, 2013.— 144 c.— Режим доступа: http://www.iprbookshop.ru/26777.html.— ЭБС «</w:t>
      </w:r>
      <w:proofErr w:type="spellStart"/>
      <w:r w:rsidRPr="0095052A">
        <w:rPr>
          <w:rFonts w:ascii="Times New Roman" w:eastAsia="Times New Roman" w:hAnsi="Times New Roman" w:cs="Times New Roman"/>
          <w:color w:val="000000"/>
          <w:sz w:val="24"/>
          <w:szCs w:val="24"/>
          <w:lang w:eastAsia="zh-CN"/>
        </w:rPr>
        <w:t>IPRbooks</w:t>
      </w:r>
      <w:proofErr w:type="spellEnd"/>
      <w:r w:rsidRPr="0095052A">
        <w:rPr>
          <w:rFonts w:ascii="Times New Roman" w:eastAsia="Times New Roman" w:hAnsi="Times New Roman" w:cs="Times New Roman"/>
          <w:color w:val="000000"/>
          <w:sz w:val="24"/>
          <w:szCs w:val="24"/>
          <w:lang w:eastAsia="zh-CN"/>
        </w:rPr>
        <w:t>»</w:t>
      </w:r>
    </w:p>
    <w:p w:rsidR="0095052A" w:rsidRPr="0095052A" w:rsidRDefault="0095052A" w:rsidP="0095052A">
      <w:pPr>
        <w:numPr>
          <w:ilvl w:val="0"/>
          <w:numId w:val="5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eastAsia="zh-CN"/>
        </w:rPr>
      </w:pPr>
      <w:r w:rsidRPr="0095052A">
        <w:rPr>
          <w:rFonts w:ascii="Times New Roman" w:eastAsia="Times New Roman" w:hAnsi="Times New Roman" w:cs="Times New Roman"/>
          <w:color w:val="000000"/>
          <w:sz w:val="24"/>
          <w:szCs w:val="24"/>
          <w:shd w:val="clear" w:color="auto" w:fill="FFFFFF"/>
          <w:lang w:eastAsia="zh-CN"/>
        </w:rPr>
        <w:t xml:space="preserve">Развитие речи и общения детей дошкольного возраста 1 и 2 часть </w:t>
      </w:r>
      <w:r w:rsidRPr="0095052A">
        <w:rPr>
          <w:rFonts w:ascii="Times New Roman" w:eastAsia="Times New Roman" w:hAnsi="Times New Roman" w:cs="Times New Roman"/>
          <w:color w:val="000000"/>
          <w:sz w:val="24"/>
          <w:szCs w:val="24"/>
          <w:lang w:eastAsia="zh-CN"/>
        </w:rPr>
        <w:t>[Электронный ресурс</w:t>
      </w:r>
      <w:proofErr w:type="gramStart"/>
      <w:r w:rsidRPr="0095052A">
        <w:rPr>
          <w:rFonts w:ascii="Times New Roman" w:eastAsia="Times New Roman" w:hAnsi="Times New Roman" w:cs="Times New Roman"/>
          <w:color w:val="000000"/>
          <w:sz w:val="24"/>
          <w:szCs w:val="24"/>
          <w:lang w:eastAsia="zh-CN"/>
        </w:rPr>
        <w:t>]:</w:t>
      </w:r>
      <w:r w:rsidRPr="0095052A">
        <w:rPr>
          <w:rFonts w:ascii="Times New Roman" w:eastAsia="Times New Roman" w:hAnsi="Times New Roman" w:cs="Times New Roman"/>
          <w:color w:val="000000"/>
          <w:sz w:val="24"/>
          <w:szCs w:val="24"/>
          <w:shd w:val="clear" w:color="auto" w:fill="FFFFFF"/>
          <w:lang w:eastAsia="zh-CN"/>
        </w:rPr>
        <w:t>учебник</w:t>
      </w:r>
      <w:proofErr w:type="gramEnd"/>
      <w:r w:rsidRPr="0095052A">
        <w:rPr>
          <w:rFonts w:ascii="Times New Roman" w:eastAsia="Times New Roman" w:hAnsi="Times New Roman" w:cs="Times New Roman"/>
          <w:color w:val="000000"/>
          <w:sz w:val="24"/>
          <w:szCs w:val="24"/>
          <w:shd w:val="clear" w:color="auto" w:fill="FFFFFF"/>
          <w:lang w:eastAsia="zh-CN"/>
        </w:rPr>
        <w:t xml:space="preserve">  для СПО /под ред. Л. В. </w:t>
      </w:r>
      <w:proofErr w:type="spellStart"/>
      <w:r w:rsidRPr="0095052A">
        <w:rPr>
          <w:rFonts w:ascii="Times New Roman" w:eastAsia="Times New Roman" w:hAnsi="Times New Roman" w:cs="Times New Roman"/>
          <w:color w:val="000000"/>
          <w:sz w:val="24"/>
          <w:szCs w:val="24"/>
          <w:shd w:val="clear" w:color="auto" w:fill="FFFFFF"/>
          <w:lang w:eastAsia="zh-CN"/>
        </w:rPr>
        <w:t>Ворошиной</w:t>
      </w:r>
      <w:proofErr w:type="spellEnd"/>
      <w:r w:rsidRPr="0095052A">
        <w:rPr>
          <w:rFonts w:ascii="Times New Roman" w:eastAsia="Times New Roman" w:hAnsi="Times New Roman" w:cs="Times New Roman"/>
          <w:color w:val="000000"/>
          <w:sz w:val="24"/>
          <w:szCs w:val="24"/>
          <w:shd w:val="clear" w:color="auto" w:fill="FFFFFF"/>
          <w:lang w:eastAsia="zh-CN"/>
        </w:rPr>
        <w:t xml:space="preserve">. – Москва: </w:t>
      </w:r>
      <w:proofErr w:type="spellStart"/>
      <w:r w:rsidRPr="0095052A">
        <w:rPr>
          <w:rFonts w:ascii="Times New Roman" w:eastAsia="Times New Roman" w:hAnsi="Times New Roman" w:cs="Times New Roman"/>
          <w:color w:val="000000"/>
          <w:sz w:val="24"/>
          <w:szCs w:val="24"/>
          <w:shd w:val="clear" w:color="auto" w:fill="FFFFFF"/>
          <w:lang w:eastAsia="zh-CN"/>
        </w:rPr>
        <w:t>Юрайт</w:t>
      </w:r>
      <w:proofErr w:type="spellEnd"/>
      <w:r w:rsidRPr="0095052A">
        <w:rPr>
          <w:rFonts w:ascii="Times New Roman" w:eastAsia="Times New Roman" w:hAnsi="Times New Roman" w:cs="Times New Roman"/>
          <w:color w:val="000000"/>
          <w:sz w:val="24"/>
          <w:szCs w:val="24"/>
          <w:shd w:val="clear" w:color="auto" w:fill="FFFFFF"/>
          <w:lang w:eastAsia="zh-CN"/>
        </w:rPr>
        <w:t>, 2018.</w:t>
      </w:r>
    </w:p>
    <w:p w:rsidR="0095052A" w:rsidRPr="0095052A" w:rsidRDefault="0095052A" w:rsidP="0095052A">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olor w:val="000000"/>
          <w:sz w:val="24"/>
          <w:szCs w:val="24"/>
          <w:lang w:eastAsia="zh-CN"/>
        </w:rPr>
      </w:pPr>
    </w:p>
    <w:p w:rsidR="00465466" w:rsidRPr="006A5AC0" w:rsidRDefault="00465466" w:rsidP="006A5AC0">
      <w:pPr>
        <w:spacing w:line="240" w:lineRule="auto"/>
        <w:rPr>
          <w:rFonts w:ascii="Times New Roman" w:hAnsi="Times New Roman" w:cs="Times New Roman"/>
          <w:sz w:val="24"/>
          <w:szCs w:val="24"/>
        </w:rPr>
      </w:pPr>
    </w:p>
    <w:p w:rsidR="00465466" w:rsidRPr="006A5AC0" w:rsidRDefault="00465466" w:rsidP="006A5AC0">
      <w:pPr>
        <w:spacing w:line="240" w:lineRule="auto"/>
        <w:rPr>
          <w:rFonts w:ascii="Times New Roman" w:hAnsi="Times New Roman" w:cs="Times New Roman"/>
          <w:sz w:val="24"/>
          <w:szCs w:val="24"/>
        </w:rPr>
      </w:pPr>
    </w:p>
    <w:p w:rsidR="00465466" w:rsidRPr="006A5AC0" w:rsidRDefault="00465466" w:rsidP="006A5AC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sz w:val="24"/>
          <w:szCs w:val="24"/>
          <w:lang w:eastAsia="zh-CN"/>
        </w:rPr>
      </w:pPr>
      <w:r w:rsidRPr="006A5AC0">
        <w:rPr>
          <w:rFonts w:ascii="Times New Roman" w:eastAsia="Times New Roman" w:hAnsi="Times New Roman" w:cs="Times New Roman"/>
          <w:b/>
          <w:bCs/>
          <w:sz w:val="24"/>
          <w:szCs w:val="24"/>
          <w:lang w:eastAsia="zh-CN"/>
        </w:rPr>
        <w:t>Практикум по выразительному чтению</w:t>
      </w:r>
    </w:p>
    <w:p w:rsidR="00465466" w:rsidRPr="006A5AC0" w:rsidRDefault="00465466" w:rsidP="006A5AC0">
      <w:pPr>
        <w:tabs>
          <w:tab w:val="left" w:pos="9360"/>
          <w:tab w:val="left" w:pos="16560"/>
          <w:tab w:val="left" w:pos="17280"/>
          <w:tab w:val="left" w:pos="17476"/>
          <w:tab w:val="left" w:pos="18392"/>
          <w:tab w:val="left" w:pos="19308"/>
          <w:tab w:val="left" w:pos="20224"/>
          <w:tab w:val="left" w:pos="21140"/>
          <w:tab w:val="left" w:pos="22056"/>
          <w:tab w:val="left" w:pos="22972"/>
          <w:tab w:val="left" w:pos="23888"/>
          <w:tab w:val="left" w:pos="24804"/>
          <w:tab w:val="left" w:pos="25720"/>
          <w:tab w:val="left" w:pos="26636"/>
          <w:tab w:val="left" w:pos="27552"/>
          <w:tab w:val="left" w:pos="28468"/>
          <w:tab w:val="left" w:pos="29384"/>
          <w:tab w:val="left" w:pos="30300"/>
          <w:tab w:val="left" w:pos="31216"/>
        </w:tabs>
        <w:suppressAutoHyphens/>
        <w:spacing w:after="0" w:line="240" w:lineRule="auto"/>
        <w:jc w:val="both"/>
        <w:rPr>
          <w:rFonts w:ascii="Times New Roman" w:eastAsia="Times New Roman" w:hAnsi="Times New Roman" w:cs="Times New Roman"/>
          <w:b/>
          <w:bCs/>
          <w:sz w:val="24"/>
          <w:szCs w:val="24"/>
          <w:lang w:eastAsia="zh-CN"/>
        </w:rPr>
      </w:pPr>
      <w:r w:rsidRPr="006A5AC0">
        <w:rPr>
          <w:rFonts w:ascii="Times New Roman" w:eastAsia="Times New Roman" w:hAnsi="Times New Roman" w:cs="Times New Roman"/>
          <w:sz w:val="24"/>
          <w:szCs w:val="24"/>
          <w:lang w:eastAsia="zh-CN"/>
        </w:rPr>
        <w:t>Детская литература. Выразительное чтение: практикум /Под ред. Т.В. Рыжаковой. - М.: Издательский центр «Академия», 2014.</w:t>
      </w:r>
    </w:p>
    <w:p w:rsidR="00465466" w:rsidRPr="006A5AC0" w:rsidRDefault="00465466" w:rsidP="006A5AC0">
      <w:pPr>
        <w:tabs>
          <w:tab w:val="left" w:pos="-31680"/>
          <w:tab w:val="left" w:pos="360"/>
          <w:tab w:val="left" w:pos="720"/>
          <w:tab w:val="left" w:pos="1080"/>
          <w:tab w:val="left" w:pos="1440"/>
          <w:tab w:val="left" w:pos="11880"/>
          <w:tab w:val="left" w:pos="19080"/>
          <w:tab w:val="left" w:pos="19800"/>
          <w:tab w:val="left" w:pos="19996"/>
          <w:tab w:val="left" w:pos="20912"/>
          <w:tab w:val="left" w:pos="21828"/>
          <w:tab w:val="left" w:pos="22744"/>
          <w:tab w:val="left" w:pos="23660"/>
          <w:tab w:val="left" w:pos="24576"/>
          <w:tab w:val="left" w:pos="25492"/>
          <w:tab w:val="left" w:pos="26408"/>
          <w:tab w:val="left" w:pos="27324"/>
          <w:tab w:val="left" w:pos="28240"/>
          <w:tab w:val="left" w:pos="29156"/>
          <w:tab w:val="left" w:pos="30072"/>
          <w:tab w:val="left" w:pos="30988"/>
          <w:tab w:val="left" w:pos="31680"/>
        </w:tabs>
        <w:suppressAutoHyphens/>
        <w:spacing w:after="0" w:line="240" w:lineRule="auto"/>
        <w:ind w:left="360"/>
        <w:jc w:val="both"/>
        <w:rPr>
          <w:rFonts w:ascii="Times New Roman" w:eastAsia="Times New Roman" w:hAnsi="Times New Roman" w:cs="Times New Roman"/>
          <w:b/>
          <w:bCs/>
          <w:sz w:val="24"/>
          <w:szCs w:val="24"/>
          <w:lang w:eastAsia="zh-CN"/>
        </w:rPr>
      </w:pPr>
    </w:p>
    <w:p w:rsidR="00465466" w:rsidRPr="006A5AC0" w:rsidRDefault="00465466" w:rsidP="006A5AC0">
      <w:pPr>
        <w:spacing w:line="240" w:lineRule="auto"/>
        <w:rPr>
          <w:rFonts w:ascii="Times New Roman" w:hAnsi="Times New Roman" w:cs="Times New Roman"/>
          <w:sz w:val="24"/>
          <w:szCs w:val="24"/>
        </w:rPr>
      </w:pPr>
    </w:p>
    <w:p w:rsidR="00236A14" w:rsidRPr="006A5AC0" w:rsidRDefault="00236A14" w:rsidP="006A5AC0">
      <w:pPr>
        <w:spacing w:line="240" w:lineRule="auto"/>
        <w:rPr>
          <w:rFonts w:ascii="Times New Roman" w:hAnsi="Times New Roman" w:cs="Times New Roman"/>
          <w:b/>
          <w:sz w:val="24"/>
          <w:szCs w:val="24"/>
        </w:rPr>
      </w:pPr>
    </w:p>
    <w:sectPr w:rsidR="00236A14" w:rsidRPr="006A5A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169" w:rsidRDefault="000B6169">
      <w:pPr>
        <w:spacing w:after="0" w:line="240" w:lineRule="auto"/>
      </w:pPr>
      <w:r>
        <w:separator/>
      </w:r>
    </w:p>
  </w:endnote>
  <w:endnote w:type="continuationSeparator" w:id="0">
    <w:p w:rsidR="000B6169" w:rsidRDefault="000B6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imbus Roman No9 L">
    <w:altName w:val="MS Gothic"/>
    <w:charset w:val="01"/>
    <w:family w:val="roman"/>
    <w:pitch w:val="variable"/>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DejaVu Sans">
    <w:altName w:val="Arial"/>
    <w:charset w:val="CC"/>
    <w:family w:val="swiss"/>
    <w:pitch w:val="variable"/>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Open Hei">
    <w:charset w:val="00"/>
    <w:family w:val="roman"/>
    <w:pitch w:val="default"/>
  </w:font>
  <w:font w:name="Liberation Serif">
    <w:altName w:val="MS Gothic"/>
    <w:charset w:val="80"/>
    <w:family w:val="roman"/>
    <w:pitch w:val="variable"/>
  </w:font>
  <w:font w:name="Lohit Hindi">
    <w:altName w:val="MS Gothic"/>
    <w:charset w:val="80"/>
    <w:family w:val="auto"/>
    <w:pitch w:val="variable"/>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6B3" w:rsidRDefault="000056B3">
    <w:pPr>
      <w:pStyle w:val="a3"/>
      <w:jc w:val="center"/>
    </w:pPr>
    <w:r>
      <w:fldChar w:fldCharType="begin"/>
    </w:r>
    <w:r>
      <w:instrText>PAGE   \* MERGEFORMAT</w:instrText>
    </w:r>
    <w:r>
      <w:fldChar w:fldCharType="separate"/>
    </w:r>
    <w:r w:rsidR="00993D4C">
      <w:rPr>
        <w:noProof/>
      </w:rPr>
      <w:t>33</w:t>
    </w:r>
    <w:r>
      <w:rPr>
        <w:noProof/>
      </w:rPr>
      <w:fldChar w:fldCharType="end"/>
    </w:r>
  </w:p>
  <w:p w:rsidR="000056B3" w:rsidRDefault="000056B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169" w:rsidRDefault="000B6169">
      <w:pPr>
        <w:spacing w:after="0" w:line="240" w:lineRule="auto"/>
      </w:pPr>
      <w:r>
        <w:separator/>
      </w:r>
    </w:p>
  </w:footnote>
  <w:footnote w:type="continuationSeparator" w:id="0">
    <w:p w:rsidR="000B6169" w:rsidRDefault="000B61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6B3" w:rsidRDefault="000056B3" w:rsidP="00F7476D">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Nimbus Roman No9 L"/>
        <w:b/>
        <w:bCs w:val="0"/>
        <w:color w:val="000000"/>
        <w:sz w:val="28"/>
        <w:szCs w:val="2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Nimbus Roman No9 L"/>
        <w:b/>
        <w:bCs w:val="0"/>
        <w:color w:val="000000"/>
        <w:sz w:val="28"/>
        <w:szCs w:val="2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Nimbus Roman No9 L"/>
        <w:b/>
        <w:bCs w:val="0"/>
        <w:color w:val="000000"/>
        <w:sz w:val="28"/>
        <w:szCs w:val="2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5"/>
    <w:multiLevelType w:val="multilevel"/>
    <w:tmpl w:val="00000005"/>
    <w:name w:val="WW8Num6"/>
    <w:lvl w:ilvl="0">
      <w:start w:val="1"/>
      <w:numFmt w:val="none"/>
      <w:suff w:val="nothing"/>
      <w:lvlText w:val=""/>
      <w:lvlJc w:val="left"/>
      <w:pPr>
        <w:tabs>
          <w:tab w:val="num" w:pos="0"/>
        </w:tabs>
        <w:ind w:left="0" w:firstLine="0"/>
      </w:pPr>
      <w:rPr>
        <w:rFonts w:ascii="Symbol" w:eastAsia="Times New Roman" w:hAnsi="Symbol" w:cs="OpenSymbol"/>
        <w:b/>
        <w:bCs/>
        <w:i/>
        <w:iCs/>
        <w:caps/>
        <w:color w:val="000000"/>
        <w:sz w:val="28"/>
        <w:szCs w:val="28"/>
      </w:rPr>
    </w:lvl>
    <w:lvl w:ilvl="1">
      <w:start w:val="1"/>
      <w:numFmt w:val="none"/>
      <w:suff w:val="nothing"/>
      <w:lvlText w:val=""/>
      <w:lvlJc w:val="left"/>
      <w:pPr>
        <w:tabs>
          <w:tab w:val="num" w:pos="0"/>
        </w:tabs>
        <w:ind w:left="0" w:firstLine="0"/>
      </w:pPr>
      <w:rPr>
        <w:rFonts w:ascii="OpenSymbol" w:hAnsi="OpenSymbol" w:cs="Courier New"/>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4" w15:restartNumberingAfterBreak="0">
    <w:nsid w:val="00000026"/>
    <w:multiLevelType w:val="multilevel"/>
    <w:tmpl w:val="00000026"/>
    <w:name w:val="WW8Num37"/>
    <w:lvl w:ilvl="0">
      <w:start w:val="1"/>
      <w:numFmt w:val="decimal"/>
      <w:lvlText w:val="%1."/>
      <w:lvlJc w:val="left"/>
      <w:pPr>
        <w:tabs>
          <w:tab w:val="num" w:pos="720"/>
        </w:tabs>
        <w:ind w:left="720" w:hanging="360"/>
      </w:pPr>
      <w:rPr>
        <w:b/>
        <w:bCs/>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27"/>
    <w:multiLevelType w:val="multilevel"/>
    <w:tmpl w:val="00000027"/>
    <w:name w:val="WW8Num39"/>
    <w:lvl w:ilvl="0">
      <w:start w:val="1"/>
      <w:numFmt w:val="decimal"/>
      <w:lvlText w:val="%1."/>
      <w:lvlJc w:val="left"/>
      <w:pPr>
        <w:tabs>
          <w:tab w:val="num" w:pos="720"/>
        </w:tabs>
        <w:ind w:left="720" w:hanging="360"/>
      </w:pPr>
      <w:rPr>
        <w:rFonts w:ascii="Symbol" w:eastAsia="DejaVu Sans" w:hAnsi="Symbol" w:cs="StarSymbol"/>
        <w:color w:val="000000"/>
        <w:kern w:val="1"/>
        <w:sz w:val="18"/>
        <w:szCs w:val="18"/>
      </w:rPr>
    </w:lvl>
    <w:lvl w:ilvl="1">
      <w:start w:val="1"/>
      <w:numFmt w:val="decimal"/>
      <w:lvlText w:val="%2."/>
      <w:lvlJc w:val="left"/>
      <w:pPr>
        <w:tabs>
          <w:tab w:val="num" w:pos="1080"/>
        </w:tabs>
        <w:ind w:left="1080" w:hanging="360"/>
      </w:pPr>
      <w:rPr>
        <w:rFonts w:ascii="Symbol" w:eastAsia="DejaVu Sans" w:hAnsi="Symbol" w:cs="StarSymbol"/>
        <w:color w:val="000000"/>
        <w:kern w:val="1"/>
        <w:sz w:val="18"/>
        <w:szCs w:val="18"/>
      </w:rPr>
    </w:lvl>
    <w:lvl w:ilvl="2">
      <w:start w:val="1"/>
      <w:numFmt w:val="decimal"/>
      <w:lvlText w:val="%3."/>
      <w:lvlJc w:val="left"/>
      <w:pPr>
        <w:tabs>
          <w:tab w:val="num" w:pos="1440"/>
        </w:tabs>
        <w:ind w:left="1440" w:hanging="360"/>
      </w:pPr>
      <w:rPr>
        <w:rFonts w:ascii="Symbol" w:eastAsia="DejaVu Sans" w:hAnsi="Symbol" w:cs="StarSymbol"/>
        <w:color w:val="000000"/>
        <w:kern w:val="1"/>
        <w:sz w:val="18"/>
        <w:szCs w:val="18"/>
      </w:rPr>
    </w:lvl>
    <w:lvl w:ilvl="3">
      <w:start w:val="1"/>
      <w:numFmt w:val="decimal"/>
      <w:lvlText w:val="%4."/>
      <w:lvlJc w:val="left"/>
      <w:pPr>
        <w:tabs>
          <w:tab w:val="num" w:pos="1800"/>
        </w:tabs>
        <w:ind w:left="1800" w:hanging="360"/>
      </w:pPr>
      <w:rPr>
        <w:rFonts w:ascii="Symbol" w:eastAsia="DejaVu Sans" w:hAnsi="Symbol" w:cs="StarSymbol"/>
        <w:color w:val="000000"/>
        <w:kern w:val="1"/>
        <w:sz w:val="18"/>
        <w:szCs w:val="18"/>
      </w:rPr>
    </w:lvl>
    <w:lvl w:ilvl="4">
      <w:start w:val="1"/>
      <w:numFmt w:val="decimal"/>
      <w:lvlText w:val="%5."/>
      <w:lvlJc w:val="left"/>
      <w:pPr>
        <w:tabs>
          <w:tab w:val="num" w:pos="2160"/>
        </w:tabs>
        <w:ind w:left="2160" w:hanging="360"/>
      </w:pPr>
      <w:rPr>
        <w:rFonts w:ascii="Symbol" w:eastAsia="DejaVu Sans" w:hAnsi="Symbol" w:cs="StarSymbol"/>
        <w:color w:val="000000"/>
        <w:kern w:val="1"/>
        <w:sz w:val="18"/>
        <w:szCs w:val="18"/>
      </w:rPr>
    </w:lvl>
    <w:lvl w:ilvl="5">
      <w:start w:val="1"/>
      <w:numFmt w:val="decimal"/>
      <w:lvlText w:val="%6."/>
      <w:lvlJc w:val="left"/>
      <w:pPr>
        <w:tabs>
          <w:tab w:val="num" w:pos="2520"/>
        </w:tabs>
        <w:ind w:left="2520" w:hanging="360"/>
      </w:pPr>
      <w:rPr>
        <w:rFonts w:ascii="Symbol" w:eastAsia="DejaVu Sans" w:hAnsi="Symbol" w:cs="StarSymbol"/>
        <w:color w:val="000000"/>
        <w:kern w:val="1"/>
        <w:sz w:val="18"/>
        <w:szCs w:val="18"/>
      </w:rPr>
    </w:lvl>
    <w:lvl w:ilvl="6">
      <w:start w:val="1"/>
      <w:numFmt w:val="decimal"/>
      <w:lvlText w:val="%7."/>
      <w:lvlJc w:val="left"/>
      <w:pPr>
        <w:tabs>
          <w:tab w:val="num" w:pos="2880"/>
        </w:tabs>
        <w:ind w:left="2880" w:hanging="360"/>
      </w:pPr>
      <w:rPr>
        <w:rFonts w:ascii="Symbol" w:eastAsia="DejaVu Sans" w:hAnsi="Symbol" w:cs="StarSymbol"/>
        <w:color w:val="000000"/>
        <w:kern w:val="1"/>
        <w:sz w:val="18"/>
        <w:szCs w:val="18"/>
      </w:rPr>
    </w:lvl>
    <w:lvl w:ilvl="7">
      <w:start w:val="1"/>
      <w:numFmt w:val="decimal"/>
      <w:lvlText w:val="%8."/>
      <w:lvlJc w:val="left"/>
      <w:pPr>
        <w:tabs>
          <w:tab w:val="num" w:pos="3240"/>
        </w:tabs>
        <w:ind w:left="3240" w:hanging="360"/>
      </w:pPr>
      <w:rPr>
        <w:rFonts w:ascii="Symbol" w:eastAsia="DejaVu Sans" w:hAnsi="Symbol" w:cs="StarSymbol"/>
        <w:color w:val="000000"/>
        <w:kern w:val="1"/>
        <w:sz w:val="18"/>
        <w:szCs w:val="18"/>
      </w:rPr>
    </w:lvl>
    <w:lvl w:ilvl="8">
      <w:start w:val="1"/>
      <w:numFmt w:val="decimal"/>
      <w:lvlText w:val="%9."/>
      <w:lvlJc w:val="left"/>
      <w:pPr>
        <w:tabs>
          <w:tab w:val="num" w:pos="3600"/>
        </w:tabs>
        <w:ind w:left="3600" w:hanging="360"/>
      </w:pPr>
      <w:rPr>
        <w:rFonts w:ascii="Symbol" w:eastAsia="DejaVu Sans" w:hAnsi="Symbol" w:cs="StarSymbol"/>
        <w:color w:val="000000"/>
        <w:kern w:val="1"/>
        <w:sz w:val="18"/>
        <w:szCs w:val="18"/>
      </w:rPr>
    </w:lvl>
  </w:abstractNum>
  <w:abstractNum w:abstractNumId="6" w15:restartNumberingAfterBreak="0">
    <w:nsid w:val="00000028"/>
    <w:multiLevelType w:val="singleLevel"/>
    <w:tmpl w:val="00000028"/>
    <w:name w:val="WW8Num40"/>
    <w:lvl w:ilvl="0">
      <w:start w:val="1"/>
      <w:numFmt w:val="decimal"/>
      <w:lvlText w:val="%1."/>
      <w:lvlJc w:val="left"/>
      <w:pPr>
        <w:tabs>
          <w:tab w:val="num" w:pos="0"/>
        </w:tabs>
        <w:ind w:left="720" w:hanging="360"/>
      </w:pPr>
      <w:rPr>
        <w:rFonts w:ascii="Symbol" w:hAnsi="Symbol" w:cs="StarSymbol"/>
        <w:sz w:val="18"/>
        <w:szCs w:val="18"/>
        <w:shd w:val="clear" w:color="auto" w:fill="FFFFFF"/>
      </w:rPr>
    </w:lvl>
  </w:abstractNum>
  <w:abstractNum w:abstractNumId="7" w15:restartNumberingAfterBreak="0">
    <w:nsid w:val="005978A4"/>
    <w:multiLevelType w:val="multilevel"/>
    <w:tmpl w:val="E26E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3D40041"/>
    <w:multiLevelType w:val="multilevel"/>
    <w:tmpl w:val="B874BF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4B8249D"/>
    <w:multiLevelType w:val="multilevel"/>
    <w:tmpl w:val="CE40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2C1B8E"/>
    <w:multiLevelType w:val="hybridMultilevel"/>
    <w:tmpl w:val="05167F60"/>
    <w:lvl w:ilvl="0" w:tplc="F61888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6CA3626"/>
    <w:multiLevelType w:val="hybridMultilevel"/>
    <w:tmpl w:val="5AFC0B02"/>
    <w:lvl w:ilvl="0" w:tplc="F61888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6D24501"/>
    <w:multiLevelType w:val="hybridMultilevel"/>
    <w:tmpl w:val="98A6873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0B92192C"/>
    <w:multiLevelType w:val="multilevel"/>
    <w:tmpl w:val="E6922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3D017A"/>
    <w:multiLevelType w:val="hybridMultilevel"/>
    <w:tmpl w:val="FA30CBFA"/>
    <w:lvl w:ilvl="0" w:tplc="AAF61AB0">
      <w:start w:val="1"/>
      <w:numFmt w:val="decimal"/>
      <w:lvlText w:val="%1."/>
      <w:lvlJc w:val="left"/>
      <w:pPr>
        <w:ind w:left="720" w:hanging="360"/>
      </w:pPr>
      <w:rPr>
        <w:rFonts w:eastAsia="Times New Roman" w:cs="Times New Roman" w:hint="default"/>
        <w:color w:val="000000"/>
        <w:sz w:val="27"/>
      </w:rPr>
    </w:lvl>
    <w:lvl w:ilvl="1" w:tplc="F1E2179A">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591010A"/>
    <w:multiLevelType w:val="hybridMultilevel"/>
    <w:tmpl w:val="73A63BAA"/>
    <w:lvl w:ilvl="0" w:tplc="1B96C274">
      <w:start w:val="1"/>
      <w:numFmt w:val="decimal"/>
      <w:lvlText w:val="%1."/>
      <w:lvlJc w:val="left"/>
      <w:pPr>
        <w:ind w:left="643" w:hanging="360"/>
      </w:pPr>
      <w:rPr>
        <w:rFonts w:eastAsia="SimSun" w:hint="default"/>
      </w:rPr>
    </w:lvl>
    <w:lvl w:ilvl="1" w:tplc="04190019" w:tentative="1">
      <w:start w:val="1"/>
      <w:numFmt w:val="lowerLetter"/>
      <w:lvlText w:val="%2."/>
      <w:lvlJc w:val="left"/>
      <w:pPr>
        <w:ind w:left="1194" w:hanging="360"/>
      </w:pPr>
    </w:lvl>
    <w:lvl w:ilvl="2" w:tplc="0419001B" w:tentative="1">
      <w:start w:val="1"/>
      <w:numFmt w:val="lowerRoman"/>
      <w:lvlText w:val="%3."/>
      <w:lvlJc w:val="right"/>
      <w:pPr>
        <w:ind w:left="1914" w:hanging="180"/>
      </w:pPr>
    </w:lvl>
    <w:lvl w:ilvl="3" w:tplc="0419000F" w:tentative="1">
      <w:start w:val="1"/>
      <w:numFmt w:val="decimal"/>
      <w:lvlText w:val="%4."/>
      <w:lvlJc w:val="left"/>
      <w:pPr>
        <w:ind w:left="2634" w:hanging="360"/>
      </w:pPr>
    </w:lvl>
    <w:lvl w:ilvl="4" w:tplc="04190019" w:tentative="1">
      <w:start w:val="1"/>
      <w:numFmt w:val="lowerLetter"/>
      <w:lvlText w:val="%5."/>
      <w:lvlJc w:val="left"/>
      <w:pPr>
        <w:ind w:left="3354" w:hanging="360"/>
      </w:pPr>
    </w:lvl>
    <w:lvl w:ilvl="5" w:tplc="0419001B" w:tentative="1">
      <w:start w:val="1"/>
      <w:numFmt w:val="lowerRoman"/>
      <w:lvlText w:val="%6."/>
      <w:lvlJc w:val="right"/>
      <w:pPr>
        <w:ind w:left="4074" w:hanging="180"/>
      </w:pPr>
    </w:lvl>
    <w:lvl w:ilvl="6" w:tplc="0419000F" w:tentative="1">
      <w:start w:val="1"/>
      <w:numFmt w:val="decimal"/>
      <w:lvlText w:val="%7."/>
      <w:lvlJc w:val="left"/>
      <w:pPr>
        <w:ind w:left="4794" w:hanging="360"/>
      </w:pPr>
    </w:lvl>
    <w:lvl w:ilvl="7" w:tplc="04190019" w:tentative="1">
      <w:start w:val="1"/>
      <w:numFmt w:val="lowerLetter"/>
      <w:lvlText w:val="%8."/>
      <w:lvlJc w:val="left"/>
      <w:pPr>
        <w:ind w:left="5514" w:hanging="360"/>
      </w:pPr>
    </w:lvl>
    <w:lvl w:ilvl="8" w:tplc="0419001B" w:tentative="1">
      <w:start w:val="1"/>
      <w:numFmt w:val="lowerRoman"/>
      <w:lvlText w:val="%9."/>
      <w:lvlJc w:val="right"/>
      <w:pPr>
        <w:ind w:left="6234" w:hanging="180"/>
      </w:pPr>
    </w:lvl>
  </w:abstractNum>
  <w:abstractNum w:abstractNumId="16" w15:restartNumberingAfterBreak="0">
    <w:nsid w:val="1765398D"/>
    <w:multiLevelType w:val="multilevel"/>
    <w:tmpl w:val="197A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040E41"/>
    <w:multiLevelType w:val="hybridMultilevel"/>
    <w:tmpl w:val="FCC0EC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B391CE4"/>
    <w:multiLevelType w:val="hybridMultilevel"/>
    <w:tmpl w:val="6D12EB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1BBD516C"/>
    <w:multiLevelType w:val="hybridMultilevel"/>
    <w:tmpl w:val="9F72413C"/>
    <w:lvl w:ilvl="0" w:tplc="D8FE09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23937157"/>
    <w:multiLevelType w:val="hybridMultilevel"/>
    <w:tmpl w:val="EA58E0CA"/>
    <w:lvl w:ilvl="0" w:tplc="F61888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40756EC"/>
    <w:multiLevelType w:val="hybridMultilevel"/>
    <w:tmpl w:val="1A9086AC"/>
    <w:lvl w:ilvl="0" w:tplc="61567D0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15:restartNumberingAfterBreak="0">
    <w:nsid w:val="2A5662D4"/>
    <w:multiLevelType w:val="multilevel"/>
    <w:tmpl w:val="5336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8978AE"/>
    <w:multiLevelType w:val="multilevel"/>
    <w:tmpl w:val="F988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6B0D11"/>
    <w:multiLevelType w:val="multilevel"/>
    <w:tmpl w:val="12801E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EC3D06"/>
    <w:multiLevelType w:val="hybridMultilevel"/>
    <w:tmpl w:val="8BD03104"/>
    <w:lvl w:ilvl="0" w:tplc="F61888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AE26C9"/>
    <w:multiLevelType w:val="multilevel"/>
    <w:tmpl w:val="6E065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E730E32"/>
    <w:multiLevelType w:val="multilevel"/>
    <w:tmpl w:val="995CE3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D378C6"/>
    <w:multiLevelType w:val="multilevel"/>
    <w:tmpl w:val="0FCE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735B75"/>
    <w:multiLevelType w:val="multilevel"/>
    <w:tmpl w:val="9DF8B5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1B75B1A"/>
    <w:multiLevelType w:val="multilevel"/>
    <w:tmpl w:val="74069A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31A77DD"/>
    <w:multiLevelType w:val="multilevel"/>
    <w:tmpl w:val="64463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4094FFA"/>
    <w:multiLevelType w:val="hybridMultilevel"/>
    <w:tmpl w:val="F1D86B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45B26F92"/>
    <w:multiLevelType w:val="multilevel"/>
    <w:tmpl w:val="1C401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CD413D6"/>
    <w:multiLevelType w:val="multilevel"/>
    <w:tmpl w:val="7CA2E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E111588"/>
    <w:multiLevelType w:val="multilevel"/>
    <w:tmpl w:val="7558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3D4A6E"/>
    <w:multiLevelType w:val="multilevel"/>
    <w:tmpl w:val="6592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D57BBD"/>
    <w:multiLevelType w:val="multilevel"/>
    <w:tmpl w:val="CEE24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0466D2"/>
    <w:multiLevelType w:val="multilevel"/>
    <w:tmpl w:val="B2ACFA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8B72FE"/>
    <w:multiLevelType w:val="multilevel"/>
    <w:tmpl w:val="9798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860FAB"/>
    <w:multiLevelType w:val="multilevel"/>
    <w:tmpl w:val="7B6C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C124ED"/>
    <w:multiLevelType w:val="multilevel"/>
    <w:tmpl w:val="96CA2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2117813"/>
    <w:multiLevelType w:val="multilevel"/>
    <w:tmpl w:val="965CB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4C5315F"/>
    <w:multiLevelType w:val="hybridMultilevel"/>
    <w:tmpl w:val="7548E6C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617542F"/>
    <w:multiLevelType w:val="multilevel"/>
    <w:tmpl w:val="9E6E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113E4B"/>
    <w:multiLevelType w:val="multilevel"/>
    <w:tmpl w:val="270A08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77C4AE0"/>
    <w:multiLevelType w:val="multilevel"/>
    <w:tmpl w:val="682A71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D011B2E"/>
    <w:multiLevelType w:val="multilevel"/>
    <w:tmpl w:val="B2108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4E24A3F"/>
    <w:multiLevelType w:val="hybridMultilevel"/>
    <w:tmpl w:val="1284A4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7AD92942"/>
    <w:multiLevelType w:val="multilevel"/>
    <w:tmpl w:val="17A45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ADA594E"/>
    <w:multiLevelType w:val="multilevel"/>
    <w:tmpl w:val="AF68C2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2"/>
  </w:num>
  <w:num w:numId="3">
    <w:abstractNumId w:val="48"/>
  </w:num>
  <w:num w:numId="4">
    <w:abstractNumId w:val="17"/>
  </w:num>
  <w:num w:numId="5">
    <w:abstractNumId w:val="19"/>
  </w:num>
  <w:num w:numId="6">
    <w:abstractNumId w:val="21"/>
  </w:num>
  <w:num w:numId="7">
    <w:abstractNumId w:val="14"/>
  </w:num>
  <w:num w:numId="8">
    <w:abstractNumId w:val="18"/>
  </w:num>
  <w:num w:numId="9">
    <w:abstractNumId w:val="32"/>
  </w:num>
  <w:num w:numId="10">
    <w:abstractNumId w:val="25"/>
  </w:num>
  <w:num w:numId="11">
    <w:abstractNumId w:val="10"/>
  </w:num>
  <w:num w:numId="12">
    <w:abstractNumId w:val="20"/>
  </w:num>
  <w:num w:numId="13">
    <w:abstractNumId w:val="11"/>
  </w:num>
  <w:num w:numId="14">
    <w:abstractNumId w:val="34"/>
  </w:num>
  <w:num w:numId="15">
    <w:abstractNumId w:val="33"/>
  </w:num>
  <w:num w:numId="16">
    <w:abstractNumId w:val="42"/>
  </w:num>
  <w:num w:numId="17">
    <w:abstractNumId w:val="16"/>
  </w:num>
  <w:num w:numId="18">
    <w:abstractNumId w:val="31"/>
  </w:num>
  <w:num w:numId="19">
    <w:abstractNumId w:val="41"/>
  </w:num>
  <w:num w:numId="20">
    <w:abstractNumId w:val="26"/>
  </w:num>
  <w:num w:numId="21">
    <w:abstractNumId w:val="37"/>
  </w:num>
  <w:num w:numId="22">
    <w:abstractNumId w:val="28"/>
  </w:num>
  <w:num w:numId="23">
    <w:abstractNumId w:val="36"/>
  </w:num>
  <w:num w:numId="24">
    <w:abstractNumId w:val="40"/>
  </w:num>
  <w:num w:numId="25">
    <w:abstractNumId w:val="13"/>
  </w:num>
  <w:num w:numId="26">
    <w:abstractNumId w:val="38"/>
  </w:num>
  <w:num w:numId="27">
    <w:abstractNumId w:val="46"/>
  </w:num>
  <w:num w:numId="28">
    <w:abstractNumId w:val="47"/>
  </w:num>
  <w:num w:numId="29">
    <w:abstractNumId w:val="30"/>
  </w:num>
  <w:num w:numId="30">
    <w:abstractNumId w:val="9"/>
  </w:num>
  <w:num w:numId="31">
    <w:abstractNumId w:val="44"/>
  </w:num>
  <w:num w:numId="32">
    <w:abstractNumId w:val="49"/>
  </w:num>
  <w:num w:numId="33">
    <w:abstractNumId w:val="8"/>
  </w:num>
  <w:num w:numId="34">
    <w:abstractNumId w:val="50"/>
  </w:num>
  <w:num w:numId="35">
    <w:abstractNumId w:val="27"/>
  </w:num>
  <w:num w:numId="36">
    <w:abstractNumId w:val="24"/>
  </w:num>
  <w:num w:numId="37">
    <w:abstractNumId w:val="29"/>
  </w:num>
  <w:num w:numId="38">
    <w:abstractNumId w:val="45"/>
  </w:num>
  <w:num w:numId="39">
    <w:abstractNumId w:val="7"/>
  </w:num>
  <w:num w:numId="40">
    <w:abstractNumId w:val="22"/>
  </w:num>
  <w:num w:numId="41">
    <w:abstractNumId w:val="35"/>
  </w:num>
  <w:num w:numId="42">
    <w:abstractNumId w:val="39"/>
  </w:num>
  <w:num w:numId="43">
    <w:abstractNumId w:val="23"/>
  </w:num>
  <w:num w:numId="44">
    <w:abstractNumId w:val="3"/>
  </w:num>
  <w:num w:numId="45">
    <w:abstractNumId w:val="0"/>
  </w:num>
  <w:num w:numId="46">
    <w:abstractNumId w:val="5"/>
  </w:num>
  <w:num w:numId="47">
    <w:abstractNumId w:val="6"/>
  </w:num>
  <w:num w:numId="48">
    <w:abstractNumId w:val="43"/>
  </w:num>
  <w:num w:numId="49">
    <w:abstractNumId w:val="15"/>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7C"/>
    <w:rsid w:val="000056B3"/>
    <w:rsid w:val="0005140F"/>
    <w:rsid w:val="000A214F"/>
    <w:rsid w:val="000B6169"/>
    <w:rsid w:val="000D3E6F"/>
    <w:rsid w:val="00135A35"/>
    <w:rsid w:val="001636D4"/>
    <w:rsid w:val="001B0BFF"/>
    <w:rsid w:val="001B3FF3"/>
    <w:rsid w:val="001D5AAD"/>
    <w:rsid w:val="001E001D"/>
    <w:rsid w:val="00236A14"/>
    <w:rsid w:val="002D34EF"/>
    <w:rsid w:val="002F1D9A"/>
    <w:rsid w:val="00335144"/>
    <w:rsid w:val="00362179"/>
    <w:rsid w:val="00393C39"/>
    <w:rsid w:val="00424A51"/>
    <w:rsid w:val="00465466"/>
    <w:rsid w:val="005A5EE9"/>
    <w:rsid w:val="006A5AC0"/>
    <w:rsid w:val="006E6B8A"/>
    <w:rsid w:val="00796F79"/>
    <w:rsid w:val="007B52D5"/>
    <w:rsid w:val="008621A3"/>
    <w:rsid w:val="008A3FC8"/>
    <w:rsid w:val="008C3319"/>
    <w:rsid w:val="0095052A"/>
    <w:rsid w:val="00993D4C"/>
    <w:rsid w:val="00AD2278"/>
    <w:rsid w:val="00AE42DB"/>
    <w:rsid w:val="00BA066F"/>
    <w:rsid w:val="00BA6075"/>
    <w:rsid w:val="00BC2F59"/>
    <w:rsid w:val="00C038C0"/>
    <w:rsid w:val="00C83B27"/>
    <w:rsid w:val="00CF4D99"/>
    <w:rsid w:val="00E01625"/>
    <w:rsid w:val="00F42C7C"/>
    <w:rsid w:val="00F57D12"/>
    <w:rsid w:val="00F63656"/>
    <w:rsid w:val="00F7476D"/>
    <w:rsid w:val="00F85493"/>
    <w:rsid w:val="00FE3244"/>
    <w:rsid w:val="00FE5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8361C-6EAE-47DE-BE5C-0A48ED4E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CF4D99"/>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CF4D99"/>
  </w:style>
  <w:style w:type="paragraph" w:styleId="a5">
    <w:name w:val="List Paragraph"/>
    <w:basedOn w:val="a"/>
    <w:uiPriority w:val="99"/>
    <w:qFormat/>
    <w:rsid w:val="002F1D9A"/>
    <w:pPr>
      <w:ind w:left="720"/>
      <w:contextualSpacing/>
    </w:pPr>
  </w:style>
  <w:style w:type="numbering" w:customStyle="1" w:styleId="1">
    <w:name w:val="Нет списка1"/>
    <w:next w:val="a2"/>
    <w:uiPriority w:val="99"/>
    <w:semiHidden/>
    <w:unhideWhenUsed/>
    <w:rsid w:val="00465466"/>
  </w:style>
  <w:style w:type="paragraph" w:styleId="a6">
    <w:name w:val="Normal (Web)"/>
    <w:basedOn w:val="a"/>
    <w:uiPriority w:val="99"/>
    <w:unhideWhenUsed/>
    <w:rsid w:val="004654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465466"/>
    <w:rPr>
      <w:strike w:val="0"/>
      <w:dstrike w:val="0"/>
      <w:color w:val="1DBEF1"/>
      <w:u w:val="none"/>
      <w:effect w:val="none"/>
    </w:rPr>
  </w:style>
  <w:style w:type="character" w:customStyle="1" w:styleId="FontStyle40">
    <w:name w:val="Font Style40"/>
    <w:basedOn w:val="a0"/>
    <w:uiPriority w:val="99"/>
    <w:rsid w:val="00AE42DB"/>
    <w:rPr>
      <w:rFonts w:ascii="Times New Roman" w:hAnsi="Times New Roman" w:cs="Times New Roman"/>
      <w:sz w:val="26"/>
      <w:szCs w:val="26"/>
    </w:rPr>
  </w:style>
  <w:style w:type="character" w:customStyle="1" w:styleId="c10">
    <w:name w:val="c10"/>
    <w:basedOn w:val="a0"/>
    <w:rsid w:val="00AE42DB"/>
  </w:style>
  <w:style w:type="character" w:styleId="a8">
    <w:name w:val="Emphasis"/>
    <w:basedOn w:val="a0"/>
    <w:uiPriority w:val="20"/>
    <w:qFormat/>
    <w:rsid w:val="00AE42DB"/>
    <w:rPr>
      <w:i/>
      <w:iCs/>
    </w:rPr>
  </w:style>
  <w:style w:type="character" w:customStyle="1" w:styleId="c37">
    <w:name w:val="c37"/>
    <w:basedOn w:val="a0"/>
    <w:rsid w:val="00AE42DB"/>
  </w:style>
  <w:style w:type="paragraph" w:customStyle="1" w:styleId="c49">
    <w:name w:val="c49"/>
    <w:basedOn w:val="a"/>
    <w:rsid w:val="00AE42DB"/>
    <w:pPr>
      <w:spacing w:before="240" w:after="240" w:line="240" w:lineRule="auto"/>
    </w:pPr>
    <w:rPr>
      <w:rFonts w:ascii="Times New Roman" w:eastAsia="Times New Roman" w:hAnsi="Times New Roman" w:cs="Times New Roman"/>
      <w:sz w:val="24"/>
      <w:szCs w:val="24"/>
      <w:lang w:eastAsia="ru-RU"/>
    </w:rPr>
  </w:style>
  <w:style w:type="paragraph" w:styleId="a9">
    <w:name w:val="No Spacing"/>
    <w:basedOn w:val="a"/>
    <w:uiPriority w:val="1"/>
    <w:qFormat/>
    <w:rsid w:val="008C3319"/>
    <w:pPr>
      <w:spacing w:before="100" w:beforeAutospacing="1" w:after="100" w:afterAutospacing="1" w:line="225" w:lineRule="atLeast"/>
      <w:ind w:firstLine="360"/>
      <w:jc w:val="both"/>
    </w:pPr>
    <w:rPr>
      <w:rFonts w:ascii="Times New Roman" w:eastAsia="Times New Roman" w:hAnsi="Times New Roman" w:cs="Times New Roman"/>
      <w:color w:val="555555"/>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072228">
      <w:bodyDiv w:val="1"/>
      <w:marLeft w:val="0"/>
      <w:marRight w:val="0"/>
      <w:marTop w:val="0"/>
      <w:marBottom w:val="0"/>
      <w:divBdr>
        <w:top w:val="none" w:sz="0" w:space="0" w:color="auto"/>
        <w:left w:val="none" w:sz="0" w:space="0" w:color="auto"/>
        <w:bottom w:val="none" w:sz="0" w:space="0" w:color="auto"/>
        <w:right w:val="none" w:sz="0" w:space="0" w:color="auto"/>
      </w:divBdr>
    </w:div>
    <w:div w:id="1825924033">
      <w:bodyDiv w:val="1"/>
      <w:marLeft w:val="0"/>
      <w:marRight w:val="0"/>
      <w:marTop w:val="0"/>
      <w:marBottom w:val="0"/>
      <w:divBdr>
        <w:top w:val="none" w:sz="0" w:space="0" w:color="auto"/>
        <w:left w:val="none" w:sz="0" w:space="0" w:color="auto"/>
        <w:bottom w:val="none" w:sz="0" w:space="0" w:color="auto"/>
        <w:right w:val="none" w:sz="0" w:space="0" w:color="auto"/>
      </w:divBdr>
      <w:divsChild>
        <w:div w:id="1180503974">
          <w:marLeft w:val="0"/>
          <w:marRight w:val="0"/>
          <w:marTop w:val="150"/>
          <w:marBottom w:val="150"/>
          <w:divBdr>
            <w:top w:val="none" w:sz="0" w:space="0" w:color="auto"/>
            <w:left w:val="none" w:sz="0" w:space="0" w:color="auto"/>
            <w:bottom w:val="none" w:sz="0" w:space="0" w:color="auto"/>
            <w:right w:val="none" w:sz="0" w:space="0" w:color="auto"/>
          </w:divBdr>
        </w:div>
      </w:divsChild>
    </w:div>
    <w:div w:id="20214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nfourok.ru/go.html?href=http%3A%2F%2Fwww.testsoch.net%2Fcategory%2Fkratkie-soderzhaniya-shkolnyx-proizvedenij%2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infourok.ru/go.html?href=http%3A%2F%2Fwww.testsoch.net%2Fcategory%2Fsoch%2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fourok.ru/go.html?href=http%3A%2F%2Fwww.testsoch.net%2F" TargetMode="External"/><Relationship Id="rId5" Type="http://schemas.openxmlformats.org/officeDocument/2006/relationships/footnotes" Target="footnotes.xml"/><Relationship Id="rId15" Type="http://schemas.openxmlformats.org/officeDocument/2006/relationships/hyperlink" Target="http://literatura5.narod.ru/teory_character.html" TargetMode="External"/><Relationship Id="rId10" Type="http://schemas.openxmlformats.org/officeDocument/2006/relationships/hyperlink" Target="http://infourok.ru/go.html?href=http%3A%2F%2Fwww.testsoch.net%2Fcategory%2Fsochineniya-po-russkomu-yazyku%2F"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48</Pages>
  <Words>17558</Words>
  <Characters>100086</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dcterms:created xsi:type="dcterms:W3CDTF">2019-04-01T03:03:00Z</dcterms:created>
  <dcterms:modified xsi:type="dcterms:W3CDTF">2019-04-09T15:41:00Z</dcterms:modified>
</cp:coreProperties>
</file>