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79E" w:rsidRPr="00BC46BF" w:rsidRDefault="008E579E" w:rsidP="00BC46BF">
      <w:pPr>
        <w:jc w:val="center"/>
        <w:rPr>
          <w:sz w:val="28"/>
          <w:szCs w:val="28"/>
        </w:rPr>
      </w:pPr>
      <w:r w:rsidRPr="00BC46BF">
        <w:rPr>
          <w:sz w:val="28"/>
          <w:szCs w:val="28"/>
        </w:rPr>
        <w:t>Государственное бюджетное профессиональное образовательное учреждение</w:t>
      </w:r>
    </w:p>
    <w:p w:rsidR="008E579E" w:rsidRPr="00BC46BF" w:rsidRDefault="008E579E" w:rsidP="00BC46BF">
      <w:pPr>
        <w:jc w:val="center"/>
        <w:rPr>
          <w:sz w:val="28"/>
          <w:szCs w:val="28"/>
        </w:rPr>
      </w:pPr>
      <w:r w:rsidRPr="00BC46BF">
        <w:rPr>
          <w:sz w:val="28"/>
          <w:szCs w:val="28"/>
        </w:rPr>
        <w:t>«Дзержинский педагогический колледж»</w:t>
      </w:r>
    </w:p>
    <w:p w:rsidR="008E579E" w:rsidRPr="00BC46BF" w:rsidRDefault="008E579E" w:rsidP="00BC46BF">
      <w:pPr>
        <w:jc w:val="center"/>
        <w:rPr>
          <w:b/>
          <w:sz w:val="28"/>
          <w:szCs w:val="28"/>
        </w:rPr>
      </w:pPr>
    </w:p>
    <w:p w:rsidR="008E579E" w:rsidRPr="00BC46BF" w:rsidRDefault="008E579E" w:rsidP="00BC46BF">
      <w:pPr>
        <w:jc w:val="center"/>
        <w:rPr>
          <w:b/>
          <w:sz w:val="28"/>
          <w:szCs w:val="28"/>
        </w:rPr>
      </w:pPr>
    </w:p>
    <w:p w:rsidR="008E579E" w:rsidRPr="00BC46BF" w:rsidRDefault="008E579E" w:rsidP="00BC46BF">
      <w:pPr>
        <w:jc w:val="center"/>
        <w:rPr>
          <w:b/>
          <w:sz w:val="28"/>
          <w:szCs w:val="28"/>
        </w:rPr>
      </w:pPr>
    </w:p>
    <w:p w:rsidR="008E579E" w:rsidRPr="00BC46BF" w:rsidRDefault="008E579E" w:rsidP="00BC46BF">
      <w:pPr>
        <w:jc w:val="center"/>
        <w:rPr>
          <w:b/>
          <w:sz w:val="28"/>
          <w:szCs w:val="28"/>
        </w:rPr>
      </w:pPr>
    </w:p>
    <w:p w:rsidR="008E579E" w:rsidRPr="00BC46BF" w:rsidRDefault="008E579E" w:rsidP="00BC46BF">
      <w:pPr>
        <w:jc w:val="center"/>
        <w:rPr>
          <w:b/>
          <w:sz w:val="28"/>
          <w:szCs w:val="28"/>
        </w:rPr>
      </w:pPr>
    </w:p>
    <w:p w:rsidR="008E579E" w:rsidRPr="00BC46BF" w:rsidRDefault="008E579E" w:rsidP="00BC46BF">
      <w:pPr>
        <w:jc w:val="center"/>
        <w:rPr>
          <w:b/>
          <w:sz w:val="28"/>
          <w:szCs w:val="28"/>
        </w:rPr>
      </w:pPr>
    </w:p>
    <w:p w:rsidR="008E579E" w:rsidRPr="00BC46BF" w:rsidRDefault="008E579E" w:rsidP="00BC46BF">
      <w:pPr>
        <w:jc w:val="center"/>
        <w:rPr>
          <w:b/>
          <w:sz w:val="28"/>
          <w:szCs w:val="28"/>
        </w:rPr>
      </w:pPr>
    </w:p>
    <w:p w:rsidR="008E579E" w:rsidRPr="00BC46BF" w:rsidRDefault="008E579E" w:rsidP="00BC46BF">
      <w:pPr>
        <w:jc w:val="center"/>
        <w:rPr>
          <w:b/>
          <w:sz w:val="28"/>
          <w:szCs w:val="28"/>
        </w:rPr>
      </w:pPr>
    </w:p>
    <w:p w:rsidR="008E579E" w:rsidRPr="00BC46BF" w:rsidRDefault="008E579E" w:rsidP="00BC46BF">
      <w:pPr>
        <w:jc w:val="center"/>
        <w:rPr>
          <w:b/>
          <w:sz w:val="28"/>
          <w:szCs w:val="28"/>
        </w:rPr>
      </w:pPr>
    </w:p>
    <w:p w:rsidR="008E579E" w:rsidRPr="00BC46BF" w:rsidRDefault="008E579E" w:rsidP="00BC46BF">
      <w:pPr>
        <w:jc w:val="center"/>
        <w:rPr>
          <w:b/>
          <w:sz w:val="28"/>
          <w:szCs w:val="28"/>
        </w:rPr>
      </w:pPr>
    </w:p>
    <w:p w:rsidR="008E579E" w:rsidRPr="00BC46BF" w:rsidRDefault="008E579E" w:rsidP="00BC46BF">
      <w:pPr>
        <w:jc w:val="center"/>
        <w:rPr>
          <w:b/>
          <w:sz w:val="28"/>
          <w:szCs w:val="28"/>
        </w:rPr>
      </w:pPr>
    </w:p>
    <w:p w:rsidR="008E579E" w:rsidRPr="00BC46BF" w:rsidRDefault="008E579E" w:rsidP="00BC46BF">
      <w:pPr>
        <w:jc w:val="center"/>
        <w:rPr>
          <w:b/>
          <w:sz w:val="28"/>
          <w:szCs w:val="28"/>
        </w:rPr>
      </w:pPr>
    </w:p>
    <w:p w:rsidR="008E579E" w:rsidRPr="00BC46BF" w:rsidRDefault="008E579E" w:rsidP="00BC46BF">
      <w:pPr>
        <w:jc w:val="center"/>
        <w:rPr>
          <w:b/>
          <w:sz w:val="28"/>
          <w:szCs w:val="28"/>
        </w:rPr>
      </w:pPr>
    </w:p>
    <w:p w:rsidR="008E579E" w:rsidRPr="00BC46BF" w:rsidRDefault="008E579E" w:rsidP="00BC46BF">
      <w:pPr>
        <w:jc w:val="center"/>
        <w:rPr>
          <w:b/>
          <w:sz w:val="28"/>
          <w:szCs w:val="28"/>
        </w:rPr>
      </w:pPr>
    </w:p>
    <w:p w:rsidR="008E579E" w:rsidRPr="00BC46BF" w:rsidRDefault="008E579E" w:rsidP="00BC46BF">
      <w:pPr>
        <w:widowControl w:val="0"/>
        <w:autoSpaceDE w:val="0"/>
        <w:jc w:val="center"/>
        <w:rPr>
          <w:b/>
          <w:sz w:val="28"/>
          <w:szCs w:val="28"/>
        </w:rPr>
      </w:pPr>
      <w:r w:rsidRPr="00BC46BF">
        <w:rPr>
          <w:b/>
          <w:sz w:val="28"/>
          <w:szCs w:val="28"/>
        </w:rPr>
        <w:t>Практические занятия</w:t>
      </w:r>
    </w:p>
    <w:p w:rsidR="008E579E" w:rsidRPr="00BC46BF" w:rsidRDefault="008E579E" w:rsidP="00BC46BF">
      <w:pPr>
        <w:widowControl w:val="0"/>
        <w:autoSpaceDE w:val="0"/>
        <w:jc w:val="center"/>
        <w:rPr>
          <w:b/>
          <w:sz w:val="28"/>
          <w:szCs w:val="28"/>
        </w:rPr>
      </w:pPr>
    </w:p>
    <w:p w:rsidR="008E579E" w:rsidRPr="00BC46BF" w:rsidRDefault="00371465" w:rsidP="00BC46BF">
      <w:pPr>
        <w:widowControl w:val="0"/>
        <w:autoSpaceDE w:val="0"/>
        <w:jc w:val="center"/>
        <w:rPr>
          <w:b/>
          <w:sz w:val="28"/>
          <w:szCs w:val="28"/>
        </w:rPr>
      </w:pPr>
      <w:r w:rsidRPr="00BC46BF">
        <w:rPr>
          <w:b/>
          <w:sz w:val="28"/>
          <w:szCs w:val="28"/>
        </w:rPr>
        <w:t>по МДК.05</w:t>
      </w:r>
      <w:r w:rsidR="008E579E" w:rsidRPr="00BC46BF">
        <w:rPr>
          <w:b/>
          <w:sz w:val="28"/>
          <w:szCs w:val="28"/>
        </w:rPr>
        <w:t>.01 Теоретические</w:t>
      </w:r>
    </w:p>
    <w:p w:rsidR="008E579E" w:rsidRPr="00BC46BF" w:rsidRDefault="008E579E" w:rsidP="00BC46BF">
      <w:pPr>
        <w:widowControl w:val="0"/>
        <w:autoSpaceDE w:val="0"/>
        <w:jc w:val="center"/>
        <w:rPr>
          <w:b/>
          <w:sz w:val="28"/>
          <w:szCs w:val="28"/>
        </w:rPr>
      </w:pPr>
      <w:r w:rsidRPr="00BC46BF">
        <w:rPr>
          <w:b/>
          <w:sz w:val="28"/>
          <w:szCs w:val="28"/>
        </w:rPr>
        <w:t>и прикладные аспекты методической работы</w:t>
      </w:r>
    </w:p>
    <w:p w:rsidR="008E579E" w:rsidRPr="00BC46BF" w:rsidRDefault="00B703A7" w:rsidP="00BC46BF">
      <w:pPr>
        <w:jc w:val="center"/>
        <w:rPr>
          <w:b/>
          <w:sz w:val="28"/>
          <w:szCs w:val="28"/>
        </w:rPr>
      </w:pPr>
      <w:r w:rsidRPr="00BC46BF">
        <w:rPr>
          <w:b/>
          <w:sz w:val="28"/>
          <w:szCs w:val="28"/>
        </w:rPr>
        <w:t>воспитателя детей дошкольного возраста</w:t>
      </w:r>
    </w:p>
    <w:p w:rsidR="008E579E" w:rsidRPr="00BC46BF" w:rsidRDefault="008E579E" w:rsidP="00BC46BF">
      <w:pPr>
        <w:jc w:val="center"/>
        <w:rPr>
          <w:b/>
          <w:sz w:val="28"/>
          <w:szCs w:val="28"/>
        </w:rPr>
      </w:pPr>
    </w:p>
    <w:p w:rsidR="008E579E" w:rsidRPr="00BC46BF" w:rsidRDefault="008E579E" w:rsidP="00BC46BF">
      <w:pPr>
        <w:jc w:val="center"/>
        <w:rPr>
          <w:b/>
          <w:sz w:val="28"/>
          <w:szCs w:val="28"/>
        </w:rPr>
      </w:pPr>
    </w:p>
    <w:p w:rsidR="008E579E" w:rsidRPr="00BC46BF" w:rsidRDefault="008E579E" w:rsidP="00BC46BF">
      <w:pPr>
        <w:jc w:val="center"/>
        <w:rPr>
          <w:b/>
          <w:sz w:val="28"/>
          <w:szCs w:val="28"/>
        </w:rPr>
      </w:pPr>
    </w:p>
    <w:p w:rsidR="008E579E" w:rsidRPr="00BC46BF" w:rsidRDefault="008E579E" w:rsidP="00BC46BF">
      <w:pPr>
        <w:jc w:val="center"/>
        <w:rPr>
          <w:b/>
          <w:sz w:val="28"/>
          <w:szCs w:val="28"/>
        </w:rPr>
      </w:pPr>
    </w:p>
    <w:p w:rsidR="008E579E" w:rsidRDefault="008E579E" w:rsidP="00BC46BF">
      <w:pPr>
        <w:jc w:val="center"/>
        <w:rPr>
          <w:b/>
          <w:sz w:val="28"/>
          <w:szCs w:val="28"/>
        </w:rPr>
      </w:pPr>
    </w:p>
    <w:p w:rsidR="00BC46BF" w:rsidRPr="00BC46BF" w:rsidRDefault="00BC46BF" w:rsidP="00BC46BF">
      <w:pPr>
        <w:jc w:val="center"/>
        <w:rPr>
          <w:b/>
          <w:sz w:val="28"/>
          <w:szCs w:val="28"/>
        </w:rPr>
      </w:pPr>
    </w:p>
    <w:p w:rsidR="008E579E" w:rsidRDefault="008E579E" w:rsidP="00BC46BF">
      <w:pPr>
        <w:jc w:val="center"/>
        <w:rPr>
          <w:b/>
          <w:sz w:val="28"/>
          <w:szCs w:val="28"/>
        </w:rPr>
      </w:pPr>
    </w:p>
    <w:p w:rsidR="00BC46BF" w:rsidRDefault="00BC46BF" w:rsidP="00BC46BF">
      <w:pPr>
        <w:jc w:val="center"/>
        <w:rPr>
          <w:b/>
          <w:sz w:val="28"/>
          <w:szCs w:val="28"/>
        </w:rPr>
      </w:pPr>
    </w:p>
    <w:p w:rsidR="00BC46BF" w:rsidRDefault="00BC46BF" w:rsidP="00BC46BF">
      <w:pPr>
        <w:jc w:val="center"/>
        <w:rPr>
          <w:b/>
          <w:sz w:val="28"/>
          <w:szCs w:val="28"/>
        </w:rPr>
      </w:pPr>
    </w:p>
    <w:p w:rsidR="00BC46BF" w:rsidRPr="00BC46BF" w:rsidRDefault="00BC46BF" w:rsidP="00BC46BF">
      <w:pPr>
        <w:jc w:val="center"/>
        <w:rPr>
          <w:b/>
          <w:sz w:val="28"/>
          <w:szCs w:val="28"/>
        </w:rPr>
      </w:pPr>
    </w:p>
    <w:p w:rsidR="008E579E" w:rsidRPr="00BC46BF" w:rsidRDefault="008E579E" w:rsidP="00BC46BF">
      <w:pPr>
        <w:jc w:val="center"/>
        <w:rPr>
          <w:b/>
          <w:sz w:val="28"/>
          <w:szCs w:val="28"/>
        </w:rPr>
      </w:pPr>
    </w:p>
    <w:p w:rsidR="008E579E" w:rsidRPr="00BC46BF" w:rsidRDefault="008E579E" w:rsidP="00BC46BF">
      <w:pPr>
        <w:jc w:val="center"/>
        <w:rPr>
          <w:b/>
          <w:sz w:val="28"/>
          <w:szCs w:val="28"/>
        </w:rPr>
      </w:pPr>
    </w:p>
    <w:p w:rsidR="008E579E" w:rsidRPr="00BC46BF" w:rsidRDefault="008E579E" w:rsidP="00BC46BF">
      <w:pPr>
        <w:jc w:val="center"/>
        <w:rPr>
          <w:b/>
          <w:sz w:val="28"/>
          <w:szCs w:val="28"/>
        </w:rPr>
      </w:pPr>
    </w:p>
    <w:p w:rsidR="008E579E" w:rsidRPr="00BC46BF" w:rsidRDefault="008E579E" w:rsidP="00BC46BF">
      <w:pPr>
        <w:jc w:val="center"/>
        <w:rPr>
          <w:b/>
          <w:sz w:val="28"/>
          <w:szCs w:val="28"/>
        </w:rPr>
      </w:pPr>
    </w:p>
    <w:p w:rsidR="008E579E" w:rsidRPr="00BC46BF" w:rsidRDefault="008E579E" w:rsidP="00BC46BF">
      <w:pPr>
        <w:jc w:val="center"/>
        <w:rPr>
          <w:b/>
          <w:sz w:val="28"/>
          <w:szCs w:val="28"/>
        </w:rPr>
      </w:pPr>
    </w:p>
    <w:p w:rsidR="008E579E" w:rsidRPr="00BC46BF" w:rsidRDefault="008E579E" w:rsidP="00BC46BF">
      <w:pPr>
        <w:jc w:val="center"/>
        <w:rPr>
          <w:b/>
          <w:sz w:val="28"/>
          <w:szCs w:val="28"/>
        </w:rPr>
      </w:pPr>
    </w:p>
    <w:p w:rsidR="008E579E" w:rsidRPr="00BC46BF" w:rsidRDefault="008E579E" w:rsidP="00BC46BF">
      <w:pPr>
        <w:jc w:val="center"/>
        <w:rPr>
          <w:b/>
          <w:sz w:val="28"/>
          <w:szCs w:val="28"/>
        </w:rPr>
      </w:pPr>
    </w:p>
    <w:p w:rsidR="008E579E" w:rsidRPr="00BC46BF" w:rsidRDefault="008E579E" w:rsidP="00BC46BF">
      <w:pPr>
        <w:jc w:val="center"/>
        <w:rPr>
          <w:b/>
          <w:sz w:val="28"/>
          <w:szCs w:val="28"/>
        </w:rPr>
      </w:pPr>
    </w:p>
    <w:p w:rsidR="008E579E" w:rsidRPr="00BC46BF" w:rsidRDefault="008E579E" w:rsidP="00BC46BF">
      <w:pPr>
        <w:jc w:val="center"/>
        <w:rPr>
          <w:b/>
          <w:sz w:val="28"/>
          <w:szCs w:val="28"/>
        </w:rPr>
      </w:pPr>
    </w:p>
    <w:p w:rsidR="008E579E" w:rsidRPr="00BC46BF" w:rsidRDefault="008E579E" w:rsidP="00BC46BF">
      <w:pPr>
        <w:jc w:val="center"/>
        <w:rPr>
          <w:b/>
          <w:sz w:val="28"/>
          <w:szCs w:val="28"/>
        </w:rPr>
      </w:pPr>
    </w:p>
    <w:p w:rsidR="008E579E" w:rsidRPr="00BC46BF" w:rsidRDefault="008E579E" w:rsidP="00BC46BF">
      <w:pPr>
        <w:jc w:val="center"/>
        <w:rPr>
          <w:b/>
          <w:sz w:val="28"/>
          <w:szCs w:val="28"/>
        </w:rPr>
      </w:pPr>
    </w:p>
    <w:p w:rsidR="008E579E" w:rsidRPr="00BC46BF" w:rsidRDefault="008E579E" w:rsidP="00BC46BF">
      <w:pPr>
        <w:jc w:val="center"/>
        <w:rPr>
          <w:b/>
          <w:sz w:val="28"/>
          <w:szCs w:val="28"/>
        </w:rPr>
      </w:pPr>
    </w:p>
    <w:p w:rsidR="008E579E" w:rsidRPr="00BC46BF" w:rsidRDefault="008E579E" w:rsidP="00BC46BF">
      <w:pPr>
        <w:jc w:val="center"/>
        <w:rPr>
          <w:sz w:val="28"/>
          <w:szCs w:val="28"/>
        </w:rPr>
      </w:pPr>
      <w:r w:rsidRPr="00BC46BF">
        <w:rPr>
          <w:sz w:val="28"/>
          <w:szCs w:val="28"/>
        </w:rPr>
        <w:t>Дзержинск, 215-2018</w:t>
      </w:r>
    </w:p>
    <w:p w:rsidR="008E579E" w:rsidRPr="00BC46BF" w:rsidRDefault="008E579E" w:rsidP="00BC46BF">
      <w:pPr>
        <w:jc w:val="both"/>
      </w:pPr>
    </w:p>
    <w:tbl>
      <w:tblPr>
        <w:tblW w:w="0" w:type="auto"/>
        <w:tblLayout w:type="fixed"/>
        <w:tblCellMar>
          <w:left w:w="213" w:type="dxa"/>
        </w:tblCellMar>
        <w:tblLook w:val="0000"/>
      </w:tblPr>
      <w:tblGrid>
        <w:gridCol w:w="5040"/>
        <w:gridCol w:w="4304"/>
      </w:tblGrid>
      <w:tr w:rsidR="008E579E" w:rsidRPr="00BC46BF" w:rsidTr="00D833F6">
        <w:tc>
          <w:tcPr>
            <w:tcW w:w="5040" w:type="dxa"/>
            <w:shd w:val="clear" w:color="auto" w:fill="FFFFFF"/>
          </w:tcPr>
          <w:p w:rsidR="008E579E" w:rsidRPr="00BC46BF" w:rsidRDefault="008E579E" w:rsidP="00BC46BF">
            <w:pPr>
              <w:snapToGrid w:val="0"/>
              <w:jc w:val="both"/>
              <w:rPr>
                <w:color w:val="000000"/>
                <w:u w:val="single"/>
              </w:rPr>
            </w:pPr>
            <w:r w:rsidRPr="00BC46BF">
              <w:rPr>
                <w:color w:val="000000"/>
              </w:rPr>
              <w:lastRenderedPageBreak/>
              <w:t>Одобрено на заседании ПЦК преподавателей специальности «</w:t>
            </w:r>
            <w:r w:rsidR="00B703A7" w:rsidRPr="00BC46BF">
              <w:rPr>
                <w:color w:val="000000"/>
              </w:rPr>
              <w:t>Дошкольное образование</w:t>
            </w:r>
            <w:r w:rsidR="00CE4129" w:rsidRPr="00BC46BF">
              <w:rPr>
                <w:color w:val="000000"/>
              </w:rPr>
              <w:t>»</w:t>
            </w:r>
          </w:p>
          <w:p w:rsidR="008E579E" w:rsidRPr="00BC46BF" w:rsidRDefault="008E579E" w:rsidP="00BC46BF">
            <w:pPr>
              <w:jc w:val="both"/>
              <w:rPr>
                <w:color w:val="000000"/>
              </w:rPr>
            </w:pPr>
          </w:p>
          <w:p w:rsidR="008E579E" w:rsidRPr="00BC46BF" w:rsidRDefault="008E579E" w:rsidP="00BC46BF">
            <w:pPr>
              <w:jc w:val="both"/>
              <w:rPr>
                <w:color w:val="000000"/>
              </w:rPr>
            </w:pPr>
            <w:r w:rsidRPr="00BC46BF">
              <w:rPr>
                <w:color w:val="000000"/>
              </w:rPr>
              <w:t>Протокол  №_______</w:t>
            </w:r>
            <w:proofErr w:type="gramStart"/>
            <w:r w:rsidRPr="00BC46BF">
              <w:rPr>
                <w:color w:val="000000"/>
              </w:rPr>
              <w:t>от</w:t>
            </w:r>
            <w:proofErr w:type="gramEnd"/>
            <w:r w:rsidRPr="00BC46BF">
              <w:rPr>
                <w:color w:val="000000"/>
              </w:rPr>
              <w:t>________</w:t>
            </w:r>
          </w:p>
          <w:p w:rsidR="008E579E" w:rsidRPr="00BC46BF" w:rsidRDefault="008E579E" w:rsidP="00BC46BF">
            <w:pPr>
              <w:jc w:val="both"/>
              <w:rPr>
                <w:color w:val="000000"/>
              </w:rPr>
            </w:pPr>
          </w:p>
          <w:p w:rsidR="008E579E" w:rsidRPr="00BC46BF" w:rsidRDefault="008E579E" w:rsidP="00BC46BF">
            <w:pPr>
              <w:jc w:val="both"/>
              <w:rPr>
                <w:color w:val="000000"/>
              </w:rPr>
            </w:pPr>
            <w:r w:rsidRPr="00BC46BF">
              <w:rPr>
                <w:color w:val="000000"/>
              </w:rPr>
              <w:t>Председатель ПЦК ___</w:t>
            </w:r>
            <w:r w:rsidR="00B703A7" w:rsidRPr="00BC46BF">
              <w:rPr>
                <w:color w:val="000000"/>
              </w:rPr>
              <w:t>____</w:t>
            </w:r>
            <w:r w:rsidRPr="00BC46BF">
              <w:rPr>
                <w:color w:val="000000"/>
              </w:rPr>
              <w:t>/</w:t>
            </w:r>
            <w:r w:rsidR="00B703A7" w:rsidRPr="00BC46BF">
              <w:rPr>
                <w:color w:val="000000"/>
              </w:rPr>
              <w:t>Казачкова Н.Ю.</w:t>
            </w:r>
            <w:r w:rsidRPr="00BC46BF">
              <w:rPr>
                <w:color w:val="000000"/>
              </w:rPr>
              <w:t xml:space="preserve">./                    </w:t>
            </w:r>
          </w:p>
          <w:p w:rsidR="008E579E" w:rsidRPr="00BC46BF" w:rsidRDefault="008E579E" w:rsidP="00BC46BF">
            <w:pPr>
              <w:jc w:val="both"/>
              <w:rPr>
                <w:color w:val="000000"/>
              </w:rPr>
            </w:pPr>
          </w:p>
          <w:p w:rsidR="008E579E" w:rsidRPr="00BC46BF" w:rsidRDefault="008E579E" w:rsidP="00BC46BF">
            <w:pPr>
              <w:jc w:val="both"/>
              <w:rPr>
                <w:color w:val="000000"/>
              </w:rPr>
            </w:pPr>
          </w:p>
          <w:p w:rsidR="008E579E" w:rsidRPr="00BC46BF" w:rsidRDefault="008E579E" w:rsidP="00BC46BF">
            <w:pPr>
              <w:jc w:val="both"/>
              <w:rPr>
                <w:color w:val="000000"/>
              </w:rPr>
            </w:pPr>
          </w:p>
          <w:p w:rsidR="008E579E" w:rsidRPr="00BC46BF" w:rsidRDefault="008E579E" w:rsidP="00BC46BF">
            <w:pPr>
              <w:jc w:val="both"/>
              <w:rPr>
                <w:color w:val="000000"/>
              </w:rPr>
            </w:pPr>
          </w:p>
          <w:p w:rsidR="008E579E" w:rsidRPr="00BC46BF" w:rsidRDefault="008E579E" w:rsidP="00BC46BF">
            <w:pPr>
              <w:jc w:val="both"/>
              <w:rPr>
                <w:color w:val="000000"/>
              </w:rPr>
            </w:pPr>
          </w:p>
          <w:p w:rsidR="008E579E" w:rsidRPr="00BC46BF" w:rsidRDefault="008E579E" w:rsidP="00BC46BF">
            <w:pPr>
              <w:jc w:val="both"/>
              <w:rPr>
                <w:color w:val="000000"/>
              </w:rPr>
            </w:pPr>
          </w:p>
        </w:tc>
        <w:tc>
          <w:tcPr>
            <w:tcW w:w="4304" w:type="dxa"/>
            <w:shd w:val="clear" w:color="auto" w:fill="FFFFFF"/>
          </w:tcPr>
          <w:p w:rsidR="008E579E" w:rsidRPr="00BC46BF" w:rsidRDefault="008E579E" w:rsidP="00BC46BF">
            <w:pPr>
              <w:pStyle w:val="a3"/>
              <w:snapToGrid w:val="0"/>
              <w:spacing w:after="0"/>
              <w:ind w:firstLine="284"/>
              <w:jc w:val="both"/>
              <w:rPr>
                <w:color w:val="000000"/>
              </w:rPr>
            </w:pPr>
            <w:r w:rsidRPr="00BC46BF">
              <w:rPr>
                <w:color w:val="000000"/>
              </w:rPr>
              <w:t xml:space="preserve">Методические рекомендации по организации </w:t>
            </w:r>
            <w:r w:rsidR="00CE4129" w:rsidRPr="00BC46BF">
              <w:rPr>
                <w:color w:val="000000"/>
              </w:rPr>
              <w:t xml:space="preserve">практических занятий </w:t>
            </w:r>
            <w:r w:rsidRPr="00BC46BF">
              <w:rPr>
                <w:color w:val="000000"/>
              </w:rPr>
              <w:t xml:space="preserve">составлены в соответствии с требованиями федеральных государственных образовательных стандартов среднего профессионального образования </w:t>
            </w:r>
            <w:proofErr w:type="gramStart"/>
            <w:r w:rsidRPr="00BC46BF">
              <w:rPr>
                <w:color w:val="000000"/>
              </w:rPr>
              <w:t>по</w:t>
            </w:r>
            <w:proofErr w:type="gramEnd"/>
            <w:r w:rsidRPr="00BC46BF">
              <w:rPr>
                <w:color w:val="000000"/>
              </w:rPr>
              <w:t xml:space="preserve"> спец. </w:t>
            </w:r>
          </w:p>
          <w:p w:rsidR="008E579E" w:rsidRPr="00BC46BF" w:rsidRDefault="00B703A7" w:rsidP="00BC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u w:val="single"/>
              </w:rPr>
            </w:pPr>
            <w:r w:rsidRPr="00BC46BF">
              <w:rPr>
                <w:bCs/>
                <w:caps/>
                <w:u w:val="single"/>
              </w:rPr>
              <w:t>44.02.01</w:t>
            </w:r>
            <w:r w:rsidR="008E579E" w:rsidRPr="00BC46BF">
              <w:rPr>
                <w:bCs/>
                <w:caps/>
                <w:u w:val="single"/>
              </w:rPr>
              <w:t xml:space="preserve">. </w:t>
            </w:r>
            <w:r w:rsidRPr="00BC46BF">
              <w:rPr>
                <w:color w:val="000000"/>
              </w:rPr>
              <w:t>Дошкольное образование</w:t>
            </w:r>
          </w:p>
        </w:tc>
      </w:tr>
    </w:tbl>
    <w:p w:rsidR="008E579E" w:rsidRPr="00BC46BF" w:rsidRDefault="008E579E" w:rsidP="00BC46BF">
      <w:pPr>
        <w:jc w:val="both"/>
      </w:pPr>
      <w:r w:rsidRPr="00BC46BF">
        <w:tab/>
      </w:r>
      <w:r w:rsidRPr="00BC46BF">
        <w:tab/>
      </w:r>
      <w:r w:rsidRPr="00BC46BF">
        <w:tab/>
      </w:r>
      <w:r w:rsidRPr="00BC46BF">
        <w:tab/>
      </w:r>
      <w:r w:rsidRPr="00BC46BF">
        <w:tab/>
      </w:r>
      <w:r w:rsidRPr="00BC46BF">
        <w:tab/>
      </w:r>
      <w:r w:rsidRPr="00BC46BF">
        <w:tab/>
      </w:r>
      <w:r w:rsidRPr="00BC46BF">
        <w:tab/>
      </w:r>
    </w:p>
    <w:p w:rsidR="008E579E" w:rsidRPr="00BC46BF" w:rsidRDefault="008E579E" w:rsidP="00BC46BF">
      <w:pPr>
        <w:jc w:val="both"/>
        <w:rPr>
          <w:b/>
        </w:rPr>
      </w:pPr>
    </w:p>
    <w:p w:rsidR="008E579E" w:rsidRPr="00BC46BF" w:rsidRDefault="008E579E" w:rsidP="00BC46BF">
      <w:pPr>
        <w:jc w:val="both"/>
        <w:rPr>
          <w:b/>
        </w:rPr>
      </w:pPr>
    </w:p>
    <w:p w:rsidR="008E579E" w:rsidRPr="00BC46BF" w:rsidRDefault="008E579E" w:rsidP="00BC46BF">
      <w:pPr>
        <w:jc w:val="both"/>
        <w:rPr>
          <w:b/>
        </w:rPr>
      </w:pPr>
    </w:p>
    <w:p w:rsidR="008E579E" w:rsidRPr="00BC46BF" w:rsidRDefault="008E579E" w:rsidP="00BC46BF">
      <w:pPr>
        <w:jc w:val="both"/>
        <w:rPr>
          <w:b/>
        </w:rPr>
      </w:pPr>
    </w:p>
    <w:p w:rsidR="008E579E" w:rsidRPr="00BC46BF" w:rsidRDefault="008E579E" w:rsidP="00BC46BF">
      <w:pPr>
        <w:jc w:val="both"/>
        <w:rPr>
          <w:b/>
        </w:rPr>
      </w:pPr>
    </w:p>
    <w:p w:rsidR="008E579E" w:rsidRPr="00BC46BF" w:rsidRDefault="008E579E" w:rsidP="00BC46BF">
      <w:pPr>
        <w:jc w:val="both"/>
      </w:pPr>
      <w:r w:rsidRPr="00BC46BF">
        <w:t xml:space="preserve">Составитель:  О.А. Костенко, </w:t>
      </w:r>
      <w:proofErr w:type="spellStart"/>
      <w:r w:rsidR="00B703A7" w:rsidRPr="00BC46BF">
        <w:t>Шульпина</w:t>
      </w:r>
      <w:proofErr w:type="spellEnd"/>
      <w:r w:rsidR="00B703A7" w:rsidRPr="00BC46BF">
        <w:t xml:space="preserve"> М.А.</w:t>
      </w:r>
      <w:r w:rsidR="00D833F6" w:rsidRPr="00BC46BF">
        <w:t>, преподаватели</w:t>
      </w:r>
      <w:r w:rsidRPr="00BC46BF">
        <w:t xml:space="preserve"> Г</w:t>
      </w:r>
      <w:r w:rsidR="00CE4129" w:rsidRPr="00BC46BF">
        <w:t>БП</w:t>
      </w:r>
      <w:r w:rsidRPr="00BC46BF">
        <w:t>ОУ «Дзержинский педагогический колледж»</w:t>
      </w:r>
    </w:p>
    <w:p w:rsidR="008E579E" w:rsidRPr="00BC46BF" w:rsidRDefault="008E579E" w:rsidP="00BC46BF">
      <w:pPr>
        <w:jc w:val="both"/>
      </w:pPr>
    </w:p>
    <w:p w:rsidR="008E579E" w:rsidRPr="00BC46BF" w:rsidRDefault="008E579E" w:rsidP="00BC46BF">
      <w:pPr>
        <w:snapToGrid w:val="0"/>
        <w:jc w:val="both"/>
        <w:rPr>
          <w:b/>
          <w:bCs/>
        </w:rPr>
      </w:pPr>
    </w:p>
    <w:p w:rsidR="008E579E" w:rsidRPr="00BC46BF" w:rsidRDefault="008E579E" w:rsidP="00BC46BF">
      <w:pPr>
        <w:snapToGrid w:val="0"/>
        <w:jc w:val="both"/>
        <w:rPr>
          <w:b/>
          <w:bCs/>
        </w:rPr>
      </w:pPr>
    </w:p>
    <w:p w:rsidR="008E579E" w:rsidRPr="00BC46BF" w:rsidRDefault="008E579E" w:rsidP="00BC46BF">
      <w:pPr>
        <w:snapToGrid w:val="0"/>
        <w:jc w:val="both"/>
        <w:rPr>
          <w:b/>
          <w:bCs/>
        </w:rPr>
      </w:pPr>
    </w:p>
    <w:p w:rsidR="008E579E" w:rsidRPr="00BC46BF" w:rsidRDefault="008E579E" w:rsidP="00BC46BF">
      <w:pPr>
        <w:snapToGrid w:val="0"/>
        <w:jc w:val="both"/>
        <w:rPr>
          <w:b/>
          <w:bCs/>
        </w:rPr>
      </w:pPr>
    </w:p>
    <w:p w:rsidR="008E579E" w:rsidRPr="00BC46BF" w:rsidRDefault="008E579E" w:rsidP="00BC46BF">
      <w:pPr>
        <w:snapToGrid w:val="0"/>
        <w:jc w:val="both"/>
        <w:rPr>
          <w:b/>
          <w:bCs/>
        </w:rPr>
      </w:pPr>
    </w:p>
    <w:p w:rsidR="008E579E" w:rsidRPr="00BC46BF" w:rsidRDefault="008E579E" w:rsidP="00BC46BF">
      <w:pPr>
        <w:snapToGrid w:val="0"/>
        <w:jc w:val="both"/>
        <w:rPr>
          <w:b/>
          <w:bCs/>
        </w:rPr>
      </w:pPr>
    </w:p>
    <w:p w:rsidR="008E579E" w:rsidRPr="00BC46BF" w:rsidRDefault="008E579E" w:rsidP="00BC46BF">
      <w:pPr>
        <w:snapToGrid w:val="0"/>
        <w:jc w:val="both"/>
        <w:rPr>
          <w:b/>
          <w:bCs/>
        </w:rPr>
      </w:pPr>
    </w:p>
    <w:p w:rsidR="008E579E" w:rsidRPr="00BC46BF" w:rsidRDefault="008E579E" w:rsidP="00BC46BF">
      <w:pPr>
        <w:snapToGrid w:val="0"/>
        <w:jc w:val="both"/>
        <w:rPr>
          <w:b/>
          <w:bCs/>
        </w:rPr>
      </w:pPr>
    </w:p>
    <w:p w:rsidR="008E579E" w:rsidRPr="00BC46BF" w:rsidRDefault="008E579E" w:rsidP="00BC46BF">
      <w:pPr>
        <w:snapToGrid w:val="0"/>
        <w:jc w:val="both"/>
        <w:rPr>
          <w:b/>
          <w:bCs/>
        </w:rPr>
      </w:pPr>
    </w:p>
    <w:p w:rsidR="008E579E" w:rsidRPr="00BC46BF" w:rsidRDefault="008E579E" w:rsidP="00BC46BF">
      <w:pPr>
        <w:snapToGrid w:val="0"/>
        <w:jc w:val="both"/>
        <w:rPr>
          <w:b/>
          <w:bCs/>
        </w:rPr>
      </w:pPr>
    </w:p>
    <w:p w:rsidR="008E579E" w:rsidRPr="00BC46BF" w:rsidRDefault="008E579E" w:rsidP="00BC46BF">
      <w:pPr>
        <w:snapToGrid w:val="0"/>
        <w:jc w:val="both"/>
        <w:rPr>
          <w:b/>
          <w:bCs/>
        </w:rPr>
      </w:pPr>
    </w:p>
    <w:p w:rsidR="008E579E" w:rsidRPr="00BC46BF" w:rsidRDefault="008E579E" w:rsidP="00BC46BF">
      <w:pPr>
        <w:snapToGrid w:val="0"/>
        <w:jc w:val="both"/>
        <w:rPr>
          <w:b/>
          <w:bCs/>
        </w:rPr>
      </w:pPr>
    </w:p>
    <w:p w:rsidR="008E579E" w:rsidRPr="00BC46BF" w:rsidRDefault="008E579E" w:rsidP="00BC46BF">
      <w:pPr>
        <w:snapToGrid w:val="0"/>
        <w:jc w:val="both"/>
        <w:rPr>
          <w:b/>
          <w:bCs/>
        </w:rPr>
      </w:pPr>
    </w:p>
    <w:p w:rsidR="008E579E" w:rsidRPr="00BC46BF" w:rsidRDefault="008E579E" w:rsidP="00BC46BF">
      <w:pPr>
        <w:snapToGrid w:val="0"/>
        <w:jc w:val="both"/>
        <w:rPr>
          <w:b/>
          <w:bCs/>
        </w:rPr>
      </w:pPr>
    </w:p>
    <w:p w:rsidR="008E579E" w:rsidRPr="00BC46BF" w:rsidRDefault="008E579E" w:rsidP="00BC46BF">
      <w:pPr>
        <w:snapToGrid w:val="0"/>
        <w:jc w:val="both"/>
        <w:rPr>
          <w:b/>
          <w:bCs/>
        </w:rPr>
      </w:pPr>
    </w:p>
    <w:p w:rsidR="008E579E" w:rsidRPr="00BC46BF" w:rsidRDefault="008E579E" w:rsidP="00BC46BF">
      <w:pPr>
        <w:snapToGrid w:val="0"/>
        <w:jc w:val="both"/>
        <w:rPr>
          <w:b/>
          <w:bCs/>
        </w:rPr>
      </w:pPr>
    </w:p>
    <w:p w:rsidR="008E579E" w:rsidRPr="00BC46BF" w:rsidRDefault="008E579E" w:rsidP="00BC46BF">
      <w:pPr>
        <w:snapToGrid w:val="0"/>
        <w:jc w:val="both"/>
        <w:rPr>
          <w:b/>
          <w:bCs/>
        </w:rPr>
      </w:pPr>
    </w:p>
    <w:p w:rsidR="008E579E" w:rsidRPr="00BC46BF" w:rsidRDefault="008E579E" w:rsidP="00BC46BF">
      <w:pPr>
        <w:snapToGrid w:val="0"/>
        <w:jc w:val="both"/>
        <w:rPr>
          <w:b/>
          <w:bCs/>
        </w:rPr>
      </w:pPr>
    </w:p>
    <w:p w:rsidR="008E579E" w:rsidRPr="00BC46BF" w:rsidRDefault="008E579E" w:rsidP="00BC46BF">
      <w:pPr>
        <w:snapToGrid w:val="0"/>
        <w:jc w:val="both"/>
        <w:rPr>
          <w:b/>
          <w:bCs/>
        </w:rPr>
      </w:pPr>
    </w:p>
    <w:p w:rsidR="008E579E" w:rsidRPr="00BC46BF" w:rsidRDefault="008E579E" w:rsidP="00BC46BF">
      <w:pPr>
        <w:snapToGrid w:val="0"/>
        <w:jc w:val="both"/>
        <w:rPr>
          <w:b/>
          <w:bCs/>
        </w:rPr>
      </w:pPr>
    </w:p>
    <w:p w:rsidR="008E579E" w:rsidRPr="00BC46BF" w:rsidRDefault="008E579E" w:rsidP="00BC46BF">
      <w:pPr>
        <w:snapToGrid w:val="0"/>
        <w:jc w:val="both"/>
        <w:rPr>
          <w:b/>
          <w:bCs/>
        </w:rPr>
      </w:pPr>
    </w:p>
    <w:p w:rsidR="008E579E" w:rsidRPr="00BC46BF" w:rsidRDefault="008E579E" w:rsidP="00BC46BF">
      <w:pPr>
        <w:snapToGrid w:val="0"/>
        <w:jc w:val="both"/>
        <w:rPr>
          <w:b/>
          <w:bCs/>
        </w:rPr>
      </w:pPr>
    </w:p>
    <w:p w:rsidR="008E579E" w:rsidRPr="00BC46BF" w:rsidRDefault="008E579E" w:rsidP="00BC46BF">
      <w:pPr>
        <w:snapToGrid w:val="0"/>
        <w:jc w:val="both"/>
        <w:rPr>
          <w:b/>
          <w:bCs/>
        </w:rPr>
      </w:pPr>
    </w:p>
    <w:p w:rsidR="008E579E" w:rsidRPr="00BC46BF" w:rsidRDefault="008E579E" w:rsidP="00BC46BF">
      <w:pPr>
        <w:snapToGrid w:val="0"/>
        <w:jc w:val="both"/>
        <w:rPr>
          <w:b/>
          <w:bCs/>
        </w:rPr>
      </w:pPr>
    </w:p>
    <w:p w:rsidR="008E579E" w:rsidRPr="00BC46BF" w:rsidRDefault="008E579E" w:rsidP="00BC46BF">
      <w:pPr>
        <w:snapToGrid w:val="0"/>
        <w:jc w:val="both"/>
        <w:rPr>
          <w:b/>
          <w:bCs/>
        </w:rPr>
      </w:pPr>
    </w:p>
    <w:p w:rsidR="00CE4129" w:rsidRPr="00BC46BF" w:rsidRDefault="00CE4129" w:rsidP="00BC46BF">
      <w:pPr>
        <w:pageBreakBefore/>
        <w:jc w:val="both"/>
        <w:rPr>
          <w:b/>
        </w:rPr>
      </w:pPr>
      <w:r w:rsidRPr="00BC46BF">
        <w:rPr>
          <w:b/>
        </w:rPr>
        <w:lastRenderedPageBreak/>
        <w:t>ОГЛАВЛЕНИЕ</w:t>
      </w:r>
    </w:p>
    <w:p w:rsidR="00CE4129" w:rsidRPr="00BC46BF" w:rsidRDefault="00CE4129" w:rsidP="00BC46BF">
      <w:pPr>
        <w:jc w:val="both"/>
        <w:rPr>
          <w:b/>
        </w:rPr>
      </w:pPr>
    </w:p>
    <w:p w:rsidR="00CE4129" w:rsidRPr="00BC46BF" w:rsidRDefault="00CE4129" w:rsidP="00BC46BF">
      <w:pPr>
        <w:jc w:val="both"/>
      </w:pPr>
      <w:r w:rsidRPr="00BC46BF">
        <w:t>ВВЕДЕНИЕ……………………………………………………………….....</w:t>
      </w:r>
    </w:p>
    <w:p w:rsidR="00B703A7" w:rsidRPr="00BC46BF" w:rsidRDefault="00CE4129" w:rsidP="00BC46BF">
      <w:pPr>
        <w:jc w:val="both"/>
      </w:pPr>
      <w:r w:rsidRPr="00BC46BF">
        <w:rPr>
          <w:b/>
        </w:rPr>
        <w:t xml:space="preserve">Тема  </w:t>
      </w:r>
      <w:r w:rsidR="00B703A7" w:rsidRPr="00BC46BF">
        <w:rPr>
          <w:b/>
        </w:rPr>
        <w:t>5</w:t>
      </w:r>
      <w:r w:rsidR="00813108" w:rsidRPr="00BC46BF">
        <w:rPr>
          <w:b/>
        </w:rPr>
        <w:t>.</w:t>
      </w:r>
      <w:r w:rsidRPr="00BC46BF">
        <w:rPr>
          <w:b/>
        </w:rPr>
        <w:t xml:space="preserve">1. Учебно-исследовательская и проектная деятельность  </w:t>
      </w:r>
      <w:r w:rsidR="00B703A7" w:rsidRPr="00BC46BF">
        <w:rPr>
          <w:b/>
          <w:bCs/>
        </w:rPr>
        <w:t>воспитателя детей дошкольного возраста, оформление результатов исследования</w:t>
      </w:r>
      <w:r w:rsidR="00B703A7" w:rsidRPr="00BC46BF">
        <w:t xml:space="preserve"> </w:t>
      </w:r>
    </w:p>
    <w:p w:rsidR="00CE4129" w:rsidRPr="00BC46BF" w:rsidRDefault="00CE4129" w:rsidP="00BC46BF">
      <w:pPr>
        <w:jc w:val="both"/>
      </w:pPr>
      <w:r w:rsidRPr="00BC46BF">
        <w:t xml:space="preserve">Практическое занятие № 1   Определение компонентов аппарата исследования </w:t>
      </w:r>
    </w:p>
    <w:p w:rsidR="00CE4129" w:rsidRPr="00BC46BF" w:rsidRDefault="00CE4129" w:rsidP="00BC46BF">
      <w:pPr>
        <w:snapToGrid w:val="0"/>
        <w:jc w:val="both"/>
      </w:pPr>
      <w:r w:rsidRPr="00BC46BF">
        <w:t xml:space="preserve">Практическое занятие № </w:t>
      </w:r>
      <w:r w:rsidR="00813108" w:rsidRPr="00BC46BF">
        <w:t>Выбор и обоснование методов исследования. Разработка бесед, анкет для проведения исследования</w:t>
      </w:r>
    </w:p>
    <w:p w:rsidR="00B703A7" w:rsidRPr="00BC46BF" w:rsidRDefault="00CE4129" w:rsidP="00BC46BF">
      <w:pPr>
        <w:snapToGrid w:val="0"/>
        <w:jc w:val="both"/>
      </w:pPr>
      <w:r w:rsidRPr="00BC46BF">
        <w:t xml:space="preserve">Практическое занятие № 3   </w:t>
      </w:r>
      <w:r w:rsidR="00813108" w:rsidRPr="00BC46BF">
        <w:t xml:space="preserve">Составление плана, тезисов научной статьи. Анализ научной статьи. Оформление цитат и ссылок. </w:t>
      </w:r>
    </w:p>
    <w:p w:rsidR="00813108" w:rsidRPr="00BC46BF" w:rsidRDefault="00CE4129" w:rsidP="00BC46BF">
      <w:pPr>
        <w:jc w:val="both"/>
      </w:pPr>
      <w:r w:rsidRPr="00BC46BF">
        <w:t xml:space="preserve">Практическое занятие № </w:t>
      </w:r>
      <w:r w:rsidR="00F56413" w:rsidRPr="00BC46BF">
        <w:t>4</w:t>
      </w:r>
      <w:r w:rsidR="00813108" w:rsidRPr="00BC46BF">
        <w:rPr>
          <w:color w:val="FF0000"/>
        </w:rPr>
        <w:t xml:space="preserve"> </w:t>
      </w:r>
      <w:r w:rsidR="00813108" w:rsidRPr="00BC46BF">
        <w:t xml:space="preserve">Анализ исследовательской работы с </w:t>
      </w:r>
      <w:proofErr w:type="spellStart"/>
      <w:r w:rsidR="00813108" w:rsidRPr="00BC46BF">
        <w:t>т.зр</w:t>
      </w:r>
      <w:proofErr w:type="spellEnd"/>
      <w:r w:rsidR="00813108" w:rsidRPr="00BC46BF">
        <w:t>. выполнения требований к её оформлению</w:t>
      </w:r>
      <w:r w:rsidR="00F56413" w:rsidRPr="00BC46BF">
        <w:t>.</w:t>
      </w:r>
      <w:r w:rsidR="00813108" w:rsidRPr="00BC46BF">
        <w:t xml:space="preserve"> </w:t>
      </w:r>
      <w:r w:rsidR="00F56413" w:rsidRPr="00BC46BF">
        <w:t>Составление и оформление списка литературы</w:t>
      </w:r>
    </w:p>
    <w:p w:rsidR="00E9668F" w:rsidRPr="00BC46BF" w:rsidRDefault="00CE4129" w:rsidP="00BC46BF">
      <w:pPr>
        <w:jc w:val="both"/>
        <w:rPr>
          <w:rFonts w:eastAsia="Calibri"/>
          <w:b/>
        </w:rPr>
      </w:pPr>
      <w:r w:rsidRPr="00BC46BF">
        <w:rPr>
          <w:b/>
        </w:rPr>
        <w:t xml:space="preserve">Тема </w:t>
      </w:r>
      <w:r w:rsidR="00B703A7" w:rsidRPr="00BC46BF">
        <w:rPr>
          <w:b/>
        </w:rPr>
        <w:t>5</w:t>
      </w:r>
      <w:r w:rsidR="00F141DF" w:rsidRPr="00BC46BF">
        <w:rPr>
          <w:b/>
        </w:rPr>
        <w:t>.</w:t>
      </w:r>
      <w:r w:rsidRPr="00BC46BF">
        <w:rPr>
          <w:b/>
        </w:rPr>
        <w:t xml:space="preserve">2. </w:t>
      </w:r>
      <w:r w:rsidR="00E9668F" w:rsidRPr="00BC46BF">
        <w:rPr>
          <w:rFonts w:eastAsia="Calibri"/>
          <w:b/>
        </w:rPr>
        <w:t>Работа с учебно-планирующей документацией как направление методической деятельности воспитателя детей дошкольного возраста</w:t>
      </w:r>
    </w:p>
    <w:p w:rsidR="00E9668F" w:rsidRPr="00BC46BF" w:rsidRDefault="00E9668F" w:rsidP="00BC46BF">
      <w:pPr>
        <w:jc w:val="both"/>
      </w:pPr>
      <w:r w:rsidRPr="00BC46BF">
        <w:t xml:space="preserve">Практическое занятие № 1. Анализ </w:t>
      </w:r>
      <w:r w:rsidRPr="00BC46BF">
        <w:rPr>
          <w:rFonts w:cs="Arial"/>
          <w:bCs/>
        </w:rPr>
        <w:t>Федеральных государственных образовательных стандартов к структуре основной общеобразовательной программы дошкольного образования.</w:t>
      </w:r>
    </w:p>
    <w:p w:rsidR="00E9668F" w:rsidRPr="00BC46BF" w:rsidRDefault="00E9668F" w:rsidP="00BC46BF">
      <w:pPr>
        <w:jc w:val="both"/>
      </w:pPr>
      <w:r w:rsidRPr="00BC46BF">
        <w:t xml:space="preserve">Практическое занятие № 2.Анализ </w:t>
      </w:r>
      <w:r w:rsidRPr="00BC46BF">
        <w:rPr>
          <w:rFonts w:cs="Arial"/>
          <w:bCs/>
        </w:rPr>
        <w:t xml:space="preserve">Федеральных государственных образовательных стандартов к структуре </w:t>
      </w:r>
      <w:r w:rsidRPr="00BC46BF">
        <w:t xml:space="preserve"> примерных и вариативных программ</w:t>
      </w:r>
    </w:p>
    <w:p w:rsidR="00E9668F" w:rsidRPr="00BC46BF" w:rsidRDefault="00E9668F" w:rsidP="00BC46BF">
      <w:pPr>
        <w:jc w:val="both"/>
      </w:pPr>
      <w:r w:rsidRPr="00BC46BF">
        <w:t>Практическое занятие № 3.Разработка рабочих программ, перспективных планов дошкольного образования на основе примерной или вариативной основной общеобразовательной программы, примерных комплексно-тематических планов.</w:t>
      </w:r>
    </w:p>
    <w:p w:rsidR="00E9668F" w:rsidRPr="00BC46BF" w:rsidRDefault="00E9668F" w:rsidP="00BC46BF">
      <w:pPr>
        <w:jc w:val="both"/>
        <w:rPr>
          <w:rFonts w:eastAsia="Calibri"/>
          <w:b/>
        </w:rPr>
      </w:pPr>
      <w:r w:rsidRPr="00BC46BF">
        <w:t>Практическое занятие № 4.Разработка календарных планов дошкольного образования на основе примерной или вариативной основной общеобразовательной программы, примерных комплексно-тематических планов.</w:t>
      </w:r>
    </w:p>
    <w:p w:rsidR="00E9668F" w:rsidRPr="00BC46BF" w:rsidRDefault="00CE4129" w:rsidP="00BC46BF">
      <w:pPr>
        <w:snapToGrid w:val="0"/>
        <w:jc w:val="both"/>
        <w:rPr>
          <w:rFonts w:eastAsia="Calibri"/>
          <w:b/>
        </w:rPr>
      </w:pPr>
      <w:r w:rsidRPr="00BC46BF">
        <w:rPr>
          <w:b/>
        </w:rPr>
        <w:t xml:space="preserve">Тема </w:t>
      </w:r>
      <w:r w:rsidR="00B703A7" w:rsidRPr="00BC46BF">
        <w:rPr>
          <w:b/>
        </w:rPr>
        <w:t>5</w:t>
      </w:r>
      <w:r w:rsidR="00F141DF" w:rsidRPr="00BC46BF">
        <w:rPr>
          <w:b/>
        </w:rPr>
        <w:t>.</w:t>
      </w:r>
      <w:r w:rsidRPr="00BC46BF">
        <w:rPr>
          <w:b/>
        </w:rPr>
        <w:t xml:space="preserve">3. </w:t>
      </w:r>
      <w:r w:rsidR="00E9668F" w:rsidRPr="00BC46BF">
        <w:rPr>
          <w:rFonts w:eastAsia="Calibri"/>
          <w:b/>
        </w:rPr>
        <w:t xml:space="preserve">Создание развивающей предметно-пространственной среды </w:t>
      </w:r>
    </w:p>
    <w:p w:rsidR="00E9668F" w:rsidRPr="00BC46BF" w:rsidRDefault="00E9668F" w:rsidP="00BC46BF">
      <w:pPr>
        <w:snapToGrid w:val="0"/>
        <w:jc w:val="both"/>
        <w:rPr>
          <w:rFonts w:eastAsia="Calibri"/>
          <w:b/>
        </w:rPr>
      </w:pPr>
      <w:r w:rsidRPr="00BC46BF">
        <w:rPr>
          <w:rFonts w:eastAsia="Calibri"/>
          <w:b/>
        </w:rPr>
        <w:t xml:space="preserve">в группе– </w:t>
      </w:r>
      <w:proofErr w:type="gramStart"/>
      <w:r w:rsidRPr="00BC46BF">
        <w:rPr>
          <w:rFonts w:eastAsia="Calibri"/>
          <w:b/>
        </w:rPr>
        <w:t>од</w:t>
      </w:r>
      <w:proofErr w:type="gramEnd"/>
      <w:r w:rsidRPr="00BC46BF">
        <w:rPr>
          <w:rFonts w:eastAsia="Calibri"/>
          <w:b/>
        </w:rPr>
        <w:t>но из направлений методической деятельности воспитателя</w:t>
      </w:r>
    </w:p>
    <w:p w:rsidR="00E9668F" w:rsidRPr="00BC46BF" w:rsidRDefault="00E9668F" w:rsidP="00BC46BF">
      <w:pPr>
        <w:snapToGrid w:val="0"/>
        <w:jc w:val="both"/>
      </w:pPr>
      <w:r w:rsidRPr="00BC46BF">
        <w:t>Практическое занятие №1. Анализ развивающей предметно-пространственной среды групп младшего возраста дошкольных образовательных организаций (анализ фото и видеоматериалов) в соответствии с ФГОС. Создание эскизов.</w:t>
      </w:r>
    </w:p>
    <w:p w:rsidR="00E9668F" w:rsidRPr="00BC46BF" w:rsidRDefault="00E9668F" w:rsidP="00BC46BF">
      <w:pPr>
        <w:jc w:val="both"/>
      </w:pPr>
      <w:r w:rsidRPr="00BC46BF">
        <w:t>Практическое занятие № 2.Анализ развивающей предметно-пространственной среды групп старшего возраста дошкольных образовательных организаций (анализ фото и видеоматериалов) в соответствии с ФГОС. Создание эскизов.</w:t>
      </w:r>
    </w:p>
    <w:p w:rsidR="00E9668F" w:rsidRPr="00BC46BF" w:rsidRDefault="00CE4129" w:rsidP="00BC46BF">
      <w:pPr>
        <w:widowControl w:val="0"/>
        <w:autoSpaceDE w:val="0"/>
        <w:spacing w:line="100" w:lineRule="atLeast"/>
        <w:jc w:val="both"/>
        <w:rPr>
          <w:b/>
        </w:rPr>
      </w:pPr>
      <w:r w:rsidRPr="00BC46BF">
        <w:rPr>
          <w:b/>
        </w:rPr>
        <w:t xml:space="preserve">Тема </w:t>
      </w:r>
      <w:r w:rsidR="00B703A7" w:rsidRPr="00BC46BF">
        <w:rPr>
          <w:b/>
          <w:color w:val="000000"/>
        </w:rPr>
        <w:t>5</w:t>
      </w:r>
      <w:r w:rsidRPr="00BC46BF">
        <w:rPr>
          <w:b/>
          <w:color w:val="000000"/>
        </w:rPr>
        <w:t>.</w:t>
      </w:r>
      <w:r w:rsidR="00F141DF" w:rsidRPr="00BC46BF">
        <w:rPr>
          <w:b/>
          <w:color w:val="000000"/>
        </w:rPr>
        <w:t>4</w:t>
      </w:r>
      <w:r w:rsidRPr="00BC46BF">
        <w:rPr>
          <w:b/>
        </w:rPr>
        <w:t xml:space="preserve"> </w:t>
      </w:r>
      <w:r w:rsidR="00E9668F" w:rsidRPr="00BC46BF">
        <w:rPr>
          <w:b/>
        </w:rPr>
        <w:t>Знакомство с современными подходами  и педагогическими технологиями</w:t>
      </w:r>
    </w:p>
    <w:p w:rsidR="00CE4129" w:rsidRPr="00BC46BF" w:rsidRDefault="00E9668F" w:rsidP="00BC46BF">
      <w:pPr>
        <w:widowControl w:val="0"/>
        <w:autoSpaceDE w:val="0"/>
        <w:spacing w:line="100" w:lineRule="atLeast"/>
        <w:jc w:val="both"/>
        <w:rPr>
          <w:b/>
        </w:rPr>
      </w:pPr>
      <w:r w:rsidRPr="00BC46BF">
        <w:rPr>
          <w:b/>
        </w:rPr>
        <w:t>в области дошкольного образования</w:t>
      </w:r>
    </w:p>
    <w:p w:rsidR="00E9668F" w:rsidRPr="00BC46BF" w:rsidRDefault="00E9668F" w:rsidP="00BC46BF">
      <w:pPr>
        <w:snapToGrid w:val="0"/>
        <w:spacing w:line="100" w:lineRule="atLeast"/>
        <w:jc w:val="both"/>
      </w:pPr>
      <w:r w:rsidRPr="00BC46BF">
        <w:t xml:space="preserve">Практическое занятие № 1. Наблюдение и анализ </w:t>
      </w:r>
      <w:proofErr w:type="spellStart"/>
      <w:r w:rsidRPr="00BC46BF">
        <w:t>видеозанятий</w:t>
      </w:r>
      <w:proofErr w:type="spellEnd"/>
      <w:r w:rsidRPr="00BC46BF">
        <w:t xml:space="preserve"> с использованием различных технологий, обоснование их эффективности с учетом вида образовательной организации я и особенностей возраста воспитанников.</w:t>
      </w:r>
    </w:p>
    <w:p w:rsidR="00E9668F" w:rsidRPr="00BC46BF" w:rsidRDefault="00E9668F" w:rsidP="00BC46BF">
      <w:pPr>
        <w:tabs>
          <w:tab w:val="left" w:pos="240"/>
          <w:tab w:val="center" w:pos="4677"/>
        </w:tabs>
        <w:jc w:val="both"/>
      </w:pPr>
      <w:r w:rsidRPr="00BC46BF">
        <w:t>Практическое занятие № 2. Разработка одной из форм организации непосредственной образовательной деятельности с использованием образовательных технологий, обоснование их эффективности с учетом вида образовательной организации и особенностей возраста воспитанников.</w:t>
      </w:r>
    </w:p>
    <w:p w:rsidR="00E9668F" w:rsidRPr="00BC46BF" w:rsidRDefault="00E9668F" w:rsidP="00BC46BF">
      <w:pPr>
        <w:snapToGrid w:val="0"/>
        <w:spacing w:line="100" w:lineRule="atLeast"/>
        <w:jc w:val="both"/>
      </w:pPr>
      <w:r w:rsidRPr="00BC46BF">
        <w:t>Практическое занятие № 3. Презентация одной из форм организации непосредственной образовательной деятельности с использованием образовательных технологий, обоснование их эффективности с учетом вида образовательной организации и особенностей возраста воспитанников.</w:t>
      </w:r>
    </w:p>
    <w:p w:rsidR="00E9668F" w:rsidRPr="00BC46BF" w:rsidRDefault="00CE4129" w:rsidP="00BC46BF">
      <w:pPr>
        <w:snapToGrid w:val="0"/>
        <w:jc w:val="both"/>
        <w:rPr>
          <w:rFonts w:eastAsia="Calibri"/>
          <w:b/>
          <w:bCs/>
        </w:rPr>
      </w:pPr>
      <w:r w:rsidRPr="00BC46BF">
        <w:rPr>
          <w:b/>
          <w:color w:val="000000"/>
        </w:rPr>
        <w:t>Т</w:t>
      </w:r>
      <w:r w:rsidR="00B703A7" w:rsidRPr="00BC46BF">
        <w:rPr>
          <w:b/>
          <w:color w:val="000000"/>
        </w:rPr>
        <w:t>ема 5</w:t>
      </w:r>
      <w:r w:rsidRPr="00BC46BF">
        <w:rPr>
          <w:b/>
          <w:color w:val="000000"/>
        </w:rPr>
        <w:t>.</w:t>
      </w:r>
      <w:r w:rsidR="00F141DF" w:rsidRPr="00BC46BF">
        <w:rPr>
          <w:b/>
          <w:color w:val="000000"/>
        </w:rPr>
        <w:t>5</w:t>
      </w:r>
      <w:r w:rsidRPr="00BC46BF">
        <w:rPr>
          <w:b/>
          <w:color w:val="000000"/>
        </w:rPr>
        <w:t xml:space="preserve"> </w:t>
      </w:r>
      <w:r w:rsidR="00E9668F" w:rsidRPr="00BC46BF">
        <w:rPr>
          <w:rFonts w:eastAsia="Calibri"/>
          <w:b/>
        </w:rPr>
        <w:t>Изучение, обобщение, распространение и внедрение педагогического опыта.</w:t>
      </w:r>
    </w:p>
    <w:p w:rsidR="00E9668F" w:rsidRPr="00BC46BF" w:rsidRDefault="00E9668F" w:rsidP="00BC46BF">
      <w:pPr>
        <w:jc w:val="both"/>
        <w:rPr>
          <w:rFonts w:eastAsia="Calibri"/>
        </w:rPr>
      </w:pPr>
      <w:r w:rsidRPr="00BC46BF">
        <w:rPr>
          <w:rFonts w:eastAsia="Calibri"/>
          <w:b/>
          <w:bCs/>
        </w:rPr>
        <w:t>Оформление педагогических разработок воспитателем</w:t>
      </w:r>
    </w:p>
    <w:p w:rsidR="00E9668F" w:rsidRPr="00BC46BF" w:rsidRDefault="00E9668F" w:rsidP="00BC46BF">
      <w:pPr>
        <w:snapToGrid w:val="0"/>
        <w:jc w:val="both"/>
      </w:pPr>
      <w:r w:rsidRPr="00BC46BF">
        <w:t>Практическое занятие № 1.Разработка и оформление конспекта одной из форм организации непосредственной образовательной деятельности на основе адаптации имеющихся методических разработок.</w:t>
      </w:r>
    </w:p>
    <w:p w:rsidR="00E9668F" w:rsidRPr="00BC46BF" w:rsidRDefault="00E9668F" w:rsidP="00BC46BF">
      <w:pPr>
        <w:shd w:val="clear" w:color="auto" w:fill="FFFFFF"/>
        <w:snapToGrid w:val="0"/>
        <w:jc w:val="both"/>
      </w:pPr>
      <w:r w:rsidRPr="00BC46BF">
        <w:lastRenderedPageBreak/>
        <w:t xml:space="preserve">Практическое занятие № 2. Презентация  педагогического опыта и педагогических разработок в форме выступлений, отчетов, </w:t>
      </w:r>
      <w:proofErr w:type="spellStart"/>
      <w:r w:rsidRPr="00BC46BF">
        <w:t>портфолио</w:t>
      </w:r>
      <w:proofErr w:type="spellEnd"/>
      <w:r w:rsidRPr="00BC46BF">
        <w:t xml:space="preserve"> педагогических достижений,  </w:t>
      </w:r>
      <w:r w:rsidRPr="00BC46BF">
        <w:rPr>
          <w:shd w:val="clear" w:color="auto" w:fill="FFFFFF"/>
        </w:rPr>
        <w:t xml:space="preserve">том числе  в сети </w:t>
      </w:r>
      <w:proofErr w:type="spellStart"/>
      <w:r w:rsidRPr="00BC46BF">
        <w:rPr>
          <w:shd w:val="clear" w:color="auto" w:fill="FFFFFF"/>
        </w:rPr>
        <w:t>Internet</w:t>
      </w:r>
      <w:proofErr w:type="spellEnd"/>
    </w:p>
    <w:p w:rsidR="00E9668F" w:rsidRPr="00BC46BF" w:rsidRDefault="00E9668F" w:rsidP="00BC46BF">
      <w:pPr>
        <w:snapToGrid w:val="0"/>
        <w:jc w:val="both"/>
      </w:pPr>
      <w:r w:rsidRPr="00BC46BF">
        <w:t>Практическое занятие № 3.Защита докладов по актуальным проблемам дошкольного образования.</w:t>
      </w:r>
      <w:r w:rsidR="00AF6570" w:rsidRPr="00BC46BF">
        <w:t xml:space="preserve"> </w:t>
      </w:r>
      <w:r w:rsidRPr="00BC46BF">
        <w:t>Анализ собственной профессиональной деятельности,   определение путей самосовершенствования педагогического мастерства</w:t>
      </w:r>
    </w:p>
    <w:p w:rsidR="00E9668F" w:rsidRPr="00BC46BF" w:rsidRDefault="00E9668F" w:rsidP="00BC46BF">
      <w:pPr>
        <w:snapToGrid w:val="0"/>
        <w:jc w:val="both"/>
        <w:rPr>
          <w:b/>
          <w:bCs/>
        </w:rPr>
      </w:pPr>
    </w:p>
    <w:p w:rsidR="00CE4129" w:rsidRPr="00BC46BF" w:rsidRDefault="00CE4129" w:rsidP="00BC46BF">
      <w:pPr>
        <w:snapToGrid w:val="0"/>
        <w:jc w:val="both"/>
        <w:rPr>
          <w:b/>
          <w:bCs/>
        </w:rPr>
      </w:pPr>
    </w:p>
    <w:p w:rsidR="00813108" w:rsidRPr="00BC46BF" w:rsidRDefault="00813108" w:rsidP="00BC46BF">
      <w:pPr>
        <w:snapToGrid w:val="0"/>
        <w:jc w:val="both"/>
        <w:rPr>
          <w:b/>
          <w:bCs/>
        </w:rPr>
      </w:pPr>
    </w:p>
    <w:p w:rsidR="00813108" w:rsidRPr="00BC46BF" w:rsidRDefault="00813108" w:rsidP="00BC46BF">
      <w:pPr>
        <w:snapToGrid w:val="0"/>
        <w:jc w:val="both"/>
        <w:rPr>
          <w:b/>
          <w:bCs/>
        </w:rPr>
      </w:pPr>
    </w:p>
    <w:p w:rsidR="00813108" w:rsidRPr="00BC46BF" w:rsidRDefault="00813108" w:rsidP="00BC46BF">
      <w:pPr>
        <w:snapToGrid w:val="0"/>
        <w:jc w:val="both"/>
        <w:rPr>
          <w:b/>
          <w:bCs/>
        </w:rPr>
      </w:pPr>
    </w:p>
    <w:p w:rsidR="00813108" w:rsidRPr="00BC46BF" w:rsidRDefault="00813108" w:rsidP="00BC46BF">
      <w:pPr>
        <w:snapToGrid w:val="0"/>
        <w:jc w:val="both"/>
        <w:rPr>
          <w:b/>
          <w:bCs/>
        </w:rPr>
      </w:pPr>
    </w:p>
    <w:p w:rsidR="00813108" w:rsidRPr="00BC46BF" w:rsidRDefault="00813108" w:rsidP="00BC46BF">
      <w:pPr>
        <w:snapToGrid w:val="0"/>
        <w:jc w:val="both"/>
        <w:rPr>
          <w:b/>
          <w:bCs/>
        </w:rPr>
      </w:pPr>
    </w:p>
    <w:p w:rsidR="00813108" w:rsidRPr="00BC46BF" w:rsidRDefault="00813108" w:rsidP="00BC46BF">
      <w:pPr>
        <w:snapToGrid w:val="0"/>
        <w:jc w:val="both"/>
        <w:rPr>
          <w:b/>
          <w:bCs/>
        </w:rPr>
      </w:pPr>
    </w:p>
    <w:p w:rsidR="00813108" w:rsidRPr="00BC46BF" w:rsidRDefault="00813108" w:rsidP="00BC46BF">
      <w:pPr>
        <w:snapToGrid w:val="0"/>
        <w:jc w:val="both"/>
        <w:rPr>
          <w:b/>
          <w:bCs/>
        </w:rPr>
      </w:pPr>
    </w:p>
    <w:p w:rsidR="00813108" w:rsidRPr="00BC46BF" w:rsidRDefault="00813108" w:rsidP="00BC46BF">
      <w:pPr>
        <w:snapToGrid w:val="0"/>
        <w:jc w:val="both"/>
        <w:rPr>
          <w:b/>
          <w:bCs/>
        </w:rPr>
      </w:pPr>
    </w:p>
    <w:p w:rsidR="00813108" w:rsidRPr="00BC46BF" w:rsidRDefault="00813108" w:rsidP="00BC46BF">
      <w:pPr>
        <w:snapToGrid w:val="0"/>
        <w:jc w:val="both"/>
        <w:rPr>
          <w:b/>
          <w:bCs/>
        </w:rPr>
      </w:pPr>
    </w:p>
    <w:p w:rsidR="00813108" w:rsidRPr="00BC46BF" w:rsidRDefault="00813108" w:rsidP="00BC46BF">
      <w:pPr>
        <w:snapToGrid w:val="0"/>
        <w:jc w:val="both"/>
        <w:rPr>
          <w:b/>
          <w:bCs/>
        </w:rPr>
      </w:pPr>
    </w:p>
    <w:p w:rsidR="00813108" w:rsidRPr="00BC46BF" w:rsidRDefault="00813108" w:rsidP="00BC46BF">
      <w:pPr>
        <w:snapToGrid w:val="0"/>
        <w:jc w:val="both"/>
        <w:rPr>
          <w:b/>
          <w:bCs/>
        </w:rPr>
      </w:pPr>
    </w:p>
    <w:p w:rsidR="00813108" w:rsidRPr="00BC46BF" w:rsidRDefault="00813108" w:rsidP="00BC46BF">
      <w:pPr>
        <w:snapToGrid w:val="0"/>
        <w:jc w:val="both"/>
        <w:rPr>
          <w:b/>
          <w:bCs/>
        </w:rPr>
      </w:pPr>
    </w:p>
    <w:p w:rsidR="00813108" w:rsidRPr="00BC46BF" w:rsidRDefault="00813108" w:rsidP="00BC46BF">
      <w:pPr>
        <w:snapToGrid w:val="0"/>
        <w:jc w:val="both"/>
        <w:rPr>
          <w:b/>
          <w:bCs/>
        </w:rPr>
      </w:pPr>
    </w:p>
    <w:p w:rsidR="00813108" w:rsidRPr="00BC46BF" w:rsidRDefault="00813108" w:rsidP="00BC46BF">
      <w:pPr>
        <w:snapToGrid w:val="0"/>
        <w:jc w:val="both"/>
        <w:rPr>
          <w:b/>
          <w:bCs/>
        </w:rPr>
      </w:pPr>
    </w:p>
    <w:p w:rsidR="00813108" w:rsidRPr="00BC46BF" w:rsidRDefault="00813108" w:rsidP="00BC46BF">
      <w:pPr>
        <w:snapToGrid w:val="0"/>
        <w:jc w:val="both"/>
        <w:rPr>
          <w:b/>
          <w:bCs/>
        </w:rPr>
      </w:pPr>
    </w:p>
    <w:p w:rsidR="00813108" w:rsidRPr="00BC46BF" w:rsidRDefault="00813108" w:rsidP="00BC46BF">
      <w:pPr>
        <w:snapToGrid w:val="0"/>
        <w:jc w:val="both"/>
        <w:rPr>
          <w:b/>
          <w:bCs/>
        </w:rPr>
      </w:pPr>
    </w:p>
    <w:p w:rsidR="00813108" w:rsidRPr="00BC46BF" w:rsidRDefault="00813108" w:rsidP="00BC46BF">
      <w:pPr>
        <w:snapToGrid w:val="0"/>
        <w:jc w:val="both"/>
        <w:rPr>
          <w:b/>
          <w:bCs/>
        </w:rPr>
      </w:pPr>
    </w:p>
    <w:p w:rsidR="00813108" w:rsidRPr="00BC46BF" w:rsidRDefault="00813108" w:rsidP="00BC46BF">
      <w:pPr>
        <w:snapToGrid w:val="0"/>
        <w:jc w:val="both"/>
        <w:rPr>
          <w:b/>
          <w:bCs/>
        </w:rPr>
      </w:pPr>
    </w:p>
    <w:p w:rsidR="00CE4129" w:rsidRPr="00BC46BF" w:rsidRDefault="00CE4129" w:rsidP="00BC46BF">
      <w:pPr>
        <w:snapToGrid w:val="0"/>
        <w:jc w:val="both"/>
        <w:rPr>
          <w:b/>
          <w:bCs/>
        </w:rPr>
      </w:pPr>
    </w:p>
    <w:p w:rsidR="00813108" w:rsidRPr="00BC46BF" w:rsidRDefault="00813108" w:rsidP="00BC46BF">
      <w:pPr>
        <w:snapToGrid w:val="0"/>
        <w:jc w:val="both"/>
        <w:rPr>
          <w:b/>
          <w:bCs/>
        </w:rPr>
      </w:pPr>
    </w:p>
    <w:p w:rsidR="00F56413" w:rsidRPr="00BC46BF" w:rsidRDefault="00F56413" w:rsidP="00BC46BF">
      <w:pPr>
        <w:snapToGrid w:val="0"/>
        <w:jc w:val="both"/>
        <w:rPr>
          <w:b/>
          <w:bCs/>
        </w:rPr>
      </w:pPr>
    </w:p>
    <w:p w:rsidR="00F56413" w:rsidRPr="00BC46BF" w:rsidRDefault="00F56413" w:rsidP="00BC46BF">
      <w:pPr>
        <w:snapToGrid w:val="0"/>
        <w:jc w:val="both"/>
        <w:rPr>
          <w:b/>
          <w:bCs/>
        </w:rPr>
      </w:pPr>
    </w:p>
    <w:p w:rsidR="00F56413" w:rsidRPr="00BC46BF" w:rsidRDefault="00F56413" w:rsidP="00BC46BF">
      <w:pPr>
        <w:snapToGrid w:val="0"/>
        <w:jc w:val="both"/>
        <w:rPr>
          <w:b/>
          <w:bCs/>
        </w:rPr>
      </w:pPr>
    </w:p>
    <w:p w:rsidR="00F56413" w:rsidRPr="00BC46BF" w:rsidRDefault="00F56413" w:rsidP="00BC46BF">
      <w:pPr>
        <w:snapToGrid w:val="0"/>
        <w:jc w:val="both"/>
        <w:rPr>
          <w:b/>
          <w:bCs/>
        </w:rPr>
      </w:pPr>
    </w:p>
    <w:p w:rsidR="00F56413" w:rsidRPr="00BC46BF" w:rsidRDefault="00F56413" w:rsidP="00BC46BF">
      <w:pPr>
        <w:snapToGrid w:val="0"/>
        <w:jc w:val="both"/>
        <w:rPr>
          <w:b/>
          <w:bCs/>
        </w:rPr>
      </w:pPr>
    </w:p>
    <w:p w:rsidR="00F56413" w:rsidRPr="00BC46BF" w:rsidRDefault="00F56413" w:rsidP="00BC46BF">
      <w:pPr>
        <w:snapToGrid w:val="0"/>
        <w:jc w:val="both"/>
        <w:rPr>
          <w:b/>
          <w:bCs/>
        </w:rPr>
      </w:pPr>
    </w:p>
    <w:p w:rsidR="00F56413" w:rsidRPr="00BC46BF" w:rsidRDefault="00F56413" w:rsidP="00BC46BF">
      <w:pPr>
        <w:snapToGrid w:val="0"/>
        <w:jc w:val="both"/>
        <w:rPr>
          <w:b/>
          <w:bCs/>
        </w:rPr>
      </w:pPr>
    </w:p>
    <w:p w:rsidR="00E9668F" w:rsidRPr="00BC46BF" w:rsidRDefault="00E9668F" w:rsidP="00BC46BF">
      <w:pPr>
        <w:snapToGrid w:val="0"/>
        <w:jc w:val="both"/>
        <w:rPr>
          <w:b/>
          <w:bCs/>
        </w:rPr>
      </w:pPr>
    </w:p>
    <w:p w:rsidR="00E9668F" w:rsidRPr="00BC46BF" w:rsidRDefault="00E9668F" w:rsidP="00BC46BF">
      <w:pPr>
        <w:snapToGrid w:val="0"/>
        <w:jc w:val="both"/>
        <w:rPr>
          <w:b/>
          <w:bCs/>
        </w:rPr>
      </w:pPr>
    </w:p>
    <w:p w:rsidR="00E9668F" w:rsidRPr="00BC46BF" w:rsidRDefault="00E9668F" w:rsidP="00BC46BF">
      <w:pPr>
        <w:snapToGrid w:val="0"/>
        <w:jc w:val="both"/>
        <w:rPr>
          <w:b/>
          <w:bCs/>
        </w:rPr>
      </w:pPr>
    </w:p>
    <w:p w:rsidR="00E9668F" w:rsidRPr="00BC46BF" w:rsidRDefault="00E9668F" w:rsidP="00BC46BF">
      <w:pPr>
        <w:snapToGrid w:val="0"/>
        <w:jc w:val="both"/>
        <w:rPr>
          <w:b/>
          <w:bCs/>
        </w:rPr>
      </w:pPr>
    </w:p>
    <w:p w:rsidR="00E9668F" w:rsidRPr="00BC46BF" w:rsidRDefault="00E9668F" w:rsidP="00BC46BF">
      <w:pPr>
        <w:snapToGrid w:val="0"/>
        <w:jc w:val="both"/>
        <w:rPr>
          <w:b/>
          <w:bCs/>
        </w:rPr>
      </w:pPr>
    </w:p>
    <w:p w:rsidR="00E9668F" w:rsidRDefault="00E9668F" w:rsidP="00BC46BF">
      <w:pPr>
        <w:snapToGrid w:val="0"/>
        <w:jc w:val="both"/>
        <w:rPr>
          <w:b/>
          <w:bCs/>
        </w:rPr>
      </w:pPr>
    </w:p>
    <w:p w:rsidR="00BC46BF" w:rsidRDefault="00BC46BF" w:rsidP="00BC46BF">
      <w:pPr>
        <w:snapToGrid w:val="0"/>
        <w:jc w:val="both"/>
        <w:rPr>
          <w:b/>
          <w:bCs/>
        </w:rPr>
      </w:pPr>
    </w:p>
    <w:p w:rsidR="00BC46BF" w:rsidRDefault="00BC46BF" w:rsidP="00BC46BF">
      <w:pPr>
        <w:snapToGrid w:val="0"/>
        <w:jc w:val="both"/>
        <w:rPr>
          <w:b/>
          <w:bCs/>
        </w:rPr>
      </w:pPr>
    </w:p>
    <w:p w:rsidR="00BC46BF" w:rsidRDefault="00BC46BF" w:rsidP="00BC46BF">
      <w:pPr>
        <w:snapToGrid w:val="0"/>
        <w:jc w:val="both"/>
        <w:rPr>
          <w:b/>
          <w:bCs/>
        </w:rPr>
      </w:pPr>
    </w:p>
    <w:p w:rsidR="00BC46BF" w:rsidRDefault="00BC46BF" w:rsidP="00BC46BF">
      <w:pPr>
        <w:snapToGrid w:val="0"/>
        <w:jc w:val="both"/>
        <w:rPr>
          <w:b/>
          <w:bCs/>
        </w:rPr>
      </w:pPr>
    </w:p>
    <w:p w:rsidR="00BC46BF" w:rsidRDefault="00BC46BF" w:rsidP="00BC46BF">
      <w:pPr>
        <w:snapToGrid w:val="0"/>
        <w:jc w:val="both"/>
        <w:rPr>
          <w:b/>
          <w:bCs/>
        </w:rPr>
      </w:pPr>
    </w:p>
    <w:p w:rsidR="00BC46BF" w:rsidRDefault="00BC46BF" w:rsidP="00BC46BF">
      <w:pPr>
        <w:snapToGrid w:val="0"/>
        <w:jc w:val="both"/>
        <w:rPr>
          <w:b/>
          <w:bCs/>
        </w:rPr>
      </w:pPr>
    </w:p>
    <w:p w:rsidR="00BC46BF" w:rsidRPr="00BC46BF" w:rsidRDefault="00BC46BF" w:rsidP="00BC46BF">
      <w:pPr>
        <w:snapToGrid w:val="0"/>
        <w:jc w:val="both"/>
        <w:rPr>
          <w:b/>
          <w:bCs/>
        </w:rPr>
      </w:pPr>
    </w:p>
    <w:p w:rsidR="00E9668F" w:rsidRPr="00BC46BF" w:rsidRDefault="00E9668F" w:rsidP="00BC46BF">
      <w:pPr>
        <w:snapToGrid w:val="0"/>
        <w:jc w:val="both"/>
        <w:rPr>
          <w:b/>
          <w:bCs/>
        </w:rPr>
      </w:pPr>
    </w:p>
    <w:p w:rsidR="00F56413" w:rsidRPr="00BC46BF" w:rsidRDefault="00F56413" w:rsidP="00BC46BF">
      <w:pPr>
        <w:snapToGrid w:val="0"/>
        <w:jc w:val="both"/>
        <w:rPr>
          <w:b/>
          <w:bCs/>
        </w:rPr>
      </w:pPr>
    </w:p>
    <w:p w:rsidR="00F56413" w:rsidRPr="00BC46BF" w:rsidRDefault="00F56413" w:rsidP="00BC46BF">
      <w:pPr>
        <w:snapToGrid w:val="0"/>
        <w:jc w:val="both"/>
        <w:rPr>
          <w:b/>
          <w:bCs/>
        </w:rPr>
      </w:pPr>
    </w:p>
    <w:p w:rsidR="00F141DF" w:rsidRPr="00BC46BF" w:rsidRDefault="00F141DF" w:rsidP="00BC46BF">
      <w:pPr>
        <w:snapToGrid w:val="0"/>
        <w:jc w:val="both"/>
        <w:rPr>
          <w:b/>
          <w:bCs/>
        </w:rPr>
      </w:pPr>
    </w:p>
    <w:p w:rsidR="00CE4129" w:rsidRPr="00BC46BF" w:rsidRDefault="00CE4129" w:rsidP="00BC46BF">
      <w:pPr>
        <w:jc w:val="center"/>
        <w:rPr>
          <w:b/>
        </w:rPr>
      </w:pPr>
      <w:r w:rsidRPr="00BC46BF">
        <w:rPr>
          <w:b/>
        </w:rPr>
        <w:lastRenderedPageBreak/>
        <w:t>ВВЕДЕНИЕ</w:t>
      </w:r>
    </w:p>
    <w:p w:rsidR="00CE4129" w:rsidRPr="00BC46BF" w:rsidRDefault="00CE4129" w:rsidP="00BC46BF">
      <w:pPr>
        <w:jc w:val="both"/>
        <w:rPr>
          <w:b/>
        </w:rPr>
      </w:pPr>
    </w:p>
    <w:p w:rsidR="00CE4129" w:rsidRPr="00BC46BF" w:rsidRDefault="00CE4129" w:rsidP="00BC46BF">
      <w:pPr>
        <w:jc w:val="both"/>
      </w:pPr>
      <w:r w:rsidRPr="00BC46BF">
        <w:t xml:space="preserve">       </w:t>
      </w:r>
      <w:proofErr w:type="spellStart"/>
      <w:r w:rsidRPr="00BC46BF">
        <w:t>Компетентностный</w:t>
      </w:r>
      <w:proofErr w:type="spellEnd"/>
      <w:r w:rsidRPr="00BC46BF">
        <w:t xml:space="preserve"> подход, приковывающий в последнее время пристальное внимание исследователей, рассматривает в качестве итога образования не сумму усвоенной информации, а способность человека продуктивно действовать в профессиональных ситуациях. </w:t>
      </w:r>
    </w:p>
    <w:p w:rsidR="002A6DDB" w:rsidRPr="00BC46BF" w:rsidRDefault="00CE4129" w:rsidP="00BC46BF">
      <w:pPr>
        <w:ind w:firstLine="737"/>
        <w:jc w:val="both"/>
        <w:rPr>
          <w:color w:val="000000"/>
        </w:rPr>
      </w:pPr>
      <w:r w:rsidRPr="00BC46BF">
        <w:t xml:space="preserve">Изучение </w:t>
      </w:r>
      <w:r w:rsidR="00F56413" w:rsidRPr="00BC46BF">
        <w:t>МДК 05</w:t>
      </w:r>
      <w:r w:rsidRPr="00BC46BF">
        <w:t xml:space="preserve">.01  Теоретические и прикладные аспекты методической работы </w:t>
      </w:r>
      <w:r w:rsidR="00F56413" w:rsidRPr="00BC46BF">
        <w:t>воспитателя детей дошкольного возраста</w:t>
      </w:r>
      <w:r w:rsidRPr="00BC46BF">
        <w:t xml:space="preserve"> предназначено помочь студентам овладеть профессиональными компетенциями </w:t>
      </w:r>
      <w:r w:rsidR="002A6DDB" w:rsidRPr="00BC46BF">
        <w:t xml:space="preserve">в соответствии с ФГОС СПО по специальности </w:t>
      </w:r>
      <w:r w:rsidR="00F56413" w:rsidRPr="00BC46BF">
        <w:rPr>
          <w:bCs/>
        </w:rPr>
        <w:t>44.02.01</w:t>
      </w:r>
      <w:r w:rsidR="002A6DDB" w:rsidRPr="00BC46BF">
        <w:rPr>
          <w:bCs/>
        </w:rPr>
        <w:t xml:space="preserve">. </w:t>
      </w:r>
      <w:r w:rsidR="00F56413" w:rsidRPr="00BC46BF">
        <w:rPr>
          <w:bCs/>
        </w:rPr>
        <w:t>Дошкольное образование</w:t>
      </w:r>
      <w:r w:rsidR="002A6DDB" w:rsidRPr="00BC46BF">
        <w:rPr>
          <w:b/>
          <w:bCs/>
        </w:rPr>
        <w:t xml:space="preserve"> </w:t>
      </w:r>
      <w:r w:rsidR="002A6DDB" w:rsidRPr="00BC46BF">
        <w:t xml:space="preserve">в части освоения основного вида профессиональной деятельности (ВПД): </w:t>
      </w:r>
      <w:r w:rsidR="002A6DDB" w:rsidRPr="00BC46BF">
        <w:rPr>
          <w:bCs/>
          <w:color w:val="000000"/>
        </w:rPr>
        <w:t>Методическое обеспечение образовательного процесса</w:t>
      </w:r>
      <w:r w:rsidR="002A6DDB" w:rsidRPr="00BC46BF">
        <w:rPr>
          <w:b/>
        </w:rPr>
        <w:t xml:space="preserve"> </w:t>
      </w:r>
      <w:r w:rsidR="002A6DDB" w:rsidRPr="00BC46BF">
        <w:t>и соответствующих профессиональных компетенций (ПК):</w:t>
      </w:r>
    </w:p>
    <w:p w:rsidR="00F56413" w:rsidRPr="00BC46BF" w:rsidRDefault="00F56413" w:rsidP="00BC46BF">
      <w:pPr>
        <w:widowControl w:val="0"/>
        <w:autoSpaceDE w:val="0"/>
        <w:jc w:val="both"/>
        <w:rPr>
          <w:color w:val="000000"/>
        </w:rPr>
      </w:pPr>
      <w:r w:rsidRPr="00BC46BF">
        <w:rPr>
          <w:color w:val="000000"/>
        </w:rPr>
        <w:t>ПК 5.1. Разрабатывать методические материалы на основе примерных с учетом особенностей возраста, группы и отдельных воспитанников.</w:t>
      </w:r>
    </w:p>
    <w:p w:rsidR="00F56413" w:rsidRPr="00BC46BF" w:rsidRDefault="00F56413" w:rsidP="00BC46BF">
      <w:pPr>
        <w:widowControl w:val="0"/>
        <w:autoSpaceDE w:val="0"/>
        <w:jc w:val="both"/>
        <w:rPr>
          <w:color w:val="000000"/>
        </w:rPr>
      </w:pPr>
      <w:r w:rsidRPr="00BC46BF">
        <w:rPr>
          <w:color w:val="000000"/>
        </w:rPr>
        <w:t xml:space="preserve">ПК 5.2. Создавать в группе предметно-развивающую среду. </w:t>
      </w:r>
    </w:p>
    <w:p w:rsidR="00F56413" w:rsidRPr="00BC46BF" w:rsidRDefault="00F56413" w:rsidP="00BC46BF">
      <w:pPr>
        <w:widowControl w:val="0"/>
        <w:autoSpaceDE w:val="0"/>
        <w:jc w:val="both"/>
        <w:rPr>
          <w:color w:val="000000"/>
        </w:rPr>
      </w:pPr>
      <w:r w:rsidRPr="00BC46BF">
        <w:rPr>
          <w:color w:val="000000"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F56413" w:rsidRPr="00BC46BF" w:rsidRDefault="00F56413" w:rsidP="00BC46BF">
      <w:pPr>
        <w:widowControl w:val="0"/>
        <w:autoSpaceDE w:val="0"/>
        <w:jc w:val="both"/>
        <w:rPr>
          <w:color w:val="000000"/>
        </w:rPr>
      </w:pPr>
      <w:r w:rsidRPr="00BC46BF">
        <w:rPr>
          <w:color w:val="000000"/>
        </w:rPr>
        <w:t>ПК 5.4. Оформлять педагогические разработки в виде отчетов, рефератов, выступлений.</w:t>
      </w:r>
    </w:p>
    <w:p w:rsidR="002A6DDB" w:rsidRPr="00BC46BF" w:rsidRDefault="00F56413" w:rsidP="00BC46BF">
      <w:pPr>
        <w:widowControl w:val="0"/>
        <w:autoSpaceDE w:val="0"/>
        <w:jc w:val="both"/>
        <w:rPr>
          <w:b/>
        </w:rPr>
      </w:pPr>
      <w:r w:rsidRPr="00BC46BF">
        <w:rPr>
          <w:color w:val="000000"/>
        </w:rPr>
        <w:t>ПК 5.5. Участвовать в исследовательской и проектной деятельности в области дошкольного образования</w:t>
      </w:r>
    </w:p>
    <w:p w:rsidR="002A6DDB" w:rsidRPr="00BC46BF" w:rsidRDefault="002A6DDB" w:rsidP="00BC46BF">
      <w:pPr>
        <w:widowControl w:val="0"/>
        <w:autoSpaceDE w:val="0"/>
        <w:jc w:val="both"/>
      </w:pPr>
      <w:r w:rsidRPr="00BC46BF">
        <w:rPr>
          <w:color w:val="000000"/>
        </w:rPr>
        <w:t xml:space="preserve">      Преподавание МДК </w:t>
      </w:r>
      <w:r w:rsidR="00F56413" w:rsidRPr="00BC46BF">
        <w:t>05</w:t>
      </w:r>
      <w:r w:rsidRPr="00BC46BF">
        <w:t xml:space="preserve">.01  Теоретические и прикладные аспекты методической работы </w:t>
      </w:r>
      <w:r w:rsidR="00F56413" w:rsidRPr="00BC46BF">
        <w:t>воспитателя детей дошкольного возраста</w:t>
      </w:r>
      <w:r w:rsidRPr="00BC46BF">
        <w:t xml:space="preserve"> предназначено для формирования общих компетенций:</w:t>
      </w:r>
    </w:p>
    <w:p w:rsidR="002A6DDB" w:rsidRPr="00BC46BF" w:rsidRDefault="002A6DDB" w:rsidP="00BC4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6BF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A6DDB" w:rsidRPr="00BC46BF" w:rsidRDefault="002A6DDB" w:rsidP="00BC4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6BF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2A6DDB" w:rsidRPr="00BC46BF" w:rsidRDefault="002A6DDB" w:rsidP="00BC4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6BF">
        <w:rPr>
          <w:rFonts w:ascii="Times New Roman" w:hAnsi="Times New Roman" w:cs="Times New Roman"/>
          <w:sz w:val="24"/>
          <w:szCs w:val="24"/>
        </w:rPr>
        <w:t>ОК 3. Оценивать риски и принимать решения в нестандартных ситуациях.</w:t>
      </w:r>
    </w:p>
    <w:p w:rsidR="002A6DDB" w:rsidRPr="00BC46BF" w:rsidRDefault="002A6DDB" w:rsidP="00BC4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6BF">
        <w:rPr>
          <w:rFonts w:ascii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2A6DDB" w:rsidRPr="00BC46BF" w:rsidRDefault="002A6DDB" w:rsidP="00BC4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6BF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2A6DDB" w:rsidRPr="00BC46BF" w:rsidRDefault="002A6DDB" w:rsidP="00BC4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6BF">
        <w:rPr>
          <w:rFonts w:ascii="Times New Roman" w:hAnsi="Times New Roman" w:cs="Times New Roman"/>
          <w:sz w:val="24"/>
          <w:szCs w:val="24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2A6DDB" w:rsidRPr="00BC46BF" w:rsidRDefault="002A6DDB" w:rsidP="00BC4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6BF">
        <w:rPr>
          <w:rFonts w:ascii="Times New Roman" w:hAnsi="Times New Roman" w:cs="Times New Roman"/>
          <w:sz w:val="24"/>
          <w:szCs w:val="24"/>
        </w:rPr>
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2A6DDB" w:rsidRPr="00BC46BF" w:rsidRDefault="002A6DDB" w:rsidP="00BC4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6BF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A6DDB" w:rsidRPr="00BC46BF" w:rsidRDefault="002A6DDB" w:rsidP="00BC4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6BF">
        <w:rPr>
          <w:rFonts w:ascii="Times New Roman" w:hAnsi="Times New Roman" w:cs="Times New Roman"/>
          <w:sz w:val="24"/>
          <w:szCs w:val="24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2A6DDB" w:rsidRPr="00BC46BF" w:rsidRDefault="002A6DDB" w:rsidP="00BC4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6BF">
        <w:rPr>
          <w:rFonts w:ascii="Times New Roman" w:hAnsi="Times New Roman" w:cs="Times New Roman"/>
          <w:sz w:val="24"/>
          <w:szCs w:val="24"/>
        </w:rPr>
        <w:t>ОК 10. Осуществлять профилактику травматизма, обеспечивать охрану жизни и здоровья детей.</w:t>
      </w:r>
    </w:p>
    <w:p w:rsidR="002A6DDB" w:rsidRPr="00BC46BF" w:rsidRDefault="002A6DDB" w:rsidP="00BC4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6BF">
        <w:rPr>
          <w:rFonts w:ascii="Times New Roman" w:hAnsi="Times New Roman" w:cs="Times New Roman"/>
          <w:sz w:val="24"/>
          <w:szCs w:val="24"/>
        </w:rPr>
        <w:t>ОК 11. Строить профессиональную деятельность с соблюдением правовых норм, ее регулирующих.</w:t>
      </w:r>
    </w:p>
    <w:p w:rsidR="002A6DDB" w:rsidRPr="00BC46BF" w:rsidRDefault="002A6DDB" w:rsidP="00BC4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</w:rPr>
      </w:pPr>
      <w:r w:rsidRPr="00BC46BF">
        <w:t xml:space="preserve">С целью овладения видом профессиональной деятельности </w:t>
      </w:r>
      <w:r w:rsidRPr="00BC46BF">
        <w:rPr>
          <w:bCs/>
          <w:color w:val="000000"/>
        </w:rPr>
        <w:t>Методическое обеспечение образовательного процесса</w:t>
      </w:r>
      <w:r w:rsidRPr="00BC46BF">
        <w:rPr>
          <w:b/>
        </w:rPr>
        <w:t xml:space="preserve"> </w:t>
      </w:r>
      <w:r w:rsidRPr="00BC46BF">
        <w:t xml:space="preserve">и соответствующими профессиональными компетенциями </w:t>
      </w:r>
      <w:proofErr w:type="gramStart"/>
      <w:r w:rsidRPr="00BC46BF">
        <w:t>обучающийся</w:t>
      </w:r>
      <w:proofErr w:type="gramEnd"/>
      <w:r w:rsidRPr="00BC46BF">
        <w:t xml:space="preserve"> в ходе освоения </w:t>
      </w:r>
      <w:r w:rsidR="00F56413" w:rsidRPr="00BC46BF">
        <w:rPr>
          <w:color w:val="000000"/>
        </w:rPr>
        <w:t xml:space="preserve">МДК </w:t>
      </w:r>
      <w:r w:rsidR="00F56413" w:rsidRPr="00BC46BF">
        <w:t xml:space="preserve">05.01 Теоретические и прикладные аспекты методической работы воспитателя детей дошкольного возраста </w:t>
      </w:r>
      <w:r w:rsidRPr="00BC46BF">
        <w:t>должен:</w:t>
      </w:r>
    </w:p>
    <w:p w:rsidR="00F56413" w:rsidRPr="00BC46BF" w:rsidRDefault="00F56413" w:rsidP="00BC46BF">
      <w:pPr>
        <w:jc w:val="both"/>
        <w:rPr>
          <w:b/>
          <w:bCs/>
        </w:rPr>
      </w:pPr>
      <w:r w:rsidRPr="00BC46BF">
        <w:rPr>
          <w:b/>
          <w:bCs/>
        </w:rPr>
        <w:lastRenderedPageBreak/>
        <w:t>уметь:</w:t>
      </w:r>
    </w:p>
    <w:p w:rsidR="00F56413" w:rsidRPr="00BC46BF" w:rsidRDefault="00F56413" w:rsidP="00BC46BF">
      <w:pPr>
        <w:jc w:val="both"/>
      </w:pPr>
      <w:r w:rsidRPr="00BC46BF">
        <w:t>анализировать примерные и вариативные программы дошкольного образования;</w:t>
      </w:r>
    </w:p>
    <w:p w:rsidR="00F56413" w:rsidRPr="00BC46BF" w:rsidRDefault="00F56413" w:rsidP="00BC46BF">
      <w:pPr>
        <w:jc w:val="both"/>
      </w:pPr>
      <w:r w:rsidRPr="00BC46BF">
        <w:t>определять цели и задачи, содержание, формы, методы и средства при планировании дошкольного образования воспитанников;</w:t>
      </w:r>
    </w:p>
    <w:p w:rsidR="00F56413" w:rsidRPr="00BC46BF" w:rsidRDefault="00F56413" w:rsidP="00BC46BF">
      <w:pPr>
        <w:jc w:val="both"/>
      </w:pPr>
      <w:r w:rsidRPr="00BC46BF">
        <w:t>осуществлять планирование с учетом особенностей возраста, группы, отдельных воспитанников;</w:t>
      </w:r>
    </w:p>
    <w:p w:rsidR="00F56413" w:rsidRPr="00BC46BF" w:rsidRDefault="00F56413" w:rsidP="00BC46BF">
      <w:pPr>
        <w:jc w:val="both"/>
      </w:pPr>
      <w:r w:rsidRPr="00BC46BF">
        <w:t>определять педагогические проблемы методического характера и находить способы их решения;</w:t>
      </w:r>
    </w:p>
    <w:p w:rsidR="00F56413" w:rsidRPr="00BC46BF" w:rsidRDefault="00F56413" w:rsidP="00BC46BF">
      <w:pPr>
        <w:jc w:val="both"/>
      </w:pPr>
      <w:r w:rsidRPr="00BC46BF">
        <w:t>сравнивать эффективность применяемых методов дошкольного образования, выбирать наиболее эффективные образовательные технологии с учетом образовательных организаций и особенностей возраста воспитанников;</w:t>
      </w:r>
    </w:p>
    <w:p w:rsidR="00F56413" w:rsidRPr="00BC46BF" w:rsidRDefault="00F56413" w:rsidP="00BC46BF">
      <w:pPr>
        <w:jc w:val="both"/>
      </w:pPr>
      <w:r w:rsidRPr="00BC46BF">
        <w:t>адаптировать и применять имеющиеся методические разработки;</w:t>
      </w:r>
    </w:p>
    <w:p w:rsidR="00F56413" w:rsidRPr="00BC46BF" w:rsidRDefault="00F56413" w:rsidP="00BC46BF">
      <w:pPr>
        <w:jc w:val="both"/>
      </w:pPr>
      <w:r w:rsidRPr="00BC46BF">
        <w:t>создавать в группе предметно-развивающую среду, соответствующую возрасту, целям и задачам дошкольного образования;</w:t>
      </w:r>
    </w:p>
    <w:p w:rsidR="00F56413" w:rsidRPr="00BC46BF" w:rsidRDefault="00F56413" w:rsidP="00BC46BF">
      <w:pPr>
        <w:jc w:val="both"/>
      </w:pPr>
      <w:r w:rsidRPr="00BC46BF">
        <w:t>готовить и оформлять отчеты, рефераты, конспекты;</w:t>
      </w:r>
    </w:p>
    <w:p w:rsidR="00F56413" w:rsidRPr="00BC46BF" w:rsidRDefault="00F56413" w:rsidP="00BC46BF">
      <w:pPr>
        <w:jc w:val="both"/>
      </w:pPr>
      <w:r w:rsidRPr="00BC46BF">
        <w:t>с помощью руководителя определять цели, задачи, планировать исследовательскую и проектную деятельность в области дошкольного образования;</w:t>
      </w:r>
    </w:p>
    <w:p w:rsidR="00F56413" w:rsidRPr="00BC46BF" w:rsidRDefault="00F56413" w:rsidP="00BC46BF">
      <w:pPr>
        <w:jc w:val="both"/>
      </w:pPr>
      <w:r w:rsidRPr="00BC46BF">
        <w:t>использовать методы и методики педагогического исследования и проектирования, подобранные совместно с руководителем;</w:t>
      </w:r>
    </w:p>
    <w:p w:rsidR="00F56413" w:rsidRPr="00BC46BF" w:rsidRDefault="00F56413" w:rsidP="00BC46BF">
      <w:pPr>
        <w:jc w:val="both"/>
      </w:pPr>
      <w:r w:rsidRPr="00BC46BF">
        <w:t>оформлять результаты исследовательской и проектной работы;</w:t>
      </w:r>
    </w:p>
    <w:p w:rsidR="00F56413" w:rsidRPr="00BC46BF" w:rsidRDefault="00F56413" w:rsidP="00BC46BF">
      <w:pPr>
        <w:jc w:val="both"/>
      </w:pPr>
      <w:r w:rsidRPr="00BC46BF">
        <w:t>определять пути самосовершенствования педагогического мастерства;</w:t>
      </w:r>
    </w:p>
    <w:p w:rsidR="00F56413" w:rsidRPr="00BC46BF" w:rsidRDefault="00F56413" w:rsidP="00BC46BF">
      <w:pPr>
        <w:jc w:val="both"/>
        <w:rPr>
          <w:b/>
          <w:bCs/>
        </w:rPr>
      </w:pPr>
      <w:r w:rsidRPr="00BC46BF">
        <w:rPr>
          <w:b/>
          <w:bCs/>
        </w:rPr>
        <w:t>знать:</w:t>
      </w:r>
    </w:p>
    <w:p w:rsidR="00F56413" w:rsidRPr="00BC46BF" w:rsidRDefault="00F56413" w:rsidP="00BC46BF">
      <w:pPr>
        <w:jc w:val="both"/>
      </w:pPr>
      <w:r w:rsidRPr="00BC46BF">
        <w:t>теоретические основы методической работы воспитателя детей дошкольного возраста;</w:t>
      </w:r>
    </w:p>
    <w:p w:rsidR="00F56413" w:rsidRPr="00BC46BF" w:rsidRDefault="00F56413" w:rsidP="00BC46BF">
      <w:pPr>
        <w:jc w:val="both"/>
      </w:pPr>
      <w:r w:rsidRPr="00BC46BF">
        <w:t>концептуальные основы и содержание примерных и вариативных программ дошкольного образования;</w:t>
      </w:r>
    </w:p>
    <w:p w:rsidR="00F56413" w:rsidRPr="00BC46BF" w:rsidRDefault="00F56413" w:rsidP="00BC46BF">
      <w:pPr>
        <w:jc w:val="both"/>
      </w:pPr>
      <w:r w:rsidRPr="00BC46BF">
        <w:t>теоретические основы планирования педагогического процесса в дошкольном образовании;</w:t>
      </w:r>
    </w:p>
    <w:p w:rsidR="00F56413" w:rsidRPr="00BC46BF" w:rsidRDefault="00F56413" w:rsidP="00BC46BF">
      <w:pPr>
        <w:jc w:val="both"/>
      </w:pPr>
      <w:r w:rsidRPr="00BC46BF">
        <w:t>методику планирования и разработки рабочей программы, требования к оформлению соответствующей документации;</w:t>
      </w:r>
    </w:p>
    <w:p w:rsidR="00F56413" w:rsidRPr="00BC46BF" w:rsidRDefault="00F56413" w:rsidP="00BC46BF">
      <w:pPr>
        <w:jc w:val="both"/>
      </w:pPr>
      <w:r w:rsidRPr="00BC46BF">
        <w:t>особенности современных подходов и педагогических технологий дошкольного образования;</w:t>
      </w:r>
    </w:p>
    <w:p w:rsidR="00F56413" w:rsidRPr="00BC46BF" w:rsidRDefault="00F56413" w:rsidP="00BC46BF">
      <w:pPr>
        <w:jc w:val="both"/>
      </w:pPr>
      <w:r w:rsidRPr="00BC46BF">
        <w:t>педагогические, гигиенические, специальные требования к созданию предметно-развивающей среды;</w:t>
      </w:r>
    </w:p>
    <w:p w:rsidR="00F56413" w:rsidRPr="00BC46BF" w:rsidRDefault="00F56413" w:rsidP="00BC46BF">
      <w:pPr>
        <w:jc w:val="both"/>
      </w:pPr>
      <w:r w:rsidRPr="00BC46BF">
        <w:t>источники, способы обобщения, представления и распространения педагогического опыта;</w:t>
      </w:r>
    </w:p>
    <w:p w:rsidR="00F56413" w:rsidRPr="00BC46BF" w:rsidRDefault="00F56413" w:rsidP="00BC46BF">
      <w:pPr>
        <w:jc w:val="both"/>
      </w:pPr>
      <w:r w:rsidRPr="00BC46BF">
        <w:t>логику подготовки и требования к устному выступлению, отчету, реферированию, конспектированию;</w:t>
      </w:r>
    </w:p>
    <w:p w:rsidR="00F56413" w:rsidRPr="00BC46BF" w:rsidRDefault="00F56413" w:rsidP="00BC46BF">
      <w:pPr>
        <w:jc w:val="both"/>
      </w:pPr>
      <w:r w:rsidRPr="00BC46BF">
        <w:t>основы организации опытно-экспериментальной работы в сфере образования.</w:t>
      </w:r>
    </w:p>
    <w:p w:rsidR="002A6DDB" w:rsidRPr="00BC46BF" w:rsidRDefault="00CE4129" w:rsidP="00BC46BF">
      <w:pPr>
        <w:jc w:val="both"/>
      </w:pPr>
      <w:r w:rsidRPr="00BC46BF">
        <w:t xml:space="preserve">      </w:t>
      </w:r>
      <w:r w:rsidR="002A6DDB" w:rsidRPr="00BC46BF">
        <w:t>Учебное пособие составлено в соответ</w:t>
      </w:r>
      <w:r w:rsidR="00F56413" w:rsidRPr="00BC46BF">
        <w:t>ствии с рабочей программой ПМ.05 (МДК05</w:t>
      </w:r>
      <w:r w:rsidR="002A6DDB" w:rsidRPr="00BC46BF">
        <w:t xml:space="preserve">.01 Теоретические и прикладные аспекты методической работы </w:t>
      </w:r>
      <w:r w:rsidR="00F56413" w:rsidRPr="00BC46BF">
        <w:t>воспи</w:t>
      </w:r>
      <w:r w:rsidR="004A3517" w:rsidRPr="00BC46BF">
        <w:t>тателя детей дошкольного возрас</w:t>
      </w:r>
      <w:r w:rsidR="00F56413" w:rsidRPr="00BC46BF">
        <w:t>та</w:t>
      </w:r>
      <w:r w:rsidR="002A6DDB" w:rsidRPr="00BC46BF">
        <w:t>) и предусматривает проведение практических занятий в объеме 32 часов.</w:t>
      </w:r>
    </w:p>
    <w:p w:rsidR="00CE4129" w:rsidRPr="00BC46BF" w:rsidRDefault="00CE4129" w:rsidP="00BC46BF">
      <w:pPr>
        <w:ind w:firstLine="540"/>
        <w:jc w:val="both"/>
      </w:pPr>
      <w:r w:rsidRPr="00BC46BF">
        <w:t>Разработки практических занятий представлены по следующему плану:</w:t>
      </w:r>
    </w:p>
    <w:p w:rsidR="00CE4129" w:rsidRPr="00BC46BF" w:rsidRDefault="00CE4129" w:rsidP="00BC46BF">
      <w:pPr>
        <w:numPr>
          <w:ilvl w:val="0"/>
          <w:numId w:val="1"/>
        </w:numPr>
        <w:jc w:val="both"/>
      </w:pPr>
      <w:r w:rsidRPr="00BC46BF">
        <w:t>Цель занятия</w:t>
      </w:r>
    </w:p>
    <w:p w:rsidR="00CE4129" w:rsidRPr="00BC46BF" w:rsidRDefault="00CE4129" w:rsidP="00BC46BF">
      <w:pPr>
        <w:widowControl w:val="0"/>
        <w:numPr>
          <w:ilvl w:val="0"/>
          <w:numId w:val="1"/>
        </w:numPr>
        <w:jc w:val="both"/>
      </w:pPr>
      <w:r w:rsidRPr="00BC46BF">
        <w:t>Предварительная работа (с указанием источника для получения более подробной теоретической информации по теме)</w:t>
      </w:r>
    </w:p>
    <w:p w:rsidR="00CE4129" w:rsidRPr="00BC46BF" w:rsidRDefault="00CE4129" w:rsidP="00BC46BF">
      <w:pPr>
        <w:widowControl w:val="0"/>
        <w:numPr>
          <w:ilvl w:val="0"/>
          <w:numId w:val="1"/>
        </w:numPr>
        <w:jc w:val="both"/>
      </w:pPr>
      <w:r w:rsidRPr="00BC46BF">
        <w:t>Задания</w:t>
      </w:r>
    </w:p>
    <w:p w:rsidR="00F56413" w:rsidRPr="00BC46BF" w:rsidRDefault="00CE4129" w:rsidP="00BC46BF">
      <w:pPr>
        <w:widowControl w:val="0"/>
        <w:jc w:val="both"/>
      </w:pPr>
      <w:r w:rsidRPr="00BC46BF">
        <w:t xml:space="preserve">       Такая структура позволяет организовать практическое </w:t>
      </w:r>
      <w:proofErr w:type="gramStart"/>
      <w:r w:rsidRPr="00BC46BF">
        <w:t>занятие</w:t>
      </w:r>
      <w:proofErr w:type="gramEnd"/>
      <w:r w:rsidRPr="00BC46BF">
        <w:t xml:space="preserve"> как под руководством преподавателя, так и самостоятельно. </w:t>
      </w:r>
    </w:p>
    <w:p w:rsidR="00BC46BF" w:rsidRDefault="00BC46BF" w:rsidP="00BC46BF">
      <w:pPr>
        <w:widowControl w:val="0"/>
        <w:jc w:val="both"/>
        <w:rPr>
          <w:b/>
          <w:bCs/>
        </w:rPr>
      </w:pPr>
      <w:bookmarkStart w:id="0" w:name="_GoBack"/>
      <w:bookmarkEnd w:id="0"/>
    </w:p>
    <w:p w:rsidR="00BC46BF" w:rsidRDefault="00BC46BF" w:rsidP="00BC46BF">
      <w:pPr>
        <w:widowControl w:val="0"/>
        <w:jc w:val="both"/>
        <w:rPr>
          <w:b/>
          <w:bCs/>
        </w:rPr>
      </w:pPr>
    </w:p>
    <w:p w:rsidR="00BC46BF" w:rsidRDefault="00BC46BF" w:rsidP="00BC46BF">
      <w:pPr>
        <w:widowControl w:val="0"/>
        <w:jc w:val="both"/>
        <w:rPr>
          <w:b/>
          <w:bCs/>
        </w:rPr>
      </w:pPr>
    </w:p>
    <w:p w:rsidR="00813108" w:rsidRPr="00BC46BF" w:rsidRDefault="008E579E" w:rsidP="00BC46BF">
      <w:pPr>
        <w:widowControl w:val="0"/>
        <w:jc w:val="center"/>
      </w:pPr>
      <w:r w:rsidRPr="00BC46BF">
        <w:rPr>
          <w:b/>
          <w:bCs/>
        </w:rPr>
        <w:lastRenderedPageBreak/>
        <w:t xml:space="preserve">ТЕМА </w:t>
      </w:r>
      <w:r w:rsidR="00BC46BF">
        <w:rPr>
          <w:b/>
          <w:bCs/>
        </w:rPr>
        <w:t>5</w:t>
      </w:r>
      <w:r w:rsidRPr="00BC46BF">
        <w:rPr>
          <w:b/>
          <w:bCs/>
        </w:rPr>
        <w:t>.1 ИССЛЕДОВАТЕЛЬСКАЯ И ПРОЕКТНАЯ ДЕЯТЕЛЬНОСТЬ УЧИТЕЛЯ НАЧАЛЬНЫХ КЛАССОВ, ОФОРМЛЕНИЕ РЕЗУЛЬТАТОВ ИССЛЕДОВАНИЯ</w:t>
      </w:r>
    </w:p>
    <w:p w:rsidR="00813108" w:rsidRPr="00BC46BF" w:rsidRDefault="00813108" w:rsidP="00BC46BF">
      <w:pPr>
        <w:snapToGrid w:val="0"/>
        <w:jc w:val="both"/>
        <w:rPr>
          <w:b/>
          <w:bCs/>
        </w:rPr>
      </w:pPr>
    </w:p>
    <w:p w:rsidR="008E579E" w:rsidRPr="00BC46BF" w:rsidRDefault="00813108" w:rsidP="00BC46BF">
      <w:pPr>
        <w:snapToGrid w:val="0"/>
        <w:jc w:val="center"/>
      </w:pPr>
      <w:r w:rsidRPr="00BC46BF">
        <w:rPr>
          <w:b/>
          <w:bCs/>
        </w:rPr>
        <w:t xml:space="preserve">Практическое занятие № 1 </w:t>
      </w:r>
      <w:r w:rsidRPr="00BC46BF">
        <w:rPr>
          <w:b/>
        </w:rPr>
        <w:t>Определение</w:t>
      </w:r>
      <w:r w:rsidR="008E579E" w:rsidRPr="00BC46BF">
        <w:rPr>
          <w:b/>
        </w:rPr>
        <w:t xml:space="preserve"> компонентов аппарата исследования</w:t>
      </w:r>
    </w:p>
    <w:p w:rsidR="00813108" w:rsidRPr="00BC46BF" w:rsidRDefault="00813108" w:rsidP="00BC46BF">
      <w:pPr>
        <w:jc w:val="both"/>
        <w:rPr>
          <w:b/>
        </w:rPr>
      </w:pPr>
      <w:r w:rsidRPr="00BC46BF">
        <w:rPr>
          <w:b/>
        </w:rPr>
        <w:t xml:space="preserve">                            </w:t>
      </w:r>
    </w:p>
    <w:p w:rsidR="00813108" w:rsidRPr="00BC46BF" w:rsidRDefault="00813108" w:rsidP="00BC46BF">
      <w:pPr>
        <w:jc w:val="both"/>
      </w:pPr>
      <w:r w:rsidRPr="00BC46BF">
        <w:rPr>
          <w:b/>
        </w:rPr>
        <w:t>Цель:</w:t>
      </w:r>
      <w:r w:rsidRPr="00BC46BF">
        <w:t xml:space="preserve"> формирование умений формулировать проблему, объект, предмет, цель, гипотезу и задачи исследования</w:t>
      </w:r>
    </w:p>
    <w:p w:rsidR="00813108" w:rsidRPr="00BC46BF" w:rsidRDefault="00813108" w:rsidP="00BC46BF">
      <w:pPr>
        <w:jc w:val="both"/>
      </w:pPr>
    </w:p>
    <w:p w:rsidR="00813108" w:rsidRPr="00BC46BF" w:rsidRDefault="00813108" w:rsidP="00BC46BF">
      <w:pPr>
        <w:jc w:val="both"/>
        <w:rPr>
          <w:b/>
        </w:rPr>
      </w:pPr>
      <w:r w:rsidRPr="00BC46BF">
        <w:rPr>
          <w:b/>
        </w:rPr>
        <w:t xml:space="preserve">Предварительная работа: </w:t>
      </w:r>
      <w:r w:rsidRPr="00BC46BF">
        <w:t>знакомство с компонентами аппарата исследования, требованиями к их словесному оформлению.</w:t>
      </w:r>
    </w:p>
    <w:p w:rsidR="00813108" w:rsidRPr="00BC46BF" w:rsidRDefault="00813108" w:rsidP="00BC46BF">
      <w:pPr>
        <w:jc w:val="both"/>
        <w:rPr>
          <w:b/>
        </w:rPr>
      </w:pPr>
    </w:p>
    <w:p w:rsidR="00813108" w:rsidRPr="00BC46BF" w:rsidRDefault="00813108" w:rsidP="00BC46BF">
      <w:pPr>
        <w:jc w:val="both"/>
      </w:pPr>
      <w:r w:rsidRPr="00BC46BF">
        <w:rPr>
          <w:b/>
        </w:rPr>
        <w:t xml:space="preserve">Обеспечение: </w:t>
      </w:r>
    </w:p>
    <w:p w:rsidR="00813108" w:rsidRPr="00BC46BF" w:rsidRDefault="00813108" w:rsidP="00BC46BF">
      <w:pPr>
        <w:pStyle w:val="a5"/>
        <w:numPr>
          <w:ilvl w:val="0"/>
          <w:numId w:val="8"/>
        </w:numPr>
        <w:jc w:val="both"/>
      </w:pPr>
      <w:r w:rsidRPr="00BC46BF">
        <w:t>Методические рекомендации по выполнению выпускной квалификационной работы. - Дзержинск, 2008. С.12.</w:t>
      </w:r>
    </w:p>
    <w:p w:rsidR="00813108" w:rsidRPr="00BC46BF" w:rsidRDefault="00813108" w:rsidP="00BC46BF">
      <w:pPr>
        <w:pStyle w:val="a5"/>
        <w:numPr>
          <w:ilvl w:val="0"/>
          <w:numId w:val="8"/>
        </w:numPr>
        <w:jc w:val="both"/>
      </w:pPr>
      <w:r w:rsidRPr="00BC46BF">
        <w:t>Разработки аппаратов исследования по темам ВКР</w:t>
      </w:r>
    </w:p>
    <w:p w:rsidR="00813108" w:rsidRPr="00BC46BF" w:rsidRDefault="00813108" w:rsidP="00BC46BF">
      <w:pPr>
        <w:jc w:val="both"/>
      </w:pPr>
    </w:p>
    <w:p w:rsidR="00813108" w:rsidRPr="00BC46BF" w:rsidRDefault="00813108" w:rsidP="00BC46BF">
      <w:pPr>
        <w:jc w:val="both"/>
      </w:pPr>
      <w:r w:rsidRPr="00BC46BF">
        <w:rPr>
          <w:b/>
        </w:rPr>
        <w:t>Вопросы для обсуждения:</w:t>
      </w:r>
    </w:p>
    <w:p w:rsidR="00813108" w:rsidRPr="00BC46BF" w:rsidRDefault="00813108" w:rsidP="00BC46BF">
      <w:pPr>
        <w:numPr>
          <w:ilvl w:val="1"/>
          <w:numId w:val="7"/>
        </w:numPr>
        <w:suppressAutoHyphens w:val="0"/>
        <w:jc w:val="both"/>
      </w:pPr>
      <w:r w:rsidRPr="00BC46BF">
        <w:t>Как формулируется проблема исследования?</w:t>
      </w:r>
    </w:p>
    <w:p w:rsidR="00813108" w:rsidRPr="00BC46BF" w:rsidRDefault="00813108" w:rsidP="00BC46BF">
      <w:pPr>
        <w:numPr>
          <w:ilvl w:val="1"/>
          <w:numId w:val="7"/>
        </w:numPr>
        <w:suppressAutoHyphens w:val="0"/>
        <w:jc w:val="both"/>
      </w:pPr>
      <w:r w:rsidRPr="00BC46BF">
        <w:t>Что такое объект исследования? Для чего он определяется?</w:t>
      </w:r>
    </w:p>
    <w:p w:rsidR="00813108" w:rsidRPr="00BC46BF" w:rsidRDefault="00813108" w:rsidP="00BC46BF">
      <w:pPr>
        <w:numPr>
          <w:ilvl w:val="1"/>
          <w:numId w:val="7"/>
        </w:numPr>
        <w:suppressAutoHyphens w:val="0"/>
        <w:jc w:val="both"/>
      </w:pPr>
      <w:r w:rsidRPr="00BC46BF">
        <w:t>Что такое предмет исследования?</w:t>
      </w:r>
    </w:p>
    <w:p w:rsidR="00813108" w:rsidRPr="00BC46BF" w:rsidRDefault="00813108" w:rsidP="00BC46BF">
      <w:pPr>
        <w:numPr>
          <w:ilvl w:val="1"/>
          <w:numId w:val="7"/>
        </w:numPr>
        <w:suppressAutoHyphens w:val="0"/>
        <w:jc w:val="both"/>
      </w:pPr>
      <w:r w:rsidRPr="00BC46BF">
        <w:t>В каком соотношении находятся объект и предмет исследования?</w:t>
      </w:r>
    </w:p>
    <w:p w:rsidR="00813108" w:rsidRPr="00BC46BF" w:rsidRDefault="00813108" w:rsidP="00BC46BF">
      <w:pPr>
        <w:numPr>
          <w:ilvl w:val="1"/>
          <w:numId w:val="7"/>
        </w:numPr>
        <w:suppressAutoHyphens w:val="0"/>
        <w:jc w:val="both"/>
      </w:pPr>
      <w:r w:rsidRPr="00BC46BF">
        <w:t>Какую функциональную нагрузку несет цель исследования? Как она формулируется?</w:t>
      </w:r>
    </w:p>
    <w:p w:rsidR="00813108" w:rsidRPr="00BC46BF" w:rsidRDefault="00813108" w:rsidP="00BC46BF">
      <w:pPr>
        <w:numPr>
          <w:ilvl w:val="1"/>
          <w:numId w:val="7"/>
        </w:numPr>
        <w:suppressAutoHyphens w:val="0"/>
        <w:jc w:val="both"/>
      </w:pPr>
      <w:r w:rsidRPr="00BC46BF">
        <w:t>Что такое гипотеза? Какие варианты словесного оформления гипотезы существуют?</w:t>
      </w:r>
    </w:p>
    <w:p w:rsidR="00813108" w:rsidRPr="00BC46BF" w:rsidRDefault="00813108" w:rsidP="00BC46BF">
      <w:pPr>
        <w:numPr>
          <w:ilvl w:val="1"/>
          <w:numId w:val="7"/>
        </w:numPr>
        <w:suppressAutoHyphens w:val="0"/>
        <w:jc w:val="both"/>
      </w:pPr>
      <w:r w:rsidRPr="00BC46BF">
        <w:t>Какую функциональную нагрузку несут задачи исследования?</w:t>
      </w:r>
    </w:p>
    <w:p w:rsidR="00813108" w:rsidRPr="00BC46BF" w:rsidRDefault="00813108" w:rsidP="00BC46BF">
      <w:pPr>
        <w:numPr>
          <w:ilvl w:val="1"/>
          <w:numId w:val="7"/>
        </w:numPr>
        <w:suppressAutoHyphens w:val="0"/>
        <w:jc w:val="both"/>
      </w:pPr>
      <w:r w:rsidRPr="00BC46BF">
        <w:t>Какие группы задач должны быть определены в исследовании?</w:t>
      </w:r>
    </w:p>
    <w:p w:rsidR="00813108" w:rsidRPr="00BC46BF" w:rsidRDefault="00813108" w:rsidP="00BC46BF">
      <w:pPr>
        <w:numPr>
          <w:ilvl w:val="1"/>
          <w:numId w:val="7"/>
        </w:numPr>
        <w:suppressAutoHyphens w:val="0"/>
        <w:jc w:val="both"/>
      </w:pPr>
      <w:r w:rsidRPr="00BC46BF">
        <w:t>Какие требования предъявляются к формулировке задач?</w:t>
      </w:r>
    </w:p>
    <w:p w:rsidR="00813108" w:rsidRPr="00BC46BF" w:rsidRDefault="00813108" w:rsidP="00BC46BF">
      <w:pPr>
        <w:numPr>
          <w:ilvl w:val="1"/>
          <w:numId w:val="7"/>
        </w:numPr>
        <w:suppressAutoHyphens w:val="0"/>
        <w:jc w:val="both"/>
      </w:pPr>
      <w:r w:rsidRPr="00BC46BF">
        <w:t>Какие глаголы указывают на усложнение задач?</w:t>
      </w:r>
    </w:p>
    <w:p w:rsidR="00813108" w:rsidRPr="00BC46BF" w:rsidRDefault="00813108" w:rsidP="00BC46BF">
      <w:pPr>
        <w:jc w:val="both"/>
      </w:pPr>
    </w:p>
    <w:p w:rsidR="00813108" w:rsidRPr="00BC46BF" w:rsidRDefault="00813108" w:rsidP="00BC46BF">
      <w:pPr>
        <w:jc w:val="both"/>
      </w:pPr>
      <w:r w:rsidRPr="00BC46BF">
        <w:rPr>
          <w:b/>
        </w:rPr>
        <w:t xml:space="preserve">Задание 1. </w:t>
      </w:r>
      <w:r w:rsidRPr="00BC46BF">
        <w:t>Используя оглавление к работе по теме</w:t>
      </w:r>
      <w:r w:rsidR="000F2032" w:rsidRPr="00BC46BF">
        <w:t>,</w:t>
      </w:r>
      <w:r w:rsidRPr="00BC46BF">
        <w:t xml:space="preserve"> определите компоненты аппарата исследования (работа в группах).</w:t>
      </w:r>
    </w:p>
    <w:p w:rsidR="000F2032" w:rsidRPr="00BC46BF" w:rsidRDefault="000F2032" w:rsidP="00BC46BF">
      <w:pPr>
        <w:jc w:val="both"/>
        <w:rPr>
          <w:b/>
        </w:rPr>
      </w:pPr>
    </w:p>
    <w:p w:rsidR="000F2032" w:rsidRPr="00BC46BF" w:rsidRDefault="000F2032" w:rsidP="00BC46BF">
      <w:pPr>
        <w:jc w:val="both"/>
        <w:rPr>
          <w:b/>
        </w:rPr>
      </w:pPr>
      <w:r w:rsidRPr="00BC46BF">
        <w:rPr>
          <w:b/>
        </w:rPr>
        <w:t>Материал для работы:</w:t>
      </w:r>
    </w:p>
    <w:p w:rsidR="000F2032" w:rsidRPr="00BC46BF" w:rsidRDefault="000F2032" w:rsidP="00BC46BF">
      <w:pPr>
        <w:jc w:val="both"/>
        <w:rPr>
          <w:b/>
        </w:rPr>
      </w:pPr>
    </w:p>
    <w:p w:rsidR="00371465" w:rsidRPr="00BC46BF" w:rsidRDefault="00371465" w:rsidP="00BC46BF">
      <w:pPr>
        <w:jc w:val="both"/>
        <w:rPr>
          <w:b/>
        </w:rPr>
      </w:pPr>
      <w:r w:rsidRPr="00BC46BF">
        <w:rPr>
          <w:b/>
        </w:rPr>
        <w:t>Тема: Пути повышения эффективности проведения физкультурных занятий с детьми  дошкольного  возраста</w:t>
      </w:r>
    </w:p>
    <w:p w:rsidR="00371465" w:rsidRPr="00BC46BF" w:rsidRDefault="00371465" w:rsidP="00BC46BF">
      <w:pPr>
        <w:jc w:val="both"/>
        <w:rPr>
          <w:b/>
        </w:rPr>
      </w:pPr>
    </w:p>
    <w:p w:rsidR="00371465" w:rsidRPr="00BC46BF" w:rsidRDefault="00371465" w:rsidP="00BC46BF">
      <w:pPr>
        <w:jc w:val="both"/>
      </w:pPr>
      <w:r w:rsidRPr="00BC46BF">
        <w:t>ВВЕДЕНИЕ</w:t>
      </w:r>
    </w:p>
    <w:p w:rsidR="00371465" w:rsidRPr="00BC46BF" w:rsidRDefault="00371465" w:rsidP="00BC46BF">
      <w:pPr>
        <w:jc w:val="both"/>
      </w:pPr>
      <w:r w:rsidRPr="00BC46BF">
        <w:t>Глава 1. ТЕОРЕТИЧЕСКИЕ ОСНОВЫ ПРОВЕДЕНИЯ ФИЗКУЛЬТУРНЫХ ЗАНЯТИЙ………………………………………………………………………………………...</w:t>
      </w:r>
    </w:p>
    <w:p w:rsidR="00371465" w:rsidRPr="00BC46BF" w:rsidRDefault="00371465" w:rsidP="00BC46BF">
      <w:pPr>
        <w:jc w:val="both"/>
      </w:pPr>
      <w:r w:rsidRPr="00BC46BF">
        <w:t>2.1.  Значение физкультурного занятия, его место в режиме дня……………………………</w:t>
      </w:r>
    </w:p>
    <w:p w:rsidR="00371465" w:rsidRPr="00BC46BF" w:rsidRDefault="00371465" w:rsidP="00BC46BF">
      <w:pPr>
        <w:jc w:val="both"/>
      </w:pPr>
      <w:r w:rsidRPr="00BC46BF">
        <w:t>2.2.  Типы физкультурных занятий, формы и методика их проведения………………………</w:t>
      </w:r>
    </w:p>
    <w:p w:rsidR="00371465" w:rsidRPr="00BC46BF" w:rsidRDefault="00371465" w:rsidP="00BC46BF">
      <w:pPr>
        <w:jc w:val="both"/>
      </w:pPr>
      <w:r w:rsidRPr="00BC46BF">
        <w:t>2.4. Критерии оценки, методы и приемы повышения эффективности физкультурных занятий……………………………………………………………………………………………</w:t>
      </w:r>
    </w:p>
    <w:p w:rsidR="00371465" w:rsidRPr="00BC46BF" w:rsidRDefault="00371465" w:rsidP="00BC46BF">
      <w:pPr>
        <w:jc w:val="both"/>
      </w:pPr>
      <w:r w:rsidRPr="00BC46BF">
        <w:t>Выводы по главе 1…………………………………………………………..</w:t>
      </w:r>
    </w:p>
    <w:p w:rsidR="00371465" w:rsidRPr="00BC46BF" w:rsidRDefault="00371465" w:rsidP="00BC46BF">
      <w:pPr>
        <w:jc w:val="both"/>
      </w:pPr>
      <w:r w:rsidRPr="00BC46BF">
        <w:t>Глава 2.  ОРГАНИЗАЦИЯ И ПРОВЕДЕНИЕ ФИЗКУЛЬТУРНЫХ ЗАНЯТИЙ В СРЕДНЕЙ  ГРУППЕ МБДОУ № 58………………………</w:t>
      </w:r>
    </w:p>
    <w:p w:rsidR="00371465" w:rsidRPr="00BC46BF" w:rsidRDefault="00371465" w:rsidP="00BC46BF">
      <w:pPr>
        <w:jc w:val="both"/>
      </w:pPr>
      <w:r w:rsidRPr="00BC46BF">
        <w:t>2.1. Оценка  качества проведения физкультурных занятий в средней группе…………………………………………………………………………………………….</w:t>
      </w:r>
    </w:p>
    <w:p w:rsidR="00371465" w:rsidRPr="00BC46BF" w:rsidRDefault="00371465" w:rsidP="00BC46BF">
      <w:pPr>
        <w:jc w:val="both"/>
      </w:pPr>
      <w:r w:rsidRPr="00BC46BF">
        <w:lastRenderedPageBreak/>
        <w:t>2.2. Проведение физкультурных занятий с детьми в средней группе с использованием приемов повышения моторной плотности и физической нагрузки…………………………………………………………………………………………</w:t>
      </w:r>
    </w:p>
    <w:p w:rsidR="00371465" w:rsidRPr="00BC46BF" w:rsidRDefault="00371465" w:rsidP="00BC46BF">
      <w:pPr>
        <w:jc w:val="both"/>
      </w:pPr>
      <w:r w:rsidRPr="00BC46BF">
        <w:t>2.3.  Рекомендации для воспитателей по повышению эффективности физкультурного занятия……………………………………………………………………………………………..</w:t>
      </w:r>
    </w:p>
    <w:p w:rsidR="00371465" w:rsidRPr="00BC46BF" w:rsidRDefault="00371465" w:rsidP="00BC46BF">
      <w:pPr>
        <w:jc w:val="both"/>
      </w:pPr>
      <w:r w:rsidRPr="00BC46BF">
        <w:t>Выводы по главе 3</w:t>
      </w:r>
    </w:p>
    <w:p w:rsidR="00371465" w:rsidRPr="00BC46BF" w:rsidRDefault="00371465" w:rsidP="00BC46BF">
      <w:pPr>
        <w:jc w:val="both"/>
      </w:pPr>
      <w:r w:rsidRPr="00BC46BF">
        <w:t>ЗАКЛЮЧЕНИЕ………………………………………………………………………………...</w:t>
      </w:r>
    </w:p>
    <w:p w:rsidR="000F2032" w:rsidRPr="00BC46BF" w:rsidRDefault="00371465" w:rsidP="00BC46BF">
      <w:pPr>
        <w:jc w:val="both"/>
      </w:pPr>
      <w:r w:rsidRPr="00BC46BF">
        <w:t>ЛИТЕРАТУРА…………………………………………………………………………………….</w:t>
      </w:r>
    </w:p>
    <w:p w:rsidR="00371465" w:rsidRPr="00BC46BF" w:rsidRDefault="00371465" w:rsidP="00BC46BF">
      <w:pPr>
        <w:jc w:val="both"/>
        <w:rPr>
          <w:b/>
        </w:rPr>
      </w:pPr>
    </w:p>
    <w:p w:rsidR="000F2032" w:rsidRPr="00BC46BF" w:rsidRDefault="00813108" w:rsidP="00BC46BF">
      <w:pPr>
        <w:jc w:val="both"/>
        <w:rPr>
          <w:b/>
        </w:rPr>
      </w:pPr>
      <w:r w:rsidRPr="00BC46BF">
        <w:rPr>
          <w:b/>
        </w:rPr>
        <w:t>Задание 2</w:t>
      </w:r>
      <w:r w:rsidRPr="00BC46BF">
        <w:t>. Изучите разработанные аппараты исследования другими группами и, обсудив в группе, исправьте допущенные ошибки.</w:t>
      </w:r>
    </w:p>
    <w:p w:rsidR="000F2032" w:rsidRPr="00BC46BF" w:rsidRDefault="00813108" w:rsidP="00BC46BF">
      <w:pPr>
        <w:jc w:val="both"/>
      </w:pPr>
      <w:r w:rsidRPr="00BC46BF">
        <w:rPr>
          <w:b/>
        </w:rPr>
        <w:t>Задание 3.</w:t>
      </w:r>
      <w:r w:rsidRPr="00BC46BF">
        <w:t xml:space="preserve"> </w:t>
      </w:r>
      <w:r w:rsidR="000F2032" w:rsidRPr="00BC46BF">
        <w:t>Выберите наиболее</w:t>
      </w:r>
      <w:r w:rsidRPr="00BC46BF">
        <w:t xml:space="preserve"> удачный вариант разработанного аппарата исследования </w:t>
      </w:r>
    </w:p>
    <w:p w:rsidR="000F2032" w:rsidRPr="00BC46BF" w:rsidRDefault="000F2032" w:rsidP="00BC46BF">
      <w:pPr>
        <w:ind w:hanging="76"/>
        <w:jc w:val="both"/>
        <w:rPr>
          <w:b/>
        </w:rPr>
      </w:pPr>
      <w:r w:rsidRPr="00BC46BF">
        <w:rPr>
          <w:b/>
        </w:rPr>
        <w:t>Задание 4</w:t>
      </w:r>
      <w:r w:rsidRPr="00BC46BF">
        <w:t>.</w:t>
      </w:r>
      <w:r w:rsidRPr="00BC46BF">
        <w:rPr>
          <w:b/>
        </w:rPr>
        <w:t xml:space="preserve"> </w:t>
      </w:r>
      <w:r w:rsidRPr="00BC46BF">
        <w:t xml:space="preserve">Работа в парах. Сформулируйте тему, проблему своего исследования. (Каждый участник пары должен выступить в качестве оппонента к </w:t>
      </w:r>
      <w:proofErr w:type="gramStart"/>
      <w:r w:rsidRPr="00BC46BF">
        <w:t>другому</w:t>
      </w:r>
      <w:proofErr w:type="gramEnd"/>
      <w:r w:rsidRPr="00BC46BF">
        <w:t xml:space="preserve"> и проанализировать тему и проблему партнера с точки зрения их соответствия требованиям).</w:t>
      </w:r>
    </w:p>
    <w:p w:rsidR="000F2032" w:rsidRPr="00BC46BF" w:rsidRDefault="000F2032" w:rsidP="00BC46BF">
      <w:pPr>
        <w:ind w:hanging="76"/>
        <w:jc w:val="both"/>
        <w:rPr>
          <w:b/>
        </w:rPr>
      </w:pPr>
      <w:r w:rsidRPr="00BC46BF">
        <w:rPr>
          <w:b/>
        </w:rPr>
        <w:t>Задание 5</w:t>
      </w:r>
      <w:r w:rsidRPr="00BC46BF">
        <w:t xml:space="preserve">. Индивидуально определите объект и предмет своего исследования. </w:t>
      </w:r>
      <w:proofErr w:type="gramStart"/>
      <w:r w:rsidRPr="00BC46BF">
        <w:t>Докажите их соответствие теме исследования.  (2-3 студента воспроизводят письменно на доске выполненное задание.</w:t>
      </w:r>
      <w:proofErr w:type="gramEnd"/>
      <w:r w:rsidRPr="00BC46BF">
        <w:t xml:space="preserve"> </w:t>
      </w:r>
      <w:proofErr w:type="gramStart"/>
      <w:r w:rsidRPr="00BC46BF">
        <w:t>Анализ производится совместно всей группой в соответствии с описанными требованиями.)</w:t>
      </w:r>
      <w:proofErr w:type="gramEnd"/>
    </w:p>
    <w:p w:rsidR="000F2032" w:rsidRPr="00BC46BF" w:rsidRDefault="000F2032" w:rsidP="00BC46BF">
      <w:pPr>
        <w:ind w:left="284" w:hanging="360"/>
        <w:jc w:val="both"/>
        <w:rPr>
          <w:b/>
        </w:rPr>
      </w:pPr>
      <w:r w:rsidRPr="00BC46BF">
        <w:rPr>
          <w:b/>
        </w:rPr>
        <w:t>Задание 6.</w:t>
      </w:r>
      <w:r w:rsidRPr="00BC46BF">
        <w:t xml:space="preserve"> Работа в парах. Сформулируйте цель к своему исследованию и исследованию партнера.</w:t>
      </w:r>
    </w:p>
    <w:p w:rsidR="000F2032" w:rsidRPr="00BC46BF" w:rsidRDefault="000F2032" w:rsidP="00BC46BF">
      <w:pPr>
        <w:ind w:hanging="76"/>
        <w:jc w:val="both"/>
        <w:rPr>
          <w:b/>
        </w:rPr>
      </w:pPr>
      <w:r w:rsidRPr="00BC46BF">
        <w:rPr>
          <w:b/>
        </w:rPr>
        <w:t>Задание 7.</w:t>
      </w:r>
      <w:r w:rsidRPr="00BC46BF">
        <w:t xml:space="preserve"> Сформулируйте гипотезу к своему исследованию</w:t>
      </w:r>
      <w:proofErr w:type="gramStart"/>
      <w:r w:rsidRPr="00BC46BF">
        <w:t>.</w:t>
      </w:r>
      <w:proofErr w:type="gramEnd"/>
      <w:r w:rsidRPr="00BC46BF">
        <w:t xml:space="preserve"> (</w:t>
      </w:r>
      <w:proofErr w:type="gramStart"/>
      <w:r w:rsidRPr="00BC46BF">
        <w:t>и</w:t>
      </w:r>
      <w:proofErr w:type="gramEnd"/>
      <w:r w:rsidRPr="00BC46BF">
        <w:t>ндивидуальная работа). Работа в парах. Студенты анализируют гипотезу к своему исследованию и исследованию партнера и выбирают удачный вариант к своей теме.</w:t>
      </w:r>
    </w:p>
    <w:p w:rsidR="000F2032" w:rsidRPr="00BC46BF" w:rsidRDefault="000F2032" w:rsidP="00BC46BF">
      <w:pPr>
        <w:ind w:hanging="76"/>
        <w:jc w:val="both"/>
        <w:rPr>
          <w:b/>
        </w:rPr>
      </w:pPr>
      <w:r w:rsidRPr="00BC46BF">
        <w:rPr>
          <w:b/>
        </w:rPr>
        <w:t xml:space="preserve">  Задание 8</w:t>
      </w:r>
      <w:r w:rsidRPr="00BC46BF">
        <w:t>. Индивидуально</w:t>
      </w:r>
      <w:r w:rsidRPr="00BC46BF">
        <w:rPr>
          <w:b/>
        </w:rPr>
        <w:t xml:space="preserve"> </w:t>
      </w:r>
      <w:r w:rsidRPr="00BC46BF">
        <w:t>определите задачи исследования по теме выпускной квалификацион</w:t>
      </w:r>
      <w:r w:rsidR="00F56413" w:rsidRPr="00BC46BF">
        <w:t>ной работы.  Анализ проведите</w:t>
      </w:r>
      <w:r w:rsidRPr="00BC46BF">
        <w:t xml:space="preserve"> в парах в соответствии с описанными требованиями.</w:t>
      </w:r>
    </w:p>
    <w:p w:rsidR="00813108" w:rsidRPr="00BC46BF" w:rsidRDefault="00813108" w:rsidP="00BC46BF">
      <w:pPr>
        <w:jc w:val="both"/>
        <w:rPr>
          <w:b/>
        </w:rPr>
      </w:pPr>
    </w:p>
    <w:p w:rsidR="00813108" w:rsidRPr="00BC46BF" w:rsidRDefault="00813108" w:rsidP="00BC46BF">
      <w:pPr>
        <w:jc w:val="both"/>
        <w:rPr>
          <w:b/>
        </w:rPr>
      </w:pPr>
      <w:r w:rsidRPr="00BC46BF">
        <w:rPr>
          <w:b/>
        </w:rPr>
        <w:t>Итог занятия:</w:t>
      </w:r>
      <w:r w:rsidRPr="00BC46BF">
        <w:t xml:space="preserve"> Делается вывод о взаимосвязи всех компонентов аппарата исследования, о необходимости соблюдения всех требований к формулировке компонентов аппарата исследования</w:t>
      </w:r>
      <w:r w:rsidRPr="00BC46BF">
        <w:rPr>
          <w:b/>
        </w:rPr>
        <w:t xml:space="preserve"> </w:t>
      </w:r>
    </w:p>
    <w:p w:rsidR="004323C7" w:rsidRPr="00BC46BF" w:rsidRDefault="004323C7" w:rsidP="00BC46BF">
      <w:pPr>
        <w:snapToGrid w:val="0"/>
        <w:jc w:val="both"/>
        <w:rPr>
          <w:b/>
        </w:rPr>
      </w:pPr>
    </w:p>
    <w:p w:rsidR="000F2032" w:rsidRPr="00BC46BF" w:rsidRDefault="000F2032" w:rsidP="00BC46BF">
      <w:pPr>
        <w:snapToGrid w:val="0"/>
        <w:jc w:val="center"/>
        <w:rPr>
          <w:b/>
        </w:rPr>
      </w:pPr>
      <w:r w:rsidRPr="00BC46BF">
        <w:rPr>
          <w:b/>
        </w:rPr>
        <w:t>Практическое занятие № 2 Выбор и обоснование методов исследования. Разработка бесед, анкет для проведения исследования</w:t>
      </w:r>
    </w:p>
    <w:p w:rsidR="000F2032" w:rsidRPr="00BC46BF" w:rsidRDefault="000F2032" w:rsidP="00BC46BF">
      <w:pPr>
        <w:jc w:val="both"/>
      </w:pPr>
    </w:p>
    <w:p w:rsidR="000F2032" w:rsidRPr="00BC46BF" w:rsidRDefault="000F2032" w:rsidP="00BC46BF">
      <w:pPr>
        <w:jc w:val="both"/>
        <w:rPr>
          <w:b/>
        </w:rPr>
      </w:pPr>
      <w:r w:rsidRPr="00BC46BF">
        <w:rPr>
          <w:b/>
        </w:rPr>
        <w:t>Цель:</w:t>
      </w:r>
      <w:r w:rsidRPr="00BC46BF">
        <w:t xml:space="preserve"> закрепление умений осознанно выбирать и применять методы исследования.</w:t>
      </w:r>
    </w:p>
    <w:p w:rsidR="000F2032" w:rsidRPr="00BC46BF" w:rsidRDefault="000F2032" w:rsidP="00BC46BF">
      <w:pPr>
        <w:jc w:val="both"/>
        <w:rPr>
          <w:b/>
        </w:rPr>
      </w:pPr>
      <w:r w:rsidRPr="00BC46BF">
        <w:rPr>
          <w:b/>
        </w:rPr>
        <w:t>Предварительная работа:</w:t>
      </w:r>
      <w:r w:rsidRPr="00BC46BF">
        <w:t xml:space="preserve"> знакомство с методами психолого-педагогического исследования, требованиями к их применению</w:t>
      </w:r>
    </w:p>
    <w:p w:rsidR="000F2032" w:rsidRPr="00BC46BF" w:rsidRDefault="000F2032" w:rsidP="00BC46BF">
      <w:pPr>
        <w:jc w:val="both"/>
      </w:pPr>
      <w:r w:rsidRPr="00BC46BF">
        <w:rPr>
          <w:b/>
        </w:rPr>
        <w:t xml:space="preserve">Обеспечение: </w:t>
      </w:r>
    </w:p>
    <w:p w:rsidR="000F2032" w:rsidRPr="00BC46BF" w:rsidRDefault="004323C7" w:rsidP="00BC46BF">
      <w:pPr>
        <w:jc w:val="both"/>
        <w:rPr>
          <w:b/>
        </w:rPr>
      </w:pPr>
      <w:r w:rsidRPr="00BC46BF">
        <w:t>Материал для выполнения задания № 7</w:t>
      </w:r>
    </w:p>
    <w:p w:rsidR="000F2032" w:rsidRPr="00BC46BF" w:rsidRDefault="000F2032" w:rsidP="00BC46BF">
      <w:pPr>
        <w:jc w:val="both"/>
        <w:rPr>
          <w:b/>
        </w:rPr>
      </w:pPr>
    </w:p>
    <w:p w:rsidR="000F2032" w:rsidRPr="00BC46BF" w:rsidRDefault="000F2032" w:rsidP="00BC46BF">
      <w:pPr>
        <w:jc w:val="both"/>
      </w:pPr>
      <w:r w:rsidRPr="00BC46BF">
        <w:rPr>
          <w:b/>
        </w:rPr>
        <w:t>Вопросы для обсуждения</w:t>
      </w:r>
      <w:r w:rsidRPr="00BC46BF">
        <w:t>:</w:t>
      </w:r>
    </w:p>
    <w:p w:rsidR="000F2032" w:rsidRPr="00BC46BF" w:rsidRDefault="000F2032" w:rsidP="00BC46BF">
      <w:pPr>
        <w:widowControl w:val="0"/>
        <w:numPr>
          <w:ilvl w:val="1"/>
          <w:numId w:val="15"/>
        </w:numPr>
        <w:jc w:val="both"/>
      </w:pPr>
      <w:r w:rsidRPr="00BC46BF">
        <w:t>Назовите общенаучные и конкретно-научные методы исследования.</w:t>
      </w:r>
    </w:p>
    <w:p w:rsidR="000F2032" w:rsidRPr="00BC46BF" w:rsidRDefault="000F2032" w:rsidP="00BC46BF">
      <w:pPr>
        <w:widowControl w:val="0"/>
        <w:numPr>
          <w:ilvl w:val="1"/>
          <w:numId w:val="15"/>
        </w:numPr>
        <w:jc w:val="both"/>
      </w:pPr>
      <w:r w:rsidRPr="00BC46BF">
        <w:t>Какие из  методов вам приходилось использовать? С какой целью</w:t>
      </w:r>
      <w:proofErr w:type="gramStart"/>
      <w:r w:rsidRPr="00BC46BF">
        <w:t>?.</w:t>
      </w:r>
      <w:proofErr w:type="gramEnd"/>
    </w:p>
    <w:p w:rsidR="000F2032" w:rsidRPr="00BC46BF" w:rsidRDefault="000F2032" w:rsidP="00BC46BF">
      <w:pPr>
        <w:widowControl w:val="0"/>
        <w:numPr>
          <w:ilvl w:val="1"/>
          <w:numId w:val="15"/>
        </w:numPr>
        <w:jc w:val="both"/>
      </w:pPr>
      <w:r w:rsidRPr="00BC46BF">
        <w:t>Каковы принципы выбора методов исследования?</w:t>
      </w:r>
    </w:p>
    <w:p w:rsidR="000F2032" w:rsidRPr="00BC46BF" w:rsidRDefault="000F2032" w:rsidP="00BC46BF">
      <w:pPr>
        <w:widowControl w:val="0"/>
        <w:numPr>
          <w:ilvl w:val="1"/>
          <w:numId w:val="15"/>
        </w:numPr>
        <w:jc w:val="both"/>
      </w:pPr>
      <w:r w:rsidRPr="00BC46BF">
        <w:t>Какие правила вы соблюдали при применении беседы</w:t>
      </w:r>
      <w:proofErr w:type="gramStart"/>
      <w:r w:rsidRPr="00BC46BF">
        <w:t>.</w:t>
      </w:r>
      <w:proofErr w:type="gramEnd"/>
      <w:r w:rsidRPr="00BC46BF">
        <w:t xml:space="preserve">  </w:t>
      </w:r>
      <w:proofErr w:type="gramStart"/>
      <w:r w:rsidRPr="00BC46BF">
        <w:t>а</w:t>
      </w:r>
      <w:proofErr w:type="gramEnd"/>
      <w:r w:rsidRPr="00BC46BF">
        <w:t>нкетирования, наблюдения?</w:t>
      </w:r>
    </w:p>
    <w:p w:rsidR="000F2032" w:rsidRPr="00BC46BF" w:rsidRDefault="000F2032" w:rsidP="00BC46BF">
      <w:pPr>
        <w:widowControl w:val="0"/>
        <w:numPr>
          <w:ilvl w:val="1"/>
          <w:numId w:val="15"/>
        </w:numPr>
        <w:jc w:val="both"/>
      </w:pPr>
      <w:r w:rsidRPr="00BC46BF">
        <w:t>Что такое эксперимент?</w:t>
      </w:r>
    </w:p>
    <w:p w:rsidR="000F2032" w:rsidRPr="00BC46BF" w:rsidRDefault="000F2032" w:rsidP="00BC46BF">
      <w:pPr>
        <w:widowControl w:val="0"/>
        <w:numPr>
          <w:ilvl w:val="1"/>
          <w:numId w:val="15"/>
        </w:numPr>
        <w:jc w:val="both"/>
      </w:pPr>
      <w:r w:rsidRPr="00BC46BF">
        <w:t>С какой целью проводится эксперимент?</w:t>
      </w:r>
    </w:p>
    <w:p w:rsidR="000F2032" w:rsidRPr="00BC46BF" w:rsidRDefault="000F2032" w:rsidP="00BC46BF">
      <w:pPr>
        <w:widowControl w:val="0"/>
        <w:numPr>
          <w:ilvl w:val="1"/>
          <w:numId w:val="15"/>
        </w:numPr>
        <w:jc w:val="both"/>
      </w:pPr>
      <w:r w:rsidRPr="00BC46BF">
        <w:t>Какова логика организации эксперимента?</w:t>
      </w:r>
    </w:p>
    <w:p w:rsidR="000F2032" w:rsidRPr="00BC46BF" w:rsidRDefault="000F2032" w:rsidP="00BC46BF">
      <w:pPr>
        <w:widowControl w:val="0"/>
        <w:numPr>
          <w:ilvl w:val="1"/>
          <w:numId w:val="15"/>
        </w:numPr>
        <w:jc w:val="both"/>
      </w:pPr>
      <w:r w:rsidRPr="00BC46BF">
        <w:t xml:space="preserve">В </w:t>
      </w:r>
      <w:proofErr w:type="gramStart"/>
      <w:r w:rsidRPr="00BC46BF">
        <w:t>соответствии</w:t>
      </w:r>
      <w:proofErr w:type="gramEnd"/>
      <w:r w:rsidRPr="00BC46BF">
        <w:t xml:space="preserve"> с какими требованиями продумываются критерии оценки эффективности нововведений? По каким критериям можно оценивать </w:t>
      </w:r>
      <w:r w:rsidRPr="00BC46BF">
        <w:lastRenderedPageBreak/>
        <w:t>знания, умения и навыки школьников? Приведите примеры.</w:t>
      </w:r>
    </w:p>
    <w:p w:rsidR="000F2032" w:rsidRPr="00BC46BF" w:rsidRDefault="000F2032" w:rsidP="00BC46BF">
      <w:pPr>
        <w:jc w:val="both"/>
      </w:pPr>
    </w:p>
    <w:p w:rsidR="000F2032" w:rsidRPr="00BC46BF" w:rsidRDefault="000F2032" w:rsidP="00BC46BF">
      <w:pPr>
        <w:jc w:val="both"/>
      </w:pPr>
      <w:r w:rsidRPr="00BC46BF">
        <w:rPr>
          <w:b/>
        </w:rPr>
        <w:t xml:space="preserve">Задание 1. </w:t>
      </w:r>
      <w:r w:rsidRPr="00BC46BF">
        <w:t>Ниже дано краткое описание методов исследования. Определите, о каких методах идет речь:</w:t>
      </w:r>
    </w:p>
    <w:p w:rsidR="000F2032" w:rsidRPr="00BC46BF" w:rsidRDefault="000F2032" w:rsidP="00BC46BF">
      <w:pPr>
        <w:jc w:val="both"/>
      </w:pPr>
      <w:r w:rsidRPr="00BC46BF">
        <w:t>А. Индивида систематически изучают в обычной повседневной жизни. Исследователь не вмешивается в естественный ход событий. Пример фиксации результатов – ведение дневника родителями, которые на протяжении многих лет записывают все сведения об изменениях в психической жизни ребенка. Эти сведения служат исходным материалом для психолого-педагогических выводов, обобщений, предположений, которые следует проверять другими методами.</w:t>
      </w:r>
    </w:p>
    <w:p w:rsidR="000F2032" w:rsidRPr="00BC46BF" w:rsidRDefault="000F2032" w:rsidP="00BC46BF">
      <w:pPr>
        <w:jc w:val="both"/>
        <w:rPr>
          <w:b/>
        </w:rPr>
      </w:pPr>
      <w:r w:rsidRPr="00BC46BF">
        <w:t>Б. Исследуемое явление изучается в точно учитываемых условиях, позволяющих следить за ходом явления и воссоздавать его при повторении этих условий.</w:t>
      </w:r>
    </w:p>
    <w:p w:rsidR="000F2032" w:rsidRPr="00BC46BF" w:rsidRDefault="000F2032" w:rsidP="00BC46BF">
      <w:pPr>
        <w:jc w:val="both"/>
      </w:pPr>
      <w:r w:rsidRPr="00BC46BF">
        <w:rPr>
          <w:b/>
        </w:rPr>
        <w:t xml:space="preserve">Задание 2. </w:t>
      </w:r>
      <w:r w:rsidRPr="00BC46BF">
        <w:t>Молодой человек, определяющийся в выборе будущей профессии  (оптант),  руководствуется в своем выборе различными причинами:  своими интересами, интеллектуальными и финансовыми возможностями, близостью учебного заведения, советами родителей и т.д.  В ходе профессионального самоопределения оптант оценивает профессии с разных сторон  (насколько творческим является характер труда,  каковы возможности для личностного роста,  размер будущей заработной платы, престижность профессии в общественном мнении и др.).  В результате у него формируется своя личная оценка престижности различных профессий. Изучение престижности профессий в оценке школьников за несколько лет позволяет проследить некоторые тенденции ее изменения в общественном сознании.</w:t>
      </w:r>
    </w:p>
    <w:p w:rsidR="000F2032" w:rsidRPr="00BC46BF" w:rsidRDefault="000F2032" w:rsidP="00BC46BF">
      <w:pPr>
        <w:widowControl w:val="0"/>
        <w:numPr>
          <w:ilvl w:val="0"/>
          <w:numId w:val="7"/>
        </w:numPr>
        <w:tabs>
          <w:tab w:val="clear" w:pos="720"/>
          <w:tab w:val="num" w:pos="284"/>
          <w:tab w:val="left" w:pos="568"/>
        </w:tabs>
        <w:ind w:left="284" w:hanging="284"/>
        <w:jc w:val="both"/>
      </w:pPr>
      <w:r w:rsidRPr="00BC46BF">
        <w:t xml:space="preserve">Как вы думаете, какими </w:t>
      </w:r>
      <w:r w:rsidR="004D1A63" w:rsidRPr="00BC46BF">
        <w:t>способами (методами) можно</w:t>
      </w:r>
      <w:r w:rsidRPr="00BC46BF">
        <w:t xml:space="preserve"> измерить престижность профессий в оценке школьников?</w:t>
      </w:r>
    </w:p>
    <w:p w:rsidR="000F2032" w:rsidRPr="00BC46BF" w:rsidRDefault="000F2032" w:rsidP="00BC46BF">
      <w:pPr>
        <w:widowControl w:val="0"/>
        <w:numPr>
          <w:ilvl w:val="0"/>
          <w:numId w:val="7"/>
        </w:numPr>
        <w:tabs>
          <w:tab w:val="clear" w:pos="720"/>
          <w:tab w:val="num" w:pos="284"/>
          <w:tab w:val="left" w:pos="568"/>
        </w:tabs>
        <w:ind w:left="284" w:hanging="284"/>
        <w:jc w:val="both"/>
      </w:pPr>
      <w:r w:rsidRPr="00BC46BF">
        <w:t>Как можно сформулировать цель этого исследования и его гипотезу?</w:t>
      </w:r>
    </w:p>
    <w:p w:rsidR="000F2032" w:rsidRPr="00BC46BF" w:rsidRDefault="000F2032" w:rsidP="00BC46BF">
      <w:pPr>
        <w:jc w:val="both"/>
        <w:rPr>
          <w:b/>
        </w:rPr>
      </w:pPr>
      <w:r w:rsidRPr="00BC46BF">
        <w:rPr>
          <w:b/>
        </w:rPr>
        <w:t>Задание 3.</w:t>
      </w:r>
      <w:r w:rsidRPr="00BC46BF">
        <w:t xml:space="preserve">  Грузинский педагог </w:t>
      </w:r>
      <w:proofErr w:type="spellStart"/>
      <w:r w:rsidR="004D1A63" w:rsidRPr="00BC46BF">
        <w:t>Ш.А.Амонашвили</w:t>
      </w:r>
      <w:proofErr w:type="spellEnd"/>
      <w:r w:rsidR="004D1A63" w:rsidRPr="00BC46BF">
        <w:t xml:space="preserve"> апробировал</w:t>
      </w:r>
      <w:r w:rsidRPr="00BC46BF">
        <w:t xml:space="preserve"> в 70-х годах обучение в начальной школе без применения балльных отметок. Результаты экспериментального обучения были успешны. К какому виду педагогического эксперимента можно отнести его опыт?  Как могла быть сформулирована цель и гипотеза эксперимента?</w:t>
      </w:r>
    </w:p>
    <w:p w:rsidR="000F2032" w:rsidRPr="00BC46BF" w:rsidRDefault="000F2032" w:rsidP="00BC46BF">
      <w:pPr>
        <w:jc w:val="both"/>
        <w:rPr>
          <w:b/>
        </w:rPr>
      </w:pPr>
      <w:r w:rsidRPr="00BC46BF">
        <w:rPr>
          <w:b/>
        </w:rPr>
        <w:t xml:space="preserve">Задание 4. </w:t>
      </w:r>
      <w:r w:rsidRPr="00BC46BF">
        <w:t xml:space="preserve">В </w:t>
      </w:r>
      <w:r w:rsidR="00F56413" w:rsidRPr="00BC46BF">
        <w:t>группе</w:t>
      </w:r>
      <w:r w:rsidRPr="00BC46BF">
        <w:t xml:space="preserve"> вы обратили внимание на мальчика, который вел себя вызывающе и явно бравировал своей «отвагой». Какие методы </w:t>
      </w:r>
      <w:r w:rsidR="004D1A63" w:rsidRPr="00BC46BF">
        <w:t>вы используете для его изучения</w:t>
      </w:r>
      <w:r w:rsidRPr="00BC46BF">
        <w:t>?</w:t>
      </w:r>
    </w:p>
    <w:p w:rsidR="000F2032" w:rsidRPr="00BC46BF" w:rsidRDefault="000F2032" w:rsidP="00BC46BF">
      <w:pPr>
        <w:jc w:val="both"/>
      </w:pPr>
      <w:r w:rsidRPr="00BC46BF">
        <w:rPr>
          <w:b/>
        </w:rPr>
        <w:t xml:space="preserve">Задание 5. </w:t>
      </w:r>
      <w:r w:rsidRPr="00BC46BF">
        <w:t>Назовите методы, которые позволят исследователю определить уров</w:t>
      </w:r>
      <w:r w:rsidR="00F56413" w:rsidRPr="00BC46BF">
        <w:t xml:space="preserve">ень </w:t>
      </w:r>
      <w:proofErr w:type="spellStart"/>
      <w:r w:rsidR="00F56413" w:rsidRPr="00BC46BF">
        <w:t>сформированности</w:t>
      </w:r>
      <w:proofErr w:type="spellEnd"/>
      <w:r w:rsidR="00F56413" w:rsidRPr="00BC46BF">
        <w:t xml:space="preserve"> интереса ребенка к продуктивным видам деятельности</w:t>
      </w:r>
      <w:r w:rsidRPr="00BC46BF">
        <w:t>.</w:t>
      </w:r>
    </w:p>
    <w:p w:rsidR="000F2032" w:rsidRPr="00BC46BF" w:rsidRDefault="000F2032" w:rsidP="00BC46BF">
      <w:pPr>
        <w:jc w:val="both"/>
      </w:pPr>
      <w:r w:rsidRPr="00BC46BF">
        <w:t>Р</w:t>
      </w:r>
      <w:r w:rsidR="004D1A63" w:rsidRPr="00BC46BF">
        <w:t>аботая в группах, р</w:t>
      </w:r>
      <w:r w:rsidRPr="00BC46BF">
        <w:t xml:space="preserve">азработайте беседу (не менее 4-5 вопросов) для выявления положительной мотивации к </w:t>
      </w:r>
      <w:r w:rsidR="00913FAF" w:rsidRPr="00BC46BF">
        <w:t>продуктивным видам деятельности</w:t>
      </w:r>
      <w:r w:rsidRPr="00BC46BF">
        <w:t>.</w:t>
      </w:r>
    </w:p>
    <w:p w:rsidR="004D1A63" w:rsidRPr="00BC46BF" w:rsidRDefault="004D1A63" w:rsidP="00BC46BF">
      <w:pPr>
        <w:jc w:val="both"/>
      </w:pPr>
      <w:r w:rsidRPr="00BC46BF">
        <w:rPr>
          <w:b/>
        </w:rPr>
        <w:t>Задание 6.</w:t>
      </w:r>
      <w:r w:rsidRPr="00BC46BF">
        <w:t xml:space="preserve"> Назовите методы, которые позволят исследователю определить уровень </w:t>
      </w:r>
      <w:proofErr w:type="spellStart"/>
      <w:r w:rsidRPr="00BC46BF">
        <w:t>сформированности</w:t>
      </w:r>
      <w:proofErr w:type="spellEnd"/>
      <w:r w:rsidRPr="00BC46BF">
        <w:t xml:space="preserve"> межличностных отношений в </w:t>
      </w:r>
      <w:r w:rsidR="00913FAF" w:rsidRPr="00BC46BF">
        <w:t>группе</w:t>
      </w:r>
      <w:r w:rsidRPr="00BC46BF">
        <w:t xml:space="preserve">. </w:t>
      </w:r>
    </w:p>
    <w:p w:rsidR="004D1A63" w:rsidRPr="00BC46BF" w:rsidRDefault="004D1A63" w:rsidP="00BC46BF">
      <w:pPr>
        <w:jc w:val="both"/>
        <w:rPr>
          <w:b/>
        </w:rPr>
      </w:pPr>
      <w:r w:rsidRPr="00BC46BF">
        <w:t>Работая в группах, разработайте анкету</w:t>
      </w:r>
      <w:r w:rsidR="00913FAF" w:rsidRPr="00BC46BF">
        <w:t xml:space="preserve"> для родителей</w:t>
      </w:r>
      <w:r w:rsidRPr="00BC46BF">
        <w:t xml:space="preserve"> (не менее 4-5 вопросов) для выявления </w:t>
      </w:r>
      <w:proofErr w:type="spellStart"/>
      <w:r w:rsidR="00913FAF" w:rsidRPr="00BC46BF">
        <w:t>сформированности</w:t>
      </w:r>
      <w:proofErr w:type="spellEnd"/>
      <w:r w:rsidR="00913FAF" w:rsidRPr="00BC46BF">
        <w:t xml:space="preserve"> читательского интереса ребенка</w:t>
      </w:r>
      <w:r w:rsidRPr="00BC46BF">
        <w:t>.</w:t>
      </w:r>
    </w:p>
    <w:p w:rsidR="000F2032" w:rsidRPr="00BC46BF" w:rsidRDefault="004D1A63" w:rsidP="00BC46BF">
      <w:pPr>
        <w:jc w:val="both"/>
      </w:pPr>
      <w:r w:rsidRPr="00BC46BF">
        <w:rPr>
          <w:b/>
        </w:rPr>
        <w:t>Задание 7</w:t>
      </w:r>
      <w:r w:rsidR="000F2032" w:rsidRPr="00BC46BF">
        <w:rPr>
          <w:b/>
        </w:rPr>
        <w:t xml:space="preserve">.  </w:t>
      </w:r>
      <w:r w:rsidRPr="00BC46BF">
        <w:t>О</w:t>
      </w:r>
      <w:r w:rsidR="000F2032" w:rsidRPr="00BC46BF">
        <w:t xml:space="preserve">пределите методы </w:t>
      </w:r>
      <w:r w:rsidRPr="00BC46BF">
        <w:t>исследования по теме</w:t>
      </w:r>
      <w:r w:rsidR="000F2032" w:rsidRPr="00BC46BF">
        <w:t xml:space="preserve"> </w:t>
      </w:r>
      <w:r w:rsidR="00913FAF" w:rsidRPr="00BC46BF">
        <w:t xml:space="preserve">«Воспитание культуры поведения у детей второй младшей группы в процессе самообслуживания». </w:t>
      </w:r>
      <w:r w:rsidR="000F2032" w:rsidRPr="00BC46BF">
        <w:t xml:space="preserve">Обоснуйте их выбор.  </w:t>
      </w:r>
    </w:p>
    <w:p w:rsidR="000F2032" w:rsidRPr="00BC46BF" w:rsidRDefault="004D1A63" w:rsidP="00BC46BF">
      <w:pPr>
        <w:jc w:val="both"/>
        <w:rPr>
          <w:b/>
        </w:rPr>
      </w:pPr>
      <w:r w:rsidRPr="00BC46BF">
        <w:rPr>
          <w:b/>
        </w:rPr>
        <w:t>Материал для работы</w:t>
      </w:r>
    </w:p>
    <w:p w:rsidR="00913FAF" w:rsidRPr="00BC46BF" w:rsidRDefault="004D1A63" w:rsidP="00BC46BF">
      <w:pPr>
        <w:jc w:val="both"/>
      </w:pPr>
      <w:r w:rsidRPr="00BC46BF">
        <w:rPr>
          <w:bCs/>
        </w:rPr>
        <w:t>Задачи</w:t>
      </w:r>
      <w:r w:rsidR="001020E3" w:rsidRPr="00BC46BF">
        <w:rPr>
          <w:bCs/>
        </w:rPr>
        <w:t xml:space="preserve"> по теме</w:t>
      </w:r>
      <w:r w:rsidR="001020E3" w:rsidRPr="00BC46BF">
        <w:rPr>
          <w:b/>
          <w:bCs/>
        </w:rPr>
        <w:t xml:space="preserve"> </w:t>
      </w:r>
      <w:r w:rsidR="00913FAF" w:rsidRPr="00BC46BF">
        <w:t>«Воспитание культуры поведения у детей второй младшей группы в процессе самообслуживания». Определите методы исследования для решения каждой из поставленных задач.</w:t>
      </w:r>
    </w:p>
    <w:p w:rsidR="00913FAF" w:rsidRPr="00BC46BF" w:rsidRDefault="00913FAF" w:rsidP="00BC46BF">
      <w:pPr>
        <w:numPr>
          <w:ilvl w:val="0"/>
          <w:numId w:val="30"/>
        </w:numPr>
        <w:jc w:val="both"/>
        <w:textAlignment w:val="baseline"/>
      </w:pPr>
      <w:r w:rsidRPr="00BC46BF">
        <w:t>Раскрыть сущность понятия «культура поведения»;</w:t>
      </w:r>
    </w:p>
    <w:p w:rsidR="00913FAF" w:rsidRPr="00BC46BF" w:rsidRDefault="00913FAF" w:rsidP="00BC46BF">
      <w:pPr>
        <w:numPr>
          <w:ilvl w:val="0"/>
          <w:numId w:val="30"/>
        </w:numPr>
        <w:jc w:val="both"/>
        <w:textAlignment w:val="baseline"/>
      </w:pPr>
      <w:r w:rsidRPr="00BC46BF">
        <w:t>Определить задачи и содержание воспитания культуры поведения у детей 2 младшей группы;</w:t>
      </w:r>
    </w:p>
    <w:p w:rsidR="00913FAF" w:rsidRPr="00BC46BF" w:rsidRDefault="00913FAF" w:rsidP="00BC46BF">
      <w:pPr>
        <w:numPr>
          <w:ilvl w:val="0"/>
          <w:numId w:val="30"/>
        </w:numPr>
        <w:jc w:val="both"/>
        <w:textAlignment w:val="baseline"/>
      </w:pPr>
      <w:r w:rsidRPr="00BC46BF">
        <w:t>Изучить опыт воспитателей по использованию методов и приемов воспитания культуры поведения у детей 2 младшей группы в процессе самообслуживания;</w:t>
      </w:r>
    </w:p>
    <w:p w:rsidR="00913FAF" w:rsidRPr="00BC46BF" w:rsidRDefault="00913FAF" w:rsidP="00BC46BF">
      <w:pPr>
        <w:numPr>
          <w:ilvl w:val="0"/>
          <w:numId w:val="30"/>
        </w:numPr>
        <w:jc w:val="both"/>
        <w:textAlignment w:val="baseline"/>
      </w:pPr>
      <w:r w:rsidRPr="00BC46BF">
        <w:t xml:space="preserve">Выявить уровень </w:t>
      </w:r>
      <w:proofErr w:type="spellStart"/>
      <w:r w:rsidRPr="00BC46BF">
        <w:t>сформированности</w:t>
      </w:r>
      <w:proofErr w:type="spellEnd"/>
      <w:r w:rsidRPr="00BC46BF">
        <w:t xml:space="preserve"> культуры поведения и навыков у детей второй младшей группы МБДОУ «Детский сад №128»;</w:t>
      </w:r>
    </w:p>
    <w:p w:rsidR="00913FAF" w:rsidRPr="00BC46BF" w:rsidRDefault="00913FAF" w:rsidP="00BC46BF">
      <w:pPr>
        <w:numPr>
          <w:ilvl w:val="0"/>
          <w:numId w:val="30"/>
        </w:numPr>
        <w:jc w:val="both"/>
        <w:textAlignment w:val="baseline"/>
      </w:pPr>
      <w:r w:rsidRPr="00BC46BF">
        <w:lastRenderedPageBreak/>
        <w:t>Разработать серию конспектов по воспитанию культуры поведения и опробовать их в ходе практики с детьми 2 младшей группы в процессе самообслуживания;</w:t>
      </w:r>
    </w:p>
    <w:p w:rsidR="001020E3" w:rsidRPr="00BC46BF" w:rsidRDefault="00913FAF" w:rsidP="00BC46BF">
      <w:pPr>
        <w:pStyle w:val="a5"/>
        <w:numPr>
          <w:ilvl w:val="0"/>
          <w:numId w:val="30"/>
        </w:numPr>
        <w:jc w:val="both"/>
      </w:pPr>
      <w:r w:rsidRPr="00BC46BF">
        <w:t>Разработать методические рекомендации для воспитателей по воспитанию культуры поведения у детей 2 младшей группы в процессе самообслуживания</w:t>
      </w:r>
    </w:p>
    <w:p w:rsidR="00913FAF" w:rsidRPr="00BC46BF" w:rsidRDefault="00913FAF" w:rsidP="00BC46BF">
      <w:pPr>
        <w:jc w:val="both"/>
      </w:pPr>
      <w:r w:rsidRPr="00BC46BF">
        <w:t>Обоснуйте выбор методов исследовани</w:t>
      </w:r>
      <w:r w:rsidR="00371465" w:rsidRPr="00BC46BF">
        <w:t>я.</w:t>
      </w:r>
    </w:p>
    <w:p w:rsidR="001020E3" w:rsidRPr="00BC46BF" w:rsidRDefault="001020E3" w:rsidP="00BC46BF">
      <w:pPr>
        <w:jc w:val="both"/>
      </w:pPr>
      <w:r w:rsidRPr="00BC46BF">
        <w:t>Выполнение задания оформите в таблице:</w:t>
      </w:r>
    </w:p>
    <w:tbl>
      <w:tblPr>
        <w:tblW w:w="9360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2325"/>
        <w:gridCol w:w="7035"/>
      </w:tblGrid>
      <w:tr w:rsidR="004D1A63" w:rsidRPr="00BC46BF" w:rsidTr="00D833F6"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D1A63" w:rsidRPr="00BC46BF" w:rsidRDefault="004D1A63" w:rsidP="00BC46B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</w:t>
            </w:r>
          </w:p>
        </w:tc>
        <w:tc>
          <w:tcPr>
            <w:tcW w:w="7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D1A63" w:rsidRPr="00BC46BF" w:rsidRDefault="004D1A63" w:rsidP="00BC46B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</w:t>
            </w:r>
          </w:p>
        </w:tc>
      </w:tr>
      <w:tr w:rsidR="004D1A63" w:rsidRPr="00BC46BF" w:rsidTr="004323C7">
        <w:trPr>
          <w:trHeight w:val="477"/>
        </w:trPr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D1A63" w:rsidRPr="00BC46BF" w:rsidRDefault="004D1A63" w:rsidP="00BC46BF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D1A63" w:rsidRPr="00BC46BF" w:rsidRDefault="004D1A63" w:rsidP="00BC46BF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A63" w:rsidRPr="00BC46BF" w:rsidTr="004323C7">
        <w:trPr>
          <w:trHeight w:val="585"/>
        </w:trPr>
        <w:tc>
          <w:tcPr>
            <w:tcW w:w="23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D1A63" w:rsidRPr="00BC46BF" w:rsidRDefault="004D1A63" w:rsidP="00BC46BF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D1A63" w:rsidRPr="00BC46BF" w:rsidRDefault="004D1A63" w:rsidP="00BC46BF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A63" w:rsidRPr="00BC46BF" w:rsidTr="004323C7">
        <w:trPr>
          <w:trHeight w:val="467"/>
        </w:trPr>
        <w:tc>
          <w:tcPr>
            <w:tcW w:w="23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D1A63" w:rsidRPr="00BC46BF" w:rsidRDefault="004D1A63" w:rsidP="00BC46BF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D1A63" w:rsidRPr="00BC46BF" w:rsidRDefault="004D1A63" w:rsidP="00BC46BF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A63" w:rsidRPr="00BC46BF" w:rsidRDefault="004D1A63" w:rsidP="00BC46BF">
      <w:pPr>
        <w:jc w:val="both"/>
      </w:pPr>
    </w:p>
    <w:p w:rsidR="004D1A63" w:rsidRPr="00BC46BF" w:rsidRDefault="000F2032" w:rsidP="00BC46BF">
      <w:pPr>
        <w:jc w:val="both"/>
      </w:pPr>
      <w:r w:rsidRPr="00BC46BF">
        <w:rPr>
          <w:b/>
          <w:bCs/>
        </w:rPr>
        <w:t xml:space="preserve">Итог занятия: </w:t>
      </w:r>
      <w:r w:rsidRPr="00BC46BF">
        <w:rPr>
          <w:bCs/>
        </w:rPr>
        <w:t xml:space="preserve">делается вывод о необходимости соблюдения </w:t>
      </w:r>
      <w:r w:rsidR="00913FAF" w:rsidRPr="00BC46BF">
        <w:rPr>
          <w:bCs/>
        </w:rPr>
        <w:t>принципов отбора</w:t>
      </w:r>
      <w:r w:rsidRPr="00BC46BF">
        <w:rPr>
          <w:bCs/>
        </w:rPr>
        <w:t xml:space="preserve"> </w:t>
      </w:r>
      <w:r w:rsidR="004D1A63" w:rsidRPr="00BC46BF">
        <w:rPr>
          <w:bCs/>
        </w:rPr>
        <w:t xml:space="preserve">методов исследования, требований к их </w:t>
      </w:r>
      <w:r w:rsidR="00913FAF" w:rsidRPr="00BC46BF">
        <w:rPr>
          <w:bCs/>
        </w:rPr>
        <w:t>использованию в</w:t>
      </w:r>
      <w:r w:rsidR="004D1A63" w:rsidRPr="00BC46BF">
        <w:rPr>
          <w:bCs/>
        </w:rPr>
        <w:t xml:space="preserve"> процессе исследовательской работы</w:t>
      </w:r>
    </w:p>
    <w:p w:rsidR="000F2032" w:rsidRPr="00BC46BF" w:rsidRDefault="000F2032" w:rsidP="00BC46BF">
      <w:pPr>
        <w:jc w:val="both"/>
      </w:pPr>
      <w:r w:rsidRPr="00BC46BF">
        <w:rPr>
          <w:bCs/>
        </w:rPr>
        <w:t xml:space="preserve">методов исследования, требований к их </w:t>
      </w:r>
      <w:r w:rsidR="00913FAF" w:rsidRPr="00BC46BF">
        <w:rPr>
          <w:bCs/>
        </w:rPr>
        <w:t>использованию в</w:t>
      </w:r>
      <w:r w:rsidRPr="00BC46BF">
        <w:rPr>
          <w:bCs/>
        </w:rPr>
        <w:t xml:space="preserve"> процессе исследовательской работы</w:t>
      </w:r>
    </w:p>
    <w:p w:rsidR="000F2032" w:rsidRPr="00BC46BF" w:rsidRDefault="000F2032" w:rsidP="00BC46BF">
      <w:pPr>
        <w:jc w:val="both"/>
        <w:rPr>
          <w:b/>
        </w:rPr>
      </w:pPr>
    </w:p>
    <w:p w:rsidR="001020E3" w:rsidRPr="00BC46BF" w:rsidRDefault="001020E3" w:rsidP="00BC46BF">
      <w:pPr>
        <w:snapToGrid w:val="0"/>
        <w:jc w:val="center"/>
        <w:rPr>
          <w:b/>
        </w:rPr>
      </w:pPr>
      <w:r w:rsidRPr="00BC46BF">
        <w:rPr>
          <w:b/>
        </w:rPr>
        <w:t>Практическое занятие № 3</w:t>
      </w:r>
      <w:r w:rsidRPr="00BC46BF">
        <w:t xml:space="preserve"> </w:t>
      </w:r>
      <w:r w:rsidRPr="00BC46BF">
        <w:rPr>
          <w:b/>
        </w:rPr>
        <w:t>Составление плана, тезисов научной статьи. Анализ научной статьи. Оформление цитат и ссылок.</w:t>
      </w:r>
    </w:p>
    <w:p w:rsidR="000F2032" w:rsidRPr="00BC46BF" w:rsidRDefault="000F2032" w:rsidP="00BC46BF">
      <w:pPr>
        <w:jc w:val="both"/>
        <w:rPr>
          <w:b/>
        </w:rPr>
      </w:pPr>
    </w:p>
    <w:p w:rsidR="001020E3" w:rsidRPr="00BC46BF" w:rsidRDefault="001020E3" w:rsidP="00BC46BF">
      <w:pPr>
        <w:jc w:val="both"/>
      </w:pPr>
      <w:r w:rsidRPr="00BC46BF">
        <w:rPr>
          <w:b/>
        </w:rPr>
        <w:t>Цель:</w:t>
      </w:r>
      <w:r w:rsidRPr="00BC46BF">
        <w:t xml:space="preserve"> закрепление умений работать с источниками информации, используя методы  </w:t>
      </w:r>
      <w:proofErr w:type="spellStart"/>
      <w:r w:rsidRPr="00BC46BF">
        <w:t>тезирования</w:t>
      </w:r>
      <w:proofErr w:type="spellEnd"/>
      <w:r w:rsidRPr="00BC46BF">
        <w:t xml:space="preserve"> и цитирования, умений анализировать научный текст, используя цитаты и ссылки</w:t>
      </w:r>
    </w:p>
    <w:p w:rsidR="001020E3" w:rsidRPr="00BC46BF" w:rsidRDefault="001020E3" w:rsidP="00BC46BF">
      <w:pPr>
        <w:jc w:val="both"/>
      </w:pPr>
    </w:p>
    <w:p w:rsidR="001020E3" w:rsidRPr="00BC46BF" w:rsidRDefault="001020E3" w:rsidP="00BC46BF">
      <w:pPr>
        <w:jc w:val="both"/>
      </w:pPr>
      <w:r w:rsidRPr="00BC46BF">
        <w:rPr>
          <w:b/>
        </w:rPr>
        <w:t>Предварительная работа:</w:t>
      </w:r>
      <w:r w:rsidRPr="00BC46BF">
        <w:t xml:space="preserve">  знакомство с методами работы с информационными источниками (аннотация, консп</w:t>
      </w:r>
      <w:r w:rsidR="004323C7" w:rsidRPr="00BC46BF">
        <w:t xml:space="preserve">ектирование, </w:t>
      </w:r>
      <w:proofErr w:type="spellStart"/>
      <w:r w:rsidR="004323C7" w:rsidRPr="00BC46BF">
        <w:t>тезирование</w:t>
      </w:r>
      <w:proofErr w:type="spellEnd"/>
      <w:r w:rsidR="004323C7" w:rsidRPr="00BC46BF">
        <w:t xml:space="preserve"> и др.), правилами оформления цитат и ссылок в тексте. Требованиями к оформлению информационных источников</w:t>
      </w:r>
    </w:p>
    <w:p w:rsidR="001020E3" w:rsidRPr="00BC46BF" w:rsidRDefault="001020E3" w:rsidP="00BC46BF">
      <w:pPr>
        <w:jc w:val="both"/>
        <w:rPr>
          <w:b/>
        </w:rPr>
      </w:pPr>
      <w:r w:rsidRPr="00BC46BF">
        <w:rPr>
          <w:b/>
        </w:rPr>
        <w:t xml:space="preserve">Обеспечение: </w:t>
      </w:r>
    </w:p>
    <w:p w:rsidR="001020E3" w:rsidRPr="00BC46BF" w:rsidRDefault="001020E3" w:rsidP="00BC46BF">
      <w:pPr>
        <w:numPr>
          <w:ilvl w:val="0"/>
          <w:numId w:val="19"/>
        </w:numPr>
        <w:jc w:val="both"/>
      </w:pPr>
      <w:r w:rsidRPr="00BC46BF">
        <w:t>Методические рекомендации по выполнению выпускной квалификационной работы. Дзержинск, 2008. С.31.</w:t>
      </w:r>
    </w:p>
    <w:p w:rsidR="001020E3" w:rsidRPr="00BC46BF" w:rsidRDefault="001020E3" w:rsidP="00BC46BF">
      <w:pPr>
        <w:numPr>
          <w:ilvl w:val="0"/>
          <w:numId w:val="19"/>
        </w:numPr>
        <w:jc w:val="both"/>
      </w:pPr>
      <w:r w:rsidRPr="00BC46BF">
        <w:t>Текст научной статьи для работы</w:t>
      </w:r>
      <w:r w:rsidR="004323C7" w:rsidRPr="00BC46BF">
        <w:t xml:space="preserve"> (Н.К. Крупская «Методика задавания уроков на дом»)</w:t>
      </w:r>
    </w:p>
    <w:p w:rsidR="001020E3" w:rsidRPr="00BC46BF" w:rsidRDefault="001020E3" w:rsidP="00BC46BF">
      <w:pPr>
        <w:jc w:val="both"/>
      </w:pPr>
      <w:r w:rsidRPr="00BC46BF">
        <w:rPr>
          <w:b/>
        </w:rPr>
        <w:t>Вопросы для обсуждения</w:t>
      </w:r>
      <w:r w:rsidRPr="00BC46BF">
        <w:t>:</w:t>
      </w:r>
    </w:p>
    <w:p w:rsidR="001020E3" w:rsidRPr="00BC46BF" w:rsidRDefault="001020E3" w:rsidP="00BC46BF">
      <w:pPr>
        <w:jc w:val="both"/>
      </w:pPr>
    </w:p>
    <w:p w:rsidR="001020E3" w:rsidRPr="00BC46BF" w:rsidRDefault="001020E3" w:rsidP="00BC46BF">
      <w:pPr>
        <w:numPr>
          <w:ilvl w:val="0"/>
          <w:numId w:val="20"/>
        </w:numPr>
        <w:jc w:val="both"/>
      </w:pPr>
      <w:r w:rsidRPr="00BC46BF">
        <w:t>Что такое тезисы?</w:t>
      </w:r>
    </w:p>
    <w:p w:rsidR="001020E3" w:rsidRPr="00BC46BF" w:rsidRDefault="001020E3" w:rsidP="00BC46BF">
      <w:pPr>
        <w:numPr>
          <w:ilvl w:val="0"/>
          <w:numId w:val="20"/>
        </w:numPr>
        <w:jc w:val="both"/>
      </w:pPr>
      <w:r w:rsidRPr="00BC46BF">
        <w:t>Для чего составляются тезисы?</w:t>
      </w:r>
    </w:p>
    <w:p w:rsidR="001020E3" w:rsidRPr="00BC46BF" w:rsidRDefault="001020E3" w:rsidP="00BC46BF">
      <w:pPr>
        <w:numPr>
          <w:ilvl w:val="0"/>
          <w:numId w:val="20"/>
        </w:numPr>
        <w:jc w:val="both"/>
      </w:pPr>
      <w:r w:rsidRPr="00BC46BF">
        <w:t>Чем тезисы отличаются от плана?</w:t>
      </w:r>
    </w:p>
    <w:p w:rsidR="001020E3" w:rsidRPr="00BC46BF" w:rsidRDefault="001020E3" w:rsidP="00BC46BF">
      <w:pPr>
        <w:numPr>
          <w:ilvl w:val="0"/>
          <w:numId w:val="20"/>
        </w:numPr>
        <w:jc w:val="both"/>
      </w:pPr>
      <w:r w:rsidRPr="00BC46BF">
        <w:t>Какие существуют виды тезисов?</w:t>
      </w:r>
    </w:p>
    <w:p w:rsidR="001020E3" w:rsidRPr="00BC46BF" w:rsidRDefault="001020E3" w:rsidP="00BC46BF">
      <w:pPr>
        <w:numPr>
          <w:ilvl w:val="0"/>
          <w:numId w:val="20"/>
        </w:numPr>
        <w:jc w:val="both"/>
      </w:pPr>
      <w:r w:rsidRPr="00BC46BF">
        <w:t>По какому алгоритму составляются тезисы?</w:t>
      </w:r>
    </w:p>
    <w:p w:rsidR="001020E3" w:rsidRPr="00BC46BF" w:rsidRDefault="001020E3" w:rsidP="00BC46BF">
      <w:pPr>
        <w:numPr>
          <w:ilvl w:val="0"/>
          <w:numId w:val="20"/>
        </w:numPr>
        <w:jc w:val="both"/>
      </w:pPr>
      <w:r w:rsidRPr="00BC46BF">
        <w:t>Что такое цитата?</w:t>
      </w:r>
    </w:p>
    <w:p w:rsidR="001020E3" w:rsidRPr="00BC46BF" w:rsidRDefault="001020E3" w:rsidP="00BC46BF">
      <w:pPr>
        <w:numPr>
          <w:ilvl w:val="0"/>
          <w:numId w:val="20"/>
        </w:numPr>
        <w:jc w:val="both"/>
      </w:pPr>
      <w:r w:rsidRPr="00BC46BF">
        <w:t>Какие правила цитирования существуют?</w:t>
      </w:r>
    </w:p>
    <w:p w:rsidR="001020E3" w:rsidRPr="00BC46BF" w:rsidRDefault="001020E3" w:rsidP="00BC46BF">
      <w:pPr>
        <w:numPr>
          <w:ilvl w:val="0"/>
          <w:numId w:val="20"/>
        </w:numPr>
        <w:jc w:val="both"/>
      </w:pPr>
      <w:r w:rsidRPr="00BC46BF">
        <w:t>Какими способами оформляется цитата в тексте?</w:t>
      </w:r>
    </w:p>
    <w:p w:rsidR="001020E3" w:rsidRPr="00BC46BF" w:rsidRDefault="001020E3" w:rsidP="00BC46BF">
      <w:pPr>
        <w:numPr>
          <w:ilvl w:val="0"/>
          <w:numId w:val="20"/>
        </w:numPr>
        <w:jc w:val="both"/>
      </w:pPr>
      <w:r w:rsidRPr="00BC46BF">
        <w:t>Какие способы оформления ссылок в тексте существуют?</w:t>
      </w:r>
    </w:p>
    <w:p w:rsidR="004323C7" w:rsidRPr="00BC46BF" w:rsidRDefault="004323C7" w:rsidP="00BC46BF">
      <w:pPr>
        <w:numPr>
          <w:ilvl w:val="0"/>
          <w:numId w:val="20"/>
        </w:numPr>
        <w:jc w:val="both"/>
      </w:pPr>
      <w:r w:rsidRPr="00BC46BF">
        <w:t>Какие речевые обороты используются для положительной оценки анализируемого текста, для отрицательной оценки?</w:t>
      </w:r>
    </w:p>
    <w:p w:rsidR="001020E3" w:rsidRPr="00BC46BF" w:rsidRDefault="001020E3" w:rsidP="00BC46BF">
      <w:pPr>
        <w:jc w:val="both"/>
      </w:pPr>
    </w:p>
    <w:p w:rsidR="001020E3" w:rsidRPr="00BC46BF" w:rsidRDefault="00592098" w:rsidP="00BC46BF">
      <w:pPr>
        <w:jc w:val="both"/>
      </w:pPr>
      <w:r w:rsidRPr="00BC46BF">
        <w:rPr>
          <w:b/>
        </w:rPr>
        <w:t>Задание 1</w:t>
      </w:r>
      <w:proofErr w:type="gramStart"/>
      <w:r w:rsidRPr="00BC46BF">
        <w:rPr>
          <w:b/>
        </w:rPr>
        <w:t xml:space="preserve"> </w:t>
      </w:r>
      <w:r w:rsidR="001020E3" w:rsidRPr="00BC46BF">
        <w:t xml:space="preserve"> С</w:t>
      </w:r>
      <w:proofErr w:type="gramEnd"/>
      <w:r w:rsidR="001020E3" w:rsidRPr="00BC46BF">
        <w:t>оставьте тезисы по статье Н.К.Крупской «Методика задавания уроков на дом», работая по следующему алгоритму:</w:t>
      </w:r>
    </w:p>
    <w:p w:rsidR="001020E3" w:rsidRPr="00BC46BF" w:rsidRDefault="001020E3" w:rsidP="00BC46BF">
      <w:pPr>
        <w:numPr>
          <w:ilvl w:val="0"/>
          <w:numId w:val="21"/>
        </w:numPr>
        <w:jc w:val="both"/>
      </w:pPr>
      <w:r w:rsidRPr="00BC46BF">
        <w:lastRenderedPageBreak/>
        <w:t>Прочитайте статью</w:t>
      </w:r>
    </w:p>
    <w:p w:rsidR="001020E3" w:rsidRPr="00BC46BF" w:rsidRDefault="001020E3" w:rsidP="00BC46BF">
      <w:pPr>
        <w:numPr>
          <w:ilvl w:val="0"/>
          <w:numId w:val="21"/>
        </w:numPr>
        <w:jc w:val="both"/>
      </w:pPr>
      <w:r w:rsidRPr="00BC46BF">
        <w:t>Составьте назывной план</w:t>
      </w:r>
    </w:p>
    <w:p w:rsidR="001020E3" w:rsidRPr="00BC46BF" w:rsidRDefault="001020E3" w:rsidP="00BC46BF">
      <w:pPr>
        <w:numPr>
          <w:ilvl w:val="0"/>
          <w:numId w:val="21"/>
        </w:numPr>
        <w:jc w:val="both"/>
      </w:pPr>
      <w:r w:rsidRPr="00BC46BF">
        <w:t>Прочитайте фрагмент текста, который имеет свой пункт плана и, уяснив его суть, сформулируйте отдельные положения. Запишите их.</w:t>
      </w:r>
    </w:p>
    <w:p w:rsidR="001020E3" w:rsidRPr="00BC46BF" w:rsidRDefault="001020E3" w:rsidP="00BC46BF">
      <w:pPr>
        <w:numPr>
          <w:ilvl w:val="0"/>
          <w:numId w:val="21"/>
        </w:numPr>
        <w:jc w:val="both"/>
      </w:pPr>
      <w:r w:rsidRPr="00BC46BF">
        <w:t>Проделайте такую работу со всеми фрагментами текста</w:t>
      </w:r>
    </w:p>
    <w:p w:rsidR="001020E3" w:rsidRPr="00BC46BF" w:rsidRDefault="001020E3" w:rsidP="00BC46BF">
      <w:pPr>
        <w:jc w:val="both"/>
        <w:rPr>
          <w:b/>
        </w:rPr>
      </w:pPr>
    </w:p>
    <w:p w:rsidR="001020E3" w:rsidRPr="00BC46BF" w:rsidRDefault="001020E3" w:rsidP="00BC46BF">
      <w:pPr>
        <w:jc w:val="both"/>
      </w:pPr>
      <w:r w:rsidRPr="00BC46BF">
        <w:rPr>
          <w:b/>
        </w:rPr>
        <w:t>Задание</w:t>
      </w:r>
      <w:r w:rsidRPr="00BC46BF">
        <w:t xml:space="preserve"> </w:t>
      </w:r>
      <w:r w:rsidRPr="00BC46BF">
        <w:rPr>
          <w:b/>
        </w:rPr>
        <w:t>2</w:t>
      </w:r>
      <w:r w:rsidRPr="00BC46BF">
        <w:rPr>
          <w:color w:val="FF0000"/>
        </w:rPr>
        <w:t xml:space="preserve">.  </w:t>
      </w:r>
      <w:r w:rsidRPr="00BC46BF">
        <w:t>Оформите цитату из статьи Н.К.Крупской «Методика задавания уроков на дом»  разными способами:</w:t>
      </w:r>
    </w:p>
    <w:p w:rsidR="001020E3" w:rsidRPr="00BC46BF" w:rsidRDefault="001020E3" w:rsidP="00BC46BF">
      <w:pPr>
        <w:jc w:val="both"/>
      </w:pPr>
      <w:r w:rsidRPr="00BC46BF">
        <w:t xml:space="preserve">«Задавание уроков на дом должно помогать овладению навыками, </w:t>
      </w:r>
      <w:r w:rsidR="006E18BE" w:rsidRPr="00BC46BF">
        <w:t>самостоятельная работа</w:t>
      </w:r>
      <w:r w:rsidRPr="00BC46BF">
        <w:t xml:space="preserve"> над приобретением навыков должна сделать содержательнее классную учебу»</w:t>
      </w:r>
    </w:p>
    <w:p w:rsidR="001020E3" w:rsidRPr="00BC46BF" w:rsidRDefault="001020E3" w:rsidP="00BC46BF">
      <w:pPr>
        <w:jc w:val="both"/>
      </w:pPr>
      <w:r w:rsidRPr="00BC46BF">
        <w:rPr>
          <w:b/>
        </w:rPr>
        <w:t>Задание 3</w:t>
      </w:r>
      <w:r w:rsidRPr="00BC46BF">
        <w:t xml:space="preserve">. Оформите ссылку на </w:t>
      </w:r>
      <w:r w:rsidR="006E18BE" w:rsidRPr="00BC46BF">
        <w:t>статью автора</w:t>
      </w:r>
      <w:r w:rsidRPr="00BC46BF">
        <w:t xml:space="preserve"> разными способами.</w:t>
      </w:r>
    </w:p>
    <w:p w:rsidR="004323C7" w:rsidRPr="00BC46BF" w:rsidRDefault="004323C7" w:rsidP="00BC46BF">
      <w:pPr>
        <w:jc w:val="both"/>
        <w:rPr>
          <w:color w:val="000000"/>
        </w:rPr>
      </w:pPr>
      <w:r w:rsidRPr="00BC46BF">
        <w:rPr>
          <w:b/>
        </w:rPr>
        <w:t>Задание</w:t>
      </w:r>
      <w:r w:rsidRPr="00BC46BF">
        <w:t xml:space="preserve"> </w:t>
      </w:r>
      <w:r w:rsidR="00592098" w:rsidRPr="00BC46BF">
        <w:rPr>
          <w:b/>
        </w:rPr>
        <w:t>4</w:t>
      </w:r>
      <w:r w:rsidRPr="00BC46BF">
        <w:t>. Используя тезисы, составленные по статье</w:t>
      </w:r>
      <w:r w:rsidRPr="00BC46BF">
        <w:rPr>
          <w:color w:val="000000"/>
        </w:rPr>
        <w:t xml:space="preserve"> Н.К.Крупской </w:t>
      </w:r>
      <w:r w:rsidRPr="00BC46BF">
        <w:t>«Методика задавания уроков на дом</w:t>
      </w:r>
      <w:r w:rsidR="00592098" w:rsidRPr="00BC46BF">
        <w:t xml:space="preserve">», </w:t>
      </w:r>
      <w:r w:rsidR="00592098" w:rsidRPr="00BC46BF">
        <w:rPr>
          <w:color w:val="000000"/>
        </w:rPr>
        <w:t>подготовьте</w:t>
      </w:r>
      <w:r w:rsidRPr="00BC46BF">
        <w:rPr>
          <w:color w:val="000000"/>
        </w:rPr>
        <w:t xml:space="preserve"> сообщение к читательской конференции по </w:t>
      </w:r>
      <w:r w:rsidR="00592098" w:rsidRPr="00BC46BF">
        <w:rPr>
          <w:color w:val="000000"/>
        </w:rPr>
        <w:t>следующему плану</w:t>
      </w:r>
      <w:r w:rsidRPr="00BC46BF">
        <w:rPr>
          <w:color w:val="000000"/>
        </w:rPr>
        <w:t>:</w:t>
      </w:r>
    </w:p>
    <w:p w:rsidR="004323C7" w:rsidRPr="00BC46BF" w:rsidRDefault="004323C7" w:rsidP="00BC46BF">
      <w:pPr>
        <w:jc w:val="both"/>
      </w:pPr>
      <w:r w:rsidRPr="00BC46BF">
        <w:rPr>
          <w:color w:val="000000"/>
        </w:rPr>
        <w:t xml:space="preserve">-    </w:t>
      </w:r>
      <w:r w:rsidRPr="00BC46BF">
        <w:t xml:space="preserve"> основная идея автора, его позиция по проблеме;</w:t>
      </w:r>
    </w:p>
    <w:p w:rsidR="004323C7" w:rsidRPr="00BC46BF" w:rsidRDefault="00592098" w:rsidP="00BC46BF">
      <w:pPr>
        <w:tabs>
          <w:tab w:val="left" w:pos="568"/>
        </w:tabs>
        <w:jc w:val="both"/>
      </w:pPr>
      <w:r w:rsidRPr="00BC46BF">
        <w:t xml:space="preserve">- </w:t>
      </w:r>
      <w:r w:rsidR="004323C7" w:rsidRPr="00BC46BF">
        <w:t>что особенно удалось автору в ее изучении;</w:t>
      </w:r>
    </w:p>
    <w:p w:rsidR="004323C7" w:rsidRPr="00BC46BF" w:rsidRDefault="00592098" w:rsidP="00BC46BF">
      <w:pPr>
        <w:tabs>
          <w:tab w:val="left" w:pos="568"/>
        </w:tabs>
        <w:jc w:val="both"/>
      </w:pPr>
      <w:r w:rsidRPr="00BC46BF">
        <w:t xml:space="preserve">- </w:t>
      </w:r>
      <w:r w:rsidR="004323C7" w:rsidRPr="00BC46BF">
        <w:t>чем отличается его позиция от традиционной, что нового внес он в изучение этой проблемы;</w:t>
      </w:r>
    </w:p>
    <w:p w:rsidR="004323C7" w:rsidRPr="00BC46BF" w:rsidRDefault="00592098" w:rsidP="00BC46BF">
      <w:pPr>
        <w:tabs>
          <w:tab w:val="left" w:pos="568"/>
        </w:tabs>
        <w:jc w:val="both"/>
      </w:pPr>
      <w:r w:rsidRPr="00BC46BF">
        <w:t xml:space="preserve">- </w:t>
      </w:r>
      <w:r w:rsidR="004323C7" w:rsidRPr="00BC46BF">
        <w:t>в чем автор полемизирует с другими исследователями;</w:t>
      </w:r>
    </w:p>
    <w:p w:rsidR="004323C7" w:rsidRPr="00BC46BF" w:rsidRDefault="00592098" w:rsidP="00BC46BF">
      <w:pPr>
        <w:tabs>
          <w:tab w:val="left" w:pos="568"/>
        </w:tabs>
        <w:jc w:val="both"/>
      </w:pPr>
      <w:r w:rsidRPr="00BC46BF">
        <w:t xml:space="preserve">- </w:t>
      </w:r>
      <w:r w:rsidR="004323C7" w:rsidRPr="00BC46BF">
        <w:t>какие идеи автора особенно удачно аргументированы, а какие не имеют должной аргументации;</w:t>
      </w:r>
    </w:p>
    <w:p w:rsidR="004323C7" w:rsidRPr="00BC46BF" w:rsidRDefault="00592098" w:rsidP="00BC46BF">
      <w:pPr>
        <w:tabs>
          <w:tab w:val="left" w:pos="568"/>
        </w:tabs>
        <w:jc w:val="both"/>
      </w:pPr>
      <w:r w:rsidRPr="00BC46BF">
        <w:t xml:space="preserve">- </w:t>
      </w:r>
      <w:r w:rsidR="004323C7" w:rsidRPr="00BC46BF">
        <w:t>какие идеи, выводы, рекомендации вызывают возражения и почему;</w:t>
      </w:r>
    </w:p>
    <w:p w:rsidR="004323C7" w:rsidRPr="00BC46BF" w:rsidRDefault="00592098" w:rsidP="00BC46BF">
      <w:pPr>
        <w:tabs>
          <w:tab w:val="left" w:pos="568"/>
        </w:tabs>
        <w:jc w:val="both"/>
      </w:pPr>
      <w:r w:rsidRPr="00BC46BF">
        <w:t xml:space="preserve">- </w:t>
      </w:r>
      <w:r w:rsidR="004323C7" w:rsidRPr="00BC46BF">
        <w:t>какие основные вопросы проблемы не нашли отражение в этой работе;</w:t>
      </w:r>
    </w:p>
    <w:p w:rsidR="004323C7" w:rsidRPr="00BC46BF" w:rsidRDefault="00592098" w:rsidP="00BC46BF">
      <w:pPr>
        <w:tabs>
          <w:tab w:val="left" w:pos="568"/>
        </w:tabs>
        <w:jc w:val="both"/>
      </w:pPr>
      <w:r w:rsidRPr="00BC46BF">
        <w:t xml:space="preserve">- </w:t>
      </w:r>
      <w:r w:rsidR="004323C7" w:rsidRPr="00BC46BF">
        <w:t>какие в связи с этим встают задачи дальнейшего изучения данной проблемы.</w:t>
      </w:r>
    </w:p>
    <w:p w:rsidR="004323C7" w:rsidRPr="00BC46BF" w:rsidRDefault="004323C7" w:rsidP="00BC46BF">
      <w:pPr>
        <w:jc w:val="both"/>
      </w:pPr>
      <w:r w:rsidRPr="00BC46BF">
        <w:rPr>
          <w:b/>
        </w:rPr>
        <w:t>Задание</w:t>
      </w:r>
      <w:r w:rsidRPr="00BC46BF">
        <w:t xml:space="preserve"> </w:t>
      </w:r>
      <w:r w:rsidR="00592098" w:rsidRPr="00BC46BF">
        <w:rPr>
          <w:b/>
        </w:rPr>
        <w:t>5</w:t>
      </w:r>
      <w:r w:rsidRPr="00BC46BF">
        <w:t>. Используя ниже приведенные речевые обороты, проанализируйте основное содержание статьи Н.К.Крупской «Методика задавания уроков на дом». Для анализа используйте тезисы, составленные по статье и подготовленное сообщение. Подтверждайте мысли цитатами из текста (включая их в канву собственных рассуждений, используя как слова автора).</w:t>
      </w:r>
    </w:p>
    <w:p w:rsidR="004323C7" w:rsidRPr="00BC46BF" w:rsidRDefault="004323C7" w:rsidP="00BC46BF">
      <w:pPr>
        <w:jc w:val="both"/>
        <w:rPr>
          <w:b/>
        </w:rPr>
      </w:pPr>
      <w:r w:rsidRPr="00BC46BF">
        <w:t xml:space="preserve">1. </w:t>
      </w:r>
      <w:r w:rsidRPr="00BC46BF">
        <w:rPr>
          <w:b/>
        </w:rPr>
        <w:t>Актуальность темы</w:t>
      </w:r>
    </w:p>
    <w:p w:rsidR="004323C7" w:rsidRPr="00BC46BF" w:rsidRDefault="004323C7" w:rsidP="00BC46BF">
      <w:pPr>
        <w:jc w:val="both"/>
      </w:pPr>
      <w:r w:rsidRPr="00BC46BF">
        <w:t>Статья посвящена актуальному вопросу (проблеме)……….</w:t>
      </w:r>
    </w:p>
    <w:p w:rsidR="004323C7" w:rsidRPr="00BC46BF" w:rsidRDefault="004323C7" w:rsidP="00BC46BF">
      <w:pPr>
        <w:jc w:val="both"/>
      </w:pPr>
      <w:r w:rsidRPr="00BC46BF">
        <w:t>Н.К.Крупская посвятила свою статью…….</w:t>
      </w:r>
    </w:p>
    <w:p w:rsidR="004323C7" w:rsidRPr="00BC46BF" w:rsidRDefault="004323C7" w:rsidP="00BC46BF">
      <w:pPr>
        <w:jc w:val="both"/>
        <w:rPr>
          <w:b/>
        </w:rPr>
      </w:pPr>
      <w:r w:rsidRPr="00BC46BF">
        <w:t xml:space="preserve">2. </w:t>
      </w:r>
      <w:r w:rsidRPr="00BC46BF">
        <w:rPr>
          <w:b/>
        </w:rPr>
        <w:t>Раскрытие содержания</w:t>
      </w:r>
    </w:p>
    <w:p w:rsidR="004323C7" w:rsidRPr="00BC46BF" w:rsidRDefault="004323C7" w:rsidP="00BC46BF">
      <w:pPr>
        <w:jc w:val="both"/>
      </w:pPr>
      <w:r w:rsidRPr="00BC46BF">
        <w:t>В начале статьи автор указывает……</w:t>
      </w:r>
    </w:p>
    <w:p w:rsidR="004323C7" w:rsidRPr="00BC46BF" w:rsidRDefault="004323C7" w:rsidP="00BC46BF">
      <w:pPr>
        <w:jc w:val="both"/>
      </w:pPr>
      <w:r w:rsidRPr="00BC46BF">
        <w:t>(рассматривает вопрос о……., утверждает, что……….)</w:t>
      </w:r>
    </w:p>
    <w:p w:rsidR="004323C7" w:rsidRPr="00BC46BF" w:rsidRDefault="004323C7" w:rsidP="00BC46BF">
      <w:pPr>
        <w:jc w:val="both"/>
      </w:pPr>
      <w:r w:rsidRPr="00BC46BF">
        <w:t>Большое место автор уделяет вопросу о............</w:t>
      </w:r>
    </w:p>
    <w:p w:rsidR="004323C7" w:rsidRPr="00BC46BF" w:rsidRDefault="004323C7" w:rsidP="00BC46BF">
      <w:pPr>
        <w:jc w:val="both"/>
      </w:pPr>
      <w:r w:rsidRPr="00BC46BF">
        <w:t>В статье на первый план выдвигается вопрос о ……..</w:t>
      </w:r>
    </w:p>
    <w:p w:rsidR="004323C7" w:rsidRPr="00BC46BF" w:rsidRDefault="004323C7" w:rsidP="00BC46BF">
      <w:pPr>
        <w:ind w:firstLine="708"/>
        <w:jc w:val="both"/>
        <w:rPr>
          <w:b/>
        </w:rPr>
      </w:pPr>
      <w:r w:rsidRPr="00BC46BF">
        <w:rPr>
          <w:b/>
        </w:rPr>
        <w:t>Положительная оценка</w:t>
      </w:r>
    </w:p>
    <w:p w:rsidR="004323C7" w:rsidRPr="00BC46BF" w:rsidRDefault="004323C7" w:rsidP="00BC46BF">
      <w:pPr>
        <w:jc w:val="both"/>
      </w:pPr>
      <w:r w:rsidRPr="00BC46BF">
        <w:t>Автор справедливо отмечает, что…..</w:t>
      </w:r>
    </w:p>
    <w:p w:rsidR="004323C7" w:rsidRPr="00BC46BF" w:rsidRDefault="004323C7" w:rsidP="00BC46BF">
      <w:pPr>
        <w:jc w:val="both"/>
      </w:pPr>
      <w:r w:rsidRPr="00BC46BF">
        <w:t>Автор прав, утверждая, что ……..</w:t>
      </w:r>
    </w:p>
    <w:p w:rsidR="004323C7" w:rsidRPr="00BC46BF" w:rsidRDefault="004323C7" w:rsidP="00BC46BF">
      <w:pPr>
        <w:jc w:val="both"/>
      </w:pPr>
      <w:r w:rsidRPr="00BC46BF">
        <w:t>Трудно не согласиться с тем, что ….. (с автором в том, что …….)</w:t>
      </w:r>
    </w:p>
    <w:p w:rsidR="004323C7" w:rsidRPr="00BC46BF" w:rsidRDefault="004323C7" w:rsidP="00BC46BF">
      <w:pPr>
        <w:jc w:val="both"/>
      </w:pPr>
      <w:r w:rsidRPr="00BC46BF">
        <w:t>Нельзя не согласиться с автором, что ……..</w:t>
      </w:r>
    </w:p>
    <w:p w:rsidR="004323C7" w:rsidRPr="00BC46BF" w:rsidRDefault="004323C7" w:rsidP="00BC46BF">
      <w:pPr>
        <w:jc w:val="both"/>
      </w:pPr>
      <w:r w:rsidRPr="00BC46BF">
        <w:t>Можно согласиться, что ……</w:t>
      </w:r>
    </w:p>
    <w:p w:rsidR="004323C7" w:rsidRPr="00BC46BF" w:rsidRDefault="004323C7" w:rsidP="00BC46BF">
      <w:pPr>
        <w:tabs>
          <w:tab w:val="left" w:pos="1095"/>
        </w:tabs>
        <w:jc w:val="both"/>
        <w:rPr>
          <w:b/>
        </w:rPr>
      </w:pPr>
      <w:r w:rsidRPr="00BC46BF">
        <w:tab/>
      </w:r>
      <w:r w:rsidRPr="00BC46BF">
        <w:rPr>
          <w:b/>
        </w:rPr>
        <w:t>Отрицательная оценка</w:t>
      </w:r>
    </w:p>
    <w:p w:rsidR="004323C7" w:rsidRPr="00BC46BF" w:rsidRDefault="004323C7" w:rsidP="00BC46BF">
      <w:pPr>
        <w:jc w:val="both"/>
      </w:pPr>
      <w:r w:rsidRPr="00BC46BF">
        <w:t>Автору не удалось показать, что ….</w:t>
      </w:r>
    </w:p>
    <w:p w:rsidR="004323C7" w:rsidRPr="00BC46BF" w:rsidRDefault="004323C7" w:rsidP="00BC46BF">
      <w:pPr>
        <w:jc w:val="both"/>
      </w:pPr>
      <w:r w:rsidRPr="00BC46BF">
        <w:t>Объем статьи не позволил глубоко раскрыть вопрос о ……</w:t>
      </w:r>
    </w:p>
    <w:p w:rsidR="004323C7" w:rsidRPr="00BC46BF" w:rsidRDefault="004323C7" w:rsidP="00BC46BF">
      <w:pPr>
        <w:jc w:val="both"/>
        <w:rPr>
          <w:b/>
        </w:rPr>
      </w:pPr>
      <w:r w:rsidRPr="00BC46BF">
        <w:t>3</w:t>
      </w:r>
      <w:r w:rsidRPr="00BC46BF">
        <w:rPr>
          <w:b/>
        </w:rPr>
        <w:t>. Вывод</w:t>
      </w:r>
    </w:p>
    <w:p w:rsidR="004323C7" w:rsidRPr="00BC46BF" w:rsidRDefault="004323C7" w:rsidP="00BC46BF">
      <w:pPr>
        <w:jc w:val="both"/>
      </w:pPr>
      <w:r w:rsidRPr="00BC46BF">
        <w:t xml:space="preserve">Представляется, что в целом статья имеет </w:t>
      </w:r>
      <w:proofErr w:type="gramStart"/>
      <w:r w:rsidRPr="00BC46BF">
        <w:t>важное значение</w:t>
      </w:r>
      <w:proofErr w:type="gramEnd"/>
      <w:r w:rsidRPr="00BC46BF">
        <w:t xml:space="preserve"> ………</w:t>
      </w:r>
    </w:p>
    <w:p w:rsidR="004323C7" w:rsidRPr="00BC46BF" w:rsidRDefault="004323C7" w:rsidP="00BC46BF">
      <w:pPr>
        <w:jc w:val="both"/>
      </w:pPr>
      <w:r w:rsidRPr="00BC46BF">
        <w:t>Автору удалось в целом раскрыть проблему …….</w:t>
      </w:r>
    </w:p>
    <w:p w:rsidR="00592098" w:rsidRPr="00BC46BF" w:rsidRDefault="00592098" w:rsidP="00BC46BF">
      <w:pPr>
        <w:jc w:val="both"/>
        <w:rPr>
          <w:b/>
        </w:rPr>
      </w:pPr>
    </w:p>
    <w:p w:rsidR="004323C7" w:rsidRPr="00BC46BF" w:rsidRDefault="004323C7" w:rsidP="00BC46BF">
      <w:pPr>
        <w:jc w:val="both"/>
      </w:pPr>
      <w:r w:rsidRPr="00BC46BF">
        <w:rPr>
          <w:b/>
        </w:rPr>
        <w:t xml:space="preserve">Итог занятия: </w:t>
      </w:r>
      <w:r w:rsidRPr="00BC46BF">
        <w:t xml:space="preserve">делается вывод о необходимости тщательного изучения источника с целью понимания его содержания перед написанием критического анализа, об использовании </w:t>
      </w:r>
      <w:r w:rsidRPr="00BC46BF">
        <w:lastRenderedPageBreak/>
        <w:t>специальных речевых оборотов, характерных для научного стиля, о необходимости использования цитат и ссылок на автора, и</w:t>
      </w:r>
      <w:r w:rsidR="006E18BE" w:rsidRPr="00BC46BF">
        <w:t>х грамотном оформлении в тексте.</w:t>
      </w:r>
      <w:r w:rsidR="00592098" w:rsidRPr="00BC46BF">
        <w:t xml:space="preserve">             </w:t>
      </w:r>
    </w:p>
    <w:p w:rsidR="004323C7" w:rsidRPr="00BC46BF" w:rsidRDefault="004323C7" w:rsidP="00BC46BF">
      <w:pPr>
        <w:jc w:val="both"/>
      </w:pPr>
    </w:p>
    <w:p w:rsidR="001020E3" w:rsidRPr="00BC46BF" w:rsidRDefault="001020E3" w:rsidP="00BC46BF">
      <w:pPr>
        <w:jc w:val="both"/>
        <w:rPr>
          <w:b/>
        </w:rPr>
      </w:pPr>
    </w:p>
    <w:p w:rsidR="006E18BE" w:rsidRPr="00BC46BF" w:rsidRDefault="00592098" w:rsidP="00BC46BF">
      <w:pPr>
        <w:snapToGrid w:val="0"/>
        <w:jc w:val="center"/>
        <w:rPr>
          <w:b/>
        </w:rPr>
      </w:pPr>
      <w:r w:rsidRPr="00BC46BF">
        <w:rPr>
          <w:b/>
        </w:rPr>
        <w:t xml:space="preserve">Практическое занятие № 4 Анализ исследовательской работы с </w:t>
      </w:r>
      <w:proofErr w:type="spellStart"/>
      <w:r w:rsidRPr="00BC46BF">
        <w:rPr>
          <w:b/>
        </w:rPr>
        <w:t>т.зр</w:t>
      </w:r>
      <w:proofErr w:type="spellEnd"/>
      <w:r w:rsidRPr="00BC46BF">
        <w:rPr>
          <w:b/>
        </w:rPr>
        <w:t>. выполнения требований к её оформлению</w:t>
      </w:r>
      <w:r w:rsidR="006E18BE" w:rsidRPr="00BC46BF">
        <w:rPr>
          <w:b/>
        </w:rPr>
        <w:t>. Составление и оформление списка литературы</w:t>
      </w:r>
    </w:p>
    <w:p w:rsidR="00592098" w:rsidRPr="00BC46BF" w:rsidRDefault="00592098" w:rsidP="00BC46BF">
      <w:pPr>
        <w:jc w:val="both"/>
        <w:rPr>
          <w:b/>
        </w:rPr>
      </w:pPr>
    </w:p>
    <w:p w:rsidR="00592098" w:rsidRPr="00BC46BF" w:rsidRDefault="00592098" w:rsidP="00BC46BF">
      <w:pPr>
        <w:ind w:firstLine="540"/>
        <w:jc w:val="both"/>
      </w:pPr>
      <w:r w:rsidRPr="00BC46BF">
        <w:rPr>
          <w:b/>
        </w:rPr>
        <w:t>Цель:</w:t>
      </w:r>
      <w:r w:rsidRPr="00BC46BF">
        <w:t xml:space="preserve"> закрепление знаний о структуре исследовательской работы, содержании каждого структурного компонента, развитие аналитических умений с целью исследовательского самоконтроля.</w:t>
      </w:r>
    </w:p>
    <w:p w:rsidR="00592098" w:rsidRPr="00BC46BF" w:rsidRDefault="00592098" w:rsidP="00BC46BF">
      <w:pPr>
        <w:jc w:val="both"/>
      </w:pPr>
      <w:r w:rsidRPr="00BC46BF">
        <w:rPr>
          <w:b/>
        </w:rPr>
        <w:t>Предварительная работа:</w:t>
      </w:r>
      <w:r w:rsidRPr="00BC46BF">
        <w:rPr>
          <w:b/>
          <w:color w:val="FF0000"/>
        </w:rPr>
        <w:t xml:space="preserve"> </w:t>
      </w:r>
      <w:r w:rsidRPr="00BC46BF">
        <w:t>знакомство со структурой исследования, требованиями к содержанию</w:t>
      </w:r>
      <w:r w:rsidR="006E18BE" w:rsidRPr="00BC46BF">
        <w:t xml:space="preserve"> и оформлению </w:t>
      </w:r>
      <w:r w:rsidRPr="00BC46BF">
        <w:t xml:space="preserve"> каждого структурного компонента</w:t>
      </w:r>
    </w:p>
    <w:p w:rsidR="00F141DF" w:rsidRPr="00BC46BF" w:rsidRDefault="00F141DF" w:rsidP="00BC46BF">
      <w:pPr>
        <w:jc w:val="both"/>
      </w:pPr>
      <w:r w:rsidRPr="00BC46BF">
        <w:rPr>
          <w:b/>
        </w:rPr>
        <w:t>Обеспечение</w:t>
      </w:r>
      <w:r w:rsidRPr="00BC46BF">
        <w:t xml:space="preserve">:  </w:t>
      </w:r>
    </w:p>
    <w:p w:rsidR="00F141DF" w:rsidRPr="00BC46BF" w:rsidRDefault="006E18BE" w:rsidP="00BC46BF">
      <w:pPr>
        <w:jc w:val="both"/>
      </w:pPr>
      <w:r w:rsidRPr="00BC46BF">
        <w:t>1.</w:t>
      </w:r>
      <w:r w:rsidR="00F141DF" w:rsidRPr="00BC46BF">
        <w:t>Готовые выпускные квалификационные работы студентов прошлого года выпуска Методические рекомендации по выполнению выпускной квалификационной работы. Дзержинск, 2008. С.16.</w:t>
      </w:r>
    </w:p>
    <w:p w:rsidR="006E18BE" w:rsidRPr="00BC46BF" w:rsidRDefault="006E18BE" w:rsidP="00BC46BF">
      <w:pPr>
        <w:jc w:val="both"/>
      </w:pPr>
      <w:r w:rsidRPr="00BC46BF">
        <w:t>2. Требования к оформлению списка литературы</w:t>
      </w:r>
    </w:p>
    <w:p w:rsidR="00592098" w:rsidRPr="00BC46BF" w:rsidRDefault="00592098" w:rsidP="00BC46BF">
      <w:pPr>
        <w:jc w:val="both"/>
        <w:rPr>
          <w:b/>
        </w:rPr>
      </w:pPr>
    </w:p>
    <w:p w:rsidR="00592098" w:rsidRPr="00BC46BF" w:rsidRDefault="00592098" w:rsidP="00BC46BF">
      <w:pPr>
        <w:jc w:val="both"/>
        <w:rPr>
          <w:b/>
        </w:rPr>
      </w:pPr>
      <w:r w:rsidRPr="00BC46BF">
        <w:rPr>
          <w:b/>
        </w:rPr>
        <w:t>Вопросы для повторения:</w:t>
      </w:r>
    </w:p>
    <w:p w:rsidR="00592098" w:rsidRPr="00BC46BF" w:rsidRDefault="00592098" w:rsidP="00BC46BF">
      <w:pPr>
        <w:numPr>
          <w:ilvl w:val="0"/>
          <w:numId w:val="24"/>
        </w:numPr>
        <w:jc w:val="both"/>
      </w:pPr>
      <w:r w:rsidRPr="00BC46BF">
        <w:t>Какими структурными элементами должна быть представлена выпускная квалификационная работа?</w:t>
      </w:r>
    </w:p>
    <w:p w:rsidR="00592098" w:rsidRPr="00BC46BF" w:rsidRDefault="00592098" w:rsidP="00BC46BF">
      <w:pPr>
        <w:numPr>
          <w:ilvl w:val="0"/>
          <w:numId w:val="24"/>
        </w:numPr>
        <w:jc w:val="both"/>
      </w:pPr>
      <w:r w:rsidRPr="00BC46BF">
        <w:t>Каким требованиям должна соответствовать тема ВКР, ее формулировка?</w:t>
      </w:r>
    </w:p>
    <w:p w:rsidR="00592098" w:rsidRPr="00BC46BF" w:rsidRDefault="00592098" w:rsidP="00BC46BF">
      <w:pPr>
        <w:numPr>
          <w:ilvl w:val="0"/>
          <w:numId w:val="24"/>
        </w:numPr>
        <w:jc w:val="both"/>
      </w:pPr>
      <w:r w:rsidRPr="00BC46BF">
        <w:t>Какие требования предъявляются к оглавлению?</w:t>
      </w:r>
    </w:p>
    <w:p w:rsidR="00592098" w:rsidRPr="00BC46BF" w:rsidRDefault="00592098" w:rsidP="00BC46BF">
      <w:pPr>
        <w:numPr>
          <w:ilvl w:val="0"/>
          <w:numId w:val="24"/>
        </w:numPr>
        <w:jc w:val="both"/>
      </w:pPr>
      <w:r w:rsidRPr="00BC46BF">
        <w:t>Из каких элементов  состоит введение?</w:t>
      </w:r>
    </w:p>
    <w:p w:rsidR="00592098" w:rsidRPr="00BC46BF" w:rsidRDefault="00592098" w:rsidP="00BC46BF">
      <w:pPr>
        <w:numPr>
          <w:ilvl w:val="0"/>
          <w:numId w:val="24"/>
        </w:numPr>
        <w:jc w:val="both"/>
      </w:pPr>
      <w:r w:rsidRPr="00BC46BF">
        <w:t>Какие аспекты следует отразить в актуальности  исследования?</w:t>
      </w:r>
    </w:p>
    <w:p w:rsidR="00592098" w:rsidRPr="00BC46BF" w:rsidRDefault="00592098" w:rsidP="00BC46BF">
      <w:pPr>
        <w:numPr>
          <w:ilvl w:val="0"/>
          <w:numId w:val="24"/>
        </w:numPr>
        <w:jc w:val="both"/>
      </w:pPr>
      <w:r w:rsidRPr="00BC46BF">
        <w:t>Какие требования предъявляются к формулировке выводов?</w:t>
      </w:r>
    </w:p>
    <w:p w:rsidR="00592098" w:rsidRPr="00BC46BF" w:rsidRDefault="00592098" w:rsidP="00BC46BF">
      <w:pPr>
        <w:numPr>
          <w:ilvl w:val="0"/>
          <w:numId w:val="24"/>
        </w:numPr>
        <w:jc w:val="both"/>
      </w:pPr>
      <w:r w:rsidRPr="00BC46BF">
        <w:t>Каковы особенности содержания 1 главы, последующих глав работы?</w:t>
      </w:r>
    </w:p>
    <w:p w:rsidR="00592098" w:rsidRPr="00BC46BF" w:rsidRDefault="00592098" w:rsidP="00BC46BF">
      <w:pPr>
        <w:numPr>
          <w:ilvl w:val="0"/>
          <w:numId w:val="24"/>
        </w:numPr>
        <w:jc w:val="both"/>
      </w:pPr>
      <w:r w:rsidRPr="00BC46BF">
        <w:t>Из каких элементов  состоит заключение?</w:t>
      </w:r>
    </w:p>
    <w:p w:rsidR="00592098" w:rsidRPr="00BC46BF" w:rsidRDefault="00592098" w:rsidP="00BC46BF">
      <w:pPr>
        <w:numPr>
          <w:ilvl w:val="0"/>
          <w:numId w:val="24"/>
        </w:numPr>
        <w:jc w:val="both"/>
      </w:pPr>
      <w:r w:rsidRPr="00BC46BF">
        <w:t>Какое количество источников должен содержать список литературы?</w:t>
      </w:r>
    </w:p>
    <w:p w:rsidR="00592098" w:rsidRPr="00BC46BF" w:rsidRDefault="00592098" w:rsidP="00BC46BF">
      <w:pPr>
        <w:numPr>
          <w:ilvl w:val="0"/>
          <w:numId w:val="24"/>
        </w:numPr>
        <w:jc w:val="both"/>
      </w:pPr>
      <w:r w:rsidRPr="00BC46BF">
        <w:t>Какие требования предъявляются к составлению списка литературы?</w:t>
      </w:r>
    </w:p>
    <w:p w:rsidR="00F141DF" w:rsidRPr="00BC46BF" w:rsidRDefault="00F141DF" w:rsidP="00BC46BF">
      <w:pPr>
        <w:jc w:val="both"/>
        <w:rPr>
          <w:b/>
        </w:rPr>
      </w:pPr>
    </w:p>
    <w:p w:rsidR="00592098" w:rsidRPr="00BC46BF" w:rsidRDefault="00592098" w:rsidP="00BC46BF">
      <w:pPr>
        <w:jc w:val="both"/>
      </w:pPr>
      <w:r w:rsidRPr="00BC46BF">
        <w:rPr>
          <w:b/>
        </w:rPr>
        <w:t>Задание</w:t>
      </w:r>
      <w:r w:rsidR="00F141DF" w:rsidRPr="00BC46BF">
        <w:rPr>
          <w:b/>
        </w:rPr>
        <w:t xml:space="preserve"> 1</w:t>
      </w:r>
      <w:r w:rsidRPr="00BC46BF">
        <w:rPr>
          <w:b/>
        </w:rPr>
        <w:t xml:space="preserve">.  </w:t>
      </w:r>
      <w:r w:rsidRPr="00BC46BF">
        <w:t>Работая в парах,</w:t>
      </w:r>
      <w:r w:rsidRPr="00BC46BF">
        <w:rPr>
          <w:b/>
        </w:rPr>
        <w:t xml:space="preserve"> </w:t>
      </w:r>
      <w:r w:rsidRPr="00BC46BF">
        <w:t>напишите рецензию на предложенную работу по следующему плану:</w:t>
      </w:r>
    </w:p>
    <w:p w:rsidR="00592098" w:rsidRPr="00BC46BF" w:rsidRDefault="00592098" w:rsidP="00BC46BF">
      <w:pPr>
        <w:jc w:val="both"/>
      </w:pPr>
      <w:r w:rsidRPr="00BC46BF">
        <w:t>1.  Указать тему работы, фамилию и инициалы выполнившего ее студента.</w:t>
      </w:r>
    </w:p>
    <w:p w:rsidR="00592098" w:rsidRPr="00BC46BF" w:rsidRDefault="00592098" w:rsidP="00BC46BF">
      <w:pPr>
        <w:jc w:val="both"/>
      </w:pPr>
      <w:r w:rsidRPr="00BC46BF">
        <w:t>2.  Установить, соответствует ли тема требованиям. Если есть несоответствия, указать, какие.</w:t>
      </w:r>
    </w:p>
    <w:p w:rsidR="00592098" w:rsidRPr="00BC46BF" w:rsidRDefault="00592098" w:rsidP="00BC46BF">
      <w:pPr>
        <w:jc w:val="both"/>
      </w:pPr>
      <w:r w:rsidRPr="00BC46BF">
        <w:t>3.  Отражает ли оглавление все структурные части работы?  Какому типу исследования соответствует представленная структура работы? Докажите.</w:t>
      </w:r>
    </w:p>
    <w:p w:rsidR="00592098" w:rsidRPr="00BC46BF" w:rsidRDefault="00592098" w:rsidP="00BC46BF">
      <w:pPr>
        <w:jc w:val="both"/>
      </w:pPr>
      <w:r w:rsidRPr="00BC46BF">
        <w:t xml:space="preserve">4. Какие структурные элементы </w:t>
      </w:r>
      <w:proofErr w:type="gramStart"/>
      <w:r w:rsidRPr="00BC46BF">
        <w:t>Введения</w:t>
      </w:r>
      <w:proofErr w:type="gramEnd"/>
      <w:r w:rsidRPr="00BC46BF">
        <w:t xml:space="preserve"> отражены и </w:t>
      </w:r>
      <w:proofErr w:type="gramStart"/>
      <w:r w:rsidRPr="00BC46BF">
        <w:t>какие</w:t>
      </w:r>
      <w:proofErr w:type="gramEnd"/>
      <w:r w:rsidRPr="00BC46BF">
        <w:t xml:space="preserve"> отсутствуют?  Насколько обоснована актуальность темы исследования?</w:t>
      </w:r>
    </w:p>
    <w:p w:rsidR="00592098" w:rsidRPr="00BC46BF" w:rsidRDefault="00592098" w:rsidP="00BC46BF">
      <w:pPr>
        <w:jc w:val="both"/>
      </w:pPr>
      <w:r w:rsidRPr="00BC46BF">
        <w:t>5. Выдержан ли объем работы?</w:t>
      </w:r>
    </w:p>
    <w:p w:rsidR="00592098" w:rsidRPr="00BC46BF" w:rsidRDefault="00592098" w:rsidP="00BC46BF">
      <w:pPr>
        <w:jc w:val="both"/>
      </w:pPr>
      <w:r w:rsidRPr="00BC46BF">
        <w:t>6. Равномерно ли структурирована работа по главам? (Равнозначен ли объем каждой главы?)</w:t>
      </w:r>
    </w:p>
    <w:p w:rsidR="00592098" w:rsidRPr="00BC46BF" w:rsidRDefault="00592098" w:rsidP="00BC46BF">
      <w:pPr>
        <w:jc w:val="both"/>
      </w:pPr>
      <w:r w:rsidRPr="00BC46BF">
        <w:t>7. Наличие выводов по главам. Соответствие выводов существующим требованиям.</w:t>
      </w:r>
    </w:p>
    <w:p w:rsidR="00592098" w:rsidRPr="00BC46BF" w:rsidRDefault="00592098" w:rsidP="00BC46BF">
      <w:pPr>
        <w:jc w:val="both"/>
      </w:pPr>
      <w:r w:rsidRPr="00BC46BF">
        <w:t xml:space="preserve">8. Какие структурные элементы </w:t>
      </w:r>
      <w:proofErr w:type="gramStart"/>
      <w:r w:rsidRPr="00BC46BF">
        <w:t>заключения</w:t>
      </w:r>
      <w:proofErr w:type="gramEnd"/>
      <w:r w:rsidRPr="00BC46BF">
        <w:t xml:space="preserve"> отражены и </w:t>
      </w:r>
      <w:proofErr w:type="gramStart"/>
      <w:r w:rsidRPr="00BC46BF">
        <w:t>какие</w:t>
      </w:r>
      <w:proofErr w:type="gramEnd"/>
      <w:r w:rsidRPr="00BC46BF">
        <w:t xml:space="preserve"> отсутствуют? Насколько</w:t>
      </w:r>
      <w:r w:rsidRPr="00BC46BF">
        <w:rPr>
          <w:b/>
        </w:rPr>
        <w:t xml:space="preserve"> </w:t>
      </w:r>
      <w:r w:rsidRPr="00BC46BF">
        <w:t>выводы в заключении соответствуют поставленным в работе задачам?</w:t>
      </w:r>
    </w:p>
    <w:p w:rsidR="00592098" w:rsidRPr="00BC46BF" w:rsidRDefault="00592098" w:rsidP="00BC46BF">
      <w:pPr>
        <w:jc w:val="both"/>
      </w:pPr>
      <w:r w:rsidRPr="00BC46BF">
        <w:t>9. Есть ли в наличии список литературы? Сколько источников он содержит?</w:t>
      </w:r>
    </w:p>
    <w:p w:rsidR="00592098" w:rsidRPr="00BC46BF" w:rsidRDefault="00592098" w:rsidP="00BC46BF">
      <w:pPr>
        <w:ind w:firstLine="540"/>
        <w:jc w:val="both"/>
      </w:pPr>
      <w:r w:rsidRPr="00BC46BF">
        <w:t xml:space="preserve">Затем пары меняются работами и рецензиями и осуществляют парную взаимопроверку рецензий по тому же плану, отмечая отдельно, какие достоинства и недостатки не нашли отражения в рецензиях. Оценивают рецензию по балльной системе. Каждый пункт, отмеченный арабской цифрой, не имеющий дополнений, оценивается в  5  баллов, каждое дополнение – минус 0,5 балла. Затем баллы суммируются. </w:t>
      </w:r>
      <w:r w:rsidRPr="00BC46BF">
        <w:lastRenderedPageBreak/>
        <w:t xml:space="preserve">Устанавливается высший балл и низший, в </w:t>
      </w:r>
      <w:proofErr w:type="gramStart"/>
      <w:r w:rsidRPr="00BC46BF">
        <w:t>пределах</w:t>
      </w:r>
      <w:proofErr w:type="gramEnd"/>
      <w:r w:rsidRPr="00BC46BF">
        <w:t xml:space="preserve"> которых путем математического </w:t>
      </w:r>
      <w:r w:rsidR="00F141DF" w:rsidRPr="00BC46BF">
        <w:t>деления на</w:t>
      </w:r>
      <w:r w:rsidRPr="00BC46BF">
        <w:t xml:space="preserve"> 3 ставятся отметки 5, 4, 3.</w:t>
      </w:r>
    </w:p>
    <w:p w:rsidR="00F141DF" w:rsidRPr="00BC46BF" w:rsidRDefault="00F141DF" w:rsidP="00BC46BF">
      <w:pPr>
        <w:jc w:val="both"/>
        <w:rPr>
          <w:b/>
        </w:rPr>
      </w:pPr>
    </w:p>
    <w:p w:rsidR="00F141DF" w:rsidRPr="00BC46BF" w:rsidRDefault="00F141DF" w:rsidP="00BC46BF">
      <w:pPr>
        <w:jc w:val="both"/>
        <w:rPr>
          <w:color w:val="FF0000"/>
        </w:rPr>
      </w:pPr>
      <w:r w:rsidRPr="00BC46BF">
        <w:rPr>
          <w:b/>
        </w:rPr>
        <w:t>Задание 2</w:t>
      </w:r>
      <w:proofErr w:type="gramStart"/>
      <w:r w:rsidRPr="00BC46BF">
        <w:t xml:space="preserve"> Р</w:t>
      </w:r>
      <w:proofErr w:type="gramEnd"/>
      <w:r w:rsidRPr="00BC46BF">
        <w:t>аботая в парах,</w:t>
      </w:r>
      <w:r w:rsidRPr="00BC46BF">
        <w:rPr>
          <w:b/>
        </w:rPr>
        <w:t xml:space="preserve"> </w:t>
      </w:r>
      <w:r w:rsidRPr="00BC46BF">
        <w:t>проанализируйте, насколько выполнены требования к оформлению работы</w:t>
      </w:r>
      <w:r w:rsidRPr="00BC46BF">
        <w:rPr>
          <w:color w:val="FF0000"/>
        </w:rPr>
        <w:t>:</w:t>
      </w:r>
    </w:p>
    <w:p w:rsidR="00F141DF" w:rsidRPr="00BC46BF" w:rsidRDefault="00F141DF" w:rsidP="00BC46BF">
      <w:pPr>
        <w:jc w:val="both"/>
      </w:pPr>
      <w:r w:rsidRPr="00BC46BF">
        <w:t>а) титульный лист;</w:t>
      </w:r>
    </w:p>
    <w:p w:rsidR="00F141DF" w:rsidRPr="00BC46BF" w:rsidRDefault="00F141DF" w:rsidP="00BC46BF">
      <w:pPr>
        <w:jc w:val="both"/>
      </w:pPr>
      <w:r w:rsidRPr="00BC46BF">
        <w:t>б) оглавление;</w:t>
      </w:r>
    </w:p>
    <w:p w:rsidR="00F141DF" w:rsidRPr="00BC46BF" w:rsidRDefault="00F141DF" w:rsidP="00BC46BF">
      <w:pPr>
        <w:jc w:val="both"/>
      </w:pPr>
      <w:r w:rsidRPr="00BC46BF">
        <w:t>в) нумерация страниц;</w:t>
      </w:r>
    </w:p>
    <w:p w:rsidR="00F141DF" w:rsidRPr="00BC46BF" w:rsidRDefault="00F141DF" w:rsidP="00BC46BF">
      <w:pPr>
        <w:jc w:val="both"/>
      </w:pPr>
      <w:r w:rsidRPr="00BC46BF">
        <w:t>г) литературное оформление (отсутствие личных местоимений, использование речевых стандартов, слов-связок);</w:t>
      </w:r>
    </w:p>
    <w:p w:rsidR="00F141DF" w:rsidRPr="00BC46BF" w:rsidRDefault="00F141DF" w:rsidP="00BC46BF">
      <w:pPr>
        <w:jc w:val="both"/>
      </w:pPr>
      <w:r w:rsidRPr="00BC46BF">
        <w:t>д) текстовая часть (шрифт, междустрочный интервал, заголовки, поля, цитаты и ссылки);</w:t>
      </w:r>
    </w:p>
    <w:p w:rsidR="00F141DF" w:rsidRPr="00BC46BF" w:rsidRDefault="00F141DF" w:rsidP="00BC46BF">
      <w:pPr>
        <w:jc w:val="both"/>
      </w:pPr>
      <w:r w:rsidRPr="00BC46BF">
        <w:t>е) оформление литературы (количество источников, алфавитный порядок, наличие необходимых сведений об источнике);</w:t>
      </w:r>
    </w:p>
    <w:p w:rsidR="00592098" w:rsidRPr="00BC46BF" w:rsidRDefault="00F141DF" w:rsidP="00BC46BF">
      <w:pPr>
        <w:jc w:val="both"/>
        <w:rPr>
          <w:b/>
        </w:rPr>
      </w:pPr>
      <w:r w:rsidRPr="00BC46BF">
        <w:t>ж) приложения, графики, таблицы</w:t>
      </w:r>
    </w:p>
    <w:p w:rsidR="00F141DF" w:rsidRPr="00BC46BF" w:rsidRDefault="00F141DF" w:rsidP="00BC46BF">
      <w:pPr>
        <w:jc w:val="both"/>
        <w:rPr>
          <w:b/>
        </w:rPr>
      </w:pPr>
    </w:p>
    <w:p w:rsidR="006E18BE" w:rsidRPr="00BC46BF" w:rsidRDefault="006E18BE" w:rsidP="00BC46BF">
      <w:pPr>
        <w:jc w:val="both"/>
      </w:pPr>
      <w:r w:rsidRPr="00BC46BF">
        <w:rPr>
          <w:b/>
        </w:rPr>
        <w:t>Задание 3</w:t>
      </w:r>
      <w:r w:rsidRPr="00BC46BF">
        <w:t>.  Правильно составьте библиографическое описание.</w:t>
      </w:r>
    </w:p>
    <w:p w:rsidR="006E18BE" w:rsidRPr="00BC46BF" w:rsidRDefault="006E18BE" w:rsidP="00BC46BF">
      <w:pPr>
        <w:numPr>
          <w:ilvl w:val="0"/>
          <w:numId w:val="23"/>
        </w:numPr>
        <w:tabs>
          <w:tab w:val="left" w:pos="1400"/>
        </w:tabs>
        <w:jc w:val="both"/>
      </w:pPr>
      <w:r w:rsidRPr="00BC46BF">
        <w:t xml:space="preserve">Название книги: «Как вести за собой: старшеклассникам об основах организаторской работы».  Автор: А.Н. </w:t>
      </w:r>
      <w:proofErr w:type="spellStart"/>
      <w:r w:rsidRPr="00BC46BF">
        <w:t>Лутошкин</w:t>
      </w:r>
      <w:proofErr w:type="spellEnd"/>
      <w:r w:rsidRPr="00BC46BF">
        <w:t>. Книга издана в г</w:t>
      </w:r>
      <w:proofErr w:type="gramStart"/>
      <w:r w:rsidRPr="00BC46BF">
        <w:t>.М</w:t>
      </w:r>
      <w:proofErr w:type="gramEnd"/>
      <w:r w:rsidRPr="00BC46BF">
        <w:t>оскве, в издательстве  «Просвещение»,  в  1981 году. Книга издается второй раз, второе издание переработанное и дополненное.</w:t>
      </w:r>
    </w:p>
    <w:p w:rsidR="006E18BE" w:rsidRPr="00BC46BF" w:rsidRDefault="006E18BE" w:rsidP="00BC46BF">
      <w:pPr>
        <w:numPr>
          <w:ilvl w:val="0"/>
          <w:numId w:val="23"/>
        </w:numPr>
        <w:tabs>
          <w:tab w:val="left" w:pos="1400"/>
        </w:tabs>
        <w:jc w:val="both"/>
      </w:pPr>
      <w:r w:rsidRPr="00BC46BF">
        <w:t>Статья «Русская школа и современное состояние образования».  Автор – В.Ю.Троицкий. Статья напечатана в журнале  «Педагогика»,  в  7-м  номере за  2001  год, на страницах  22-26.</w:t>
      </w:r>
    </w:p>
    <w:p w:rsidR="006E18BE" w:rsidRPr="00BC46BF" w:rsidRDefault="006E18BE" w:rsidP="00BC46BF">
      <w:pPr>
        <w:jc w:val="both"/>
      </w:pPr>
      <w:r w:rsidRPr="00BC46BF">
        <w:rPr>
          <w:b/>
        </w:rPr>
        <w:t>Задание 4</w:t>
      </w:r>
      <w:r w:rsidRPr="00BC46BF">
        <w:t>. Используя картотеку по теме ВКР, составьте список литературных источников</w:t>
      </w:r>
    </w:p>
    <w:p w:rsidR="006E18BE" w:rsidRPr="00BC46BF" w:rsidRDefault="006E18BE" w:rsidP="00BC46BF">
      <w:pPr>
        <w:jc w:val="both"/>
      </w:pPr>
    </w:p>
    <w:p w:rsidR="006E18BE" w:rsidRPr="00BC46BF" w:rsidRDefault="006E18BE" w:rsidP="00BC46BF">
      <w:pPr>
        <w:numPr>
          <w:ilvl w:val="0"/>
          <w:numId w:val="32"/>
        </w:numPr>
        <w:shd w:val="clear" w:color="auto" w:fill="FFFFFF"/>
        <w:jc w:val="both"/>
        <w:rPr>
          <w:b/>
          <w:bCs/>
          <w:color w:val="000000"/>
        </w:rPr>
      </w:pPr>
      <w:r w:rsidRPr="00BC46BF">
        <w:rPr>
          <w:b/>
          <w:bCs/>
          <w:color w:val="000000"/>
        </w:rPr>
        <w:t>Вспомните  общие правила составления списка литературы</w:t>
      </w:r>
    </w:p>
    <w:p w:rsidR="006E18BE" w:rsidRPr="00BC46BF" w:rsidRDefault="006E18BE" w:rsidP="00BC46BF">
      <w:pPr>
        <w:jc w:val="both"/>
      </w:pPr>
    </w:p>
    <w:p w:rsidR="006E18BE" w:rsidRPr="00BC46BF" w:rsidRDefault="006E18BE" w:rsidP="00BC46BF">
      <w:pPr>
        <w:ind w:firstLine="540"/>
        <w:jc w:val="both"/>
      </w:pPr>
      <w:r w:rsidRPr="00BC46BF">
        <w:t>Библиография включает лишь те источники и литературу, которые непосредственно использованы в работе: цитируются; на них ссылаются, если они послужили отправной точкой при формировании концепции автора работы.</w:t>
      </w:r>
    </w:p>
    <w:p w:rsidR="006E18BE" w:rsidRPr="00BC46BF" w:rsidRDefault="006E18BE" w:rsidP="00BC46BF">
      <w:pPr>
        <w:ind w:firstLine="540"/>
        <w:jc w:val="both"/>
      </w:pPr>
      <w:r w:rsidRPr="00BC46BF">
        <w:t>В списке источников должны быть не менее 20 источников:</w:t>
      </w:r>
    </w:p>
    <w:p w:rsidR="006E18BE" w:rsidRPr="00BC46BF" w:rsidRDefault="006E18BE" w:rsidP="00BC46BF">
      <w:pPr>
        <w:numPr>
          <w:ilvl w:val="0"/>
          <w:numId w:val="35"/>
        </w:numPr>
        <w:suppressAutoHyphens w:val="0"/>
        <w:ind w:left="0" w:firstLine="709"/>
        <w:jc w:val="both"/>
      </w:pPr>
      <w:r w:rsidRPr="00BC46BF">
        <w:t xml:space="preserve">Документы: </w:t>
      </w:r>
      <w:proofErr w:type="gramStart"/>
      <w:r w:rsidRPr="00BC46BF">
        <w:t>Федеральные законы (в очередности от последнего года принятия к предыдущим); указы Президента Российской Федерации (в той же последовательности); постановления Правительства Российской Федерации (в той же очередности); иные нормативные правовые акты; иные официальные материалы (резолюции-рекомендации международных организаций и конференций, официальные доклады, официальные отчеты и др.);</w:t>
      </w:r>
      <w:proofErr w:type="gramEnd"/>
    </w:p>
    <w:p w:rsidR="006E18BE" w:rsidRPr="00BC46BF" w:rsidRDefault="006E18BE" w:rsidP="00BC46BF">
      <w:pPr>
        <w:numPr>
          <w:ilvl w:val="0"/>
          <w:numId w:val="35"/>
        </w:numPr>
        <w:suppressAutoHyphens w:val="0"/>
        <w:ind w:left="0" w:firstLine="709"/>
        <w:jc w:val="both"/>
      </w:pPr>
      <w:r w:rsidRPr="00BC46BF">
        <w:t>Монографии, учебники, учебные пособия, журнальные статьи (в алфавитном порядке по фамилии автора);</w:t>
      </w:r>
    </w:p>
    <w:p w:rsidR="006E18BE" w:rsidRPr="00BC46BF" w:rsidRDefault="006E18BE" w:rsidP="00BC46BF">
      <w:pPr>
        <w:numPr>
          <w:ilvl w:val="0"/>
          <w:numId w:val="35"/>
        </w:numPr>
        <w:suppressAutoHyphens w:val="0"/>
        <w:ind w:left="0" w:firstLine="709"/>
        <w:jc w:val="both"/>
      </w:pPr>
      <w:r w:rsidRPr="00BC46BF">
        <w:t>Интернет-ресурсы.</w:t>
      </w:r>
    </w:p>
    <w:p w:rsidR="006E18BE" w:rsidRPr="00BC46BF" w:rsidRDefault="006E18BE" w:rsidP="00BC46BF">
      <w:pPr>
        <w:ind w:firstLine="540"/>
        <w:jc w:val="both"/>
      </w:pPr>
      <w:r w:rsidRPr="00BC46BF">
        <w:t>Нумерация записей   сквозная по всему списку.</w:t>
      </w:r>
    </w:p>
    <w:p w:rsidR="006E18BE" w:rsidRPr="00BC46BF" w:rsidRDefault="006E18BE" w:rsidP="00BC46BF">
      <w:pPr>
        <w:jc w:val="both"/>
      </w:pPr>
    </w:p>
    <w:p w:rsidR="006E18BE" w:rsidRPr="00BC46BF" w:rsidRDefault="006E18BE" w:rsidP="00BC46BF">
      <w:pPr>
        <w:numPr>
          <w:ilvl w:val="0"/>
          <w:numId w:val="32"/>
        </w:numPr>
        <w:jc w:val="both"/>
      </w:pPr>
      <w:r w:rsidRPr="00BC46BF">
        <w:rPr>
          <w:b/>
        </w:rPr>
        <w:t>Вспомните требования к оформлению источников</w:t>
      </w:r>
      <w:r w:rsidRPr="00BC46BF">
        <w:t xml:space="preserve">. </w:t>
      </w:r>
    </w:p>
    <w:p w:rsidR="006E18BE" w:rsidRPr="00BC46BF" w:rsidRDefault="006E18BE" w:rsidP="00BC46BF">
      <w:pPr>
        <w:ind w:left="720"/>
        <w:jc w:val="both"/>
      </w:pPr>
    </w:p>
    <w:p w:rsidR="006E18BE" w:rsidRPr="00BC46BF" w:rsidRDefault="006E18BE" w:rsidP="00BC46BF">
      <w:pPr>
        <w:ind w:firstLine="540"/>
        <w:jc w:val="both"/>
      </w:pPr>
      <w:r w:rsidRPr="00BC46BF">
        <w:t xml:space="preserve">Соблюдать требования государственного стандарта ГОСТ 7.1-2003. по библиографическому описанию. </w:t>
      </w:r>
    </w:p>
    <w:p w:rsidR="006E18BE" w:rsidRPr="00BC46BF" w:rsidRDefault="006E18BE" w:rsidP="00BC46BF">
      <w:pPr>
        <w:ind w:firstLine="540"/>
        <w:jc w:val="both"/>
        <w:rPr>
          <w:u w:val="single"/>
        </w:rPr>
      </w:pPr>
      <w:r w:rsidRPr="00BC46BF">
        <w:rPr>
          <w:u w:val="single"/>
        </w:rPr>
        <w:t>Некоторые общие положения ГОСТа:</w:t>
      </w:r>
    </w:p>
    <w:p w:rsidR="006E18BE" w:rsidRPr="00BC46BF" w:rsidRDefault="006E18BE" w:rsidP="00BC46BF">
      <w:pPr>
        <w:numPr>
          <w:ilvl w:val="0"/>
          <w:numId w:val="33"/>
        </w:numPr>
        <w:jc w:val="both"/>
      </w:pPr>
      <w:r w:rsidRPr="00BC46BF">
        <w:t>Названия книг, газет, журналов, издательств пишутся без кавычек.</w:t>
      </w:r>
    </w:p>
    <w:p w:rsidR="006E18BE" w:rsidRPr="00BC46BF" w:rsidRDefault="006E18BE" w:rsidP="00BC46BF">
      <w:pPr>
        <w:numPr>
          <w:ilvl w:val="0"/>
          <w:numId w:val="33"/>
        </w:numPr>
        <w:jc w:val="both"/>
      </w:pPr>
      <w:proofErr w:type="gramStart"/>
      <w:r w:rsidRPr="00BC46BF">
        <w:t>Название издательств дается без родового слова  «издательство»  (Новосибирск:</w:t>
      </w:r>
      <w:proofErr w:type="gramEnd"/>
      <w:r w:rsidRPr="00BC46BF">
        <w:t xml:space="preserve">  Наука;  но  - М.:  </w:t>
      </w:r>
      <w:proofErr w:type="gramStart"/>
      <w:r w:rsidRPr="00BC46BF">
        <w:t>изд-во</w:t>
      </w:r>
      <w:proofErr w:type="gramEnd"/>
      <w:r w:rsidRPr="00BC46BF">
        <w:t xml:space="preserve">  АН  СССР).</w:t>
      </w:r>
    </w:p>
    <w:p w:rsidR="006E18BE" w:rsidRPr="00BC46BF" w:rsidRDefault="006E18BE" w:rsidP="00BC46BF">
      <w:pPr>
        <w:numPr>
          <w:ilvl w:val="0"/>
          <w:numId w:val="33"/>
        </w:numPr>
        <w:jc w:val="both"/>
      </w:pPr>
      <w:r w:rsidRPr="00BC46BF">
        <w:t>В библиографических сносках, примечаниях и списках литературы указываются фамилии авторов, затем их инициалы  (</w:t>
      </w:r>
      <w:proofErr w:type="spellStart"/>
      <w:r w:rsidRPr="00BC46BF">
        <w:t>Скаткин</w:t>
      </w:r>
      <w:proofErr w:type="spellEnd"/>
      <w:r w:rsidRPr="00BC46BF">
        <w:t xml:space="preserve"> М.Н.,  </w:t>
      </w:r>
      <w:proofErr w:type="spellStart"/>
      <w:r w:rsidRPr="00BC46BF">
        <w:t>Бабанский</w:t>
      </w:r>
      <w:proofErr w:type="spellEnd"/>
      <w:r w:rsidRPr="00BC46BF">
        <w:t xml:space="preserve">  Ю.К.)</w:t>
      </w:r>
    </w:p>
    <w:p w:rsidR="006E18BE" w:rsidRPr="00BC46BF" w:rsidRDefault="006E18BE" w:rsidP="00BC46BF">
      <w:pPr>
        <w:numPr>
          <w:ilvl w:val="0"/>
          <w:numId w:val="33"/>
        </w:numPr>
        <w:jc w:val="both"/>
      </w:pPr>
      <w:r w:rsidRPr="00BC46BF">
        <w:lastRenderedPageBreak/>
        <w:t xml:space="preserve">В пределах данного издания необходимо придерживаться </w:t>
      </w:r>
      <w:r w:rsidRPr="00BC46BF">
        <w:rPr>
          <w:b/>
        </w:rPr>
        <w:t>единообразия</w:t>
      </w:r>
      <w:r w:rsidRPr="00BC46BF">
        <w:t xml:space="preserve"> в библиографическом описании.</w:t>
      </w:r>
    </w:p>
    <w:p w:rsidR="006E18BE" w:rsidRPr="00BC46BF" w:rsidRDefault="006E18BE" w:rsidP="00BC46BF">
      <w:pPr>
        <w:ind w:firstLine="540"/>
        <w:jc w:val="both"/>
      </w:pPr>
      <w:r w:rsidRPr="00BC46BF">
        <w:t>Библиографическое описание состоит из  элементов,    которые располагаются в установленной  последовательности.</w:t>
      </w:r>
    </w:p>
    <w:p w:rsidR="006E18BE" w:rsidRPr="00BC46BF" w:rsidRDefault="006E18BE" w:rsidP="00BC46BF">
      <w:pPr>
        <w:ind w:firstLine="540"/>
        <w:jc w:val="both"/>
      </w:pPr>
      <w:r w:rsidRPr="00BC46BF">
        <w:t xml:space="preserve">Элементы описания подразделяются </w:t>
      </w:r>
      <w:proofErr w:type="gramStart"/>
      <w:r w:rsidRPr="00BC46BF">
        <w:t>на</w:t>
      </w:r>
      <w:proofErr w:type="gramEnd"/>
      <w:r w:rsidRPr="00BC46BF">
        <w:t xml:space="preserve"> обязательные и необязательные.</w:t>
      </w:r>
    </w:p>
    <w:p w:rsidR="006E18BE" w:rsidRPr="00BC46BF" w:rsidRDefault="006E18BE" w:rsidP="00BC46BF">
      <w:pPr>
        <w:ind w:firstLine="540"/>
        <w:jc w:val="both"/>
        <w:rPr>
          <w:u w:val="single"/>
        </w:rPr>
      </w:pPr>
      <w:r w:rsidRPr="00BC46BF">
        <w:rPr>
          <w:u w:val="single"/>
        </w:rPr>
        <w:t>Обязательные элементы описания включают (для полного варианта оформления источника):</w:t>
      </w:r>
    </w:p>
    <w:p w:rsidR="006E18BE" w:rsidRPr="00BC46BF" w:rsidRDefault="006E18BE" w:rsidP="00BC46BF">
      <w:pPr>
        <w:numPr>
          <w:ilvl w:val="0"/>
          <w:numId w:val="34"/>
        </w:numPr>
        <w:tabs>
          <w:tab w:val="clear" w:pos="360"/>
          <w:tab w:val="num" w:pos="-396"/>
        </w:tabs>
        <w:ind w:left="284" w:hanging="284"/>
        <w:jc w:val="both"/>
      </w:pPr>
      <w:r w:rsidRPr="00BC46BF">
        <w:t>заглавие;</w:t>
      </w:r>
    </w:p>
    <w:p w:rsidR="006E18BE" w:rsidRPr="00BC46BF" w:rsidRDefault="006E18BE" w:rsidP="00BC46BF">
      <w:pPr>
        <w:numPr>
          <w:ilvl w:val="0"/>
          <w:numId w:val="34"/>
        </w:numPr>
        <w:tabs>
          <w:tab w:val="clear" w:pos="360"/>
          <w:tab w:val="num" w:pos="-396"/>
        </w:tabs>
        <w:ind w:left="284" w:hanging="284"/>
        <w:jc w:val="both"/>
      </w:pPr>
      <w:r w:rsidRPr="00BC46BF">
        <w:t>сведения об авторах  (индивидуальных и коллективных);</w:t>
      </w:r>
    </w:p>
    <w:p w:rsidR="006E18BE" w:rsidRPr="00BC46BF" w:rsidRDefault="006E18BE" w:rsidP="00BC46BF">
      <w:pPr>
        <w:numPr>
          <w:ilvl w:val="0"/>
          <w:numId w:val="34"/>
        </w:numPr>
        <w:tabs>
          <w:tab w:val="clear" w:pos="360"/>
          <w:tab w:val="num" w:pos="-396"/>
        </w:tabs>
        <w:ind w:left="284" w:hanging="284"/>
        <w:jc w:val="both"/>
      </w:pPr>
      <w:r w:rsidRPr="00BC46BF">
        <w:t>сведения об изданиях;</w:t>
      </w:r>
    </w:p>
    <w:p w:rsidR="006E18BE" w:rsidRPr="00BC46BF" w:rsidRDefault="006E18BE" w:rsidP="00BC46BF">
      <w:pPr>
        <w:numPr>
          <w:ilvl w:val="0"/>
          <w:numId w:val="34"/>
        </w:numPr>
        <w:tabs>
          <w:tab w:val="clear" w:pos="360"/>
          <w:tab w:val="num" w:pos="-396"/>
        </w:tabs>
        <w:ind w:left="284" w:hanging="284"/>
        <w:jc w:val="both"/>
      </w:pPr>
      <w:r w:rsidRPr="00BC46BF">
        <w:t>место издания;</w:t>
      </w:r>
    </w:p>
    <w:p w:rsidR="006E18BE" w:rsidRPr="00BC46BF" w:rsidRDefault="006E18BE" w:rsidP="00BC46BF">
      <w:pPr>
        <w:numPr>
          <w:ilvl w:val="0"/>
          <w:numId w:val="34"/>
        </w:numPr>
        <w:tabs>
          <w:tab w:val="clear" w:pos="360"/>
          <w:tab w:val="num" w:pos="-396"/>
        </w:tabs>
        <w:ind w:left="284" w:hanging="284"/>
        <w:jc w:val="both"/>
      </w:pPr>
      <w:r w:rsidRPr="00BC46BF">
        <w:t>год издания;</w:t>
      </w:r>
    </w:p>
    <w:p w:rsidR="006E18BE" w:rsidRPr="00BC46BF" w:rsidRDefault="006E18BE" w:rsidP="00BC46BF">
      <w:pPr>
        <w:numPr>
          <w:ilvl w:val="0"/>
          <w:numId w:val="34"/>
        </w:numPr>
        <w:tabs>
          <w:tab w:val="clear" w:pos="360"/>
          <w:tab w:val="num" w:pos="-396"/>
        </w:tabs>
        <w:ind w:left="284" w:hanging="284"/>
        <w:jc w:val="both"/>
      </w:pPr>
      <w:r w:rsidRPr="00BC46BF">
        <w:t>общее количество страниц в источнике.</w:t>
      </w:r>
    </w:p>
    <w:p w:rsidR="006E18BE" w:rsidRPr="00BC46BF" w:rsidRDefault="006E18BE" w:rsidP="00BC46BF">
      <w:pPr>
        <w:ind w:firstLine="540"/>
        <w:jc w:val="both"/>
      </w:pPr>
      <w:r w:rsidRPr="00BC46BF">
        <w:t>Для разграничения областей и элементов описания введена единая  система условных разделительных знаков (УРЗ).</w:t>
      </w:r>
    </w:p>
    <w:p w:rsidR="006E18BE" w:rsidRPr="00BC46BF" w:rsidRDefault="006E18BE" w:rsidP="00BC46BF">
      <w:pPr>
        <w:ind w:firstLine="540"/>
        <w:jc w:val="both"/>
        <w:rPr>
          <w:bCs/>
        </w:rPr>
      </w:pPr>
    </w:p>
    <w:p w:rsidR="006E18BE" w:rsidRPr="00BC46BF" w:rsidRDefault="006E18BE" w:rsidP="00BC46BF">
      <w:pPr>
        <w:pStyle w:val="a5"/>
        <w:numPr>
          <w:ilvl w:val="0"/>
          <w:numId w:val="32"/>
        </w:numPr>
        <w:jc w:val="both"/>
        <w:rPr>
          <w:b/>
          <w:bCs/>
        </w:rPr>
      </w:pPr>
      <w:r w:rsidRPr="00BC46BF">
        <w:rPr>
          <w:b/>
          <w:bCs/>
        </w:rPr>
        <w:t>Изучите  образцы описания отдельных источников:</w:t>
      </w:r>
    </w:p>
    <w:p w:rsidR="006E18BE" w:rsidRPr="00BC46BF" w:rsidRDefault="006E18BE" w:rsidP="00BC46BF">
      <w:pPr>
        <w:pStyle w:val="a3"/>
        <w:tabs>
          <w:tab w:val="left" w:pos="360"/>
        </w:tabs>
        <w:spacing w:after="0"/>
        <w:jc w:val="both"/>
      </w:pPr>
      <w:r w:rsidRPr="00BC46BF">
        <w:t>Методические рекомендации по выполнению выпускной квалификационной работы в педагогическом колледже. - [Электронный ресурс].  - Режим доступа</w:t>
      </w:r>
      <w:proofErr w:type="gramStart"/>
      <w:r w:rsidRPr="00BC46BF">
        <w:t xml:space="preserve"> :</w:t>
      </w:r>
      <w:proofErr w:type="gramEnd"/>
      <w:r w:rsidRPr="00BC46BF">
        <w:t xml:space="preserve"> </w:t>
      </w:r>
      <w:hyperlink r:id="rId5" w:history="1">
        <w:r w:rsidRPr="00BC46BF">
          <w:rPr>
            <w:rStyle w:val="aa"/>
          </w:rPr>
          <w:t>http://new.dpk.su/index.php/en/ofitsialnaya-informatsiya/obrazovanie/item/2111-metodicheskie-i-inye-dokumenty-razrabotannye-dlya-dlya-obespecheniya-obrazovatelnogo-protsessa</w:t>
        </w:r>
      </w:hyperlink>
    </w:p>
    <w:p w:rsidR="006E18BE" w:rsidRPr="00BC46BF" w:rsidRDefault="006E18BE" w:rsidP="00BC46BF">
      <w:pPr>
        <w:pStyle w:val="a3"/>
        <w:tabs>
          <w:tab w:val="left" w:pos="360"/>
        </w:tabs>
        <w:spacing w:after="0"/>
        <w:jc w:val="both"/>
      </w:pPr>
    </w:p>
    <w:p w:rsidR="006E18BE" w:rsidRPr="00BC46BF" w:rsidRDefault="006E18BE" w:rsidP="00BC46BF">
      <w:pPr>
        <w:pStyle w:val="a3"/>
        <w:tabs>
          <w:tab w:val="left" w:pos="360"/>
        </w:tabs>
        <w:spacing w:after="0"/>
        <w:jc w:val="both"/>
        <w:rPr>
          <w:b/>
        </w:rPr>
      </w:pPr>
      <w:r w:rsidRPr="00BC46BF">
        <w:rPr>
          <w:b/>
        </w:rPr>
        <w:t>Образцы:</w:t>
      </w:r>
    </w:p>
    <w:p w:rsidR="006E18BE" w:rsidRPr="00BC46BF" w:rsidRDefault="006E18BE" w:rsidP="00BC46BF">
      <w:pPr>
        <w:pStyle w:val="a3"/>
        <w:numPr>
          <w:ilvl w:val="1"/>
          <w:numId w:val="34"/>
        </w:numPr>
        <w:tabs>
          <w:tab w:val="left" w:pos="360"/>
        </w:tabs>
        <w:spacing w:after="0"/>
        <w:jc w:val="both"/>
      </w:pPr>
      <w:r w:rsidRPr="00BC46BF">
        <w:t>Оформление документов</w:t>
      </w:r>
    </w:p>
    <w:p w:rsidR="006E18BE" w:rsidRPr="00BC46BF" w:rsidRDefault="006E18BE" w:rsidP="00BC46BF">
      <w:pPr>
        <w:pStyle w:val="a5"/>
        <w:suppressAutoHyphens w:val="0"/>
        <w:spacing w:after="200"/>
        <w:ind w:left="0"/>
        <w:jc w:val="both"/>
        <w:rPr>
          <w:color w:val="000000"/>
          <w:shd w:val="clear" w:color="auto" w:fill="FFFFFF"/>
        </w:rPr>
      </w:pPr>
      <w:r w:rsidRPr="00BC46BF">
        <w:rPr>
          <w:color w:val="000000"/>
          <w:shd w:val="clear" w:color="auto" w:fill="FFFFFF"/>
        </w:rPr>
        <w:t xml:space="preserve">Об утверждении и введении в действие федерального государственного образовательного стандарта начального общего образования: Приказ </w:t>
      </w:r>
      <w:proofErr w:type="spellStart"/>
      <w:r w:rsidRPr="00BC46BF">
        <w:rPr>
          <w:color w:val="000000"/>
          <w:shd w:val="clear" w:color="auto" w:fill="FFFFFF"/>
        </w:rPr>
        <w:t>Минобрнауки</w:t>
      </w:r>
      <w:proofErr w:type="spellEnd"/>
      <w:r w:rsidRPr="00BC46BF">
        <w:rPr>
          <w:color w:val="000000"/>
          <w:shd w:val="clear" w:color="auto" w:fill="FFFFFF"/>
        </w:rPr>
        <w:t xml:space="preserve"> России от 06.10.2009 N 373 (ред. от 18.12.2012) // Бюллетень нормативных актов федеральных органов исполнительной власти. - N 12. - 22.03.2010; Российская газета. - 2011. - 16 фев. - N 5408.</w:t>
      </w:r>
    </w:p>
    <w:p w:rsidR="006E18BE" w:rsidRPr="00BC46BF" w:rsidRDefault="006E18BE" w:rsidP="00BC46BF">
      <w:pPr>
        <w:pStyle w:val="a5"/>
        <w:numPr>
          <w:ilvl w:val="1"/>
          <w:numId w:val="34"/>
        </w:numPr>
        <w:suppressAutoHyphens w:val="0"/>
        <w:spacing w:after="200"/>
        <w:jc w:val="both"/>
      </w:pPr>
      <w:r w:rsidRPr="00BC46BF">
        <w:rPr>
          <w:color w:val="000000"/>
          <w:shd w:val="clear" w:color="auto" w:fill="FFFFFF"/>
        </w:rPr>
        <w:t>Оформление авторского источника</w:t>
      </w:r>
    </w:p>
    <w:p w:rsidR="006E18BE" w:rsidRPr="00BC46BF" w:rsidRDefault="006E18BE" w:rsidP="00BC46BF">
      <w:pPr>
        <w:pStyle w:val="a5"/>
        <w:suppressAutoHyphens w:val="0"/>
        <w:spacing w:after="200"/>
        <w:ind w:left="0"/>
        <w:jc w:val="both"/>
      </w:pPr>
      <w:proofErr w:type="spellStart"/>
      <w:r w:rsidRPr="00BC46BF">
        <w:t>Бабанский</w:t>
      </w:r>
      <w:proofErr w:type="spellEnd"/>
      <w:r w:rsidRPr="00BC46BF">
        <w:t xml:space="preserve">, Ю. К. Избранные педагогические труды [Текст]  / Ю. К. </w:t>
      </w:r>
      <w:proofErr w:type="spellStart"/>
      <w:r w:rsidRPr="00BC46BF">
        <w:t>Бабанский</w:t>
      </w:r>
      <w:proofErr w:type="spellEnd"/>
      <w:r w:rsidRPr="00BC46BF">
        <w:t xml:space="preserve">. – Москва: Педагогика, 1998. – 560 </w:t>
      </w:r>
      <w:proofErr w:type="gramStart"/>
      <w:r w:rsidRPr="00BC46BF">
        <w:t>с</w:t>
      </w:r>
      <w:proofErr w:type="gramEnd"/>
      <w:r w:rsidRPr="00BC46BF">
        <w:t>.</w:t>
      </w:r>
    </w:p>
    <w:p w:rsidR="006E18BE" w:rsidRPr="00BC46BF" w:rsidRDefault="006E18BE" w:rsidP="00BC46BF">
      <w:pPr>
        <w:pStyle w:val="a5"/>
        <w:numPr>
          <w:ilvl w:val="1"/>
          <w:numId w:val="34"/>
        </w:numPr>
        <w:suppressAutoHyphens w:val="0"/>
        <w:spacing w:after="200"/>
        <w:jc w:val="both"/>
      </w:pPr>
      <w:r w:rsidRPr="00BC46BF">
        <w:t>Оформление источника под редакцией (составитель, редактор)</w:t>
      </w:r>
    </w:p>
    <w:p w:rsidR="006E18BE" w:rsidRPr="00BC46BF" w:rsidRDefault="006E18BE" w:rsidP="00BC46BF">
      <w:pPr>
        <w:pStyle w:val="a5"/>
        <w:suppressAutoHyphens w:val="0"/>
        <w:spacing w:after="200"/>
        <w:ind w:left="0"/>
        <w:jc w:val="both"/>
      </w:pPr>
      <w:r w:rsidRPr="00BC46BF">
        <w:t xml:space="preserve">Теория и методика воспитания детей младшего школьного возраста [Текст]/ сост. И.З. Сковородина, С.А. Герасимов. - Москва: Академия, 2015.—320 </w:t>
      </w:r>
      <w:proofErr w:type="gramStart"/>
      <w:r w:rsidRPr="00BC46BF">
        <w:t>с</w:t>
      </w:r>
      <w:proofErr w:type="gramEnd"/>
      <w:r w:rsidRPr="00BC46BF">
        <w:t xml:space="preserve">. </w:t>
      </w:r>
    </w:p>
    <w:p w:rsidR="006E18BE" w:rsidRPr="00BC46BF" w:rsidRDefault="006E18BE" w:rsidP="00BC46BF">
      <w:pPr>
        <w:pStyle w:val="a5"/>
        <w:numPr>
          <w:ilvl w:val="1"/>
          <w:numId w:val="34"/>
        </w:numPr>
        <w:suppressAutoHyphens w:val="0"/>
        <w:spacing w:after="200"/>
        <w:jc w:val="both"/>
      </w:pPr>
      <w:r w:rsidRPr="00BC46BF">
        <w:t>Статья из журнала</w:t>
      </w:r>
    </w:p>
    <w:p w:rsidR="006E18BE" w:rsidRPr="00BC46BF" w:rsidRDefault="006E18BE" w:rsidP="00BC46BF">
      <w:pPr>
        <w:pStyle w:val="a5"/>
        <w:suppressAutoHyphens w:val="0"/>
        <w:spacing w:after="200"/>
        <w:ind w:left="0"/>
        <w:jc w:val="both"/>
      </w:pPr>
      <w:r w:rsidRPr="00BC46BF">
        <w:t>Савинова, С.Ю. Начальная школа в годы войны [Текст]/ С.Ю. Савинова//Начальная школа. – 2016. - №5. – С. 2-9.</w:t>
      </w:r>
    </w:p>
    <w:p w:rsidR="006E18BE" w:rsidRPr="00BC46BF" w:rsidRDefault="006E18BE" w:rsidP="00BC46BF">
      <w:pPr>
        <w:pStyle w:val="a5"/>
        <w:numPr>
          <w:ilvl w:val="1"/>
          <w:numId w:val="34"/>
        </w:numPr>
        <w:suppressAutoHyphens w:val="0"/>
        <w:spacing w:after="200"/>
        <w:jc w:val="both"/>
      </w:pPr>
      <w:r w:rsidRPr="00BC46BF">
        <w:t>Электронный ресурс</w:t>
      </w:r>
    </w:p>
    <w:p w:rsidR="006E18BE" w:rsidRPr="00BC46BF" w:rsidRDefault="006E18BE" w:rsidP="00BC46BF">
      <w:pPr>
        <w:pStyle w:val="a5"/>
        <w:suppressAutoHyphens w:val="0"/>
        <w:spacing w:after="200"/>
        <w:ind w:left="0"/>
        <w:jc w:val="both"/>
      </w:pPr>
      <w:r w:rsidRPr="00BC46BF">
        <w:t>Веденеева, Г.И. Духовно-нравственное воспитание учащихся в процессе познания родного края [Электронный ресурс]: монография/ Веденеева Г.И.— Электрон</w:t>
      </w:r>
      <w:proofErr w:type="gramStart"/>
      <w:r w:rsidRPr="00BC46BF">
        <w:t>.</w:t>
      </w:r>
      <w:proofErr w:type="gramEnd"/>
      <w:r w:rsidRPr="00BC46BF">
        <w:t xml:space="preserve"> </w:t>
      </w:r>
      <w:proofErr w:type="gramStart"/>
      <w:r w:rsidRPr="00BC46BF">
        <w:t>т</w:t>
      </w:r>
      <w:proofErr w:type="gramEnd"/>
      <w:r w:rsidRPr="00BC46BF">
        <w:t>екстовые данные.— Саратов: Вузовское образование, 2015.—392c.—Режим доступа: http://www.iprbookshop.ru/35247.html.— ЭБС «</w:t>
      </w:r>
      <w:proofErr w:type="spellStart"/>
      <w:r w:rsidRPr="00BC46BF">
        <w:t>IPRbooks</w:t>
      </w:r>
      <w:proofErr w:type="spellEnd"/>
      <w:r w:rsidRPr="00BC46BF">
        <w:t>»</w:t>
      </w:r>
    </w:p>
    <w:p w:rsidR="006E18BE" w:rsidRPr="00BC46BF" w:rsidRDefault="006E18BE" w:rsidP="00BC46BF">
      <w:pPr>
        <w:pStyle w:val="a5"/>
        <w:numPr>
          <w:ilvl w:val="0"/>
          <w:numId w:val="32"/>
        </w:numPr>
        <w:jc w:val="both"/>
        <w:rPr>
          <w:b/>
        </w:rPr>
      </w:pPr>
      <w:r w:rsidRPr="00BC46BF">
        <w:rPr>
          <w:b/>
        </w:rPr>
        <w:t>Выполняя требования, составьте список литературы по теме ВКР</w:t>
      </w:r>
    </w:p>
    <w:p w:rsidR="006E18BE" w:rsidRPr="00BC46BF" w:rsidRDefault="006E18BE" w:rsidP="00BC46BF">
      <w:pPr>
        <w:pStyle w:val="a5"/>
        <w:ind w:left="786"/>
        <w:jc w:val="both"/>
        <w:rPr>
          <w:b/>
        </w:rPr>
      </w:pPr>
    </w:p>
    <w:p w:rsidR="006E18BE" w:rsidRPr="00BC46BF" w:rsidRDefault="006E18BE" w:rsidP="00BC46BF">
      <w:pPr>
        <w:pStyle w:val="a5"/>
        <w:numPr>
          <w:ilvl w:val="0"/>
          <w:numId w:val="32"/>
        </w:numPr>
        <w:jc w:val="both"/>
        <w:rPr>
          <w:b/>
        </w:rPr>
      </w:pPr>
      <w:r w:rsidRPr="00BC46BF">
        <w:rPr>
          <w:b/>
        </w:rPr>
        <w:t>Работая в парах, проанализируйте списки литературы друг друга, установите его соответствие требованиям, внося корректировки по структуре списка и оформлению источников</w:t>
      </w:r>
    </w:p>
    <w:p w:rsidR="006E18BE" w:rsidRPr="00BC46BF" w:rsidRDefault="006E18BE" w:rsidP="00BC46BF">
      <w:pPr>
        <w:jc w:val="both"/>
        <w:rPr>
          <w:b/>
        </w:rPr>
      </w:pPr>
      <w:r w:rsidRPr="00BC46BF">
        <w:rPr>
          <w:b/>
        </w:rPr>
        <w:t xml:space="preserve"> </w:t>
      </w:r>
    </w:p>
    <w:p w:rsidR="006E18BE" w:rsidRPr="00BC46BF" w:rsidRDefault="006E18BE" w:rsidP="00BC46BF">
      <w:pPr>
        <w:jc w:val="both"/>
        <w:rPr>
          <w:b/>
        </w:rPr>
      </w:pPr>
    </w:p>
    <w:p w:rsidR="00F141DF" w:rsidRPr="00BC46BF" w:rsidRDefault="00592098" w:rsidP="00BC46BF">
      <w:pPr>
        <w:jc w:val="both"/>
      </w:pPr>
      <w:r w:rsidRPr="00BC46BF">
        <w:rPr>
          <w:b/>
        </w:rPr>
        <w:t xml:space="preserve">Итог занятия: </w:t>
      </w:r>
      <w:r w:rsidRPr="00BC46BF">
        <w:t xml:space="preserve">делается вывод о структуре исследовательской работы, о требованиях к каждому структурному </w:t>
      </w:r>
      <w:r w:rsidR="00F141DF" w:rsidRPr="00BC46BF">
        <w:t xml:space="preserve">компоненту, о необходимости соблюдения требований к </w:t>
      </w:r>
      <w:r w:rsidR="00F141DF" w:rsidRPr="00BC46BF">
        <w:lastRenderedPageBreak/>
        <w:t xml:space="preserve">литературному оформлению работы, к оформлению цитат и ссылок, титульного листа и оглавления к работе, к оформлению текстовой части и литературы. </w:t>
      </w:r>
    </w:p>
    <w:p w:rsidR="00592098" w:rsidRPr="00BC46BF" w:rsidRDefault="00592098" w:rsidP="00BC46BF">
      <w:pPr>
        <w:jc w:val="both"/>
      </w:pPr>
    </w:p>
    <w:p w:rsidR="001020E3" w:rsidRPr="00BC46BF" w:rsidRDefault="001020E3" w:rsidP="00BC46BF">
      <w:pPr>
        <w:ind w:firstLine="540"/>
        <w:jc w:val="both"/>
        <w:rPr>
          <w:b/>
        </w:rPr>
      </w:pPr>
    </w:p>
    <w:p w:rsidR="00E9668F" w:rsidRPr="00BC46BF" w:rsidRDefault="00E9668F" w:rsidP="00BC46BF">
      <w:pPr>
        <w:jc w:val="center"/>
        <w:rPr>
          <w:rFonts w:eastAsia="Calibri"/>
          <w:b/>
          <w:sz w:val="28"/>
          <w:szCs w:val="28"/>
        </w:rPr>
      </w:pPr>
      <w:r w:rsidRPr="00BC46BF">
        <w:rPr>
          <w:b/>
          <w:sz w:val="28"/>
          <w:szCs w:val="28"/>
        </w:rPr>
        <w:t>Т</w:t>
      </w:r>
      <w:r w:rsidR="00BC46BF">
        <w:rPr>
          <w:b/>
          <w:sz w:val="28"/>
          <w:szCs w:val="28"/>
        </w:rPr>
        <w:t>ЕМА</w:t>
      </w:r>
      <w:r w:rsidRPr="00BC46BF">
        <w:rPr>
          <w:b/>
          <w:sz w:val="28"/>
          <w:szCs w:val="28"/>
        </w:rPr>
        <w:t xml:space="preserve"> 5.2. </w:t>
      </w:r>
      <w:r w:rsidRPr="00BC46BF">
        <w:rPr>
          <w:rFonts w:eastAsia="Calibri"/>
          <w:b/>
          <w:sz w:val="28"/>
          <w:szCs w:val="28"/>
        </w:rPr>
        <w:t>Работа с учебно-планирующей документацией как направление методической деятельности воспитателя детей дошкольного возраста</w:t>
      </w:r>
    </w:p>
    <w:p w:rsidR="00810C48" w:rsidRPr="00BC46BF" w:rsidRDefault="00810C48" w:rsidP="00BC46BF">
      <w:pPr>
        <w:jc w:val="both"/>
        <w:rPr>
          <w:rFonts w:eastAsia="Calibri"/>
          <w:b/>
        </w:rPr>
      </w:pPr>
    </w:p>
    <w:p w:rsidR="00E9668F" w:rsidRPr="00BC46BF" w:rsidRDefault="00E9668F" w:rsidP="00BC46BF">
      <w:pPr>
        <w:jc w:val="center"/>
        <w:rPr>
          <w:b/>
          <w:bCs/>
        </w:rPr>
      </w:pPr>
      <w:r w:rsidRPr="00BC46BF">
        <w:rPr>
          <w:b/>
        </w:rPr>
        <w:t xml:space="preserve">Практическое занятие № 1. Анализ </w:t>
      </w:r>
      <w:r w:rsidRPr="00BC46BF">
        <w:rPr>
          <w:b/>
          <w:bCs/>
        </w:rPr>
        <w:t>Федеральных государственных образовательных стандартов к структуре основной общеобразовательной программы дошкольного образования.</w:t>
      </w:r>
    </w:p>
    <w:p w:rsidR="00A86563" w:rsidRPr="00BC46BF" w:rsidRDefault="00A86563" w:rsidP="00BC46BF">
      <w:pPr>
        <w:jc w:val="both"/>
      </w:pPr>
      <w:r w:rsidRPr="00BC46BF">
        <w:rPr>
          <w:b/>
        </w:rPr>
        <w:t>Цель</w:t>
      </w:r>
      <w:r w:rsidRPr="00BC46BF">
        <w:t xml:space="preserve"> - ознакомление и анализ нормативных документов, определяющих содержание образования в современной школе (ФГОС </w:t>
      </w:r>
      <w:proofErr w:type="gramStart"/>
      <w:r w:rsidRPr="00BC46BF">
        <w:t>ДО</w:t>
      </w:r>
      <w:proofErr w:type="gramEnd"/>
      <w:r w:rsidRPr="00BC46BF">
        <w:t>).</w:t>
      </w:r>
    </w:p>
    <w:p w:rsidR="00A86563" w:rsidRPr="00BC46BF" w:rsidRDefault="00A86563" w:rsidP="00BC46BF">
      <w:pPr>
        <w:jc w:val="both"/>
      </w:pPr>
      <w:r w:rsidRPr="00BC46BF">
        <w:rPr>
          <w:b/>
        </w:rPr>
        <w:t>Задания</w:t>
      </w:r>
      <w:proofErr w:type="gramStart"/>
      <w:r w:rsidRPr="00BC46BF">
        <w:rPr>
          <w:b/>
        </w:rPr>
        <w:t xml:space="preserve"> </w:t>
      </w:r>
      <w:r w:rsidRPr="00BC46BF">
        <w:t>:</w:t>
      </w:r>
      <w:proofErr w:type="gramEnd"/>
    </w:p>
    <w:p w:rsidR="00A86563" w:rsidRPr="00BC46BF" w:rsidRDefault="00A86563" w:rsidP="00BC46BF">
      <w:pPr>
        <w:jc w:val="both"/>
      </w:pPr>
      <w:r w:rsidRPr="00BC46BF">
        <w:t>1. Изучите вопрос «ФГОС и его роль в обеспечении непрерывности и качества образования», ответьте на следующие вопросы:</w:t>
      </w:r>
    </w:p>
    <w:p w:rsidR="00A86563" w:rsidRPr="00BC46BF" w:rsidRDefault="00A86563" w:rsidP="00BC46BF">
      <w:pPr>
        <w:pStyle w:val="a5"/>
        <w:numPr>
          <w:ilvl w:val="0"/>
          <w:numId w:val="40"/>
        </w:numPr>
        <w:jc w:val="both"/>
      </w:pPr>
      <w:r w:rsidRPr="00BC46BF">
        <w:t>С какой целью вводится образовательный стандарт?</w:t>
      </w:r>
    </w:p>
    <w:p w:rsidR="00A86563" w:rsidRPr="00BC46BF" w:rsidRDefault="00A86563" w:rsidP="00BC46BF">
      <w:pPr>
        <w:pStyle w:val="a5"/>
        <w:numPr>
          <w:ilvl w:val="0"/>
          <w:numId w:val="40"/>
        </w:numPr>
        <w:jc w:val="both"/>
      </w:pPr>
      <w:r w:rsidRPr="00BC46BF">
        <w:t>Что такое образовательный стандарт?</w:t>
      </w:r>
    </w:p>
    <w:p w:rsidR="00A86563" w:rsidRPr="00BC46BF" w:rsidRDefault="00A86563" w:rsidP="00BC46BF">
      <w:pPr>
        <w:pStyle w:val="a5"/>
        <w:numPr>
          <w:ilvl w:val="0"/>
          <w:numId w:val="40"/>
        </w:numPr>
        <w:jc w:val="both"/>
      </w:pPr>
      <w:r w:rsidRPr="00BC46BF">
        <w:t xml:space="preserve">Выделите основные компоненты ФГОС </w:t>
      </w:r>
      <w:proofErr w:type="gramStart"/>
      <w:r w:rsidRPr="00BC46BF">
        <w:t>ДО</w:t>
      </w:r>
      <w:proofErr w:type="gramEnd"/>
      <w:r w:rsidRPr="00BC46BF">
        <w:t xml:space="preserve"> (структура ФГОС ДО)</w:t>
      </w:r>
    </w:p>
    <w:p w:rsidR="00577D21" w:rsidRPr="00BC46BF" w:rsidRDefault="00577D21" w:rsidP="00BC46BF">
      <w:pPr>
        <w:pStyle w:val="a5"/>
        <w:numPr>
          <w:ilvl w:val="0"/>
          <w:numId w:val="40"/>
        </w:numPr>
        <w:jc w:val="both"/>
      </w:pPr>
      <w:r w:rsidRPr="00BC46BF">
        <w:t>.Когда вступил в силу?</w:t>
      </w:r>
    </w:p>
    <w:p w:rsidR="00577D21" w:rsidRPr="00BC46BF" w:rsidRDefault="00577D21" w:rsidP="00BC46BF">
      <w:pPr>
        <w:pStyle w:val="a5"/>
        <w:numPr>
          <w:ilvl w:val="0"/>
          <w:numId w:val="40"/>
        </w:numPr>
        <w:jc w:val="both"/>
      </w:pPr>
      <w:r w:rsidRPr="00BC46BF">
        <w:t>Что представляет собой стандарт?</w:t>
      </w:r>
    </w:p>
    <w:p w:rsidR="00577D21" w:rsidRPr="00BC46BF" w:rsidRDefault="00577D21" w:rsidP="00BC46BF">
      <w:pPr>
        <w:pStyle w:val="a5"/>
        <w:numPr>
          <w:ilvl w:val="0"/>
          <w:numId w:val="40"/>
        </w:numPr>
        <w:jc w:val="both"/>
      </w:pPr>
      <w:r w:rsidRPr="00BC46BF">
        <w:t xml:space="preserve">На </w:t>
      </w:r>
      <w:proofErr w:type="gramStart"/>
      <w:r w:rsidRPr="00BC46BF">
        <w:t>основе</w:t>
      </w:r>
      <w:proofErr w:type="gramEnd"/>
      <w:r w:rsidRPr="00BC46BF">
        <w:t xml:space="preserve"> каких документов разработан?</w:t>
      </w:r>
    </w:p>
    <w:p w:rsidR="00577D21" w:rsidRPr="00BC46BF" w:rsidRDefault="00577D21" w:rsidP="00BC46BF">
      <w:pPr>
        <w:pStyle w:val="a5"/>
        <w:numPr>
          <w:ilvl w:val="0"/>
          <w:numId w:val="40"/>
        </w:numPr>
        <w:jc w:val="both"/>
      </w:pPr>
      <w:r w:rsidRPr="00BC46BF">
        <w:t>Какие принципы заложены в Конституции и Конвенц</w:t>
      </w:r>
      <w:proofErr w:type="gramStart"/>
      <w:r w:rsidRPr="00BC46BF">
        <w:t>ии ОО</w:t>
      </w:r>
      <w:proofErr w:type="gramEnd"/>
      <w:r w:rsidRPr="00BC46BF">
        <w:t>Н о правах ребенка?</w:t>
      </w:r>
    </w:p>
    <w:p w:rsidR="00577D21" w:rsidRPr="00BC46BF" w:rsidRDefault="00577D21" w:rsidP="00BC46BF">
      <w:pPr>
        <w:pStyle w:val="a5"/>
        <w:numPr>
          <w:ilvl w:val="0"/>
          <w:numId w:val="40"/>
        </w:numPr>
        <w:jc w:val="both"/>
      </w:pPr>
      <w:r w:rsidRPr="00BC46BF">
        <w:t>Что учитывает стандарт?</w:t>
      </w:r>
    </w:p>
    <w:p w:rsidR="00577D21" w:rsidRPr="00BC46BF" w:rsidRDefault="00577D21" w:rsidP="00BC46BF">
      <w:pPr>
        <w:pStyle w:val="a5"/>
        <w:numPr>
          <w:ilvl w:val="0"/>
          <w:numId w:val="40"/>
        </w:numPr>
        <w:jc w:val="both"/>
      </w:pPr>
      <w:r w:rsidRPr="00BC46BF">
        <w:t>Какие принципы учитываются?</w:t>
      </w:r>
    </w:p>
    <w:p w:rsidR="00577D21" w:rsidRPr="00BC46BF" w:rsidRDefault="00577D21" w:rsidP="00BC46BF">
      <w:pPr>
        <w:pStyle w:val="a5"/>
        <w:numPr>
          <w:ilvl w:val="0"/>
          <w:numId w:val="40"/>
        </w:numPr>
        <w:jc w:val="both"/>
      </w:pPr>
      <w:r w:rsidRPr="00BC46BF">
        <w:t xml:space="preserve">На </w:t>
      </w:r>
      <w:proofErr w:type="gramStart"/>
      <w:r w:rsidRPr="00BC46BF">
        <w:t>достижение</w:t>
      </w:r>
      <w:proofErr w:type="gramEnd"/>
      <w:r w:rsidRPr="00BC46BF">
        <w:t xml:space="preserve"> каких целей направлен?</w:t>
      </w:r>
    </w:p>
    <w:p w:rsidR="00577D21" w:rsidRPr="00BC46BF" w:rsidRDefault="00577D21" w:rsidP="00BC46BF">
      <w:pPr>
        <w:pStyle w:val="a5"/>
        <w:numPr>
          <w:ilvl w:val="0"/>
          <w:numId w:val="40"/>
        </w:numPr>
        <w:jc w:val="both"/>
      </w:pPr>
      <w:r w:rsidRPr="00BC46BF">
        <w:t xml:space="preserve">На </w:t>
      </w:r>
      <w:proofErr w:type="gramStart"/>
      <w:r w:rsidRPr="00BC46BF">
        <w:t>решение</w:t>
      </w:r>
      <w:proofErr w:type="gramEnd"/>
      <w:r w:rsidRPr="00BC46BF">
        <w:t xml:space="preserve"> каких задач направлен?</w:t>
      </w:r>
    </w:p>
    <w:p w:rsidR="00577D21" w:rsidRPr="00BC46BF" w:rsidRDefault="00577D21" w:rsidP="00BC46BF">
      <w:pPr>
        <w:pStyle w:val="a5"/>
        <w:numPr>
          <w:ilvl w:val="0"/>
          <w:numId w:val="40"/>
        </w:numPr>
        <w:jc w:val="both"/>
      </w:pPr>
      <w:r w:rsidRPr="00BC46BF">
        <w:t>Для чего является основой?</w:t>
      </w:r>
    </w:p>
    <w:p w:rsidR="00577D21" w:rsidRPr="00BC46BF" w:rsidRDefault="00577D21" w:rsidP="00BC46BF">
      <w:pPr>
        <w:pStyle w:val="a5"/>
        <w:numPr>
          <w:ilvl w:val="0"/>
          <w:numId w:val="40"/>
        </w:numPr>
        <w:jc w:val="both"/>
      </w:pPr>
      <w:r w:rsidRPr="00BC46BF">
        <w:t>Какие требования включает стандарт?</w:t>
      </w:r>
    </w:p>
    <w:p w:rsidR="00577D21" w:rsidRPr="00BC46BF" w:rsidRDefault="00577D21" w:rsidP="00BC46BF">
      <w:pPr>
        <w:pStyle w:val="a5"/>
        <w:numPr>
          <w:ilvl w:val="0"/>
          <w:numId w:val="40"/>
        </w:numPr>
        <w:jc w:val="both"/>
      </w:pPr>
      <w:r w:rsidRPr="00BC46BF">
        <w:t>Какие компоненты включает ООП? Какие разделы выделяются в структуре ООП?</w:t>
      </w:r>
    </w:p>
    <w:p w:rsidR="00577D21" w:rsidRPr="00BC46BF" w:rsidRDefault="00577D21" w:rsidP="00BC46BF">
      <w:pPr>
        <w:pStyle w:val="a5"/>
        <w:numPr>
          <w:ilvl w:val="0"/>
          <w:numId w:val="40"/>
        </w:numPr>
        <w:jc w:val="both"/>
      </w:pPr>
      <w:r w:rsidRPr="00BC46BF">
        <w:t>Какие условия необходимы для реализации ООП?</w:t>
      </w:r>
    </w:p>
    <w:p w:rsidR="00577D21" w:rsidRPr="00BC46BF" w:rsidRDefault="00577D21" w:rsidP="00BC46BF">
      <w:pPr>
        <w:pStyle w:val="a5"/>
        <w:numPr>
          <w:ilvl w:val="0"/>
          <w:numId w:val="40"/>
        </w:numPr>
        <w:jc w:val="both"/>
      </w:pPr>
      <w:r w:rsidRPr="00BC46BF">
        <w:t>Что определяет и обеспечивает программа?</w:t>
      </w:r>
    </w:p>
    <w:p w:rsidR="00577D21" w:rsidRPr="00BC46BF" w:rsidRDefault="00577D21" w:rsidP="00BC46BF">
      <w:pPr>
        <w:pStyle w:val="a5"/>
        <w:numPr>
          <w:ilvl w:val="0"/>
          <w:numId w:val="40"/>
        </w:numPr>
        <w:jc w:val="both"/>
      </w:pPr>
      <w:r w:rsidRPr="00BC46BF">
        <w:t>Как должна быть сформирована программа?</w:t>
      </w:r>
    </w:p>
    <w:p w:rsidR="00577D21" w:rsidRPr="00BC46BF" w:rsidRDefault="00577D21" w:rsidP="00BC46BF">
      <w:pPr>
        <w:pStyle w:val="a5"/>
        <w:numPr>
          <w:ilvl w:val="0"/>
          <w:numId w:val="40"/>
        </w:numPr>
        <w:jc w:val="both"/>
      </w:pPr>
      <w:r w:rsidRPr="00BC46BF">
        <w:t>На что должно быть направление?</w:t>
      </w:r>
    </w:p>
    <w:p w:rsidR="00577D21" w:rsidRPr="00BC46BF" w:rsidRDefault="00577D21" w:rsidP="00BC46BF">
      <w:pPr>
        <w:pStyle w:val="a5"/>
        <w:numPr>
          <w:ilvl w:val="0"/>
          <w:numId w:val="40"/>
        </w:numPr>
        <w:jc w:val="both"/>
      </w:pPr>
      <w:r w:rsidRPr="00BC46BF">
        <w:t>Кем разрабатывается и утверждается?</w:t>
      </w:r>
    </w:p>
    <w:p w:rsidR="00577D21" w:rsidRPr="00BC46BF" w:rsidRDefault="00577D21" w:rsidP="00BC46BF">
      <w:pPr>
        <w:pStyle w:val="a5"/>
        <w:numPr>
          <w:ilvl w:val="0"/>
          <w:numId w:val="40"/>
        </w:numPr>
        <w:jc w:val="both"/>
      </w:pPr>
      <w:r w:rsidRPr="00BC46BF">
        <w:t>Что в программе определяется?</w:t>
      </w:r>
    </w:p>
    <w:p w:rsidR="00577D21" w:rsidRPr="00BC46BF" w:rsidRDefault="00577D21" w:rsidP="00BC46BF">
      <w:pPr>
        <w:pStyle w:val="a5"/>
        <w:numPr>
          <w:ilvl w:val="0"/>
          <w:numId w:val="40"/>
        </w:numPr>
        <w:jc w:val="both"/>
      </w:pPr>
      <w:r w:rsidRPr="00BC46BF">
        <w:t>Что должна обеспечить программа?</w:t>
      </w:r>
    </w:p>
    <w:p w:rsidR="00577D21" w:rsidRPr="00BC46BF" w:rsidRDefault="00577D21" w:rsidP="00BC46BF">
      <w:pPr>
        <w:pStyle w:val="a5"/>
        <w:numPr>
          <w:ilvl w:val="0"/>
          <w:numId w:val="40"/>
        </w:numPr>
        <w:jc w:val="both"/>
      </w:pPr>
      <w:r w:rsidRPr="00BC46BF">
        <w:t>В каких структурных единицах определено развитие и образование детей?</w:t>
      </w:r>
    </w:p>
    <w:p w:rsidR="00577D21" w:rsidRPr="00BC46BF" w:rsidRDefault="00577D21" w:rsidP="00BC46BF">
      <w:pPr>
        <w:pStyle w:val="a5"/>
        <w:numPr>
          <w:ilvl w:val="0"/>
          <w:numId w:val="40"/>
        </w:numPr>
        <w:jc w:val="both"/>
      </w:pPr>
      <w:r w:rsidRPr="00BC46BF">
        <w:t>Раскрыть области.</w:t>
      </w:r>
    </w:p>
    <w:p w:rsidR="00577D21" w:rsidRPr="00BC46BF" w:rsidRDefault="00577D21" w:rsidP="00BC46BF">
      <w:pPr>
        <w:pStyle w:val="a5"/>
        <w:numPr>
          <w:ilvl w:val="0"/>
          <w:numId w:val="40"/>
        </w:numPr>
        <w:jc w:val="both"/>
      </w:pPr>
      <w:r w:rsidRPr="00BC46BF">
        <w:t>В каких видах деятельности реализуется?</w:t>
      </w:r>
    </w:p>
    <w:p w:rsidR="00577D21" w:rsidRPr="00BC46BF" w:rsidRDefault="00577D21" w:rsidP="00BC46BF">
      <w:pPr>
        <w:pStyle w:val="a5"/>
        <w:numPr>
          <w:ilvl w:val="0"/>
          <w:numId w:val="40"/>
        </w:numPr>
        <w:jc w:val="both"/>
      </w:pPr>
      <w:r w:rsidRPr="00BC46BF">
        <w:t>Какие аспекты должна отражать программа?</w:t>
      </w:r>
    </w:p>
    <w:p w:rsidR="00577D21" w:rsidRPr="00BC46BF" w:rsidRDefault="00577D21" w:rsidP="00BC46BF">
      <w:pPr>
        <w:pStyle w:val="a5"/>
        <w:numPr>
          <w:ilvl w:val="0"/>
          <w:numId w:val="40"/>
        </w:numPr>
        <w:jc w:val="both"/>
      </w:pPr>
      <w:r w:rsidRPr="00BC46BF">
        <w:t>Их каких частей состоит?</w:t>
      </w:r>
    </w:p>
    <w:p w:rsidR="00577D21" w:rsidRPr="00BC46BF" w:rsidRDefault="00577D21" w:rsidP="00BC46BF">
      <w:pPr>
        <w:pStyle w:val="a5"/>
        <w:numPr>
          <w:ilvl w:val="0"/>
          <w:numId w:val="40"/>
        </w:numPr>
        <w:jc w:val="both"/>
      </w:pPr>
      <w:r w:rsidRPr="00BC46BF">
        <w:t>Что включает каждый из разделов?</w:t>
      </w:r>
    </w:p>
    <w:p w:rsidR="00577D21" w:rsidRPr="00BC46BF" w:rsidRDefault="00577D21" w:rsidP="00BC46BF">
      <w:pPr>
        <w:pStyle w:val="a5"/>
        <w:numPr>
          <w:ilvl w:val="0"/>
          <w:numId w:val="40"/>
        </w:numPr>
        <w:jc w:val="both"/>
      </w:pPr>
      <w:r w:rsidRPr="00BC46BF">
        <w:t>Целевой-</w:t>
      </w:r>
    </w:p>
    <w:p w:rsidR="00577D21" w:rsidRPr="00BC46BF" w:rsidRDefault="00577D21" w:rsidP="00BC46BF">
      <w:pPr>
        <w:pStyle w:val="a5"/>
        <w:numPr>
          <w:ilvl w:val="0"/>
          <w:numId w:val="40"/>
        </w:numPr>
        <w:jc w:val="both"/>
      </w:pPr>
      <w:r w:rsidRPr="00BC46BF">
        <w:t>Содержательный-</w:t>
      </w:r>
    </w:p>
    <w:p w:rsidR="00577D21" w:rsidRPr="00BC46BF" w:rsidRDefault="00577D21" w:rsidP="00BC46BF">
      <w:pPr>
        <w:pStyle w:val="a5"/>
        <w:numPr>
          <w:ilvl w:val="0"/>
          <w:numId w:val="40"/>
        </w:numPr>
        <w:jc w:val="both"/>
      </w:pPr>
      <w:r w:rsidRPr="00BC46BF">
        <w:t>Организационный-</w:t>
      </w:r>
    </w:p>
    <w:p w:rsidR="00577D21" w:rsidRPr="00BC46BF" w:rsidRDefault="00577D21" w:rsidP="00BC46BF">
      <w:pPr>
        <w:pStyle w:val="a5"/>
        <w:numPr>
          <w:ilvl w:val="0"/>
          <w:numId w:val="40"/>
        </w:numPr>
        <w:jc w:val="both"/>
      </w:pPr>
      <w:r w:rsidRPr="00BC46BF">
        <w:t>Какие требования предъявляются к условиям (организации) реализации основной образовательной программы.</w:t>
      </w:r>
    </w:p>
    <w:p w:rsidR="00577D21" w:rsidRPr="00BC46BF" w:rsidRDefault="00577D21" w:rsidP="00BC46BF">
      <w:pPr>
        <w:pStyle w:val="a5"/>
        <w:numPr>
          <w:ilvl w:val="0"/>
          <w:numId w:val="40"/>
        </w:numPr>
        <w:jc w:val="both"/>
      </w:pPr>
      <w:r w:rsidRPr="00BC46BF">
        <w:t xml:space="preserve">Какие требования предъявляются к созданию образовательной среды. </w:t>
      </w:r>
    </w:p>
    <w:p w:rsidR="00577D21" w:rsidRPr="00BC46BF" w:rsidRDefault="00577D21" w:rsidP="00BC46BF">
      <w:pPr>
        <w:pStyle w:val="a5"/>
        <w:numPr>
          <w:ilvl w:val="0"/>
          <w:numId w:val="40"/>
        </w:numPr>
        <w:jc w:val="both"/>
      </w:pPr>
      <w:r w:rsidRPr="00BC46BF">
        <w:t>Какие требования предъявляются к психолого-педагогическим условиям.</w:t>
      </w:r>
    </w:p>
    <w:p w:rsidR="00577D21" w:rsidRPr="00BC46BF" w:rsidRDefault="00577D21" w:rsidP="00BC46BF">
      <w:pPr>
        <w:pStyle w:val="a5"/>
        <w:numPr>
          <w:ilvl w:val="0"/>
          <w:numId w:val="40"/>
        </w:numPr>
        <w:jc w:val="both"/>
      </w:pPr>
      <w:r w:rsidRPr="00BC46BF">
        <w:t>В каких документах находит отражение образовательный стандарт?</w:t>
      </w:r>
    </w:p>
    <w:p w:rsidR="00A86563" w:rsidRPr="00BC46BF" w:rsidRDefault="00A86563" w:rsidP="00BC46BF">
      <w:pPr>
        <w:jc w:val="both"/>
        <w:rPr>
          <w:color w:val="000000" w:themeColor="text1"/>
        </w:rPr>
      </w:pPr>
      <w:r w:rsidRPr="00BC46BF">
        <w:rPr>
          <w:b/>
        </w:rPr>
        <w:t>Оборудование</w:t>
      </w:r>
      <w:r w:rsidRPr="00BC46BF">
        <w:rPr>
          <w:b/>
          <w:color w:val="000000" w:themeColor="text1"/>
        </w:rPr>
        <w:t>:</w:t>
      </w:r>
      <w:r w:rsidRPr="00BC46BF">
        <w:rPr>
          <w:color w:val="000000" w:themeColor="text1"/>
        </w:rPr>
        <w:t xml:space="preserve"> раздаточный материал, </w:t>
      </w:r>
    </w:p>
    <w:p w:rsidR="00A86563" w:rsidRPr="00BC46BF" w:rsidRDefault="00A86563" w:rsidP="00BC46BF">
      <w:pPr>
        <w:jc w:val="both"/>
        <w:rPr>
          <w:color w:val="000000" w:themeColor="text1"/>
        </w:rPr>
      </w:pPr>
      <w:proofErr w:type="gramStart"/>
      <w:r w:rsidRPr="00BC46BF">
        <w:rPr>
          <w:color w:val="000000" w:themeColor="text1"/>
        </w:rPr>
        <w:lastRenderedPageBreak/>
        <w:t>Федеральный</w:t>
      </w:r>
      <w:proofErr w:type="gramEnd"/>
      <w:r w:rsidRPr="00BC46BF">
        <w:rPr>
          <w:color w:val="000000" w:themeColor="text1"/>
        </w:rPr>
        <w:t xml:space="preserve"> государственный образовательный </w:t>
      </w:r>
      <w:r w:rsidR="00AD0BDE" w:rsidRPr="00BC46BF">
        <w:rPr>
          <w:color w:val="000000" w:themeColor="text1"/>
        </w:rPr>
        <w:t>дошкольного образования.</w:t>
      </w:r>
      <w:r w:rsidRPr="00BC46BF">
        <w:rPr>
          <w:color w:val="000000" w:themeColor="text1"/>
        </w:rPr>
        <w:t xml:space="preserve"> </w:t>
      </w:r>
    </w:p>
    <w:p w:rsidR="00E9668F" w:rsidRPr="00BC46BF" w:rsidRDefault="00E9668F" w:rsidP="00BC46BF">
      <w:pPr>
        <w:jc w:val="both"/>
        <w:rPr>
          <w:bCs/>
        </w:rPr>
      </w:pPr>
    </w:p>
    <w:p w:rsidR="00E9668F" w:rsidRPr="00BC46BF" w:rsidRDefault="00E9668F" w:rsidP="00BC46BF">
      <w:pPr>
        <w:jc w:val="both"/>
      </w:pPr>
    </w:p>
    <w:p w:rsidR="00E9668F" w:rsidRPr="00BC46BF" w:rsidRDefault="00E9668F" w:rsidP="00BC46BF">
      <w:pPr>
        <w:jc w:val="center"/>
        <w:rPr>
          <w:b/>
        </w:rPr>
      </w:pPr>
      <w:r w:rsidRPr="00BC46BF">
        <w:rPr>
          <w:b/>
        </w:rPr>
        <w:t xml:space="preserve">Практическое занятие № 2.Анализ </w:t>
      </w:r>
      <w:r w:rsidRPr="00BC46BF">
        <w:rPr>
          <w:b/>
          <w:bCs/>
        </w:rPr>
        <w:t xml:space="preserve">Федеральных государственных образовательных стандартов к структуре </w:t>
      </w:r>
      <w:r w:rsidRPr="00BC46BF">
        <w:rPr>
          <w:b/>
        </w:rPr>
        <w:t xml:space="preserve"> примерных и вариативных программ</w:t>
      </w:r>
    </w:p>
    <w:p w:rsidR="00810C48" w:rsidRPr="00BC46BF" w:rsidRDefault="00810C48" w:rsidP="00BC46BF">
      <w:pPr>
        <w:jc w:val="both"/>
      </w:pPr>
      <w:r w:rsidRPr="00BC46BF">
        <w:rPr>
          <w:b/>
        </w:rPr>
        <w:t>Цель</w:t>
      </w:r>
      <w:r w:rsidRPr="00BC46BF">
        <w:t xml:space="preserve"> – </w:t>
      </w:r>
      <w:r w:rsidR="0079427C" w:rsidRPr="00BC46BF">
        <w:t xml:space="preserve">ознакомление и анализ нормативных документов, определяющих содержание образования в современной школе (ФГОС </w:t>
      </w:r>
      <w:proofErr w:type="gramStart"/>
      <w:r w:rsidR="0079427C" w:rsidRPr="00BC46BF">
        <w:t>ДО</w:t>
      </w:r>
      <w:proofErr w:type="gramEnd"/>
      <w:r w:rsidR="0079427C" w:rsidRPr="00BC46BF">
        <w:t>, образовательная программа).</w:t>
      </w:r>
    </w:p>
    <w:p w:rsidR="00810C48" w:rsidRPr="00BC46BF" w:rsidRDefault="00810C48" w:rsidP="00BC46BF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46BF">
        <w:rPr>
          <w:b/>
          <w:color w:val="000000"/>
        </w:rPr>
        <w:t>Задание:</w:t>
      </w:r>
      <w:r w:rsidRPr="00BC46BF">
        <w:rPr>
          <w:color w:val="000000"/>
        </w:rPr>
        <w:t xml:space="preserve"> Проанализировав примерные и вариативные программы </w:t>
      </w:r>
      <w:r w:rsidR="00A86563" w:rsidRPr="00BC46BF">
        <w:rPr>
          <w:color w:val="000000"/>
        </w:rPr>
        <w:t xml:space="preserve">дошкольного </w:t>
      </w:r>
      <w:r w:rsidRPr="00BC46BF">
        <w:rPr>
          <w:color w:val="000000"/>
        </w:rPr>
        <w:t xml:space="preserve">образования, </w:t>
      </w:r>
      <w:r w:rsidR="00AD0BDE" w:rsidRPr="00BC46BF">
        <w:rPr>
          <w:color w:val="000000"/>
        </w:rPr>
        <w:t>ответьте на вопросы</w:t>
      </w:r>
      <w:r w:rsidRPr="00BC46BF">
        <w:rPr>
          <w:color w:val="000000"/>
        </w:rPr>
        <w:t>:</w:t>
      </w:r>
    </w:p>
    <w:p w:rsidR="00AD0BDE" w:rsidRPr="00BC46BF" w:rsidRDefault="00AD0BDE" w:rsidP="00BC46BF">
      <w:pPr>
        <w:pStyle w:val="ae"/>
        <w:numPr>
          <w:ilvl w:val="0"/>
          <w:numId w:val="39"/>
        </w:numPr>
        <w:jc w:val="both"/>
      </w:pPr>
      <w:r w:rsidRPr="00BC46BF">
        <w:t xml:space="preserve">Какие образовательные программы реализуются в образовательных  организациях Российской Федерации? </w:t>
      </w:r>
    </w:p>
    <w:p w:rsidR="00577D21" w:rsidRPr="00BC46BF" w:rsidRDefault="00577D21" w:rsidP="00BC46BF">
      <w:pPr>
        <w:pStyle w:val="ae"/>
        <w:numPr>
          <w:ilvl w:val="0"/>
          <w:numId w:val="39"/>
        </w:numPr>
        <w:jc w:val="both"/>
      </w:pPr>
      <w:r w:rsidRPr="00BC46BF">
        <w:t>Что определяет и обеспечивает программа?</w:t>
      </w:r>
    </w:p>
    <w:p w:rsidR="00577D21" w:rsidRPr="00BC46BF" w:rsidRDefault="00577D21" w:rsidP="00BC46BF">
      <w:pPr>
        <w:pStyle w:val="ae"/>
        <w:numPr>
          <w:ilvl w:val="0"/>
          <w:numId w:val="39"/>
        </w:numPr>
        <w:jc w:val="both"/>
      </w:pPr>
      <w:r w:rsidRPr="00BC46BF">
        <w:t>Как должна быть сформирована программа?</w:t>
      </w:r>
    </w:p>
    <w:p w:rsidR="00577D21" w:rsidRPr="00BC46BF" w:rsidRDefault="00577D21" w:rsidP="00BC46BF">
      <w:pPr>
        <w:pStyle w:val="ae"/>
        <w:numPr>
          <w:ilvl w:val="0"/>
          <w:numId w:val="39"/>
        </w:numPr>
        <w:jc w:val="both"/>
      </w:pPr>
      <w:r w:rsidRPr="00BC46BF">
        <w:t>На что должно быть направление?</w:t>
      </w:r>
    </w:p>
    <w:p w:rsidR="00577D21" w:rsidRPr="00BC46BF" w:rsidRDefault="00577D21" w:rsidP="00BC46BF">
      <w:pPr>
        <w:pStyle w:val="ae"/>
        <w:numPr>
          <w:ilvl w:val="0"/>
          <w:numId w:val="39"/>
        </w:numPr>
        <w:jc w:val="both"/>
      </w:pPr>
      <w:r w:rsidRPr="00BC46BF">
        <w:t>Кем разрабатывается и утверждается?</w:t>
      </w:r>
    </w:p>
    <w:p w:rsidR="00577D21" w:rsidRPr="00BC46BF" w:rsidRDefault="00577D21" w:rsidP="00BC46BF">
      <w:pPr>
        <w:pStyle w:val="ae"/>
        <w:numPr>
          <w:ilvl w:val="0"/>
          <w:numId w:val="39"/>
        </w:numPr>
        <w:jc w:val="both"/>
      </w:pPr>
      <w:r w:rsidRPr="00BC46BF">
        <w:t>Что в программе определяется?</w:t>
      </w:r>
    </w:p>
    <w:p w:rsidR="00577D21" w:rsidRPr="00BC46BF" w:rsidRDefault="00577D21" w:rsidP="00BC46BF">
      <w:pPr>
        <w:pStyle w:val="ae"/>
        <w:numPr>
          <w:ilvl w:val="0"/>
          <w:numId w:val="39"/>
        </w:numPr>
        <w:jc w:val="both"/>
      </w:pPr>
      <w:r w:rsidRPr="00BC46BF">
        <w:t>Что должна обеспечить программа?</w:t>
      </w:r>
    </w:p>
    <w:p w:rsidR="00577D21" w:rsidRPr="00BC46BF" w:rsidRDefault="00577D21" w:rsidP="00BC46BF">
      <w:pPr>
        <w:pStyle w:val="ae"/>
        <w:numPr>
          <w:ilvl w:val="0"/>
          <w:numId w:val="39"/>
        </w:numPr>
        <w:jc w:val="both"/>
      </w:pPr>
      <w:r w:rsidRPr="00BC46BF">
        <w:t>В каких структурных единицах определено развитие и образование детей?</w:t>
      </w:r>
    </w:p>
    <w:p w:rsidR="00577D21" w:rsidRPr="00BC46BF" w:rsidRDefault="00577D21" w:rsidP="00BC46BF">
      <w:pPr>
        <w:pStyle w:val="ae"/>
        <w:numPr>
          <w:ilvl w:val="0"/>
          <w:numId w:val="39"/>
        </w:numPr>
        <w:jc w:val="both"/>
      </w:pPr>
      <w:r w:rsidRPr="00BC46BF">
        <w:t>Требования к образованию детей с ограниченными возможностями здоровья?</w:t>
      </w:r>
    </w:p>
    <w:p w:rsidR="00577D21" w:rsidRPr="00BC46BF" w:rsidRDefault="00577D21" w:rsidP="00BC46BF">
      <w:pPr>
        <w:pStyle w:val="ae"/>
        <w:numPr>
          <w:ilvl w:val="0"/>
          <w:numId w:val="39"/>
        </w:numPr>
        <w:jc w:val="both"/>
      </w:pPr>
      <w:r w:rsidRPr="00BC46BF">
        <w:t>В чем особенности оценки индивидуального развития детей.</w:t>
      </w:r>
    </w:p>
    <w:p w:rsidR="00577D21" w:rsidRPr="00BC46BF" w:rsidRDefault="00577D21" w:rsidP="00BC46BF">
      <w:pPr>
        <w:pStyle w:val="ae"/>
        <w:numPr>
          <w:ilvl w:val="0"/>
          <w:numId w:val="39"/>
        </w:numPr>
        <w:jc w:val="both"/>
      </w:pPr>
      <w:r w:rsidRPr="00BC46BF">
        <w:t>Какие условия необходимы для социального развития?</w:t>
      </w:r>
    </w:p>
    <w:p w:rsidR="00577D21" w:rsidRPr="00BC46BF" w:rsidRDefault="00577D21" w:rsidP="00BC46BF">
      <w:pPr>
        <w:pStyle w:val="ae"/>
        <w:numPr>
          <w:ilvl w:val="0"/>
          <w:numId w:val="39"/>
        </w:numPr>
        <w:jc w:val="both"/>
      </w:pPr>
      <w:r w:rsidRPr="00BC46BF">
        <w:t>Выделите виды ООП, дайте им характеристику</w:t>
      </w:r>
    </w:p>
    <w:p w:rsidR="00577D21" w:rsidRPr="00BC46BF" w:rsidRDefault="00577D21" w:rsidP="00BC46BF">
      <w:pPr>
        <w:pStyle w:val="ae"/>
        <w:numPr>
          <w:ilvl w:val="0"/>
          <w:numId w:val="39"/>
        </w:numPr>
        <w:jc w:val="both"/>
      </w:pPr>
      <w:r w:rsidRPr="00BC46BF">
        <w:t xml:space="preserve">На чём основана разработка примерных программ ООП </w:t>
      </w:r>
      <w:proofErr w:type="gramStart"/>
      <w:r w:rsidRPr="00BC46BF">
        <w:t>ДО</w:t>
      </w:r>
      <w:proofErr w:type="gramEnd"/>
      <w:r w:rsidRPr="00BC46BF">
        <w:t>?</w:t>
      </w:r>
    </w:p>
    <w:p w:rsidR="00577D21" w:rsidRPr="00BC46BF" w:rsidRDefault="00577D21" w:rsidP="00BC46BF">
      <w:pPr>
        <w:pStyle w:val="ae"/>
        <w:numPr>
          <w:ilvl w:val="0"/>
          <w:numId w:val="39"/>
        </w:numPr>
        <w:jc w:val="both"/>
      </w:pPr>
      <w:r w:rsidRPr="00BC46BF">
        <w:t>Какие разделы включает в себя примерные и вариативные программы?</w:t>
      </w:r>
    </w:p>
    <w:p w:rsidR="00577D21" w:rsidRPr="00BC46BF" w:rsidRDefault="00577D21" w:rsidP="00BC46BF">
      <w:pPr>
        <w:pStyle w:val="ae"/>
        <w:numPr>
          <w:ilvl w:val="0"/>
          <w:numId w:val="39"/>
        </w:numPr>
        <w:jc w:val="both"/>
      </w:pPr>
      <w:r w:rsidRPr="00BC46BF">
        <w:t>В чем сущность парциальных программ? Основные особенности и направления?</w:t>
      </w:r>
    </w:p>
    <w:p w:rsidR="00AD0BDE" w:rsidRPr="00BC46BF" w:rsidRDefault="00AD0BDE" w:rsidP="00BC46BF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86563" w:rsidRPr="00BC46BF" w:rsidRDefault="00A86563" w:rsidP="00BC46BF">
      <w:pPr>
        <w:jc w:val="both"/>
        <w:rPr>
          <w:color w:val="000000" w:themeColor="text1"/>
        </w:rPr>
      </w:pPr>
      <w:r w:rsidRPr="00BC46BF">
        <w:rPr>
          <w:b/>
        </w:rPr>
        <w:t>Оборудование</w:t>
      </w:r>
      <w:r w:rsidRPr="00BC46BF">
        <w:rPr>
          <w:b/>
          <w:color w:val="000000" w:themeColor="text1"/>
        </w:rPr>
        <w:t>:</w:t>
      </w:r>
      <w:r w:rsidRPr="00BC46BF">
        <w:rPr>
          <w:color w:val="000000" w:themeColor="text1"/>
        </w:rPr>
        <w:t xml:space="preserve"> </w:t>
      </w:r>
    </w:p>
    <w:p w:rsidR="00A86563" w:rsidRPr="00BC46BF" w:rsidRDefault="00A86563" w:rsidP="00BC46BF">
      <w:pPr>
        <w:tabs>
          <w:tab w:val="left" w:pos="5760"/>
          <w:tab w:val="left" w:pos="6840"/>
        </w:tabs>
        <w:jc w:val="both"/>
        <w:rPr>
          <w:shd w:val="clear" w:color="auto" w:fill="FFFFFF"/>
        </w:rPr>
      </w:pPr>
      <w:r w:rsidRPr="00BC46BF">
        <w:t xml:space="preserve">- </w:t>
      </w:r>
      <w:r w:rsidRPr="00BC46BF">
        <w:rPr>
          <w:shd w:val="clear" w:color="auto" w:fill="FFFFFF"/>
        </w:rPr>
        <w:t xml:space="preserve">От рождения до школы Примерная общеобразовательная программа дошкольного образования / Под ред. </w:t>
      </w:r>
      <w:proofErr w:type="spellStart"/>
      <w:r w:rsidRPr="00BC46BF">
        <w:rPr>
          <w:shd w:val="clear" w:color="auto" w:fill="FFFFFF"/>
        </w:rPr>
        <w:t>Н.Е.Вераксы</w:t>
      </w:r>
      <w:proofErr w:type="spellEnd"/>
      <w:r w:rsidRPr="00BC46BF">
        <w:rPr>
          <w:shd w:val="clear" w:color="auto" w:fill="FFFFFF"/>
        </w:rPr>
        <w:t xml:space="preserve">, Т.С.Комаровой, </w:t>
      </w:r>
      <w:proofErr w:type="spellStart"/>
      <w:r w:rsidRPr="00BC46BF">
        <w:rPr>
          <w:shd w:val="clear" w:color="auto" w:fill="FFFFFF"/>
        </w:rPr>
        <w:t>М.А.Васильевой</w:t>
      </w:r>
      <w:proofErr w:type="gramStart"/>
      <w:r w:rsidRPr="00BC46BF">
        <w:rPr>
          <w:shd w:val="clear" w:color="auto" w:fill="FFFFFF"/>
        </w:rPr>
        <w:t>.-</w:t>
      </w:r>
      <w:proofErr w:type="gramEnd"/>
      <w:r w:rsidRPr="00BC46BF">
        <w:rPr>
          <w:shd w:val="clear" w:color="auto" w:fill="FFFFFF"/>
        </w:rPr>
        <w:t>М.:МОЗАИКА-СИНТЕЗ</w:t>
      </w:r>
      <w:proofErr w:type="spellEnd"/>
      <w:r w:rsidRPr="00BC46BF">
        <w:rPr>
          <w:shd w:val="clear" w:color="auto" w:fill="FFFFFF"/>
        </w:rPr>
        <w:t>, 2017 - 352 с.</w:t>
      </w:r>
    </w:p>
    <w:p w:rsidR="00AD0BDE" w:rsidRPr="00BC46BF" w:rsidRDefault="00BC46BF" w:rsidP="00BC46BF">
      <w:pPr>
        <w:tabs>
          <w:tab w:val="left" w:pos="5760"/>
          <w:tab w:val="left" w:pos="6840"/>
        </w:tabs>
        <w:jc w:val="both"/>
        <w:rPr>
          <w:shd w:val="clear" w:color="auto" w:fill="FFFFFF"/>
        </w:rPr>
      </w:pPr>
      <w:r>
        <w:rPr>
          <w:color w:val="000000" w:themeColor="text1"/>
        </w:rPr>
        <w:t xml:space="preserve"> - </w:t>
      </w:r>
      <w:proofErr w:type="gramStart"/>
      <w:r w:rsidR="00AD0BDE" w:rsidRPr="00BC46BF">
        <w:rPr>
          <w:color w:val="000000" w:themeColor="text1"/>
        </w:rPr>
        <w:t>Федеральный</w:t>
      </w:r>
      <w:proofErr w:type="gramEnd"/>
      <w:r w:rsidR="00AD0BDE" w:rsidRPr="00BC46BF">
        <w:rPr>
          <w:color w:val="000000" w:themeColor="text1"/>
        </w:rPr>
        <w:t xml:space="preserve"> государственный образовательный дошкольного образования</w:t>
      </w:r>
    </w:p>
    <w:p w:rsidR="00810C48" w:rsidRPr="00BC46BF" w:rsidRDefault="00A86563" w:rsidP="00BC46BF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46BF">
        <w:rPr>
          <w:color w:val="000000"/>
        </w:rPr>
        <w:t xml:space="preserve">- </w:t>
      </w:r>
      <w:r w:rsidR="00AD0BDE" w:rsidRPr="00BC46BF">
        <w:rPr>
          <w:color w:val="000000"/>
        </w:rPr>
        <w:t>раздаточный материал</w:t>
      </w:r>
    </w:p>
    <w:p w:rsidR="00E9668F" w:rsidRPr="00BC46BF" w:rsidRDefault="00E9668F" w:rsidP="00BC46BF">
      <w:pPr>
        <w:jc w:val="both"/>
      </w:pPr>
    </w:p>
    <w:p w:rsidR="00E9668F" w:rsidRPr="00BC46BF" w:rsidRDefault="00E9668F" w:rsidP="00BC46BF">
      <w:pPr>
        <w:jc w:val="center"/>
        <w:rPr>
          <w:b/>
        </w:rPr>
      </w:pPr>
      <w:r w:rsidRPr="00BC46BF">
        <w:rPr>
          <w:b/>
        </w:rPr>
        <w:t>Практическое занятие № 3.Разработка рабочих программ, перспективных планов дошкольного образования на основе примерной или вариативной основной общеобразовательной программы, примерных комплексно-тематических планов.</w:t>
      </w:r>
    </w:p>
    <w:p w:rsidR="0079427C" w:rsidRPr="00BC46BF" w:rsidRDefault="0079427C" w:rsidP="00BC46BF">
      <w:pPr>
        <w:jc w:val="both"/>
        <w:rPr>
          <w:b/>
        </w:rPr>
      </w:pPr>
    </w:p>
    <w:p w:rsidR="00AD0BDE" w:rsidRPr="00BC46BF" w:rsidRDefault="00AD0BDE" w:rsidP="00BC46BF">
      <w:pPr>
        <w:jc w:val="both"/>
      </w:pPr>
      <w:r w:rsidRPr="00BC46BF">
        <w:rPr>
          <w:b/>
        </w:rPr>
        <w:t>Цель</w:t>
      </w:r>
      <w:r w:rsidRPr="00BC46BF">
        <w:t xml:space="preserve"> – получение навыков разработки документов, определяющих содержание образования в современной дошкольной образовательной организации (рабочая программа).</w:t>
      </w:r>
    </w:p>
    <w:p w:rsidR="009C310F" w:rsidRPr="00BC46BF" w:rsidRDefault="009C310F" w:rsidP="00BC46BF">
      <w:pPr>
        <w:jc w:val="both"/>
      </w:pPr>
      <w:r w:rsidRPr="00BC46BF">
        <w:rPr>
          <w:b/>
        </w:rPr>
        <w:t>Предварительная работа</w:t>
      </w:r>
      <w:r w:rsidRPr="00BC46BF">
        <w:t>: изучите любой вариант рабочей программы воспитателя</w:t>
      </w:r>
    </w:p>
    <w:p w:rsidR="009C310F" w:rsidRPr="00BC46BF" w:rsidRDefault="009C310F" w:rsidP="00BC46BF">
      <w:pPr>
        <w:jc w:val="both"/>
      </w:pPr>
      <w:r w:rsidRPr="00BC46BF">
        <w:t>https://drive.google.com/open?id=1HHzRjuQT6_EHVPONWODt7xMyFKn0WO4e</w:t>
      </w:r>
    </w:p>
    <w:p w:rsidR="00AD0BDE" w:rsidRPr="00BC46BF" w:rsidRDefault="00AD0BDE" w:rsidP="00BC46BF">
      <w:pPr>
        <w:jc w:val="both"/>
      </w:pPr>
      <w:r w:rsidRPr="00BC46BF">
        <w:rPr>
          <w:b/>
        </w:rPr>
        <w:t>Задания</w:t>
      </w:r>
      <w:r w:rsidRPr="00BC46BF">
        <w:t>:</w:t>
      </w:r>
    </w:p>
    <w:p w:rsidR="00A86563" w:rsidRPr="00BC46BF" w:rsidRDefault="009C310F" w:rsidP="00BC46BF">
      <w:pPr>
        <w:jc w:val="both"/>
      </w:pPr>
      <w:r w:rsidRPr="00BC46BF">
        <w:t>1. Ответьте на вопросы о рабочей</w:t>
      </w:r>
      <w:r w:rsidR="00A86563" w:rsidRPr="00BC46BF">
        <w:t xml:space="preserve"> программ</w:t>
      </w:r>
      <w:r w:rsidRPr="00BC46BF">
        <w:t>е</w:t>
      </w:r>
      <w:r w:rsidR="00A86563" w:rsidRPr="00BC46BF">
        <w:t xml:space="preserve"> </w:t>
      </w:r>
      <w:r w:rsidR="00AD0BDE" w:rsidRPr="00BC46BF">
        <w:t>воспитателя</w:t>
      </w:r>
      <w:r w:rsidR="00A86563" w:rsidRPr="00BC46BF">
        <w:t>:</w:t>
      </w:r>
    </w:p>
    <w:p w:rsidR="00A86563" w:rsidRPr="00BC46BF" w:rsidRDefault="00A86563" w:rsidP="00BC46BF">
      <w:pPr>
        <w:pStyle w:val="a5"/>
        <w:numPr>
          <w:ilvl w:val="0"/>
          <w:numId w:val="42"/>
        </w:numPr>
        <w:jc w:val="both"/>
      </w:pPr>
      <w:r w:rsidRPr="00BC46BF">
        <w:t>Какие разделы включает в себя рабочая программа?</w:t>
      </w:r>
    </w:p>
    <w:p w:rsidR="009C310F" w:rsidRPr="00BC46BF" w:rsidRDefault="009C310F" w:rsidP="00BC46BF">
      <w:pPr>
        <w:pStyle w:val="a5"/>
        <w:numPr>
          <w:ilvl w:val="0"/>
          <w:numId w:val="42"/>
        </w:numPr>
        <w:jc w:val="both"/>
      </w:pPr>
      <w:r w:rsidRPr="00BC46BF">
        <w:t>В чем особенность рабочей программы воспитателя? Что такое «значимые для разработки и реализации Программы характеристики»?</w:t>
      </w:r>
    </w:p>
    <w:p w:rsidR="009C310F" w:rsidRPr="00BC46BF" w:rsidRDefault="009C310F" w:rsidP="00BC46BF">
      <w:pPr>
        <w:pStyle w:val="a5"/>
        <w:numPr>
          <w:ilvl w:val="0"/>
          <w:numId w:val="42"/>
        </w:numPr>
        <w:jc w:val="both"/>
      </w:pPr>
      <w:r w:rsidRPr="00BC46BF">
        <w:t>Какую структуру имеет Комплексное планирование по разделам ОО?</w:t>
      </w:r>
    </w:p>
    <w:p w:rsidR="00721E9D" w:rsidRPr="00BC46BF" w:rsidRDefault="00721E9D" w:rsidP="00BC46BF">
      <w:pPr>
        <w:pStyle w:val="a5"/>
        <w:numPr>
          <w:ilvl w:val="0"/>
          <w:numId w:val="42"/>
        </w:numPr>
        <w:tabs>
          <w:tab w:val="left" w:pos="284"/>
        </w:tabs>
        <w:suppressAutoHyphens w:val="0"/>
        <w:jc w:val="both"/>
        <w:textAlignment w:val="baseline"/>
        <w:rPr>
          <w:lang w:eastAsia="ar-SA"/>
        </w:rPr>
      </w:pPr>
      <w:r w:rsidRPr="00BC46BF">
        <w:rPr>
          <w:lang w:eastAsia="ar-SA"/>
        </w:rPr>
        <w:t xml:space="preserve">Чем представлен структурный компонент «работа с родителями»? </w:t>
      </w:r>
    </w:p>
    <w:p w:rsidR="00721E9D" w:rsidRPr="00BC46BF" w:rsidRDefault="00721E9D" w:rsidP="00BC46BF">
      <w:pPr>
        <w:pStyle w:val="a5"/>
        <w:numPr>
          <w:ilvl w:val="0"/>
          <w:numId w:val="42"/>
        </w:numPr>
        <w:tabs>
          <w:tab w:val="left" w:pos="284"/>
        </w:tabs>
        <w:suppressAutoHyphens w:val="0"/>
        <w:autoSpaceDE w:val="0"/>
        <w:jc w:val="both"/>
        <w:rPr>
          <w:lang w:eastAsia="ar-SA"/>
        </w:rPr>
      </w:pPr>
      <w:r w:rsidRPr="00BC46BF">
        <w:rPr>
          <w:lang w:eastAsia="ar-SA"/>
        </w:rPr>
        <w:t>Какую структуру имеет программа взаимодействия/социального партнерства?</w:t>
      </w:r>
    </w:p>
    <w:p w:rsidR="009C310F" w:rsidRPr="00BC46BF" w:rsidRDefault="009C310F" w:rsidP="00BC46BF">
      <w:pPr>
        <w:jc w:val="both"/>
      </w:pPr>
      <w:r w:rsidRPr="00BC46BF">
        <w:rPr>
          <w:b/>
        </w:rPr>
        <w:t>2.</w:t>
      </w:r>
      <w:r w:rsidRPr="00BC46BF">
        <w:t xml:space="preserve"> разработайте раздел рабочей программы воспитателя</w:t>
      </w:r>
    </w:p>
    <w:p w:rsidR="004C364B" w:rsidRPr="00BC46BF" w:rsidRDefault="009C310F" w:rsidP="00BC46BF">
      <w:pPr>
        <w:jc w:val="both"/>
      </w:pPr>
      <w:r w:rsidRPr="00BC46BF">
        <w:lastRenderedPageBreak/>
        <w:t>«Модель сотрудничества семьи и ДОО в течение учебного года» по следующей форме (в табличном или свободном варианте)</w:t>
      </w: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C364B" w:rsidRPr="00BC46BF" w:rsidTr="004C364B">
        <w:tc>
          <w:tcPr>
            <w:tcW w:w="2392" w:type="dxa"/>
          </w:tcPr>
          <w:p w:rsidR="004C364B" w:rsidRPr="00BC46BF" w:rsidRDefault="004C364B" w:rsidP="00BC46BF">
            <w:pPr>
              <w:jc w:val="both"/>
              <w:rPr>
                <w:sz w:val="24"/>
                <w:szCs w:val="24"/>
              </w:rPr>
            </w:pPr>
            <w:r w:rsidRPr="00BC46BF">
              <w:rPr>
                <w:sz w:val="24"/>
                <w:szCs w:val="24"/>
              </w:rPr>
              <w:t>Педагогический</w:t>
            </w:r>
          </w:p>
          <w:p w:rsidR="004C364B" w:rsidRPr="00BC46BF" w:rsidRDefault="004C364B" w:rsidP="00BC46BF">
            <w:pPr>
              <w:jc w:val="both"/>
              <w:rPr>
                <w:sz w:val="24"/>
                <w:szCs w:val="24"/>
              </w:rPr>
            </w:pPr>
            <w:r w:rsidRPr="00BC46BF">
              <w:rPr>
                <w:sz w:val="24"/>
                <w:szCs w:val="24"/>
              </w:rPr>
              <w:t>мониторинг</w:t>
            </w:r>
          </w:p>
          <w:p w:rsidR="004C364B" w:rsidRPr="00BC46BF" w:rsidRDefault="004C364B" w:rsidP="00BC46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4C364B" w:rsidRPr="00BC46BF" w:rsidRDefault="004C364B" w:rsidP="00BC46BF">
            <w:pPr>
              <w:jc w:val="both"/>
              <w:rPr>
                <w:sz w:val="24"/>
                <w:szCs w:val="24"/>
              </w:rPr>
            </w:pPr>
            <w:r w:rsidRPr="00BC46BF">
              <w:rPr>
                <w:sz w:val="24"/>
                <w:szCs w:val="24"/>
              </w:rPr>
              <w:t>Педагогическая</w:t>
            </w:r>
          </w:p>
          <w:p w:rsidR="004C364B" w:rsidRPr="00BC46BF" w:rsidRDefault="004C364B" w:rsidP="00BC46BF">
            <w:pPr>
              <w:jc w:val="both"/>
              <w:rPr>
                <w:sz w:val="24"/>
                <w:szCs w:val="24"/>
              </w:rPr>
            </w:pPr>
            <w:r w:rsidRPr="00BC46BF">
              <w:rPr>
                <w:sz w:val="24"/>
                <w:szCs w:val="24"/>
              </w:rPr>
              <w:t>поддержка</w:t>
            </w:r>
          </w:p>
          <w:p w:rsidR="004C364B" w:rsidRPr="00BC46BF" w:rsidRDefault="004C364B" w:rsidP="00BC46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4C364B" w:rsidRPr="00BC46BF" w:rsidRDefault="004C364B" w:rsidP="00BC46BF">
            <w:pPr>
              <w:jc w:val="both"/>
              <w:rPr>
                <w:sz w:val="24"/>
                <w:szCs w:val="24"/>
              </w:rPr>
            </w:pPr>
            <w:r w:rsidRPr="00BC46BF">
              <w:rPr>
                <w:sz w:val="24"/>
                <w:szCs w:val="24"/>
              </w:rPr>
              <w:t>Педагогическое</w:t>
            </w:r>
          </w:p>
          <w:p w:rsidR="004C364B" w:rsidRPr="00BC46BF" w:rsidRDefault="004C364B" w:rsidP="00BC46BF">
            <w:pPr>
              <w:jc w:val="both"/>
              <w:rPr>
                <w:sz w:val="24"/>
                <w:szCs w:val="24"/>
              </w:rPr>
            </w:pPr>
            <w:r w:rsidRPr="00BC46BF">
              <w:rPr>
                <w:sz w:val="24"/>
                <w:szCs w:val="24"/>
              </w:rPr>
              <w:t>образование</w:t>
            </w:r>
          </w:p>
          <w:p w:rsidR="004C364B" w:rsidRPr="00BC46BF" w:rsidRDefault="004C364B" w:rsidP="00BC46BF">
            <w:pPr>
              <w:jc w:val="both"/>
              <w:rPr>
                <w:sz w:val="24"/>
                <w:szCs w:val="24"/>
              </w:rPr>
            </w:pPr>
            <w:r w:rsidRPr="00BC46BF">
              <w:rPr>
                <w:sz w:val="24"/>
                <w:szCs w:val="24"/>
              </w:rPr>
              <w:t>родителей</w:t>
            </w:r>
          </w:p>
          <w:p w:rsidR="004C364B" w:rsidRPr="00BC46BF" w:rsidRDefault="004C364B" w:rsidP="00BC46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4C364B" w:rsidRPr="00BC46BF" w:rsidRDefault="004C364B" w:rsidP="00BC46BF">
            <w:pPr>
              <w:jc w:val="both"/>
              <w:rPr>
                <w:sz w:val="24"/>
                <w:szCs w:val="24"/>
              </w:rPr>
            </w:pPr>
            <w:r w:rsidRPr="00BC46BF">
              <w:rPr>
                <w:sz w:val="24"/>
                <w:szCs w:val="24"/>
              </w:rPr>
              <w:t>Совместная деятельность</w:t>
            </w:r>
          </w:p>
          <w:p w:rsidR="004C364B" w:rsidRPr="00BC46BF" w:rsidRDefault="004C364B" w:rsidP="00BC46BF">
            <w:pPr>
              <w:jc w:val="both"/>
              <w:rPr>
                <w:sz w:val="24"/>
                <w:szCs w:val="24"/>
              </w:rPr>
            </w:pPr>
          </w:p>
        </w:tc>
      </w:tr>
      <w:tr w:rsidR="004C364B" w:rsidRPr="00BC46BF" w:rsidTr="004C364B">
        <w:tc>
          <w:tcPr>
            <w:tcW w:w="2392" w:type="dxa"/>
          </w:tcPr>
          <w:p w:rsidR="004C364B" w:rsidRPr="00BC46BF" w:rsidRDefault="004C364B" w:rsidP="00BC46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4C364B" w:rsidRPr="00BC46BF" w:rsidRDefault="004C364B" w:rsidP="00BC46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4C364B" w:rsidRPr="00BC46BF" w:rsidRDefault="004C364B" w:rsidP="00BC46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4C364B" w:rsidRPr="00BC46BF" w:rsidRDefault="004C364B" w:rsidP="00BC46BF">
            <w:pPr>
              <w:jc w:val="both"/>
              <w:rPr>
                <w:sz w:val="24"/>
                <w:szCs w:val="24"/>
              </w:rPr>
            </w:pPr>
          </w:p>
        </w:tc>
      </w:tr>
      <w:tr w:rsidR="004C364B" w:rsidRPr="00BC46BF" w:rsidTr="004C364B">
        <w:tc>
          <w:tcPr>
            <w:tcW w:w="2392" w:type="dxa"/>
          </w:tcPr>
          <w:p w:rsidR="004C364B" w:rsidRPr="00BC46BF" w:rsidRDefault="004C364B" w:rsidP="00BC46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4C364B" w:rsidRPr="00BC46BF" w:rsidRDefault="004C364B" w:rsidP="00BC46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4C364B" w:rsidRPr="00BC46BF" w:rsidRDefault="004C364B" w:rsidP="00BC46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4C364B" w:rsidRPr="00BC46BF" w:rsidRDefault="004C364B" w:rsidP="00BC46BF">
            <w:pPr>
              <w:jc w:val="both"/>
              <w:rPr>
                <w:sz w:val="24"/>
                <w:szCs w:val="24"/>
              </w:rPr>
            </w:pPr>
          </w:p>
        </w:tc>
      </w:tr>
    </w:tbl>
    <w:p w:rsidR="004C364B" w:rsidRPr="00BC46BF" w:rsidRDefault="004C364B" w:rsidP="00BC46BF">
      <w:pPr>
        <w:jc w:val="both"/>
        <w:rPr>
          <w:color w:val="000000" w:themeColor="text1"/>
        </w:rPr>
      </w:pPr>
      <w:r w:rsidRPr="00BC46BF">
        <w:rPr>
          <w:b/>
        </w:rPr>
        <w:t>Оборудование</w:t>
      </w:r>
      <w:r w:rsidRPr="00BC46BF">
        <w:rPr>
          <w:b/>
          <w:color w:val="000000" w:themeColor="text1"/>
        </w:rPr>
        <w:t>:</w:t>
      </w:r>
      <w:r w:rsidRPr="00BC46BF">
        <w:rPr>
          <w:color w:val="000000" w:themeColor="text1"/>
        </w:rPr>
        <w:t xml:space="preserve"> - раздаточный материал, ПК, доступ в интернет</w:t>
      </w:r>
    </w:p>
    <w:p w:rsidR="004C364B" w:rsidRPr="00BC46BF" w:rsidRDefault="004C364B" w:rsidP="00BC46BF">
      <w:pPr>
        <w:jc w:val="both"/>
      </w:pPr>
    </w:p>
    <w:p w:rsidR="00810C48" w:rsidRPr="00BC46BF" w:rsidRDefault="00810C48" w:rsidP="00BC46BF">
      <w:pPr>
        <w:jc w:val="both"/>
        <w:rPr>
          <w:b/>
        </w:rPr>
      </w:pPr>
    </w:p>
    <w:p w:rsidR="00E9668F" w:rsidRPr="00BC46BF" w:rsidRDefault="00E9668F" w:rsidP="00BC46BF">
      <w:pPr>
        <w:jc w:val="center"/>
        <w:rPr>
          <w:b/>
        </w:rPr>
      </w:pPr>
      <w:r w:rsidRPr="00BC46BF">
        <w:rPr>
          <w:b/>
        </w:rPr>
        <w:t>Практическое занятие № 4.Разработка календарных планов дошкольного образования на основе примерной или вариативной основной общеобразовательной программы, примерных комплексно-тематических планов.</w:t>
      </w:r>
    </w:p>
    <w:p w:rsidR="00E22C3B" w:rsidRPr="00BC46BF" w:rsidRDefault="00E22C3B" w:rsidP="00BC46BF">
      <w:pPr>
        <w:jc w:val="both"/>
      </w:pPr>
      <w:r w:rsidRPr="00BC46BF">
        <w:rPr>
          <w:b/>
        </w:rPr>
        <w:t>Цель</w:t>
      </w:r>
      <w:r w:rsidRPr="00BC46BF">
        <w:t xml:space="preserve"> – получение навыков разработки документов, определяющих содержание образования в современной дошкольной образовательной организации (</w:t>
      </w:r>
      <w:proofErr w:type="gramStart"/>
      <w:r w:rsidRPr="00BC46BF">
        <w:t>календарный</w:t>
      </w:r>
      <w:proofErr w:type="gramEnd"/>
      <w:r w:rsidRPr="00BC46BF">
        <w:t>, комплексно-тематические планы).</w:t>
      </w:r>
    </w:p>
    <w:p w:rsidR="00E22C3B" w:rsidRPr="00BC46BF" w:rsidRDefault="00E22C3B" w:rsidP="00BC46BF">
      <w:pPr>
        <w:jc w:val="both"/>
      </w:pPr>
      <w:r w:rsidRPr="00BC46BF">
        <w:rPr>
          <w:b/>
        </w:rPr>
        <w:t>Предварительная работа</w:t>
      </w:r>
      <w:r w:rsidRPr="00BC46BF">
        <w:t>: ознакомьтесь с вариантами оформления планов</w:t>
      </w:r>
    </w:p>
    <w:p w:rsidR="00E22C3B" w:rsidRPr="00BC46BF" w:rsidRDefault="00E22C3B" w:rsidP="00BC46BF">
      <w:pPr>
        <w:jc w:val="both"/>
      </w:pPr>
      <w:r w:rsidRPr="00BC46BF">
        <w:t>https://drive.google.com/open?id=1iAIr5LSRFyvJ3ftoZPaLgvnvgEqMnNlK</w:t>
      </w:r>
    </w:p>
    <w:p w:rsidR="00721E9D" w:rsidRPr="00BC46BF" w:rsidRDefault="00E22C3B" w:rsidP="00BC46BF">
      <w:pPr>
        <w:ind w:right="-730"/>
        <w:jc w:val="both"/>
        <w:rPr>
          <w:b/>
        </w:rPr>
      </w:pPr>
      <w:r w:rsidRPr="00BC46BF">
        <w:rPr>
          <w:b/>
        </w:rPr>
        <w:t xml:space="preserve">Задания: </w:t>
      </w:r>
    </w:p>
    <w:p w:rsidR="00721E9D" w:rsidRPr="00BC46BF" w:rsidRDefault="00721E9D" w:rsidP="00BC46BF">
      <w:pPr>
        <w:jc w:val="both"/>
      </w:pPr>
      <w:r w:rsidRPr="00BC46BF">
        <w:rPr>
          <w:b/>
        </w:rPr>
        <w:t>1.</w:t>
      </w:r>
      <w:r w:rsidRPr="00BC46BF">
        <w:t xml:space="preserve"> Тема: Спланировать дневную прогулку со всеми компонентами (используя алгоритм) в своей возрастной группе.</w:t>
      </w:r>
    </w:p>
    <w:p w:rsidR="00721E9D" w:rsidRPr="00BC46BF" w:rsidRDefault="00721E9D" w:rsidP="00BC46BF">
      <w:pPr>
        <w:jc w:val="both"/>
      </w:pPr>
      <w:r w:rsidRPr="00BC46BF">
        <w:t>Алгоритм плана прогулки:</w:t>
      </w:r>
    </w:p>
    <w:p w:rsidR="00721E9D" w:rsidRPr="00BC46BF" w:rsidRDefault="00721E9D" w:rsidP="00BC46BF">
      <w:pPr>
        <w:jc w:val="both"/>
      </w:pPr>
      <w:r w:rsidRPr="00BC46BF">
        <w:t xml:space="preserve">-наблюдение в </w:t>
      </w:r>
      <w:proofErr w:type="spellStart"/>
      <w:proofErr w:type="gramStart"/>
      <w:r w:rsidRPr="00BC46BF">
        <w:t>природе-тема</w:t>
      </w:r>
      <w:proofErr w:type="spellEnd"/>
      <w:proofErr w:type="gramEnd"/>
    </w:p>
    <w:p w:rsidR="00721E9D" w:rsidRPr="00BC46BF" w:rsidRDefault="00721E9D" w:rsidP="00BC46BF">
      <w:pPr>
        <w:jc w:val="both"/>
      </w:pPr>
      <w:r w:rsidRPr="00BC46BF">
        <w:t>Цель:</w:t>
      </w:r>
    </w:p>
    <w:p w:rsidR="00721E9D" w:rsidRPr="00BC46BF" w:rsidRDefault="00721E9D" w:rsidP="00BC46BF">
      <w:pPr>
        <w:jc w:val="both"/>
      </w:pPr>
      <w:r w:rsidRPr="00BC46BF">
        <w:t>Способы:</w:t>
      </w:r>
    </w:p>
    <w:p w:rsidR="00721E9D" w:rsidRPr="00BC46BF" w:rsidRDefault="00721E9D" w:rsidP="00BC46BF">
      <w:pPr>
        <w:jc w:val="both"/>
      </w:pPr>
      <w:r w:rsidRPr="00BC46BF">
        <w:t>Вопросы, художественное слово:</w:t>
      </w:r>
    </w:p>
    <w:p w:rsidR="00721E9D" w:rsidRPr="00BC46BF" w:rsidRDefault="00721E9D" w:rsidP="00BC46BF">
      <w:pPr>
        <w:jc w:val="both"/>
      </w:pPr>
      <w:r w:rsidRPr="00BC46BF">
        <w:t>-Подвижная игра:</w:t>
      </w:r>
    </w:p>
    <w:p w:rsidR="00721E9D" w:rsidRPr="00BC46BF" w:rsidRDefault="00721E9D" w:rsidP="00BC46BF">
      <w:pPr>
        <w:jc w:val="both"/>
      </w:pPr>
      <w:r w:rsidRPr="00BC46BF">
        <w:t>Цель:</w:t>
      </w:r>
    </w:p>
    <w:p w:rsidR="00721E9D" w:rsidRPr="00BC46BF" w:rsidRDefault="00721E9D" w:rsidP="00BC46BF">
      <w:pPr>
        <w:jc w:val="both"/>
      </w:pPr>
      <w:r w:rsidRPr="00BC46BF">
        <w:t>Способы:</w:t>
      </w:r>
    </w:p>
    <w:p w:rsidR="00721E9D" w:rsidRPr="00BC46BF" w:rsidRDefault="00721E9D" w:rsidP="00BC46BF">
      <w:pPr>
        <w:jc w:val="both"/>
      </w:pPr>
      <w:r w:rsidRPr="00BC46BF">
        <w:t>-Труд в природе (хозяйственно-бытовой)</w:t>
      </w:r>
    </w:p>
    <w:p w:rsidR="00721E9D" w:rsidRPr="00BC46BF" w:rsidRDefault="00721E9D" w:rsidP="00BC46BF">
      <w:pPr>
        <w:jc w:val="both"/>
      </w:pPr>
      <w:r w:rsidRPr="00BC46BF">
        <w:t>Цель:</w:t>
      </w:r>
    </w:p>
    <w:p w:rsidR="00721E9D" w:rsidRPr="00BC46BF" w:rsidRDefault="00721E9D" w:rsidP="00BC46BF">
      <w:pPr>
        <w:jc w:val="both"/>
      </w:pPr>
      <w:r w:rsidRPr="00BC46BF">
        <w:t>Форма организации:</w:t>
      </w:r>
    </w:p>
    <w:p w:rsidR="00721E9D" w:rsidRPr="00BC46BF" w:rsidRDefault="00721E9D" w:rsidP="00BC46BF">
      <w:pPr>
        <w:jc w:val="both"/>
      </w:pPr>
      <w:r w:rsidRPr="00BC46BF">
        <w:t>Способы:</w:t>
      </w:r>
    </w:p>
    <w:p w:rsidR="00721E9D" w:rsidRPr="00BC46BF" w:rsidRDefault="00721E9D" w:rsidP="00BC46BF">
      <w:pPr>
        <w:jc w:val="both"/>
      </w:pPr>
      <w:r w:rsidRPr="00BC46BF">
        <w:t>-Индивидуальная работа по физическому развитию (с кем, вид физической деятельности)</w:t>
      </w:r>
    </w:p>
    <w:p w:rsidR="00721E9D" w:rsidRPr="00BC46BF" w:rsidRDefault="00721E9D" w:rsidP="00BC46BF">
      <w:pPr>
        <w:jc w:val="both"/>
      </w:pPr>
      <w:r w:rsidRPr="00BC46BF">
        <w:t>Цель:</w:t>
      </w:r>
    </w:p>
    <w:p w:rsidR="00721E9D" w:rsidRPr="00BC46BF" w:rsidRDefault="00721E9D" w:rsidP="00BC46BF">
      <w:pPr>
        <w:jc w:val="both"/>
      </w:pPr>
      <w:r w:rsidRPr="00BC46BF">
        <w:t>Способы:</w:t>
      </w:r>
    </w:p>
    <w:p w:rsidR="00721E9D" w:rsidRPr="00BC46BF" w:rsidRDefault="00721E9D" w:rsidP="00BC46BF">
      <w:pPr>
        <w:jc w:val="both"/>
      </w:pPr>
      <w:r w:rsidRPr="00BC46BF">
        <w:t>-Свободная деятельность детей</w:t>
      </w:r>
    </w:p>
    <w:p w:rsidR="00721E9D" w:rsidRPr="00BC46BF" w:rsidRDefault="00721E9D" w:rsidP="00BC46BF">
      <w:pPr>
        <w:jc w:val="both"/>
      </w:pPr>
      <w:r w:rsidRPr="00BC46BF">
        <w:t>Цель:</w:t>
      </w:r>
    </w:p>
    <w:p w:rsidR="00721E9D" w:rsidRPr="00BC46BF" w:rsidRDefault="00721E9D" w:rsidP="00BC46BF">
      <w:pPr>
        <w:jc w:val="both"/>
      </w:pPr>
      <w:r w:rsidRPr="00BC46BF">
        <w:t>Способы</w:t>
      </w:r>
    </w:p>
    <w:p w:rsidR="00E22C3B" w:rsidRPr="00BC46BF" w:rsidRDefault="00BC46BF" w:rsidP="00BC46BF">
      <w:pPr>
        <w:ind w:right="-730"/>
        <w:jc w:val="both"/>
      </w:pPr>
      <w:r w:rsidRPr="00BC46BF">
        <w:rPr>
          <w:b/>
        </w:rPr>
        <w:t>2</w:t>
      </w:r>
      <w:r w:rsidR="00721E9D" w:rsidRPr="00BC46BF">
        <w:t xml:space="preserve">. </w:t>
      </w:r>
      <w:r w:rsidR="00E22C3B" w:rsidRPr="00BC46BF">
        <w:t>на основе примеров составьте</w:t>
      </w:r>
      <w:r w:rsidR="00721E9D" w:rsidRPr="00BC46BF">
        <w:t xml:space="preserve"> примерную схему сетку календарного планирования</w:t>
      </w:r>
      <w:r w:rsidR="00E22C3B" w:rsidRPr="00BC46BF">
        <w:t xml:space="preserve"> </w:t>
      </w:r>
    </w:p>
    <w:p w:rsidR="00BC46BF" w:rsidRDefault="00BC46BF" w:rsidP="00BC46BF">
      <w:pPr>
        <w:ind w:left="-720" w:right="-730"/>
        <w:jc w:val="center"/>
        <w:rPr>
          <w:b/>
          <w:sz w:val="20"/>
          <w:szCs w:val="20"/>
        </w:rPr>
      </w:pPr>
    </w:p>
    <w:p w:rsidR="00BC46BF" w:rsidRDefault="00BC46BF" w:rsidP="00BC46BF">
      <w:pPr>
        <w:ind w:left="-720" w:right="-730"/>
        <w:jc w:val="center"/>
        <w:rPr>
          <w:b/>
          <w:sz w:val="20"/>
          <w:szCs w:val="20"/>
        </w:rPr>
      </w:pPr>
    </w:p>
    <w:p w:rsidR="00BC46BF" w:rsidRDefault="00BC46BF" w:rsidP="00BC46BF">
      <w:pPr>
        <w:ind w:left="-720" w:right="-730"/>
        <w:jc w:val="center"/>
        <w:rPr>
          <w:b/>
          <w:sz w:val="20"/>
          <w:szCs w:val="20"/>
        </w:rPr>
      </w:pPr>
    </w:p>
    <w:p w:rsidR="00BC46BF" w:rsidRDefault="00BC46BF" w:rsidP="00BC46BF">
      <w:pPr>
        <w:ind w:left="-720" w:right="-730"/>
        <w:jc w:val="center"/>
        <w:rPr>
          <w:b/>
          <w:sz w:val="20"/>
          <w:szCs w:val="20"/>
        </w:rPr>
      </w:pPr>
    </w:p>
    <w:p w:rsidR="00BC46BF" w:rsidRDefault="00BC46BF" w:rsidP="00BC46BF">
      <w:pPr>
        <w:ind w:left="-720" w:right="-730"/>
        <w:jc w:val="center"/>
        <w:rPr>
          <w:b/>
          <w:sz w:val="20"/>
          <w:szCs w:val="20"/>
        </w:rPr>
      </w:pPr>
    </w:p>
    <w:p w:rsidR="00BC46BF" w:rsidRDefault="00BC46BF" w:rsidP="00BC46BF">
      <w:pPr>
        <w:ind w:left="-720" w:right="-730"/>
        <w:jc w:val="center"/>
        <w:rPr>
          <w:b/>
          <w:sz w:val="20"/>
          <w:szCs w:val="20"/>
        </w:rPr>
      </w:pPr>
    </w:p>
    <w:p w:rsidR="00BC46BF" w:rsidRDefault="00BC46BF" w:rsidP="00BC46BF">
      <w:pPr>
        <w:ind w:left="-720" w:right="-730"/>
        <w:jc w:val="center"/>
        <w:rPr>
          <w:b/>
          <w:sz w:val="20"/>
          <w:szCs w:val="20"/>
        </w:rPr>
      </w:pPr>
    </w:p>
    <w:p w:rsidR="00BC46BF" w:rsidRDefault="00BC46BF" w:rsidP="00BC46BF">
      <w:pPr>
        <w:ind w:left="-720" w:right="-730"/>
        <w:jc w:val="center"/>
        <w:rPr>
          <w:b/>
          <w:sz w:val="20"/>
          <w:szCs w:val="20"/>
        </w:rPr>
      </w:pPr>
    </w:p>
    <w:p w:rsidR="00BC46BF" w:rsidRDefault="00BC46BF" w:rsidP="00BC46BF">
      <w:pPr>
        <w:ind w:left="-720" w:right="-730"/>
        <w:jc w:val="center"/>
        <w:rPr>
          <w:b/>
          <w:sz w:val="20"/>
          <w:szCs w:val="20"/>
        </w:rPr>
      </w:pPr>
    </w:p>
    <w:p w:rsidR="00BC46BF" w:rsidRDefault="00BC46BF" w:rsidP="00BC46BF">
      <w:pPr>
        <w:ind w:left="-720" w:right="-730"/>
        <w:jc w:val="center"/>
        <w:rPr>
          <w:b/>
          <w:sz w:val="20"/>
          <w:szCs w:val="20"/>
        </w:rPr>
      </w:pPr>
    </w:p>
    <w:p w:rsidR="00BC46BF" w:rsidRDefault="00BC46BF" w:rsidP="00BC46BF">
      <w:pPr>
        <w:ind w:left="-720" w:right="-730"/>
        <w:jc w:val="center"/>
        <w:rPr>
          <w:b/>
          <w:sz w:val="20"/>
          <w:szCs w:val="20"/>
        </w:rPr>
      </w:pPr>
    </w:p>
    <w:p w:rsidR="00BC46BF" w:rsidRDefault="00BC46BF" w:rsidP="00BC46BF">
      <w:pPr>
        <w:ind w:left="-720" w:right="-730"/>
        <w:jc w:val="center"/>
        <w:rPr>
          <w:b/>
          <w:sz w:val="20"/>
          <w:szCs w:val="20"/>
        </w:rPr>
      </w:pPr>
    </w:p>
    <w:p w:rsidR="00BC46BF" w:rsidRDefault="00BC46BF" w:rsidP="00BC46BF">
      <w:pPr>
        <w:ind w:left="-720" w:right="-730"/>
        <w:jc w:val="center"/>
        <w:rPr>
          <w:b/>
          <w:sz w:val="20"/>
          <w:szCs w:val="20"/>
        </w:rPr>
      </w:pPr>
    </w:p>
    <w:p w:rsidR="00E22C3B" w:rsidRPr="00BC46BF" w:rsidRDefault="00E22C3B" w:rsidP="00BC46BF">
      <w:pPr>
        <w:ind w:left="-720" w:right="-730"/>
        <w:jc w:val="center"/>
        <w:rPr>
          <w:b/>
          <w:sz w:val="20"/>
          <w:szCs w:val="20"/>
        </w:rPr>
      </w:pPr>
      <w:r w:rsidRPr="00BC46BF">
        <w:rPr>
          <w:b/>
          <w:sz w:val="20"/>
          <w:szCs w:val="20"/>
        </w:rPr>
        <w:lastRenderedPageBreak/>
        <w:t>СХЕМА - СЕТКА</w:t>
      </w:r>
    </w:p>
    <w:p w:rsidR="00E22C3B" w:rsidRPr="00BC46BF" w:rsidRDefault="00E22C3B" w:rsidP="00BC46BF">
      <w:pPr>
        <w:ind w:left="-720" w:right="-730"/>
        <w:jc w:val="center"/>
        <w:rPr>
          <w:b/>
          <w:sz w:val="20"/>
          <w:szCs w:val="20"/>
        </w:rPr>
      </w:pPr>
      <w:r w:rsidRPr="00BC46BF">
        <w:rPr>
          <w:b/>
          <w:sz w:val="20"/>
          <w:szCs w:val="20"/>
        </w:rPr>
        <w:t>календарное планирование на 1 неделю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701"/>
        <w:gridCol w:w="1842"/>
        <w:gridCol w:w="1418"/>
        <w:gridCol w:w="1134"/>
        <w:gridCol w:w="1701"/>
        <w:gridCol w:w="1418"/>
      </w:tblGrid>
      <w:tr w:rsidR="00E22C3B" w:rsidRPr="00BC46BF" w:rsidTr="00E22C3B">
        <w:tc>
          <w:tcPr>
            <w:tcW w:w="568" w:type="dxa"/>
          </w:tcPr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 xml:space="preserve">         игра</w:t>
            </w:r>
          </w:p>
        </w:tc>
        <w:tc>
          <w:tcPr>
            <w:tcW w:w="1842" w:type="dxa"/>
          </w:tcPr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наблюдение</w:t>
            </w:r>
          </w:p>
        </w:tc>
        <w:tc>
          <w:tcPr>
            <w:tcW w:w="1418" w:type="dxa"/>
          </w:tcPr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proofErr w:type="spellStart"/>
            <w:r w:rsidRPr="00BC46BF">
              <w:rPr>
                <w:sz w:val="20"/>
                <w:szCs w:val="20"/>
              </w:rPr>
              <w:t>познават</w:t>
            </w:r>
            <w:proofErr w:type="gramStart"/>
            <w:r w:rsidRPr="00BC46BF">
              <w:rPr>
                <w:sz w:val="20"/>
                <w:szCs w:val="20"/>
              </w:rPr>
              <w:t>.р</w:t>
            </w:r>
            <w:proofErr w:type="gramEnd"/>
            <w:r w:rsidRPr="00BC46BF">
              <w:rPr>
                <w:sz w:val="20"/>
                <w:szCs w:val="20"/>
              </w:rPr>
              <w:t>азв</w:t>
            </w:r>
            <w:proofErr w:type="spellEnd"/>
            <w:r w:rsidRPr="00BC46BF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 xml:space="preserve">        труд</w:t>
            </w:r>
          </w:p>
        </w:tc>
        <w:tc>
          <w:tcPr>
            <w:tcW w:w="1701" w:type="dxa"/>
          </w:tcPr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развлечение</w:t>
            </w:r>
          </w:p>
        </w:tc>
        <w:tc>
          <w:tcPr>
            <w:tcW w:w="1418" w:type="dxa"/>
          </w:tcPr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proofErr w:type="spellStart"/>
            <w:r w:rsidRPr="00BC46BF">
              <w:rPr>
                <w:sz w:val="20"/>
                <w:szCs w:val="20"/>
              </w:rPr>
              <w:t>индивид</w:t>
            </w:r>
            <w:proofErr w:type="gramStart"/>
            <w:r w:rsidRPr="00BC46BF">
              <w:rPr>
                <w:sz w:val="20"/>
                <w:szCs w:val="20"/>
              </w:rPr>
              <w:t>.р</w:t>
            </w:r>
            <w:proofErr w:type="gramEnd"/>
            <w:r w:rsidRPr="00BC46BF">
              <w:rPr>
                <w:sz w:val="20"/>
                <w:szCs w:val="20"/>
              </w:rPr>
              <w:t>абота</w:t>
            </w:r>
            <w:proofErr w:type="spellEnd"/>
          </w:p>
        </w:tc>
      </w:tr>
      <w:tr w:rsidR="00E22C3B" w:rsidRPr="00BC46BF" w:rsidTr="00E22C3B">
        <w:trPr>
          <w:cantSplit/>
          <w:trHeight w:val="2789"/>
        </w:trPr>
        <w:tc>
          <w:tcPr>
            <w:tcW w:w="568" w:type="dxa"/>
            <w:textDirection w:val="btLr"/>
          </w:tcPr>
          <w:p w:rsidR="00E22C3B" w:rsidRPr="00BC46BF" w:rsidRDefault="00E22C3B" w:rsidP="00BC46BF">
            <w:pPr>
              <w:ind w:left="113" w:right="113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 xml:space="preserve"> 1 половина  дня</w:t>
            </w:r>
          </w:p>
        </w:tc>
        <w:tc>
          <w:tcPr>
            <w:tcW w:w="1701" w:type="dxa"/>
          </w:tcPr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Дидактические, развив.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настольные.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 xml:space="preserve">1. с математическим 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 xml:space="preserve">    содержанием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2. по экологии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3. по развитию речи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4. пальчиковые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5. ПДД, ППБ</w:t>
            </w:r>
          </w:p>
        </w:tc>
        <w:tc>
          <w:tcPr>
            <w:tcW w:w="1842" w:type="dxa"/>
          </w:tcPr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 xml:space="preserve">Наблюдения из окна 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за состоянием природы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птицами, снегом и пр.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В уголке природы.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1.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 xml:space="preserve">1. </w:t>
            </w:r>
            <w:proofErr w:type="gramStart"/>
            <w:r w:rsidRPr="00BC46BF">
              <w:rPr>
                <w:sz w:val="20"/>
                <w:szCs w:val="20"/>
              </w:rPr>
              <w:t>Беседы (</w:t>
            </w:r>
            <w:proofErr w:type="spellStart"/>
            <w:r w:rsidRPr="00BC46BF">
              <w:rPr>
                <w:sz w:val="20"/>
                <w:szCs w:val="20"/>
              </w:rPr>
              <w:t>нравств</w:t>
            </w:r>
            <w:proofErr w:type="spellEnd"/>
            <w:r w:rsidRPr="00BC46BF">
              <w:rPr>
                <w:sz w:val="20"/>
                <w:szCs w:val="20"/>
              </w:rPr>
              <w:t>, эколог.,</w:t>
            </w:r>
            <w:proofErr w:type="gramEnd"/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 xml:space="preserve">    патриот, ЗОЖ, безопасность)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2. Рассматривание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 xml:space="preserve">    иллюстраций.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 xml:space="preserve">3. Чтение </w:t>
            </w:r>
            <w:proofErr w:type="gramStart"/>
            <w:r w:rsidRPr="00BC46BF">
              <w:rPr>
                <w:sz w:val="20"/>
                <w:szCs w:val="20"/>
              </w:rPr>
              <w:t>художественной</w:t>
            </w:r>
            <w:proofErr w:type="gramEnd"/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 xml:space="preserve">    литературы.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1.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2.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3.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4.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1134" w:type="dxa"/>
          </w:tcPr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 xml:space="preserve"> В уголке природы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Самообслуживание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1.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2.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По математике,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развитию речи,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экологии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1.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2.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3.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4.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5</w:t>
            </w:r>
          </w:p>
        </w:tc>
      </w:tr>
      <w:tr w:rsidR="00E22C3B" w:rsidRPr="00BC46BF" w:rsidTr="00E22C3B">
        <w:trPr>
          <w:cantSplit/>
          <w:trHeight w:val="3034"/>
        </w:trPr>
        <w:tc>
          <w:tcPr>
            <w:tcW w:w="568" w:type="dxa"/>
            <w:textDirection w:val="btLr"/>
          </w:tcPr>
          <w:p w:rsidR="00E22C3B" w:rsidRPr="00BC46BF" w:rsidRDefault="00E22C3B" w:rsidP="00BC46BF">
            <w:pPr>
              <w:ind w:left="113" w:right="113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ПРОГУЛКА</w:t>
            </w:r>
          </w:p>
        </w:tc>
        <w:tc>
          <w:tcPr>
            <w:tcW w:w="1701" w:type="dxa"/>
          </w:tcPr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 xml:space="preserve">Подвижные, </w:t>
            </w:r>
            <w:proofErr w:type="spellStart"/>
            <w:r w:rsidRPr="00BC46BF">
              <w:rPr>
                <w:sz w:val="20"/>
                <w:szCs w:val="20"/>
              </w:rPr>
              <w:t>спортивн</w:t>
            </w:r>
            <w:proofErr w:type="spellEnd"/>
            <w:r w:rsidRPr="00BC46BF">
              <w:rPr>
                <w:sz w:val="20"/>
                <w:szCs w:val="20"/>
              </w:rPr>
              <w:t>.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сюжетно-ролевые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1.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2.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3.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4.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5.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6.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7.</w:t>
            </w:r>
          </w:p>
        </w:tc>
        <w:tc>
          <w:tcPr>
            <w:tcW w:w="1842" w:type="dxa"/>
          </w:tcPr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1. за погодой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 xml:space="preserve">2. за </w:t>
            </w:r>
            <w:proofErr w:type="spellStart"/>
            <w:r w:rsidRPr="00BC46BF">
              <w:rPr>
                <w:sz w:val="20"/>
                <w:szCs w:val="20"/>
              </w:rPr>
              <w:t>животн</w:t>
            </w:r>
            <w:proofErr w:type="spellEnd"/>
            <w:r w:rsidRPr="00BC46BF">
              <w:rPr>
                <w:sz w:val="20"/>
                <w:szCs w:val="20"/>
              </w:rPr>
              <w:t xml:space="preserve">. и </w:t>
            </w:r>
            <w:proofErr w:type="spellStart"/>
            <w:r w:rsidRPr="00BC46BF">
              <w:rPr>
                <w:sz w:val="20"/>
                <w:szCs w:val="20"/>
              </w:rPr>
              <w:t>растен</w:t>
            </w:r>
            <w:proofErr w:type="spellEnd"/>
            <w:r w:rsidRPr="00BC46BF">
              <w:rPr>
                <w:sz w:val="20"/>
                <w:szCs w:val="20"/>
              </w:rPr>
              <w:t xml:space="preserve">. 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 xml:space="preserve">3. за изменениями </w:t>
            </w:r>
            <w:proofErr w:type="gramStart"/>
            <w:r w:rsidRPr="00BC46BF">
              <w:rPr>
                <w:sz w:val="20"/>
                <w:szCs w:val="20"/>
              </w:rPr>
              <w:t>в</w:t>
            </w:r>
            <w:proofErr w:type="gramEnd"/>
            <w:r w:rsidRPr="00BC46BF">
              <w:rPr>
                <w:sz w:val="20"/>
                <w:szCs w:val="20"/>
              </w:rPr>
              <w:t xml:space="preserve"> 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 xml:space="preserve">    природе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4. за трудом взрослых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5. за транспортом</w:t>
            </w:r>
          </w:p>
        </w:tc>
        <w:tc>
          <w:tcPr>
            <w:tcW w:w="1418" w:type="dxa"/>
          </w:tcPr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 xml:space="preserve">Беседы </w:t>
            </w:r>
            <w:proofErr w:type="gramStart"/>
            <w:r w:rsidRPr="00BC46BF">
              <w:rPr>
                <w:sz w:val="20"/>
                <w:szCs w:val="20"/>
              </w:rPr>
              <w:t>на</w:t>
            </w:r>
            <w:proofErr w:type="gramEnd"/>
            <w:r w:rsidRPr="00BC46BF">
              <w:rPr>
                <w:sz w:val="20"/>
                <w:szCs w:val="20"/>
              </w:rPr>
              <w:t xml:space="preserve"> нравственные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темы.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 xml:space="preserve">Закрепление знаний, 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proofErr w:type="gramStart"/>
            <w:r w:rsidRPr="00BC46BF">
              <w:rPr>
                <w:sz w:val="20"/>
                <w:szCs w:val="20"/>
              </w:rPr>
              <w:t>полученных на занятиях.</w:t>
            </w:r>
            <w:proofErr w:type="gramEnd"/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1.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2.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Хозяйственно-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бытовой труд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Труд в природе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1.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2.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3.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4.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5.</w:t>
            </w:r>
          </w:p>
        </w:tc>
        <w:tc>
          <w:tcPr>
            <w:tcW w:w="1701" w:type="dxa"/>
          </w:tcPr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ФИЗО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 xml:space="preserve"> Развитие речи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 xml:space="preserve"> Подготовка </w:t>
            </w:r>
            <w:proofErr w:type="gramStart"/>
            <w:r w:rsidRPr="00BC46BF">
              <w:rPr>
                <w:sz w:val="20"/>
                <w:szCs w:val="20"/>
              </w:rPr>
              <w:t>к</w:t>
            </w:r>
            <w:proofErr w:type="gramEnd"/>
            <w:r w:rsidRPr="00BC46BF">
              <w:rPr>
                <w:sz w:val="20"/>
                <w:szCs w:val="20"/>
              </w:rPr>
              <w:t xml:space="preserve"> 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 xml:space="preserve"> праздникам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1.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2.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3.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4.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5.</w:t>
            </w:r>
          </w:p>
        </w:tc>
      </w:tr>
      <w:tr w:rsidR="00E22C3B" w:rsidRPr="00BC46BF" w:rsidTr="00E22C3B">
        <w:trPr>
          <w:cantSplit/>
          <w:trHeight w:val="3415"/>
        </w:trPr>
        <w:tc>
          <w:tcPr>
            <w:tcW w:w="568" w:type="dxa"/>
            <w:textDirection w:val="btLr"/>
          </w:tcPr>
          <w:p w:rsidR="00E22C3B" w:rsidRPr="00BC46BF" w:rsidRDefault="00E22C3B" w:rsidP="00BC46BF">
            <w:pPr>
              <w:ind w:left="113"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 xml:space="preserve"> 2  половина   дня</w:t>
            </w:r>
          </w:p>
        </w:tc>
        <w:tc>
          <w:tcPr>
            <w:tcW w:w="1701" w:type="dxa"/>
          </w:tcPr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Сюжетно-ролевые,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строительные,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 xml:space="preserve">театральные, </w:t>
            </w:r>
            <w:proofErr w:type="spellStart"/>
            <w:r w:rsidRPr="00BC46BF">
              <w:rPr>
                <w:sz w:val="20"/>
                <w:szCs w:val="20"/>
              </w:rPr>
              <w:t>муз-дид</w:t>
            </w:r>
            <w:proofErr w:type="spellEnd"/>
            <w:r w:rsidRPr="00BC46BF">
              <w:rPr>
                <w:sz w:val="20"/>
                <w:szCs w:val="20"/>
              </w:rPr>
              <w:t>.,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настольно-печатные…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1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2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3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4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5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6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Составление рассказов.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Пересказ.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Заучивание стихотворение.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Рассматривание картинок.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1.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2.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3.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4.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5.</w:t>
            </w:r>
          </w:p>
        </w:tc>
        <w:tc>
          <w:tcPr>
            <w:tcW w:w="1134" w:type="dxa"/>
          </w:tcPr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Ручной труд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Хозяйственно-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бытовой труд,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самообслуживание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1.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2.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 xml:space="preserve">1 развлечение </w:t>
            </w:r>
            <w:proofErr w:type="gramStart"/>
            <w:r w:rsidRPr="00BC46BF">
              <w:rPr>
                <w:sz w:val="20"/>
                <w:szCs w:val="20"/>
              </w:rPr>
              <w:t>в</w:t>
            </w:r>
            <w:proofErr w:type="gramEnd"/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неделю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 xml:space="preserve"> </w:t>
            </w:r>
            <w:proofErr w:type="gramStart"/>
            <w:r w:rsidRPr="00BC46BF">
              <w:rPr>
                <w:sz w:val="20"/>
                <w:szCs w:val="20"/>
              </w:rPr>
              <w:t>ИЗО</w:t>
            </w:r>
            <w:proofErr w:type="gramEnd"/>
            <w:r w:rsidRPr="00BC46BF">
              <w:rPr>
                <w:sz w:val="20"/>
                <w:szCs w:val="20"/>
              </w:rPr>
              <w:t>, конструирование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 xml:space="preserve"> Математика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 xml:space="preserve"> По подготовке </w:t>
            </w:r>
            <w:proofErr w:type="gramStart"/>
            <w:r w:rsidRPr="00BC46BF">
              <w:rPr>
                <w:sz w:val="20"/>
                <w:szCs w:val="20"/>
              </w:rPr>
              <w:t>к</w:t>
            </w:r>
            <w:proofErr w:type="gramEnd"/>
            <w:r w:rsidRPr="00BC46BF">
              <w:rPr>
                <w:sz w:val="20"/>
                <w:szCs w:val="20"/>
              </w:rPr>
              <w:t xml:space="preserve"> 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 xml:space="preserve">  занятиям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1.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2.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3.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4.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5.</w:t>
            </w:r>
          </w:p>
          <w:p w:rsidR="00E22C3B" w:rsidRPr="00BC46BF" w:rsidRDefault="00E22C3B" w:rsidP="00BC46BF">
            <w:pPr>
              <w:ind w:right="-730"/>
              <w:jc w:val="both"/>
              <w:rPr>
                <w:sz w:val="20"/>
                <w:szCs w:val="20"/>
              </w:rPr>
            </w:pPr>
          </w:p>
        </w:tc>
      </w:tr>
    </w:tbl>
    <w:p w:rsidR="00810C48" w:rsidRPr="00BC46BF" w:rsidRDefault="00810C48" w:rsidP="00BC46BF">
      <w:pPr>
        <w:jc w:val="both"/>
        <w:rPr>
          <w:b/>
        </w:rPr>
      </w:pPr>
    </w:p>
    <w:p w:rsidR="00810C48" w:rsidRPr="00BC46BF" w:rsidRDefault="00BC46BF" w:rsidP="00BC46BF">
      <w:pPr>
        <w:jc w:val="both"/>
        <w:rPr>
          <w:rFonts w:eastAsia="Calibri"/>
        </w:rPr>
      </w:pPr>
      <w:r>
        <w:rPr>
          <w:rFonts w:eastAsia="Calibri"/>
          <w:b/>
        </w:rPr>
        <w:t>3</w:t>
      </w:r>
      <w:r w:rsidR="00E22C3B" w:rsidRPr="00BC46BF">
        <w:rPr>
          <w:rFonts w:eastAsia="Calibri"/>
          <w:b/>
        </w:rPr>
        <w:t>.</w:t>
      </w:r>
      <w:r w:rsidR="00E22C3B" w:rsidRPr="00BC46BF">
        <w:rPr>
          <w:rFonts w:eastAsia="Calibri"/>
        </w:rPr>
        <w:t>составьте  шаблон комплексно-тематич</w:t>
      </w:r>
      <w:r w:rsidR="0079427C" w:rsidRPr="00BC46BF">
        <w:rPr>
          <w:rFonts w:eastAsia="Calibri"/>
        </w:rPr>
        <w:t>еского плана на основе перспективного КТП на выбранную самостоятельно неделю</w:t>
      </w:r>
    </w:p>
    <w:p w:rsidR="0079427C" w:rsidRPr="00BC46BF" w:rsidRDefault="0079427C" w:rsidP="00BC46BF">
      <w:pPr>
        <w:jc w:val="both"/>
        <w:rPr>
          <w:rFonts w:eastAsia="Calibri"/>
          <w:b/>
        </w:rPr>
      </w:pPr>
      <w:r w:rsidRPr="00BC46BF">
        <w:rPr>
          <w:rFonts w:eastAsia="Calibri"/>
          <w:b/>
          <w:noProof/>
          <w:lang w:eastAsia="ru-RU"/>
        </w:rPr>
        <w:drawing>
          <wp:inline distT="0" distB="0" distL="0" distR="0">
            <wp:extent cx="5940425" cy="1489098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C3B" w:rsidRPr="00BC46BF" w:rsidRDefault="0079427C" w:rsidP="00BC46BF">
      <w:pPr>
        <w:jc w:val="both"/>
        <w:rPr>
          <w:rFonts w:eastAsia="Calibri"/>
          <w:b/>
        </w:rPr>
      </w:pPr>
      <w:r w:rsidRPr="00BC46BF">
        <w:rPr>
          <w:noProof/>
          <w:lang w:eastAsia="ru-RU"/>
        </w:rPr>
        <w:lastRenderedPageBreak/>
        <w:drawing>
          <wp:inline distT="0" distB="0" distL="0" distR="0">
            <wp:extent cx="6189719" cy="4591050"/>
            <wp:effectExtent l="19050" t="0" r="1531" b="0"/>
            <wp:docPr id="2" name="Рисунок 4" descr="http://900igr.net/up/datas/256007/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900igr.net/up/datas/256007/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2084" t="2778" r="1068" b="1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719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27C" w:rsidRPr="00BC46BF" w:rsidRDefault="0079427C" w:rsidP="00BC46BF">
      <w:pPr>
        <w:snapToGrid w:val="0"/>
        <w:jc w:val="both"/>
        <w:rPr>
          <w:b/>
        </w:rPr>
      </w:pPr>
    </w:p>
    <w:p w:rsidR="0079427C" w:rsidRPr="00BC46BF" w:rsidRDefault="0079427C" w:rsidP="00BC46BF">
      <w:pPr>
        <w:snapToGrid w:val="0"/>
        <w:jc w:val="both"/>
      </w:pPr>
      <w:r w:rsidRPr="00BC46BF">
        <w:rPr>
          <w:b/>
        </w:rPr>
        <w:t>Оборудование</w:t>
      </w:r>
      <w:r w:rsidRPr="00BC46BF">
        <w:rPr>
          <w:color w:val="000000" w:themeColor="text1"/>
        </w:rPr>
        <w:t>: раздаточный материал</w:t>
      </w:r>
    </w:p>
    <w:p w:rsidR="0079427C" w:rsidRPr="00BC46BF" w:rsidRDefault="0079427C" w:rsidP="00BC46BF">
      <w:pPr>
        <w:snapToGrid w:val="0"/>
        <w:jc w:val="both"/>
        <w:rPr>
          <w:b/>
        </w:rPr>
      </w:pPr>
    </w:p>
    <w:p w:rsidR="00E9668F" w:rsidRPr="00BC46BF" w:rsidRDefault="00E9668F" w:rsidP="00BC46BF">
      <w:pPr>
        <w:snapToGrid w:val="0"/>
        <w:jc w:val="center"/>
        <w:rPr>
          <w:rFonts w:eastAsia="Calibri"/>
          <w:b/>
          <w:sz w:val="28"/>
          <w:szCs w:val="28"/>
        </w:rPr>
      </w:pPr>
      <w:r w:rsidRPr="00BC46BF">
        <w:rPr>
          <w:b/>
          <w:sz w:val="28"/>
          <w:szCs w:val="28"/>
        </w:rPr>
        <w:t>Т</w:t>
      </w:r>
      <w:r w:rsidR="00BC46BF">
        <w:rPr>
          <w:b/>
          <w:sz w:val="28"/>
          <w:szCs w:val="28"/>
        </w:rPr>
        <w:t>ЕМА</w:t>
      </w:r>
      <w:r w:rsidRPr="00BC46BF">
        <w:rPr>
          <w:b/>
          <w:sz w:val="28"/>
          <w:szCs w:val="28"/>
        </w:rPr>
        <w:t xml:space="preserve"> 5.3. </w:t>
      </w:r>
      <w:r w:rsidRPr="00BC46BF">
        <w:rPr>
          <w:rFonts w:eastAsia="Calibri"/>
          <w:b/>
          <w:sz w:val="28"/>
          <w:szCs w:val="28"/>
        </w:rPr>
        <w:t>Создание развивающей предметно-пространственной среды</w:t>
      </w:r>
    </w:p>
    <w:p w:rsidR="00E9668F" w:rsidRPr="00BC46BF" w:rsidRDefault="00E9668F" w:rsidP="00BC46BF">
      <w:pPr>
        <w:snapToGrid w:val="0"/>
        <w:jc w:val="center"/>
        <w:rPr>
          <w:rFonts w:eastAsia="Calibri"/>
          <w:b/>
          <w:sz w:val="28"/>
          <w:szCs w:val="28"/>
        </w:rPr>
      </w:pPr>
      <w:r w:rsidRPr="00BC46BF">
        <w:rPr>
          <w:rFonts w:eastAsia="Calibri"/>
          <w:b/>
          <w:sz w:val="28"/>
          <w:szCs w:val="28"/>
        </w:rPr>
        <w:t>в группе</w:t>
      </w:r>
      <w:r w:rsidR="00BC46BF">
        <w:rPr>
          <w:rFonts w:eastAsia="Calibri"/>
          <w:b/>
          <w:sz w:val="28"/>
          <w:szCs w:val="28"/>
        </w:rPr>
        <w:t xml:space="preserve"> </w:t>
      </w:r>
      <w:r w:rsidRPr="00BC46BF">
        <w:rPr>
          <w:rFonts w:eastAsia="Calibri"/>
          <w:b/>
          <w:sz w:val="28"/>
          <w:szCs w:val="28"/>
        </w:rPr>
        <w:t>– одно из направлений методической деятельности воспитателя</w:t>
      </w:r>
      <w:r w:rsidR="00BC46BF">
        <w:rPr>
          <w:rFonts w:eastAsia="Calibri"/>
          <w:b/>
          <w:sz w:val="28"/>
          <w:szCs w:val="28"/>
        </w:rPr>
        <w:t>.</w:t>
      </w:r>
    </w:p>
    <w:p w:rsidR="00810C48" w:rsidRPr="00BC46BF" w:rsidRDefault="00810C48" w:rsidP="00BC46BF">
      <w:pPr>
        <w:snapToGrid w:val="0"/>
        <w:jc w:val="both"/>
        <w:rPr>
          <w:rFonts w:eastAsia="Calibri"/>
          <w:b/>
        </w:rPr>
      </w:pPr>
    </w:p>
    <w:p w:rsidR="00E9668F" w:rsidRPr="00BC46BF" w:rsidRDefault="00E9668F" w:rsidP="00BC46BF">
      <w:pPr>
        <w:snapToGrid w:val="0"/>
        <w:jc w:val="center"/>
      </w:pPr>
      <w:r w:rsidRPr="00BC46BF">
        <w:rPr>
          <w:b/>
        </w:rPr>
        <w:t>Практическое занятие №1. Анализ развивающей предметно-пространственной среды групп младшего возраста дошкольных образовательных организаций (анализ фото и видеоматериалов) в соответствии с ФГОС. Создание эскизов</w:t>
      </w:r>
      <w:r w:rsidRPr="00BC46BF">
        <w:t>.</w:t>
      </w:r>
    </w:p>
    <w:p w:rsidR="00810C48" w:rsidRPr="00BC46BF" w:rsidRDefault="00810C48" w:rsidP="00BC46BF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46BF">
        <w:rPr>
          <w:b/>
          <w:i/>
          <w:iCs/>
          <w:color w:val="000000"/>
        </w:rPr>
        <w:t>Цель</w:t>
      </w:r>
      <w:r w:rsidRPr="00BC46BF">
        <w:rPr>
          <w:i/>
          <w:iCs/>
          <w:color w:val="000000"/>
        </w:rPr>
        <w:t xml:space="preserve"> - </w:t>
      </w:r>
      <w:r w:rsidRPr="00BC46BF">
        <w:rPr>
          <w:color w:val="000000"/>
        </w:rPr>
        <w:t xml:space="preserve"> формировать умение создавать в группе развивающую предметно-развивающую среду.</w:t>
      </w:r>
    </w:p>
    <w:p w:rsidR="00D044DC" w:rsidRPr="00BC46BF" w:rsidRDefault="00D044DC" w:rsidP="00BC46BF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46BF">
        <w:rPr>
          <w:b/>
          <w:color w:val="000000"/>
        </w:rPr>
        <w:t>Предварительная работа</w:t>
      </w:r>
      <w:r w:rsidRPr="00BC46BF">
        <w:rPr>
          <w:color w:val="000000"/>
        </w:rPr>
        <w:t>: ознакомьтесь со схемой анализа РППС, выделив для себя основные параметры</w:t>
      </w:r>
    </w:p>
    <w:p w:rsidR="00D044DC" w:rsidRPr="00BC46BF" w:rsidRDefault="00D044DC" w:rsidP="00BC46BF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46BF">
        <w:rPr>
          <w:color w:val="000000"/>
        </w:rPr>
        <w:t>https://drive.google.com/open?id=1Iydfm5hqVtGmo_maWCZ2rTg_nIQGMsis</w:t>
      </w:r>
    </w:p>
    <w:p w:rsidR="00810C48" w:rsidRPr="00BC46BF" w:rsidRDefault="00810C48" w:rsidP="00BC46BF">
      <w:pPr>
        <w:pStyle w:val="ab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  <w:shd w:val="clear" w:color="auto" w:fill="FFFFFF"/>
        </w:rPr>
      </w:pPr>
      <w:r w:rsidRPr="00BC46BF">
        <w:rPr>
          <w:b/>
          <w:bCs/>
          <w:iCs/>
          <w:color w:val="000000"/>
          <w:shd w:val="clear" w:color="auto" w:fill="FFFFFF"/>
        </w:rPr>
        <w:t>Задание:</w:t>
      </w:r>
    </w:p>
    <w:p w:rsidR="00D044DC" w:rsidRPr="00BC46BF" w:rsidRDefault="00810C48" w:rsidP="00BC46BF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BC46BF">
        <w:rPr>
          <w:b/>
          <w:bCs/>
          <w:iCs/>
          <w:color w:val="000000"/>
          <w:shd w:val="clear" w:color="auto" w:fill="FFFFFF"/>
        </w:rPr>
        <w:t>1. </w:t>
      </w:r>
      <w:r w:rsidRPr="00BC46BF">
        <w:rPr>
          <w:color w:val="000000"/>
          <w:shd w:val="clear" w:color="auto" w:fill="FFFFFF"/>
        </w:rPr>
        <w:t xml:space="preserve">Проанализируйте </w:t>
      </w:r>
      <w:r w:rsidR="0079427C" w:rsidRPr="00BC46BF">
        <w:rPr>
          <w:color w:val="000000"/>
          <w:shd w:val="clear" w:color="auto" w:fill="FFFFFF"/>
        </w:rPr>
        <w:t xml:space="preserve">по фото и видео материалам </w:t>
      </w:r>
      <w:r w:rsidRPr="00BC46BF">
        <w:rPr>
          <w:color w:val="000000"/>
          <w:shd w:val="clear" w:color="auto" w:fill="FFFFFF"/>
        </w:rPr>
        <w:t xml:space="preserve">предметно-развивающую среду в </w:t>
      </w:r>
      <w:r w:rsidR="0079427C" w:rsidRPr="00BC46BF">
        <w:rPr>
          <w:color w:val="000000"/>
          <w:shd w:val="clear" w:color="auto" w:fill="FFFFFF"/>
        </w:rPr>
        <w:t xml:space="preserve">группе </w:t>
      </w:r>
      <w:r w:rsidRPr="00BC46BF">
        <w:rPr>
          <w:color w:val="000000"/>
          <w:shd w:val="clear" w:color="auto" w:fill="FFFFFF"/>
        </w:rPr>
        <w:t xml:space="preserve">с учетом требований нормативных документов и особенностей образовательного учреждения по </w:t>
      </w:r>
      <w:r w:rsidR="00D044DC" w:rsidRPr="00BC46BF">
        <w:rPr>
          <w:color w:val="000000"/>
          <w:shd w:val="clear" w:color="auto" w:fill="FFFFFF"/>
        </w:rPr>
        <w:t>соответствию с основными требованиями</w:t>
      </w:r>
      <w:r w:rsidRPr="00BC46BF">
        <w:rPr>
          <w:color w:val="000000"/>
          <w:shd w:val="clear" w:color="auto" w:fill="FFFFFF"/>
        </w:rPr>
        <w:t>:</w:t>
      </w:r>
      <w:r w:rsidR="00D044DC" w:rsidRPr="00BC46BF">
        <w:rPr>
          <w:color w:val="000000"/>
          <w:shd w:val="clear" w:color="auto" w:fill="FFFFFF"/>
        </w:rPr>
        <w:t xml:space="preserve"> </w:t>
      </w:r>
      <w:r w:rsidR="00D044DC" w:rsidRPr="00BC46BF">
        <w:rPr>
          <w:color w:val="000000"/>
        </w:rPr>
        <w:t>среда должна быть</w:t>
      </w:r>
    </w:p>
    <w:p w:rsidR="00D044DC" w:rsidRPr="00BC46BF" w:rsidRDefault="00D044DC" w:rsidP="00BC46BF">
      <w:pPr>
        <w:pStyle w:val="ae"/>
        <w:jc w:val="both"/>
      </w:pPr>
      <w:proofErr w:type="gramStart"/>
      <w:r w:rsidRPr="00BC46BF">
        <w:t>* содержательно-насыщенной – включать средства обучения (в том числе технические),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</w:t>
      </w:r>
      <w:proofErr w:type="gramEnd"/>
      <w:r w:rsidRPr="00BC46BF">
        <w:t xml:space="preserve"> эмоциональное </w:t>
      </w:r>
      <w:r w:rsidRPr="00BC46BF">
        <w:lastRenderedPageBreak/>
        <w:t>благополучие детей во взаимодействии с предметно-пространственным окружением; возможность самовыражения детей;</w:t>
      </w:r>
    </w:p>
    <w:p w:rsidR="00D044DC" w:rsidRPr="00BC46BF" w:rsidRDefault="00D044DC" w:rsidP="00BC46BF">
      <w:pPr>
        <w:pStyle w:val="ae"/>
        <w:jc w:val="both"/>
      </w:pPr>
      <w:r w:rsidRPr="00BC46BF">
        <w:t>* Трансформируемой и полифункциональной - обеспечивать возможность изменений РППС в зависимости от образовательной ситуации, в том числе меняющихся интересов и возможностей детей; обеспечивать возможность разнообразного использования составляющих РППС (детской мебели, матов, мягких модулей, ширм, в том числе природных материалов) в разных видах детской активности;</w:t>
      </w:r>
    </w:p>
    <w:p w:rsidR="00D044DC" w:rsidRPr="00BC46BF" w:rsidRDefault="00D044DC" w:rsidP="00BC46BF">
      <w:pPr>
        <w:pStyle w:val="ae"/>
        <w:jc w:val="both"/>
      </w:pPr>
      <w:r w:rsidRPr="00BC46BF">
        <w:t>* доступной – обеспечивать свободный доступ воспитанников (в том числе детей с ОВЗ) к играм, игрушкам, материалам, пособиям, обеспечивающим все основные виды детской активности;</w:t>
      </w:r>
    </w:p>
    <w:p w:rsidR="00D044DC" w:rsidRPr="00BC46BF" w:rsidRDefault="00D044DC" w:rsidP="00BC46BF">
      <w:pPr>
        <w:pStyle w:val="ae"/>
        <w:jc w:val="both"/>
      </w:pPr>
      <w:r w:rsidRPr="00BC46BF">
        <w:t xml:space="preserve">* безопасной – все элементы РППС должны соответствовать требованиям по обеспечению надежности и безопасность их использования, </w:t>
      </w:r>
      <w:proofErr w:type="gramStart"/>
      <w:r w:rsidRPr="00BC46BF">
        <w:t>такими</w:t>
      </w:r>
      <w:proofErr w:type="gramEnd"/>
      <w:r w:rsidRPr="00BC46BF">
        <w:t xml:space="preserve"> как санитарно-эпидемиологические правила и нормативы и правила пожарной безопасности.</w:t>
      </w:r>
      <w:r w:rsidR="00721E9D" w:rsidRPr="00BC46BF">
        <w:br/>
        <w:t>Затем необходимо:</w:t>
      </w:r>
    </w:p>
    <w:p w:rsidR="00721E9D" w:rsidRPr="00BC46BF" w:rsidRDefault="00721E9D" w:rsidP="00BC46BF">
      <w:pPr>
        <w:jc w:val="both"/>
      </w:pPr>
      <w:r w:rsidRPr="00BC46BF">
        <w:t>1.Определить возрастную группу.</w:t>
      </w:r>
    </w:p>
    <w:p w:rsidR="00721E9D" w:rsidRPr="00BC46BF" w:rsidRDefault="00721E9D" w:rsidP="00BC46BF">
      <w:pPr>
        <w:jc w:val="both"/>
      </w:pPr>
      <w:r w:rsidRPr="00BC46BF">
        <w:t>2.Определить к какой образовательной области относится каждая зона РППС.</w:t>
      </w:r>
    </w:p>
    <w:p w:rsidR="00721E9D" w:rsidRPr="00BC46BF" w:rsidRDefault="00721E9D" w:rsidP="00BC46BF">
      <w:pPr>
        <w:jc w:val="both"/>
      </w:pPr>
      <w:r w:rsidRPr="00BC46BF">
        <w:t xml:space="preserve">3.Дать оценку требованиям в соответствии с ФГОС </w:t>
      </w:r>
      <w:proofErr w:type="gramStart"/>
      <w:r w:rsidRPr="00BC46BF">
        <w:t>ДО</w:t>
      </w:r>
      <w:proofErr w:type="gramEnd"/>
      <w:r w:rsidRPr="00BC46BF">
        <w:t>.</w:t>
      </w:r>
    </w:p>
    <w:p w:rsidR="00721E9D" w:rsidRPr="00BC46BF" w:rsidRDefault="00721E9D" w:rsidP="00BC46BF">
      <w:pPr>
        <w:jc w:val="both"/>
      </w:pPr>
      <w:r w:rsidRPr="00BC46BF">
        <w:t>4.Отметить эстетичность, своеобразие, творческий подход.</w:t>
      </w:r>
    </w:p>
    <w:p w:rsidR="00721E9D" w:rsidRPr="00BC46BF" w:rsidRDefault="00721E9D" w:rsidP="00BC46BF">
      <w:pPr>
        <w:jc w:val="both"/>
      </w:pPr>
      <w:r w:rsidRPr="00BC46BF">
        <w:t>5.Соответствие с основной или парциальной программами.</w:t>
      </w:r>
    </w:p>
    <w:p w:rsidR="00721E9D" w:rsidRPr="00BC46BF" w:rsidRDefault="00721E9D" w:rsidP="00BC46BF">
      <w:pPr>
        <w:pStyle w:val="ae"/>
        <w:jc w:val="both"/>
      </w:pPr>
    </w:p>
    <w:p w:rsidR="00721E9D" w:rsidRPr="00BC46BF" w:rsidRDefault="00810C48" w:rsidP="00BC46BF">
      <w:pPr>
        <w:jc w:val="both"/>
      </w:pPr>
      <w:r w:rsidRPr="00BC46BF">
        <w:rPr>
          <w:b/>
          <w:color w:val="000000"/>
          <w:shd w:val="clear" w:color="auto" w:fill="FFFFFF"/>
        </w:rPr>
        <w:t>2:</w:t>
      </w:r>
      <w:r w:rsidRPr="00BC46BF">
        <w:rPr>
          <w:color w:val="000000"/>
          <w:shd w:val="clear" w:color="auto" w:fill="FFFFFF"/>
        </w:rPr>
        <w:t xml:space="preserve"> </w:t>
      </w:r>
      <w:r w:rsidR="00721E9D" w:rsidRPr="00BC46BF">
        <w:t>Разработать примерный проект предметно-развивающей среды группы младшего возраст</w:t>
      </w:r>
      <w:proofErr w:type="gramStart"/>
      <w:r w:rsidR="00721E9D" w:rsidRPr="00BC46BF">
        <w:t>а(</w:t>
      </w:r>
      <w:proofErr w:type="gramEnd"/>
      <w:r w:rsidR="00721E9D" w:rsidRPr="00BC46BF">
        <w:t>по выбору студента)</w:t>
      </w:r>
    </w:p>
    <w:p w:rsidR="00721E9D" w:rsidRPr="00BC46BF" w:rsidRDefault="00721E9D" w:rsidP="00BC46BF">
      <w:pPr>
        <w:jc w:val="both"/>
      </w:pPr>
      <w:r w:rsidRPr="00BC46BF">
        <w:t>Схема примерного проекта:</w:t>
      </w:r>
    </w:p>
    <w:p w:rsidR="00721E9D" w:rsidRPr="00BC46BF" w:rsidRDefault="00721E9D" w:rsidP="00BC46BF">
      <w:pPr>
        <w:jc w:val="both"/>
      </w:pPr>
      <w:r w:rsidRPr="00BC46BF">
        <w:t>-Титульный лист ПМ 05</w:t>
      </w:r>
    </w:p>
    <w:p w:rsidR="00721E9D" w:rsidRPr="00BC46BF" w:rsidRDefault="00721E9D" w:rsidP="00BC46BF">
      <w:pPr>
        <w:jc w:val="both"/>
      </w:pPr>
      <w:r w:rsidRPr="00BC46BF">
        <w:t>-Примерный проект предметно-развивающей среды</w:t>
      </w:r>
    </w:p>
    <w:p w:rsidR="00721E9D" w:rsidRPr="00BC46BF" w:rsidRDefault="00721E9D" w:rsidP="00BC46BF">
      <w:pPr>
        <w:jc w:val="both"/>
      </w:pPr>
      <w:r w:rsidRPr="00BC46BF">
        <w:t xml:space="preserve">Титульный лист: возрастная группа, </w:t>
      </w:r>
      <w:proofErr w:type="spellStart"/>
      <w:r w:rsidRPr="00BC46BF">
        <w:t>Ф.И.О.студента</w:t>
      </w:r>
      <w:proofErr w:type="spellEnd"/>
    </w:p>
    <w:p w:rsidR="00721E9D" w:rsidRPr="00BC46BF" w:rsidRDefault="00721E9D" w:rsidP="00BC46BF">
      <w:pPr>
        <w:jc w:val="both"/>
      </w:pPr>
      <w:r w:rsidRPr="00BC46BF">
        <w:t>-Эскиз предметно-развивающей среды.</w:t>
      </w:r>
    </w:p>
    <w:p w:rsidR="00721E9D" w:rsidRPr="00BC46BF" w:rsidRDefault="00721E9D" w:rsidP="00BC46BF">
      <w:pPr>
        <w:jc w:val="both"/>
      </w:pPr>
      <w:r w:rsidRPr="00BC46BF">
        <w:t>-наполнение среды по каждой зоне</w:t>
      </w:r>
    </w:p>
    <w:p w:rsidR="00810C48" w:rsidRPr="00BC46BF" w:rsidRDefault="00D044DC" w:rsidP="00BC46BF">
      <w:pPr>
        <w:snapToGrid w:val="0"/>
        <w:jc w:val="both"/>
      </w:pPr>
      <w:r w:rsidRPr="00BC46BF">
        <w:rPr>
          <w:noProof/>
          <w:lang w:eastAsia="ru-RU"/>
        </w:rPr>
        <w:drawing>
          <wp:inline distT="0" distB="0" distL="0" distR="0">
            <wp:extent cx="5334000" cy="4171950"/>
            <wp:effectExtent l="19050" t="0" r="0" b="0"/>
            <wp:docPr id="7" name="Рисунок 7" descr="C:\Users\МамочкаиПапочка\Desktop\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мочкаиПапочка\Desktop\img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5131" t="3632" r="5077" b="2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C48" w:rsidRPr="00BC46BF" w:rsidRDefault="00810C48" w:rsidP="00BC46BF">
      <w:pPr>
        <w:snapToGrid w:val="0"/>
        <w:jc w:val="both"/>
      </w:pPr>
    </w:p>
    <w:p w:rsidR="00810C48" w:rsidRPr="00BC46BF" w:rsidRDefault="00D044DC" w:rsidP="00BC46BF">
      <w:pPr>
        <w:snapToGrid w:val="0"/>
        <w:jc w:val="both"/>
      </w:pPr>
      <w:r w:rsidRPr="00BC46BF">
        <w:rPr>
          <w:b/>
        </w:rPr>
        <w:t>Оборудование</w:t>
      </w:r>
      <w:r w:rsidRPr="00BC46BF">
        <w:t xml:space="preserve">: ПК, </w:t>
      </w:r>
      <w:proofErr w:type="spellStart"/>
      <w:r w:rsidRPr="00BC46BF">
        <w:t>мультимедийный</w:t>
      </w:r>
      <w:proofErr w:type="spellEnd"/>
      <w:r w:rsidRPr="00BC46BF">
        <w:t xml:space="preserve"> проектор, фото и видеоматериалы РППС группы раннего возраста</w:t>
      </w:r>
    </w:p>
    <w:p w:rsidR="00D044DC" w:rsidRPr="00BC46BF" w:rsidRDefault="00D044DC" w:rsidP="00BC46BF">
      <w:pPr>
        <w:snapToGrid w:val="0"/>
        <w:jc w:val="both"/>
      </w:pPr>
    </w:p>
    <w:p w:rsidR="00E9668F" w:rsidRPr="00BC46BF" w:rsidRDefault="00E9668F" w:rsidP="00BC46BF">
      <w:pPr>
        <w:jc w:val="center"/>
        <w:rPr>
          <w:b/>
        </w:rPr>
      </w:pPr>
      <w:r w:rsidRPr="00BC46BF">
        <w:rPr>
          <w:b/>
        </w:rPr>
        <w:t>Практическое занятие № 2.Анализ развивающей предметно-пространственной среды групп старшего возраста дошкольных образовательных организаций (анализ фото и видеоматериалов) в соответствии с ФГОС. Создание эскизов.</w:t>
      </w:r>
    </w:p>
    <w:p w:rsidR="00627BB8" w:rsidRPr="00BC46BF" w:rsidRDefault="00627BB8" w:rsidP="00BC46BF">
      <w:pPr>
        <w:jc w:val="both"/>
        <w:rPr>
          <w:b/>
        </w:rPr>
      </w:pPr>
    </w:p>
    <w:p w:rsidR="00D044DC" w:rsidRPr="00BC46BF" w:rsidRDefault="00D044DC" w:rsidP="00BC46BF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46BF">
        <w:rPr>
          <w:b/>
          <w:i/>
          <w:iCs/>
          <w:color w:val="000000"/>
        </w:rPr>
        <w:t>Цель</w:t>
      </w:r>
      <w:r w:rsidRPr="00BC46BF">
        <w:rPr>
          <w:i/>
          <w:iCs/>
          <w:color w:val="000000"/>
        </w:rPr>
        <w:t xml:space="preserve"> - </w:t>
      </w:r>
      <w:r w:rsidRPr="00BC46BF">
        <w:rPr>
          <w:color w:val="000000"/>
        </w:rPr>
        <w:t xml:space="preserve"> формировать умение создавать в группе развивающую предметно-развивающую среду.</w:t>
      </w:r>
    </w:p>
    <w:p w:rsidR="00D044DC" w:rsidRPr="00BC46BF" w:rsidRDefault="00D044DC" w:rsidP="00BC46BF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46BF">
        <w:rPr>
          <w:b/>
          <w:color w:val="000000"/>
        </w:rPr>
        <w:t>Предварительная работа</w:t>
      </w:r>
      <w:r w:rsidRPr="00BC46BF">
        <w:rPr>
          <w:color w:val="000000"/>
        </w:rPr>
        <w:t>: ознакомьтесь со схемой анализа РППС, выделив для себя основные параметры</w:t>
      </w:r>
    </w:p>
    <w:p w:rsidR="00D044DC" w:rsidRPr="00BC46BF" w:rsidRDefault="00D044DC" w:rsidP="00BC46BF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46BF">
        <w:rPr>
          <w:color w:val="000000"/>
        </w:rPr>
        <w:t>https://drive.google.com/open?id=1Iydfm5hqVtGmo_maWCZ2rTg_nIQGMsis</w:t>
      </w:r>
    </w:p>
    <w:p w:rsidR="00D044DC" w:rsidRPr="00BC46BF" w:rsidRDefault="00D044DC" w:rsidP="00BC46BF">
      <w:pPr>
        <w:pStyle w:val="a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hd w:val="clear" w:color="auto" w:fill="FFFFFF"/>
        </w:rPr>
      </w:pPr>
      <w:r w:rsidRPr="00BC46BF">
        <w:rPr>
          <w:b/>
          <w:bCs/>
          <w:i/>
          <w:iCs/>
          <w:color w:val="000000"/>
          <w:shd w:val="clear" w:color="auto" w:fill="FFFFFF"/>
        </w:rPr>
        <w:t>Задание:</w:t>
      </w:r>
    </w:p>
    <w:p w:rsidR="00D044DC" w:rsidRPr="00BC46BF" w:rsidRDefault="00D044DC" w:rsidP="00BC46BF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BC46BF">
        <w:rPr>
          <w:b/>
          <w:bCs/>
          <w:i/>
          <w:iCs/>
          <w:color w:val="000000"/>
          <w:shd w:val="clear" w:color="auto" w:fill="FFFFFF"/>
        </w:rPr>
        <w:t>1. </w:t>
      </w:r>
      <w:r w:rsidRPr="00BC46BF">
        <w:rPr>
          <w:color w:val="000000"/>
          <w:shd w:val="clear" w:color="auto" w:fill="FFFFFF"/>
        </w:rPr>
        <w:t xml:space="preserve">Проанализируйте по фото и видео материалам предметно-развивающую среду в группе с учетом требований нормативных документов и особенностей образовательного учреждения по соответствию с основными требованиями: </w:t>
      </w:r>
      <w:r w:rsidRPr="00BC46BF">
        <w:rPr>
          <w:color w:val="000000"/>
        </w:rPr>
        <w:t>среда должна быть</w:t>
      </w:r>
    </w:p>
    <w:p w:rsidR="00D044DC" w:rsidRPr="00BC46BF" w:rsidRDefault="00D044DC" w:rsidP="00BC46BF">
      <w:pPr>
        <w:pStyle w:val="ae"/>
        <w:jc w:val="both"/>
      </w:pPr>
      <w:proofErr w:type="gramStart"/>
      <w:r w:rsidRPr="00BC46BF">
        <w:t>* содержательно-насыщенной – включать средства обучения (в том числе технические),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</w:t>
      </w:r>
      <w:proofErr w:type="gramEnd"/>
      <w:r w:rsidRPr="00BC46BF">
        <w:t xml:space="preserve"> эмоциональное благополучие детей во взаимодействии с предметно-пространственным окружением; возможность самовыражения детей;</w:t>
      </w:r>
    </w:p>
    <w:p w:rsidR="00D044DC" w:rsidRPr="00BC46BF" w:rsidRDefault="00D044DC" w:rsidP="00BC46BF">
      <w:pPr>
        <w:pStyle w:val="ae"/>
        <w:jc w:val="both"/>
      </w:pPr>
      <w:r w:rsidRPr="00BC46BF">
        <w:t>* Трансформируемой и полифункциональной - обеспечивать возможность изменений РППС в зависимости от образовательной ситуации, в том числе меняющихся интересов и возможностей детей; обеспечивать возможность разнообразного использования составляющих РППС (детской мебели, матов, мягких модулей, ширм, в том числе природных материалов) в разных видах детской активности;</w:t>
      </w:r>
    </w:p>
    <w:p w:rsidR="00D044DC" w:rsidRPr="00BC46BF" w:rsidRDefault="00D044DC" w:rsidP="00BC46BF">
      <w:pPr>
        <w:pStyle w:val="ae"/>
        <w:jc w:val="both"/>
      </w:pPr>
      <w:r w:rsidRPr="00BC46BF">
        <w:t>* доступной – обеспечивать свободный доступ воспитанников (в том числе детей с ОВЗ) к играм, игрушкам, материалам, пособиям, обеспечивающим все основные виды детской активности;</w:t>
      </w:r>
    </w:p>
    <w:p w:rsidR="00D044DC" w:rsidRPr="00BC46BF" w:rsidRDefault="00D044DC" w:rsidP="00BC46BF">
      <w:pPr>
        <w:pStyle w:val="ae"/>
        <w:jc w:val="both"/>
      </w:pPr>
      <w:r w:rsidRPr="00BC46BF">
        <w:t xml:space="preserve">* безопасной – все элементы РППС должны соответствовать требованиям по обеспечению надежности и безопасность их использования, </w:t>
      </w:r>
      <w:proofErr w:type="gramStart"/>
      <w:r w:rsidRPr="00BC46BF">
        <w:t>такими</w:t>
      </w:r>
      <w:proofErr w:type="gramEnd"/>
      <w:r w:rsidRPr="00BC46BF">
        <w:t xml:space="preserve"> как санитарно-эпидемиологические правила и нормативы и правила пожарной безопасности.</w:t>
      </w:r>
    </w:p>
    <w:p w:rsidR="00721E9D" w:rsidRPr="00BC46BF" w:rsidRDefault="00721E9D" w:rsidP="00BC46BF">
      <w:pPr>
        <w:pStyle w:val="ae"/>
        <w:jc w:val="both"/>
      </w:pPr>
      <w:r w:rsidRPr="00BC46BF">
        <w:t>Затем необходимо:</w:t>
      </w:r>
    </w:p>
    <w:p w:rsidR="00721E9D" w:rsidRPr="00BC46BF" w:rsidRDefault="00721E9D" w:rsidP="00BC46BF">
      <w:pPr>
        <w:jc w:val="both"/>
      </w:pPr>
      <w:r w:rsidRPr="00BC46BF">
        <w:t>1.Определить возрастную группу.</w:t>
      </w:r>
    </w:p>
    <w:p w:rsidR="00721E9D" w:rsidRPr="00BC46BF" w:rsidRDefault="00721E9D" w:rsidP="00BC46BF">
      <w:pPr>
        <w:jc w:val="both"/>
      </w:pPr>
      <w:r w:rsidRPr="00BC46BF">
        <w:t>2.Определить к какой образовательной области относится каждая зона РППС.</w:t>
      </w:r>
    </w:p>
    <w:p w:rsidR="00721E9D" w:rsidRPr="00BC46BF" w:rsidRDefault="00721E9D" w:rsidP="00BC46BF">
      <w:pPr>
        <w:jc w:val="both"/>
      </w:pPr>
      <w:r w:rsidRPr="00BC46BF">
        <w:t xml:space="preserve">3.Дать оценку требованиям в соответствии с ФГОС </w:t>
      </w:r>
      <w:proofErr w:type="gramStart"/>
      <w:r w:rsidRPr="00BC46BF">
        <w:t>ДО</w:t>
      </w:r>
      <w:proofErr w:type="gramEnd"/>
      <w:r w:rsidRPr="00BC46BF">
        <w:t>.</w:t>
      </w:r>
    </w:p>
    <w:p w:rsidR="00721E9D" w:rsidRPr="00BC46BF" w:rsidRDefault="00721E9D" w:rsidP="00BC46BF">
      <w:pPr>
        <w:jc w:val="both"/>
      </w:pPr>
      <w:r w:rsidRPr="00BC46BF">
        <w:t>4.Отметить эстетичность, своеобразие, творческий подход.</w:t>
      </w:r>
    </w:p>
    <w:p w:rsidR="00721E9D" w:rsidRPr="00BC46BF" w:rsidRDefault="00721E9D" w:rsidP="00BC46BF">
      <w:pPr>
        <w:jc w:val="both"/>
      </w:pPr>
      <w:r w:rsidRPr="00BC46BF">
        <w:t>5.Соответствие с основной или парциальной программами.</w:t>
      </w:r>
    </w:p>
    <w:p w:rsidR="00721E9D" w:rsidRPr="00BC46BF" w:rsidRDefault="00721E9D" w:rsidP="00BC46BF">
      <w:pPr>
        <w:jc w:val="both"/>
      </w:pPr>
      <w:r w:rsidRPr="00BC46BF">
        <w:rPr>
          <w:b/>
          <w:color w:val="000000"/>
          <w:shd w:val="clear" w:color="auto" w:fill="FFFFFF"/>
        </w:rPr>
        <w:t>2:</w:t>
      </w:r>
      <w:r w:rsidRPr="00BC46BF">
        <w:rPr>
          <w:color w:val="000000"/>
          <w:shd w:val="clear" w:color="auto" w:fill="FFFFFF"/>
        </w:rPr>
        <w:t xml:space="preserve"> </w:t>
      </w:r>
      <w:r w:rsidRPr="00BC46BF">
        <w:t>Разработать примерный проект предметно-развивающей среды группы младшего возраст</w:t>
      </w:r>
      <w:proofErr w:type="gramStart"/>
      <w:r w:rsidRPr="00BC46BF">
        <w:t>а(</w:t>
      </w:r>
      <w:proofErr w:type="gramEnd"/>
      <w:r w:rsidRPr="00BC46BF">
        <w:t>по выбору студента)</w:t>
      </w:r>
    </w:p>
    <w:p w:rsidR="00721E9D" w:rsidRPr="00BC46BF" w:rsidRDefault="00721E9D" w:rsidP="00BC46BF">
      <w:pPr>
        <w:jc w:val="both"/>
      </w:pPr>
      <w:r w:rsidRPr="00BC46BF">
        <w:t>Схема примерного проекта:</w:t>
      </w:r>
    </w:p>
    <w:p w:rsidR="00721E9D" w:rsidRPr="00BC46BF" w:rsidRDefault="00721E9D" w:rsidP="00BC46BF">
      <w:pPr>
        <w:jc w:val="both"/>
      </w:pPr>
      <w:r w:rsidRPr="00BC46BF">
        <w:t>-Титульный лист ПМ 05</w:t>
      </w:r>
    </w:p>
    <w:p w:rsidR="00721E9D" w:rsidRPr="00BC46BF" w:rsidRDefault="00721E9D" w:rsidP="00BC46BF">
      <w:pPr>
        <w:jc w:val="both"/>
      </w:pPr>
      <w:r w:rsidRPr="00BC46BF">
        <w:t>-Примерный проект предметно-развивающей среды</w:t>
      </w:r>
    </w:p>
    <w:p w:rsidR="00721E9D" w:rsidRPr="00BC46BF" w:rsidRDefault="00721E9D" w:rsidP="00BC46BF">
      <w:pPr>
        <w:jc w:val="both"/>
      </w:pPr>
      <w:r w:rsidRPr="00BC46BF">
        <w:t xml:space="preserve">Титульный лист: возрастная группа, </w:t>
      </w:r>
      <w:proofErr w:type="spellStart"/>
      <w:r w:rsidRPr="00BC46BF">
        <w:t>Ф.И.О.студента</w:t>
      </w:r>
      <w:proofErr w:type="spellEnd"/>
    </w:p>
    <w:p w:rsidR="00721E9D" w:rsidRPr="00BC46BF" w:rsidRDefault="00721E9D" w:rsidP="00BC46BF">
      <w:pPr>
        <w:jc w:val="both"/>
      </w:pPr>
      <w:r w:rsidRPr="00BC46BF">
        <w:t>-Эскиз предметно-развивающей среды.</w:t>
      </w:r>
    </w:p>
    <w:p w:rsidR="00721E9D" w:rsidRPr="00BC46BF" w:rsidRDefault="00721E9D" w:rsidP="00BC46BF">
      <w:pPr>
        <w:jc w:val="both"/>
      </w:pPr>
      <w:r w:rsidRPr="00BC46BF">
        <w:t>-наполнение среды по каждой зоне</w:t>
      </w:r>
    </w:p>
    <w:p w:rsidR="00721E9D" w:rsidRPr="00BC46BF" w:rsidRDefault="00721E9D" w:rsidP="00BC46BF">
      <w:pPr>
        <w:pStyle w:val="ae"/>
        <w:jc w:val="both"/>
      </w:pPr>
    </w:p>
    <w:p w:rsidR="00627BB8" w:rsidRPr="00BC46BF" w:rsidRDefault="00627BB8" w:rsidP="00BC46BF">
      <w:pPr>
        <w:widowControl w:val="0"/>
        <w:autoSpaceDE w:val="0"/>
        <w:spacing w:line="100" w:lineRule="atLeast"/>
        <w:jc w:val="both"/>
        <w:rPr>
          <w:b/>
        </w:rPr>
      </w:pPr>
      <w:r w:rsidRPr="00BC46BF">
        <w:rPr>
          <w:noProof/>
          <w:lang w:eastAsia="ru-RU"/>
        </w:rPr>
        <w:lastRenderedPageBreak/>
        <w:drawing>
          <wp:inline distT="0" distB="0" distL="0" distR="0">
            <wp:extent cx="5438775" cy="3781425"/>
            <wp:effectExtent l="19050" t="0" r="9525" b="0"/>
            <wp:docPr id="8" name="Рисунок 8" descr="http://900igr.net/up/datas/66795/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900igr.net/up/datas/66795/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414" t="15171" r="2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BB8" w:rsidRPr="00BC46BF" w:rsidRDefault="00627BB8" w:rsidP="00BC46BF">
      <w:pPr>
        <w:snapToGrid w:val="0"/>
        <w:jc w:val="both"/>
      </w:pPr>
      <w:r w:rsidRPr="00BC46BF">
        <w:rPr>
          <w:b/>
        </w:rPr>
        <w:t>Оборудование</w:t>
      </w:r>
      <w:r w:rsidRPr="00BC46BF">
        <w:t xml:space="preserve">: ПК, </w:t>
      </w:r>
      <w:proofErr w:type="spellStart"/>
      <w:r w:rsidRPr="00BC46BF">
        <w:t>мультимедийный</w:t>
      </w:r>
      <w:proofErr w:type="spellEnd"/>
      <w:r w:rsidRPr="00BC46BF">
        <w:t xml:space="preserve"> проектор, фото и видеоматериалы РППС группы раннего возраста</w:t>
      </w:r>
    </w:p>
    <w:p w:rsidR="00D044DC" w:rsidRPr="00BC46BF" w:rsidRDefault="00D044DC" w:rsidP="00BC46BF">
      <w:pPr>
        <w:widowControl w:val="0"/>
        <w:autoSpaceDE w:val="0"/>
        <w:spacing w:line="100" w:lineRule="atLeast"/>
        <w:jc w:val="both"/>
        <w:rPr>
          <w:b/>
        </w:rPr>
      </w:pPr>
    </w:p>
    <w:p w:rsidR="00D044DC" w:rsidRPr="00BC46BF" w:rsidRDefault="00D044DC" w:rsidP="00BC46BF">
      <w:pPr>
        <w:widowControl w:val="0"/>
        <w:autoSpaceDE w:val="0"/>
        <w:spacing w:line="100" w:lineRule="atLeast"/>
        <w:jc w:val="both"/>
        <w:rPr>
          <w:b/>
        </w:rPr>
      </w:pPr>
    </w:p>
    <w:p w:rsidR="00E9668F" w:rsidRPr="00BC46BF" w:rsidRDefault="00E9668F" w:rsidP="00BC46BF">
      <w:pPr>
        <w:widowControl w:val="0"/>
        <w:autoSpaceDE w:val="0"/>
        <w:spacing w:line="100" w:lineRule="atLeast"/>
        <w:jc w:val="center"/>
        <w:rPr>
          <w:b/>
          <w:sz w:val="28"/>
          <w:szCs w:val="28"/>
        </w:rPr>
      </w:pPr>
      <w:r w:rsidRPr="00BC46BF">
        <w:rPr>
          <w:b/>
          <w:sz w:val="28"/>
          <w:szCs w:val="28"/>
        </w:rPr>
        <w:t>Т</w:t>
      </w:r>
      <w:r w:rsidR="00BC46BF">
        <w:rPr>
          <w:b/>
          <w:sz w:val="28"/>
          <w:szCs w:val="28"/>
        </w:rPr>
        <w:t>ЕМА</w:t>
      </w:r>
      <w:r w:rsidRPr="00BC46BF">
        <w:rPr>
          <w:b/>
          <w:sz w:val="28"/>
          <w:szCs w:val="28"/>
        </w:rPr>
        <w:t xml:space="preserve"> </w:t>
      </w:r>
      <w:r w:rsidRPr="00BC46BF">
        <w:rPr>
          <w:b/>
          <w:color w:val="000000"/>
          <w:sz w:val="28"/>
          <w:szCs w:val="28"/>
        </w:rPr>
        <w:t>5.4</w:t>
      </w:r>
      <w:r w:rsidRPr="00BC46BF">
        <w:rPr>
          <w:b/>
          <w:sz w:val="28"/>
          <w:szCs w:val="28"/>
        </w:rPr>
        <w:t xml:space="preserve"> Знакомство с современными подходами  и педагогическими технологиями</w:t>
      </w:r>
    </w:p>
    <w:p w:rsidR="00E9668F" w:rsidRPr="00BC46BF" w:rsidRDefault="00E9668F" w:rsidP="00BC46BF">
      <w:pPr>
        <w:widowControl w:val="0"/>
        <w:autoSpaceDE w:val="0"/>
        <w:spacing w:line="100" w:lineRule="atLeast"/>
        <w:jc w:val="center"/>
        <w:rPr>
          <w:b/>
          <w:sz w:val="28"/>
          <w:szCs w:val="28"/>
        </w:rPr>
      </w:pPr>
      <w:r w:rsidRPr="00BC46BF">
        <w:rPr>
          <w:b/>
          <w:sz w:val="28"/>
          <w:szCs w:val="28"/>
        </w:rPr>
        <w:t>в области дошкольного образования</w:t>
      </w:r>
    </w:p>
    <w:p w:rsidR="00A86563" w:rsidRPr="00BC46BF" w:rsidRDefault="00A86563" w:rsidP="00BC46BF">
      <w:pPr>
        <w:snapToGrid w:val="0"/>
        <w:spacing w:line="100" w:lineRule="atLeast"/>
        <w:jc w:val="both"/>
        <w:rPr>
          <w:b/>
        </w:rPr>
      </w:pPr>
    </w:p>
    <w:p w:rsidR="00E9668F" w:rsidRPr="00BC46BF" w:rsidRDefault="00E9668F" w:rsidP="00BC46BF">
      <w:pPr>
        <w:snapToGrid w:val="0"/>
        <w:spacing w:line="100" w:lineRule="atLeast"/>
        <w:jc w:val="center"/>
        <w:rPr>
          <w:b/>
        </w:rPr>
      </w:pPr>
      <w:r w:rsidRPr="00BC46BF">
        <w:rPr>
          <w:b/>
        </w:rPr>
        <w:t xml:space="preserve">Практическое занятие № 1. Наблюдение и анализ </w:t>
      </w:r>
      <w:proofErr w:type="spellStart"/>
      <w:r w:rsidRPr="00BC46BF">
        <w:rPr>
          <w:b/>
        </w:rPr>
        <w:t>видеозанятий</w:t>
      </w:r>
      <w:proofErr w:type="spellEnd"/>
      <w:r w:rsidRPr="00BC46BF">
        <w:rPr>
          <w:b/>
        </w:rPr>
        <w:t xml:space="preserve"> с использованием различных технологий, обоснование их эффективности с учетом вида образовательной организации я и особенностей возраста воспитанников.</w:t>
      </w:r>
    </w:p>
    <w:p w:rsidR="00AF6570" w:rsidRPr="00BC46BF" w:rsidRDefault="00AF6570" w:rsidP="00BC46BF">
      <w:pPr>
        <w:snapToGrid w:val="0"/>
        <w:spacing w:line="100" w:lineRule="atLeast"/>
        <w:jc w:val="both"/>
        <w:rPr>
          <w:b/>
        </w:rPr>
      </w:pPr>
    </w:p>
    <w:p w:rsidR="00AF6570" w:rsidRPr="00BC46BF" w:rsidRDefault="00AF6570" w:rsidP="00BC46B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Times New Roman" w:hAnsi="Times New Roman" w:cs="Times New Roman"/>
          <w:bCs/>
          <w:color w:val="000000" w:themeColor="text1"/>
          <w:sz w:val="24"/>
          <w:lang w:val="ru-RU"/>
        </w:rPr>
      </w:pPr>
      <w:r w:rsidRPr="00BC46BF">
        <w:rPr>
          <w:rFonts w:ascii="Times New Roman" w:hAnsi="Times New Roman" w:cs="Times New Roman"/>
          <w:b/>
          <w:sz w:val="24"/>
          <w:lang w:val="ru-RU"/>
        </w:rPr>
        <w:t>Цель:</w:t>
      </w:r>
      <w:r w:rsidRPr="00BC46BF">
        <w:rPr>
          <w:rFonts w:ascii="Times New Roman" w:hAnsi="Times New Roman" w:cs="Times New Roman"/>
          <w:sz w:val="24"/>
          <w:lang w:val="ru-RU"/>
        </w:rPr>
        <w:t xml:space="preserve"> формирование умений анализировать НОД </w:t>
      </w:r>
      <w:r w:rsidRPr="00BC46BF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с точки </w:t>
      </w:r>
      <w:proofErr w:type="gramStart"/>
      <w:r w:rsidRPr="00BC46BF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зрения реализации  функций процесса </w:t>
      </w:r>
      <w:r w:rsidR="00D351BC" w:rsidRPr="00BC46BF">
        <w:rPr>
          <w:rFonts w:ascii="Times New Roman" w:hAnsi="Times New Roman" w:cs="Times New Roman"/>
          <w:color w:val="000000" w:themeColor="text1"/>
          <w:sz w:val="24"/>
          <w:lang w:val="ru-RU"/>
        </w:rPr>
        <w:t>обучения</w:t>
      </w:r>
      <w:proofErr w:type="gramEnd"/>
      <w:r w:rsidR="00D351BC" w:rsidRPr="00BC46BF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 </w:t>
      </w:r>
      <w:r w:rsidRPr="00BC46BF">
        <w:rPr>
          <w:rFonts w:ascii="Times New Roman" w:hAnsi="Times New Roman" w:cs="Times New Roman"/>
          <w:color w:val="000000" w:themeColor="text1"/>
          <w:sz w:val="24"/>
          <w:lang w:val="ru-RU"/>
        </w:rPr>
        <w:t>воспитания с использованием образовательных технологий</w:t>
      </w:r>
    </w:p>
    <w:p w:rsidR="00AF6570" w:rsidRPr="00BC46BF" w:rsidRDefault="00AF6570" w:rsidP="00BC46BF">
      <w:pPr>
        <w:widowControl w:val="0"/>
        <w:autoSpaceDE w:val="0"/>
        <w:spacing w:line="100" w:lineRule="atLeast"/>
        <w:jc w:val="both"/>
      </w:pPr>
      <w:r w:rsidRPr="00BC46BF">
        <w:rPr>
          <w:rFonts w:eastAsia="Calibri"/>
          <w:b/>
        </w:rPr>
        <w:t>Предварительная работа:</w:t>
      </w:r>
      <w:r w:rsidRPr="00BC46BF">
        <w:rPr>
          <w:rFonts w:eastAsia="Calibri"/>
        </w:rPr>
        <w:t xml:space="preserve"> </w:t>
      </w:r>
      <w:r w:rsidR="00D351BC" w:rsidRPr="00BC46BF">
        <w:rPr>
          <w:rFonts w:eastAsia="Calibri"/>
        </w:rPr>
        <w:t>повторение</w:t>
      </w:r>
      <w:r w:rsidRPr="00BC46BF">
        <w:rPr>
          <w:rFonts w:eastAsia="Calibri"/>
        </w:rPr>
        <w:t xml:space="preserve"> теоретического материала по теме «</w:t>
      </w:r>
      <w:r w:rsidR="00D351BC" w:rsidRPr="00BC46BF">
        <w:t>Знакомство с современными подходами  и педагогическими технологиями</w:t>
      </w:r>
      <w:r w:rsidR="00BC46BF">
        <w:t xml:space="preserve"> </w:t>
      </w:r>
      <w:r w:rsidR="00D351BC" w:rsidRPr="00BC46BF">
        <w:t>в области дошкольного образования</w:t>
      </w:r>
      <w:r w:rsidRPr="00BC46BF">
        <w:t>».</w:t>
      </w:r>
    </w:p>
    <w:p w:rsidR="00721E9D" w:rsidRPr="00BC46BF" w:rsidRDefault="00721E9D" w:rsidP="00BC46BF">
      <w:pPr>
        <w:jc w:val="both"/>
      </w:pPr>
      <w:r w:rsidRPr="00BC46BF">
        <w:rPr>
          <w:b/>
        </w:rPr>
        <w:t>Вопросы для обсуждения</w:t>
      </w:r>
      <w:r w:rsidRPr="00BC46BF">
        <w:t>:</w:t>
      </w:r>
    </w:p>
    <w:p w:rsidR="00721E9D" w:rsidRPr="00BC46BF" w:rsidRDefault="00721E9D" w:rsidP="00BC46BF">
      <w:pPr>
        <w:jc w:val="both"/>
      </w:pPr>
      <w:r w:rsidRPr="00BC46BF">
        <w:t>-Определение технологии</w:t>
      </w:r>
    </w:p>
    <w:p w:rsidR="00721E9D" w:rsidRPr="00BC46BF" w:rsidRDefault="00721E9D" w:rsidP="00BC46BF">
      <w:pPr>
        <w:jc w:val="both"/>
      </w:pPr>
      <w:r w:rsidRPr="00BC46BF">
        <w:t>-Назовите особенности традиционного процесса обучения.</w:t>
      </w:r>
    </w:p>
    <w:p w:rsidR="00721E9D" w:rsidRPr="00BC46BF" w:rsidRDefault="00721E9D" w:rsidP="00BC46BF">
      <w:pPr>
        <w:jc w:val="both"/>
      </w:pPr>
      <w:r w:rsidRPr="00BC46BF">
        <w:t>-Назовите особенности обучения с использованием различных подходов.</w:t>
      </w:r>
    </w:p>
    <w:p w:rsidR="00721E9D" w:rsidRPr="00BC46BF" w:rsidRDefault="00721E9D" w:rsidP="00BC46BF">
      <w:pPr>
        <w:jc w:val="both"/>
      </w:pPr>
      <w:r w:rsidRPr="00BC46BF">
        <w:t xml:space="preserve">-Назовите методы и формы при </w:t>
      </w:r>
      <w:proofErr w:type="spellStart"/>
      <w:r w:rsidRPr="00BC46BF">
        <w:t>деятельностном</w:t>
      </w:r>
      <w:proofErr w:type="spellEnd"/>
      <w:r w:rsidRPr="00BC46BF">
        <w:t xml:space="preserve"> подходе в обучении, личностно-ориентированном подходе.</w:t>
      </w:r>
    </w:p>
    <w:p w:rsidR="00721E9D" w:rsidRPr="00BC46BF" w:rsidRDefault="00721E9D" w:rsidP="00BC46BF">
      <w:pPr>
        <w:jc w:val="both"/>
      </w:pPr>
      <w:r w:rsidRPr="00BC46BF">
        <w:t>-Назовите формы самореализации детей</w:t>
      </w:r>
    </w:p>
    <w:p w:rsidR="00721E9D" w:rsidRPr="00BC46BF" w:rsidRDefault="00721E9D" w:rsidP="00BC46BF">
      <w:pPr>
        <w:jc w:val="both"/>
      </w:pPr>
      <w:r w:rsidRPr="00BC46BF">
        <w:t>-В чем особенность концепции обучающего развития</w:t>
      </w:r>
    </w:p>
    <w:p w:rsidR="00721E9D" w:rsidRPr="00BC46BF" w:rsidRDefault="00721E9D" w:rsidP="00BC46BF">
      <w:pPr>
        <w:jc w:val="both"/>
      </w:pPr>
      <w:r w:rsidRPr="00BC46BF">
        <w:t>-В чем особенность  развивающего обучения</w:t>
      </w:r>
    </w:p>
    <w:p w:rsidR="00721E9D" w:rsidRPr="00BC46BF" w:rsidRDefault="00721E9D" w:rsidP="00BC46BF">
      <w:pPr>
        <w:jc w:val="both"/>
      </w:pPr>
      <w:r w:rsidRPr="00BC46BF">
        <w:t>-Какие технологии наиболее часто используются в ДОУ.</w:t>
      </w:r>
    </w:p>
    <w:p w:rsidR="00AF6570" w:rsidRPr="00BC46BF" w:rsidRDefault="00AF6570" w:rsidP="00BC46BF">
      <w:pPr>
        <w:jc w:val="both"/>
        <w:rPr>
          <w:rFonts w:eastAsia="Calibri"/>
        </w:rPr>
      </w:pPr>
      <w:r w:rsidRPr="00BC46BF">
        <w:rPr>
          <w:rFonts w:eastAsia="Calibri"/>
          <w:b/>
        </w:rPr>
        <w:t>Задание:</w:t>
      </w:r>
    </w:p>
    <w:p w:rsidR="00721E9D" w:rsidRPr="00BC46BF" w:rsidRDefault="00721E9D" w:rsidP="00BC46BF">
      <w:pPr>
        <w:jc w:val="both"/>
      </w:pPr>
      <w:r w:rsidRPr="00BC46BF">
        <w:t>Просмотр и анализ видеоматериалов по использованию современных технологий в ДОУ.</w:t>
      </w:r>
    </w:p>
    <w:p w:rsidR="00721E9D" w:rsidRPr="00BC46BF" w:rsidRDefault="00721E9D" w:rsidP="00BC46BF">
      <w:pPr>
        <w:jc w:val="both"/>
      </w:pPr>
      <w:r w:rsidRPr="00BC46BF">
        <w:t>Вопросы для анализа:</w:t>
      </w:r>
    </w:p>
    <w:p w:rsidR="00721E9D" w:rsidRPr="00BC46BF" w:rsidRDefault="00721E9D" w:rsidP="00BC46BF">
      <w:pPr>
        <w:jc w:val="both"/>
      </w:pPr>
      <w:r w:rsidRPr="00BC46BF">
        <w:lastRenderedPageBreak/>
        <w:t>-выделите элементы технологии</w:t>
      </w:r>
    </w:p>
    <w:p w:rsidR="00721E9D" w:rsidRPr="00BC46BF" w:rsidRDefault="00721E9D" w:rsidP="00BC46BF">
      <w:pPr>
        <w:jc w:val="both"/>
      </w:pPr>
      <w:r w:rsidRPr="00BC46BF">
        <w:t>-определите средства, способы, формы, возраст детей.</w:t>
      </w:r>
    </w:p>
    <w:p w:rsidR="00721E9D" w:rsidRPr="00BC46BF" w:rsidRDefault="00721E9D" w:rsidP="00BC46BF">
      <w:pPr>
        <w:jc w:val="both"/>
      </w:pPr>
      <w:r w:rsidRPr="00BC46BF">
        <w:t xml:space="preserve">- проанализируйте занятие с точки </w:t>
      </w:r>
      <w:proofErr w:type="gramStart"/>
      <w:r w:rsidRPr="00BC46BF">
        <w:t xml:space="preserve">зрения реализации  </w:t>
      </w:r>
      <w:r w:rsidRPr="00BC46BF">
        <w:rPr>
          <w:color w:val="000000" w:themeColor="text1"/>
        </w:rPr>
        <w:t>функций процесса обучения</w:t>
      </w:r>
      <w:proofErr w:type="gramEnd"/>
      <w:r w:rsidRPr="00BC46BF">
        <w:rPr>
          <w:color w:val="000000" w:themeColor="text1"/>
        </w:rPr>
        <w:t xml:space="preserve"> и воспитания и эффективности применения образовательных технологий</w:t>
      </w:r>
    </w:p>
    <w:p w:rsidR="00AF6570" w:rsidRPr="00BC46BF" w:rsidRDefault="00AF6570" w:rsidP="00BC46BF">
      <w:pPr>
        <w:jc w:val="both"/>
        <w:rPr>
          <w:rFonts w:eastAsia="Calibri"/>
          <w:b/>
        </w:rPr>
      </w:pPr>
      <w:r w:rsidRPr="00BC46BF">
        <w:rPr>
          <w:rFonts w:eastAsia="Calibri"/>
          <w:b/>
        </w:rPr>
        <w:t>Оборудование:</w:t>
      </w:r>
      <w:r w:rsidRPr="00BC46BF">
        <w:rPr>
          <w:rFonts w:eastAsia="Calibri"/>
        </w:rPr>
        <w:t xml:space="preserve"> </w:t>
      </w:r>
      <w:r w:rsidR="00FA638E" w:rsidRPr="00BC46BF">
        <w:rPr>
          <w:rFonts w:eastAsia="Calibri"/>
        </w:rPr>
        <w:t xml:space="preserve">ПК, </w:t>
      </w:r>
      <w:proofErr w:type="spellStart"/>
      <w:r w:rsidR="00FA638E" w:rsidRPr="00BC46BF">
        <w:rPr>
          <w:rFonts w:eastAsia="Calibri"/>
        </w:rPr>
        <w:t>мультимедийный</w:t>
      </w:r>
      <w:proofErr w:type="spellEnd"/>
      <w:r w:rsidR="00FA638E" w:rsidRPr="00BC46BF">
        <w:rPr>
          <w:rFonts w:eastAsia="Calibri"/>
        </w:rPr>
        <w:t xml:space="preserve"> проектор, </w:t>
      </w:r>
      <w:r w:rsidRPr="00BC46BF">
        <w:rPr>
          <w:rFonts w:eastAsia="Calibri"/>
        </w:rPr>
        <w:t>в</w:t>
      </w:r>
      <w:r w:rsidR="00FA638E" w:rsidRPr="00BC46BF">
        <w:rPr>
          <w:rFonts w:eastAsia="Calibri"/>
        </w:rPr>
        <w:t>идеозаписи занятий</w:t>
      </w:r>
    </w:p>
    <w:p w:rsidR="00AF6570" w:rsidRPr="00BC46BF" w:rsidRDefault="00AF6570" w:rsidP="00BC46BF">
      <w:pPr>
        <w:snapToGrid w:val="0"/>
        <w:spacing w:line="100" w:lineRule="atLeast"/>
        <w:jc w:val="both"/>
        <w:rPr>
          <w:b/>
        </w:rPr>
      </w:pPr>
    </w:p>
    <w:p w:rsidR="00E9668F" w:rsidRPr="00BC46BF" w:rsidRDefault="00E9668F" w:rsidP="00BC46BF">
      <w:pPr>
        <w:tabs>
          <w:tab w:val="left" w:pos="240"/>
          <w:tab w:val="center" w:pos="4677"/>
        </w:tabs>
        <w:jc w:val="center"/>
        <w:rPr>
          <w:b/>
        </w:rPr>
      </w:pPr>
      <w:r w:rsidRPr="00BC46BF">
        <w:rPr>
          <w:b/>
        </w:rPr>
        <w:t>Практическое занятие № 2. Разработка одной из форм организации непосредственной образовательной деятельности с использованием образовательных технологий, обоснование их эффективности с учетом вида образовательной организации и особенностей возраста воспитанников.</w:t>
      </w:r>
    </w:p>
    <w:p w:rsidR="00577D21" w:rsidRPr="00BC46BF" w:rsidRDefault="00577D21" w:rsidP="00BC46BF">
      <w:pPr>
        <w:tabs>
          <w:tab w:val="left" w:pos="240"/>
          <w:tab w:val="center" w:pos="4677"/>
        </w:tabs>
        <w:jc w:val="both"/>
        <w:rPr>
          <w:b/>
        </w:rPr>
      </w:pPr>
    </w:p>
    <w:p w:rsidR="00881F7B" w:rsidRPr="00BC46BF" w:rsidRDefault="00881F7B" w:rsidP="00BC46BF">
      <w:pPr>
        <w:jc w:val="both"/>
      </w:pPr>
      <w:r w:rsidRPr="00BC46BF">
        <w:rPr>
          <w:b/>
        </w:rPr>
        <w:t>Цель:</w:t>
      </w:r>
      <w:r w:rsidRPr="00BC46BF">
        <w:t xml:space="preserve"> формирование умений изучать и представлять  в форме устного сообщения теоретический аспект образовательной технологии, разрабатывать и проводить занятие (НОД) с использованием данной технологии</w:t>
      </w:r>
    </w:p>
    <w:p w:rsidR="00881F7B" w:rsidRPr="00BC46BF" w:rsidRDefault="00881F7B" w:rsidP="00BC46BF">
      <w:pPr>
        <w:jc w:val="both"/>
      </w:pPr>
      <w:r w:rsidRPr="00BC46BF">
        <w:rPr>
          <w:b/>
        </w:rPr>
        <w:t xml:space="preserve">Задание </w:t>
      </w:r>
      <w:r w:rsidRPr="00BC46BF">
        <w:t>для студентов (работа в группах):</w:t>
      </w:r>
    </w:p>
    <w:p w:rsidR="00881F7B" w:rsidRPr="00BC46BF" w:rsidRDefault="00881F7B" w:rsidP="00BC46BF">
      <w:pPr>
        <w:jc w:val="both"/>
      </w:pPr>
      <w:r w:rsidRPr="00BC46BF">
        <w:t>1. Изучите теоретический аспект одной из образовательных технологий (на выбор):</w:t>
      </w:r>
    </w:p>
    <w:p w:rsidR="00881F7B" w:rsidRPr="00BC46BF" w:rsidRDefault="00881F7B" w:rsidP="00BC46BF">
      <w:pPr>
        <w:jc w:val="both"/>
      </w:pPr>
      <w:r w:rsidRPr="00BC46BF">
        <w:t>- проектная технология;</w:t>
      </w:r>
    </w:p>
    <w:p w:rsidR="00881F7B" w:rsidRPr="00BC46BF" w:rsidRDefault="00881F7B" w:rsidP="00BC46BF">
      <w:pPr>
        <w:jc w:val="both"/>
      </w:pPr>
      <w:r w:rsidRPr="00BC46BF">
        <w:t>- технология проблемного обучения;</w:t>
      </w:r>
    </w:p>
    <w:p w:rsidR="00881F7B" w:rsidRPr="00BC46BF" w:rsidRDefault="00881F7B" w:rsidP="00BC46BF">
      <w:pPr>
        <w:jc w:val="both"/>
      </w:pPr>
      <w:r w:rsidRPr="00BC46BF">
        <w:t>- технология обучения в сотрудничестве;</w:t>
      </w:r>
    </w:p>
    <w:p w:rsidR="00881F7B" w:rsidRPr="00BC46BF" w:rsidRDefault="00881F7B" w:rsidP="00BC46BF">
      <w:pPr>
        <w:jc w:val="both"/>
      </w:pPr>
      <w:r w:rsidRPr="00BC46BF">
        <w:t>- технология дифференцированного обучения;</w:t>
      </w:r>
    </w:p>
    <w:p w:rsidR="00881F7B" w:rsidRPr="00BC46BF" w:rsidRDefault="00881F7B" w:rsidP="00BC46BF">
      <w:pPr>
        <w:jc w:val="both"/>
      </w:pPr>
      <w:r w:rsidRPr="00BC46BF">
        <w:t>- информационно-коммуникационные технологии.</w:t>
      </w:r>
    </w:p>
    <w:p w:rsidR="00881F7B" w:rsidRPr="00BC46BF" w:rsidRDefault="00881F7B" w:rsidP="00BC46BF">
      <w:pPr>
        <w:jc w:val="both"/>
      </w:pPr>
      <w:r w:rsidRPr="00BC46BF">
        <w:t>2. Разработайте технологическую карту НОД с использованием изученной технологии.</w:t>
      </w:r>
    </w:p>
    <w:p w:rsidR="00881F7B" w:rsidRPr="00BC46BF" w:rsidRDefault="00881F7B" w:rsidP="00BC46BF">
      <w:pPr>
        <w:jc w:val="both"/>
      </w:pPr>
      <w:r w:rsidRPr="00BC46BF">
        <w:t>3. Представьте устное сообщение о технологии студентам.</w:t>
      </w:r>
    </w:p>
    <w:p w:rsidR="00881F7B" w:rsidRPr="00BC46BF" w:rsidRDefault="00881F7B" w:rsidP="00BC46BF">
      <w:pPr>
        <w:jc w:val="both"/>
      </w:pPr>
      <w:r w:rsidRPr="00BC46BF">
        <w:t>Вид занятия (форма организации обучения), тема</w:t>
      </w:r>
    </w:p>
    <w:p w:rsidR="00881F7B" w:rsidRPr="00BC46BF" w:rsidRDefault="00881F7B" w:rsidP="00BC46BF">
      <w:pPr>
        <w:jc w:val="both"/>
      </w:pPr>
      <w:r w:rsidRPr="00BC46BF">
        <w:t>Цель (формулировка в глагольном существительном):</w:t>
      </w:r>
    </w:p>
    <w:p w:rsidR="00881F7B" w:rsidRPr="00BC46BF" w:rsidRDefault="00881F7B" w:rsidP="00BC46BF">
      <w:pPr>
        <w:jc w:val="both"/>
      </w:pPr>
      <w:r w:rsidRPr="00BC46BF">
        <w:t>Задачи (формулировка в глаголе):</w:t>
      </w:r>
    </w:p>
    <w:p w:rsidR="00881F7B" w:rsidRPr="00BC46BF" w:rsidRDefault="00881F7B" w:rsidP="00BC46BF">
      <w:pPr>
        <w:jc w:val="both"/>
      </w:pPr>
      <w:r w:rsidRPr="00BC46BF">
        <w:tab/>
        <w:t>образовательные:</w:t>
      </w:r>
    </w:p>
    <w:p w:rsidR="00881F7B" w:rsidRPr="00BC46BF" w:rsidRDefault="00881F7B" w:rsidP="00BC46BF">
      <w:pPr>
        <w:jc w:val="both"/>
      </w:pPr>
      <w:r w:rsidRPr="00BC46BF">
        <w:tab/>
        <w:t>развивающие:</w:t>
      </w:r>
    </w:p>
    <w:p w:rsidR="00881F7B" w:rsidRPr="00BC46BF" w:rsidRDefault="00881F7B" w:rsidP="00BC46BF">
      <w:pPr>
        <w:jc w:val="both"/>
      </w:pPr>
      <w:r w:rsidRPr="00BC46BF">
        <w:tab/>
        <w:t>воспитательные:</w:t>
      </w:r>
    </w:p>
    <w:p w:rsidR="00881F7B" w:rsidRPr="00BC46BF" w:rsidRDefault="00881F7B" w:rsidP="00BC46BF">
      <w:pPr>
        <w:jc w:val="both"/>
      </w:pPr>
      <w:r w:rsidRPr="00BC46BF">
        <w:t>Словарная работа:</w:t>
      </w:r>
    </w:p>
    <w:p w:rsidR="00881F7B" w:rsidRPr="00BC46BF" w:rsidRDefault="00881F7B" w:rsidP="00BC46BF">
      <w:pPr>
        <w:jc w:val="both"/>
      </w:pPr>
      <w:r w:rsidRPr="00BC46BF">
        <w:tab/>
        <w:t>обогащение словаря:</w:t>
      </w:r>
    </w:p>
    <w:p w:rsidR="00881F7B" w:rsidRPr="00BC46BF" w:rsidRDefault="00881F7B" w:rsidP="00BC46BF">
      <w:pPr>
        <w:jc w:val="both"/>
      </w:pPr>
      <w:r w:rsidRPr="00BC46BF">
        <w:tab/>
        <w:t>активизация словаря:</w:t>
      </w:r>
    </w:p>
    <w:p w:rsidR="00881F7B" w:rsidRPr="00BC46BF" w:rsidRDefault="00881F7B" w:rsidP="00BC46BF">
      <w:pPr>
        <w:jc w:val="both"/>
      </w:pPr>
      <w:r w:rsidRPr="00BC46BF">
        <w:t>Предварительная работа:</w:t>
      </w:r>
    </w:p>
    <w:p w:rsidR="00881F7B" w:rsidRPr="00BC46BF" w:rsidRDefault="00881F7B" w:rsidP="00BC46BF">
      <w:pPr>
        <w:jc w:val="both"/>
      </w:pPr>
      <w:r w:rsidRPr="00BC46BF">
        <w:t>Средства:</w:t>
      </w:r>
    </w:p>
    <w:p w:rsidR="00881F7B" w:rsidRPr="00BC46BF" w:rsidRDefault="00881F7B" w:rsidP="00BC46BF">
      <w:pPr>
        <w:jc w:val="both"/>
      </w:pPr>
      <w:r w:rsidRPr="00BC46BF">
        <w:t>Форма организации детей (по количеству, месту проведения, способу организации):</w:t>
      </w:r>
    </w:p>
    <w:p w:rsidR="00881F7B" w:rsidRPr="00BC46BF" w:rsidRDefault="00881F7B" w:rsidP="00BC46BF">
      <w:pPr>
        <w:jc w:val="both"/>
      </w:pPr>
      <w:r w:rsidRPr="00BC46BF">
        <w:t>Способы (перечень методов и приемов):</w:t>
      </w:r>
    </w:p>
    <w:p w:rsidR="00881F7B" w:rsidRPr="00BC46BF" w:rsidRDefault="00881F7B" w:rsidP="00BC46BF">
      <w:pPr>
        <w:jc w:val="both"/>
      </w:pPr>
      <w:proofErr w:type="gramStart"/>
      <w:r w:rsidRPr="00BC46BF">
        <w:t>Ход (в соответствии со структурой деятельности – мотив, цель, планирование, проектирование, действия, самоконтроль, результат, самооценка или со структурой занятия – вводная, основная, заключительная части):</w:t>
      </w:r>
      <w:proofErr w:type="gramEnd"/>
    </w:p>
    <w:p w:rsidR="00175B29" w:rsidRPr="00BC46BF" w:rsidRDefault="00175B29" w:rsidP="00BC46BF">
      <w:pPr>
        <w:jc w:val="both"/>
        <w:rPr>
          <w:color w:val="000000" w:themeColor="text1"/>
        </w:rPr>
      </w:pPr>
      <w:r w:rsidRPr="00BC46BF">
        <w:rPr>
          <w:b/>
        </w:rPr>
        <w:t xml:space="preserve"> Оборудование</w:t>
      </w:r>
      <w:r w:rsidRPr="00BC46BF">
        <w:rPr>
          <w:b/>
          <w:color w:val="000000" w:themeColor="text1"/>
        </w:rPr>
        <w:t>:</w:t>
      </w:r>
      <w:r w:rsidRPr="00BC46BF">
        <w:rPr>
          <w:color w:val="000000" w:themeColor="text1"/>
        </w:rPr>
        <w:t xml:space="preserve"> ПК, </w:t>
      </w:r>
      <w:proofErr w:type="spellStart"/>
      <w:r w:rsidRPr="00BC46BF">
        <w:rPr>
          <w:color w:val="000000" w:themeColor="text1"/>
        </w:rPr>
        <w:t>мультимедийный</w:t>
      </w:r>
      <w:proofErr w:type="spellEnd"/>
      <w:r w:rsidRPr="00BC46BF">
        <w:rPr>
          <w:color w:val="000000" w:themeColor="text1"/>
        </w:rPr>
        <w:t xml:space="preserve"> проектор</w:t>
      </w:r>
    </w:p>
    <w:p w:rsidR="00AF6570" w:rsidRPr="00BC46BF" w:rsidRDefault="00AF6570" w:rsidP="00BC46BF">
      <w:pPr>
        <w:tabs>
          <w:tab w:val="left" w:pos="240"/>
          <w:tab w:val="center" w:pos="4677"/>
        </w:tabs>
        <w:jc w:val="both"/>
        <w:rPr>
          <w:b/>
        </w:rPr>
      </w:pPr>
    </w:p>
    <w:p w:rsidR="00E9668F" w:rsidRPr="00BC46BF" w:rsidRDefault="00E9668F" w:rsidP="00BC46BF">
      <w:pPr>
        <w:snapToGrid w:val="0"/>
        <w:spacing w:line="100" w:lineRule="atLeast"/>
        <w:jc w:val="center"/>
        <w:rPr>
          <w:b/>
        </w:rPr>
      </w:pPr>
      <w:r w:rsidRPr="00BC46BF">
        <w:rPr>
          <w:b/>
        </w:rPr>
        <w:t>Практическое занятие № 3.</w:t>
      </w:r>
      <w:r w:rsidRPr="00BC46BF">
        <w:t xml:space="preserve"> </w:t>
      </w:r>
      <w:r w:rsidRPr="00BC46BF">
        <w:rPr>
          <w:b/>
        </w:rPr>
        <w:t>Презентация одной из форм организации непосредственной образовательной деятельности с использованием образовательных технологий, обоснование их эффективности с учетом вида образовательной организации и особенностей возраста воспитанников.</w:t>
      </w:r>
    </w:p>
    <w:p w:rsidR="00881F7B" w:rsidRPr="00BC46BF" w:rsidRDefault="00881F7B" w:rsidP="00BC46BF">
      <w:pPr>
        <w:jc w:val="both"/>
      </w:pPr>
      <w:r w:rsidRPr="00BC46BF">
        <w:rPr>
          <w:b/>
        </w:rPr>
        <w:t>Цель:</w:t>
      </w:r>
      <w:r w:rsidRPr="00BC46BF">
        <w:t xml:space="preserve"> формирование умений разрабатывать и проводить занятие (НОД) с использованием выбранной образовательной технологии</w:t>
      </w:r>
    </w:p>
    <w:p w:rsidR="00881F7B" w:rsidRPr="00BC46BF" w:rsidRDefault="00881F7B" w:rsidP="00BC46BF">
      <w:pPr>
        <w:jc w:val="both"/>
      </w:pPr>
      <w:r w:rsidRPr="00BC46BF">
        <w:rPr>
          <w:b/>
        </w:rPr>
        <w:t xml:space="preserve">Задание </w:t>
      </w:r>
      <w:r w:rsidRPr="00BC46BF">
        <w:t>для студентов (работа в группах</w:t>
      </w:r>
      <w:r w:rsidR="00175B29" w:rsidRPr="00BC46BF">
        <w:t>)</w:t>
      </w:r>
      <w:r w:rsidRPr="00BC46BF">
        <w:t>:</w:t>
      </w:r>
    </w:p>
    <w:p w:rsidR="00881F7B" w:rsidRPr="00BC46BF" w:rsidRDefault="00881F7B" w:rsidP="00BC46BF">
      <w:pPr>
        <w:jc w:val="both"/>
      </w:pPr>
      <w:r w:rsidRPr="00BC46BF">
        <w:t>1.Проведите НОД в соответствии с разработанным конспектом в группе.</w:t>
      </w:r>
    </w:p>
    <w:p w:rsidR="00881F7B" w:rsidRDefault="00881F7B" w:rsidP="00BC46BF">
      <w:pPr>
        <w:jc w:val="both"/>
      </w:pPr>
      <w:r w:rsidRPr="00BC46BF">
        <w:t xml:space="preserve">2.Выполните самоанализ </w:t>
      </w:r>
      <w:proofErr w:type="gramStart"/>
      <w:r w:rsidRPr="00BC46BF">
        <w:t>проведенного</w:t>
      </w:r>
      <w:proofErr w:type="gramEnd"/>
      <w:r w:rsidRPr="00BC46BF">
        <w:t xml:space="preserve"> НОД</w:t>
      </w:r>
    </w:p>
    <w:p w:rsidR="00BC46BF" w:rsidRPr="00BC46BF" w:rsidRDefault="00BC46BF" w:rsidP="00BC46BF">
      <w:pPr>
        <w:jc w:val="both"/>
      </w:pPr>
    </w:p>
    <w:p w:rsidR="00881F7B" w:rsidRPr="00BC46BF" w:rsidRDefault="00881F7B" w:rsidP="00BC46BF">
      <w:pPr>
        <w:jc w:val="both"/>
      </w:pPr>
    </w:p>
    <w:tbl>
      <w:tblPr>
        <w:tblW w:w="0" w:type="auto"/>
        <w:tblInd w:w="-65" w:type="dxa"/>
        <w:tblLayout w:type="fixed"/>
        <w:tblLook w:val="04A0"/>
      </w:tblPr>
      <w:tblGrid>
        <w:gridCol w:w="7353"/>
        <w:gridCol w:w="2459"/>
        <w:gridCol w:w="50"/>
      </w:tblGrid>
      <w:tr w:rsidR="00881F7B" w:rsidRPr="00BC46BF" w:rsidTr="005C5E7E">
        <w:tc>
          <w:tcPr>
            <w:tcW w:w="7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</w:p>
          <w:p w:rsidR="00881F7B" w:rsidRPr="00BC46BF" w:rsidRDefault="00881F7B" w:rsidP="00BC46BF">
            <w:pPr>
              <w:jc w:val="both"/>
              <w:rPr>
                <w:kern w:val="2"/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Критерии оценки</w:t>
            </w:r>
          </w:p>
        </w:tc>
        <w:tc>
          <w:tcPr>
            <w:tcW w:w="2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Максимальное</w:t>
            </w:r>
          </w:p>
          <w:p w:rsidR="00881F7B" w:rsidRPr="00BC46BF" w:rsidRDefault="00881F7B" w:rsidP="00BC46BF">
            <w:pPr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количество</w:t>
            </w:r>
          </w:p>
          <w:p w:rsidR="00881F7B" w:rsidRPr="00BC46BF" w:rsidRDefault="00881F7B" w:rsidP="00BC46BF">
            <w:pPr>
              <w:jc w:val="both"/>
              <w:rPr>
                <w:kern w:val="2"/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баллов</w:t>
            </w:r>
          </w:p>
        </w:tc>
      </w:tr>
      <w:tr w:rsidR="00881F7B" w:rsidRPr="00BC46BF" w:rsidTr="005C5E7E">
        <w:tc>
          <w:tcPr>
            <w:tcW w:w="7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 w:rsidRPr="00BC46BF">
              <w:rPr>
                <w:b/>
                <w:sz w:val="20"/>
                <w:szCs w:val="20"/>
              </w:rPr>
              <w:t>Изучение и представление  в форме устного сообщения теоретического аспекта одной из образовательных технологий</w:t>
            </w:r>
          </w:p>
        </w:tc>
        <w:tc>
          <w:tcPr>
            <w:tcW w:w="2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Всего - 15</w:t>
            </w:r>
          </w:p>
        </w:tc>
      </w:tr>
      <w:tr w:rsidR="00881F7B" w:rsidRPr="00BC46BF" w:rsidTr="005C5E7E"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Полнота и глубина представленной информации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881F7B" w:rsidRPr="00BC46BF" w:rsidTr="005C5E7E"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Четкость и ясность в изложении информации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881F7B" w:rsidRPr="00BC46BF" w:rsidTr="005C5E7E"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Умение работать с  научной и специальной литературой (краткий обзор изученных источников и использованной литературы)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881F7B" w:rsidRPr="00BC46BF" w:rsidTr="005C5E7E"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Грамотность, соблюдение норм литературного языка с учетом научной и специальной терминологии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881F7B" w:rsidRPr="00BC46BF" w:rsidTr="005C5E7E"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Связь теории с практикой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881F7B" w:rsidRPr="00BC46BF" w:rsidTr="005C5E7E"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 w:rsidRPr="00BC46BF">
              <w:rPr>
                <w:b/>
                <w:sz w:val="20"/>
                <w:szCs w:val="20"/>
              </w:rPr>
              <w:t>Разработка конспекта (фрагмента) урока с использованием изученной технологии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Всего -12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881F7B" w:rsidRPr="00BC46BF" w:rsidTr="005C5E7E">
        <w:tc>
          <w:tcPr>
            <w:tcW w:w="73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Определение цели, задач, образовательных результатов урока (фрагмента)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881F7B" w:rsidRPr="00BC46BF" w:rsidTr="005C5E7E">
        <w:tc>
          <w:tcPr>
            <w:tcW w:w="73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Определение содержания урока в соответствии с поставленными задачами и заданной технологией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881F7B" w:rsidRPr="00BC46BF" w:rsidTr="005C5E7E"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Выбор форм, методов, приемов и сре</w:t>
            </w:r>
            <w:proofErr w:type="gramStart"/>
            <w:r w:rsidRPr="00BC46BF">
              <w:rPr>
                <w:sz w:val="20"/>
                <w:szCs w:val="20"/>
              </w:rPr>
              <w:t>дств в с</w:t>
            </w:r>
            <w:proofErr w:type="gramEnd"/>
            <w:r w:rsidRPr="00BC46BF">
              <w:rPr>
                <w:sz w:val="20"/>
                <w:szCs w:val="20"/>
              </w:rPr>
              <w:t>оответствии с задачами, содержанием и заданной технологией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881F7B" w:rsidRPr="00BC46BF" w:rsidTr="005C5E7E">
        <w:tc>
          <w:tcPr>
            <w:tcW w:w="73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Разработка (подбор) учебно-методического сопровождения урока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881F7B" w:rsidRPr="00BC46BF" w:rsidTr="005C5E7E">
        <w:tc>
          <w:tcPr>
            <w:tcW w:w="73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 w:rsidRPr="00BC46BF">
              <w:rPr>
                <w:b/>
                <w:sz w:val="20"/>
                <w:szCs w:val="20"/>
              </w:rPr>
              <w:t>Проведение урока (фрагмента) в форме деловой игры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Всего - 9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881F7B" w:rsidRPr="00BC46BF" w:rsidTr="005C5E7E"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Реализация в ходе урока поставленных задач, достижение планируемых результатов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881F7B" w:rsidRPr="00BC46BF" w:rsidTr="005C5E7E"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Использование форм, методов, приемов и сре</w:t>
            </w:r>
            <w:proofErr w:type="gramStart"/>
            <w:r w:rsidRPr="00BC46BF">
              <w:rPr>
                <w:sz w:val="20"/>
                <w:szCs w:val="20"/>
              </w:rPr>
              <w:t>дств в с</w:t>
            </w:r>
            <w:proofErr w:type="gramEnd"/>
            <w:r w:rsidRPr="00BC46BF">
              <w:rPr>
                <w:sz w:val="20"/>
                <w:szCs w:val="20"/>
              </w:rPr>
              <w:t xml:space="preserve">оответствии с особенностями образовательной технологии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881F7B" w:rsidRPr="00BC46BF" w:rsidTr="005C5E7E"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Эффективное использование в ходе урока учебно-методического сопровождения (дидактических материалов, наглядности и т.д.)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881F7B" w:rsidRPr="00BC46BF" w:rsidTr="005C5E7E"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 w:rsidRPr="00BC46BF">
              <w:rPr>
                <w:b/>
                <w:sz w:val="20"/>
                <w:szCs w:val="20"/>
              </w:rPr>
              <w:t>Анализ проведенного урока (фрагмента)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Всего - 9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881F7B" w:rsidRPr="00BC46BF" w:rsidTr="005C5E7E"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Оценка эффективности используемой технологии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881F7B" w:rsidRPr="00BC46BF" w:rsidTr="005C5E7E"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Выделение в процессе самоанализа положительных и отрицательных сторон использования образовательной технологии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881F7B" w:rsidRPr="00BC46BF" w:rsidTr="005C5E7E"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Предложение решений по коррекции и совершенствованию педагогической деятельности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1F7B" w:rsidRPr="00BC46BF" w:rsidRDefault="00881F7B" w:rsidP="00BC46BF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</w:p>
        </w:tc>
      </w:tr>
    </w:tbl>
    <w:p w:rsidR="00881F7B" w:rsidRPr="00BC46BF" w:rsidRDefault="00881F7B" w:rsidP="00BC46BF">
      <w:pPr>
        <w:jc w:val="both"/>
        <w:rPr>
          <w:kern w:val="2"/>
        </w:rPr>
      </w:pPr>
      <w:r w:rsidRPr="00BC46BF">
        <w:t>«5» (отлично) – 45-38 баллов;</w:t>
      </w:r>
    </w:p>
    <w:p w:rsidR="00881F7B" w:rsidRPr="00BC46BF" w:rsidRDefault="00881F7B" w:rsidP="00BC46BF">
      <w:pPr>
        <w:jc w:val="both"/>
      </w:pPr>
      <w:r w:rsidRPr="00BC46BF">
        <w:t>«4» (хорошо) -  37-30 баллов;</w:t>
      </w:r>
    </w:p>
    <w:p w:rsidR="00175B29" w:rsidRPr="00BC46BF" w:rsidRDefault="00881F7B" w:rsidP="00BC46BF">
      <w:pPr>
        <w:jc w:val="both"/>
      </w:pPr>
      <w:r w:rsidRPr="00BC46BF">
        <w:t>«3» (удовлетворительно) – 29-22 баллов;</w:t>
      </w:r>
    </w:p>
    <w:p w:rsidR="00881F7B" w:rsidRPr="00BC46BF" w:rsidRDefault="00881F7B" w:rsidP="00BC46BF">
      <w:pPr>
        <w:jc w:val="both"/>
      </w:pPr>
      <w:r w:rsidRPr="00BC46BF">
        <w:t xml:space="preserve">«2» («неудовлетворительно») – ниже 22 баллов </w:t>
      </w:r>
    </w:p>
    <w:p w:rsidR="00AF6570" w:rsidRPr="00BC46BF" w:rsidRDefault="00175B29" w:rsidP="00BC46BF">
      <w:pPr>
        <w:snapToGrid w:val="0"/>
        <w:spacing w:line="100" w:lineRule="atLeast"/>
        <w:jc w:val="both"/>
      </w:pPr>
      <w:r w:rsidRPr="00BC46BF">
        <w:rPr>
          <w:b/>
        </w:rPr>
        <w:t>Оборудование</w:t>
      </w:r>
      <w:r w:rsidRPr="00BC46BF">
        <w:rPr>
          <w:b/>
          <w:color w:val="000000" w:themeColor="text1"/>
        </w:rPr>
        <w:t>:</w:t>
      </w:r>
      <w:r w:rsidRPr="00BC46BF">
        <w:rPr>
          <w:color w:val="000000" w:themeColor="text1"/>
        </w:rPr>
        <w:t xml:space="preserve"> ПК, </w:t>
      </w:r>
      <w:proofErr w:type="spellStart"/>
      <w:r w:rsidRPr="00BC46BF">
        <w:rPr>
          <w:color w:val="000000" w:themeColor="text1"/>
        </w:rPr>
        <w:t>мультимедийный</w:t>
      </w:r>
      <w:proofErr w:type="spellEnd"/>
      <w:r w:rsidRPr="00BC46BF">
        <w:rPr>
          <w:color w:val="000000" w:themeColor="text1"/>
        </w:rPr>
        <w:t xml:space="preserve"> проектор</w:t>
      </w:r>
    </w:p>
    <w:p w:rsidR="00AF6570" w:rsidRPr="00BC46BF" w:rsidRDefault="00AF6570" w:rsidP="00BC46BF">
      <w:pPr>
        <w:snapToGrid w:val="0"/>
        <w:spacing w:line="100" w:lineRule="atLeast"/>
        <w:jc w:val="both"/>
      </w:pPr>
    </w:p>
    <w:p w:rsidR="00E9668F" w:rsidRPr="00BC46BF" w:rsidRDefault="00BC46BF" w:rsidP="00BC46BF">
      <w:pPr>
        <w:snapToGrid w:val="0"/>
        <w:jc w:val="center"/>
        <w:rPr>
          <w:rFonts w:eastAsia="Calibri"/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ТЕМА</w:t>
      </w:r>
      <w:r w:rsidR="00E9668F" w:rsidRPr="00BC46BF">
        <w:rPr>
          <w:b/>
          <w:color w:val="000000"/>
          <w:sz w:val="28"/>
          <w:szCs w:val="28"/>
        </w:rPr>
        <w:t xml:space="preserve"> 5.5 </w:t>
      </w:r>
      <w:r w:rsidR="00E9668F" w:rsidRPr="00BC46BF">
        <w:rPr>
          <w:rFonts w:eastAsia="Calibri"/>
          <w:b/>
          <w:sz w:val="28"/>
          <w:szCs w:val="28"/>
        </w:rPr>
        <w:t>Изучение, обобщение, распространение и внедрение педагогического опыта.</w:t>
      </w:r>
    </w:p>
    <w:p w:rsidR="00E9668F" w:rsidRPr="00BC46BF" w:rsidRDefault="00E9668F" w:rsidP="00BC46BF">
      <w:pPr>
        <w:jc w:val="center"/>
        <w:rPr>
          <w:rFonts w:eastAsia="Calibri"/>
          <w:sz w:val="28"/>
          <w:szCs w:val="28"/>
        </w:rPr>
      </w:pPr>
      <w:r w:rsidRPr="00BC46BF">
        <w:rPr>
          <w:rFonts w:eastAsia="Calibri"/>
          <w:b/>
          <w:bCs/>
          <w:sz w:val="28"/>
          <w:szCs w:val="28"/>
        </w:rPr>
        <w:t>Оформление педагогических разработок воспитателем</w:t>
      </w:r>
    </w:p>
    <w:p w:rsidR="00175B29" w:rsidRPr="00BC46BF" w:rsidRDefault="00175B29" w:rsidP="00BC46BF">
      <w:pPr>
        <w:snapToGrid w:val="0"/>
        <w:jc w:val="both"/>
        <w:rPr>
          <w:b/>
        </w:rPr>
      </w:pPr>
    </w:p>
    <w:p w:rsidR="00E9668F" w:rsidRPr="00BC46BF" w:rsidRDefault="00E9668F" w:rsidP="00BC46BF">
      <w:pPr>
        <w:snapToGrid w:val="0"/>
        <w:jc w:val="center"/>
        <w:rPr>
          <w:b/>
        </w:rPr>
      </w:pPr>
      <w:r w:rsidRPr="00BC46BF">
        <w:rPr>
          <w:b/>
        </w:rPr>
        <w:t>Практическое занятие № 1.Разработка и оформление конспекта одной из форм организации непосредственной образовательной деятельности на основе адаптации имеющихся методических разработок.</w:t>
      </w:r>
    </w:p>
    <w:p w:rsidR="00881F7B" w:rsidRPr="00BC46BF" w:rsidRDefault="00881F7B" w:rsidP="00BC46BF">
      <w:pPr>
        <w:jc w:val="both"/>
      </w:pPr>
      <w:r w:rsidRPr="00BC46BF">
        <w:rPr>
          <w:b/>
        </w:rPr>
        <w:t>Цель:</w:t>
      </w:r>
      <w:r w:rsidRPr="00BC46BF">
        <w:t xml:space="preserve">  Совершенствование навыка </w:t>
      </w:r>
      <w:proofErr w:type="spellStart"/>
      <w:r w:rsidRPr="00BC46BF">
        <w:t>адаптирования</w:t>
      </w:r>
      <w:proofErr w:type="spellEnd"/>
      <w:r w:rsidRPr="00BC46BF">
        <w:t xml:space="preserve">  имеющихся методических разработок, отбора содержания</w:t>
      </w:r>
    </w:p>
    <w:p w:rsidR="00881F7B" w:rsidRPr="00BC46BF" w:rsidRDefault="00175B29" w:rsidP="00BC46BF">
      <w:pPr>
        <w:jc w:val="both"/>
      </w:pPr>
      <w:r w:rsidRPr="00BC46BF">
        <w:rPr>
          <w:b/>
        </w:rPr>
        <w:t>Предварительная работа</w:t>
      </w:r>
      <w:r w:rsidRPr="00BC46BF">
        <w:t xml:space="preserve">: сделать выборку имеющихся конспектов НОД как собственного авторства, так из </w:t>
      </w:r>
      <w:proofErr w:type="spellStart"/>
      <w:proofErr w:type="gramStart"/>
      <w:r w:rsidRPr="00BC46BF">
        <w:t>интернет-источников</w:t>
      </w:r>
      <w:proofErr w:type="spellEnd"/>
      <w:proofErr w:type="gramEnd"/>
    </w:p>
    <w:p w:rsidR="00175B29" w:rsidRPr="00BC46BF" w:rsidRDefault="00881F7B" w:rsidP="00BC46BF">
      <w:pPr>
        <w:jc w:val="both"/>
      </w:pPr>
      <w:r w:rsidRPr="00BC46BF">
        <w:rPr>
          <w:b/>
        </w:rPr>
        <w:t>Задание</w:t>
      </w:r>
      <w:r w:rsidRPr="00BC46BF">
        <w:t xml:space="preserve"> </w:t>
      </w:r>
    </w:p>
    <w:p w:rsidR="00881F7B" w:rsidRPr="00BC46BF" w:rsidRDefault="00881F7B" w:rsidP="00BC46BF">
      <w:pPr>
        <w:jc w:val="both"/>
      </w:pPr>
      <w:r w:rsidRPr="00BC46BF">
        <w:rPr>
          <w:b/>
        </w:rPr>
        <w:t>1</w:t>
      </w:r>
      <w:r w:rsidRPr="00BC46BF">
        <w:t xml:space="preserve">:   На основе имеющихся методических материалов   (конспектов НОД) разработать конспект (технологическую карту) НОД для группы, в которой проходите практику. </w:t>
      </w:r>
    </w:p>
    <w:p w:rsidR="00881F7B" w:rsidRPr="00BC46BF" w:rsidRDefault="00881F7B" w:rsidP="00BC46BF">
      <w:pPr>
        <w:jc w:val="both"/>
      </w:pPr>
      <w:r w:rsidRPr="00BC46BF">
        <w:t xml:space="preserve">Обосновать выбранное содержание, формы и методы работы. </w:t>
      </w:r>
    </w:p>
    <w:p w:rsidR="00881F7B" w:rsidRPr="00BC46BF" w:rsidRDefault="00881F7B" w:rsidP="00BC46BF">
      <w:pPr>
        <w:jc w:val="both"/>
      </w:pPr>
      <w:r w:rsidRPr="00BC46BF">
        <w:rPr>
          <w:b/>
        </w:rPr>
        <w:t xml:space="preserve"> 2</w:t>
      </w:r>
      <w:r w:rsidRPr="00BC46BF">
        <w:t xml:space="preserve"> .  Провести </w:t>
      </w:r>
      <w:r w:rsidR="00BC46BF">
        <w:t xml:space="preserve">краткую </w:t>
      </w:r>
      <w:r w:rsidRPr="00BC46BF">
        <w:t>презентацию разработанного конспекта по следующему плану</w:t>
      </w:r>
    </w:p>
    <w:p w:rsidR="00881F7B" w:rsidRPr="00BC46BF" w:rsidRDefault="00881F7B" w:rsidP="00BC46BF">
      <w:pPr>
        <w:numPr>
          <w:ilvl w:val="2"/>
          <w:numId w:val="44"/>
        </w:numPr>
        <w:tabs>
          <w:tab w:val="left" w:pos="1710"/>
        </w:tabs>
        <w:suppressAutoHyphens w:val="0"/>
        <w:jc w:val="both"/>
      </w:pPr>
      <w:r w:rsidRPr="00BC46BF">
        <w:t>Планируемые результаты</w:t>
      </w:r>
    </w:p>
    <w:p w:rsidR="00881F7B" w:rsidRPr="00BC46BF" w:rsidRDefault="00881F7B" w:rsidP="00BC46BF">
      <w:pPr>
        <w:numPr>
          <w:ilvl w:val="2"/>
          <w:numId w:val="44"/>
        </w:numPr>
        <w:tabs>
          <w:tab w:val="left" w:pos="1710"/>
        </w:tabs>
        <w:suppressAutoHyphens w:val="0"/>
        <w:jc w:val="both"/>
      </w:pPr>
      <w:r w:rsidRPr="00BC46BF">
        <w:t>Обоснование содержания НОД</w:t>
      </w:r>
    </w:p>
    <w:p w:rsidR="00881F7B" w:rsidRPr="00BC46BF" w:rsidRDefault="00881F7B" w:rsidP="00BC46BF">
      <w:pPr>
        <w:numPr>
          <w:ilvl w:val="2"/>
          <w:numId w:val="44"/>
        </w:numPr>
        <w:tabs>
          <w:tab w:val="left" w:pos="1710"/>
        </w:tabs>
        <w:suppressAutoHyphens w:val="0"/>
        <w:jc w:val="both"/>
      </w:pPr>
      <w:r w:rsidRPr="00BC46BF">
        <w:lastRenderedPageBreak/>
        <w:t>План проведения с определением форм и методов работы</w:t>
      </w:r>
    </w:p>
    <w:p w:rsidR="00881F7B" w:rsidRPr="00BC46BF" w:rsidRDefault="00881F7B" w:rsidP="00BC46BF">
      <w:pPr>
        <w:numPr>
          <w:ilvl w:val="2"/>
          <w:numId w:val="44"/>
        </w:numPr>
        <w:tabs>
          <w:tab w:val="left" w:pos="1710"/>
        </w:tabs>
        <w:suppressAutoHyphens w:val="0"/>
        <w:jc w:val="both"/>
      </w:pPr>
      <w:r w:rsidRPr="00BC46BF">
        <w:t>Обоснование выбранных форм и методов</w:t>
      </w:r>
    </w:p>
    <w:p w:rsidR="00881F7B" w:rsidRPr="00BC46BF" w:rsidRDefault="00881F7B" w:rsidP="00BC46BF">
      <w:pPr>
        <w:snapToGrid w:val="0"/>
        <w:jc w:val="both"/>
      </w:pPr>
    </w:p>
    <w:p w:rsidR="00881F7B" w:rsidRPr="00BC46BF" w:rsidRDefault="00E9668F" w:rsidP="00BC46BF">
      <w:pPr>
        <w:shd w:val="clear" w:color="auto" w:fill="FFFFFF"/>
        <w:snapToGrid w:val="0"/>
        <w:jc w:val="center"/>
        <w:rPr>
          <w:b/>
        </w:rPr>
      </w:pPr>
      <w:r w:rsidRPr="00BC46BF">
        <w:rPr>
          <w:b/>
        </w:rPr>
        <w:t xml:space="preserve">Практическое занятие № 2. Презентация  педагогического опыта и педагогических разработок в форме выступлений, отчетов, </w:t>
      </w:r>
      <w:proofErr w:type="spellStart"/>
      <w:r w:rsidRPr="00BC46BF">
        <w:rPr>
          <w:b/>
        </w:rPr>
        <w:t>портфолио</w:t>
      </w:r>
      <w:proofErr w:type="spellEnd"/>
      <w:r w:rsidRPr="00BC46BF">
        <w:rPr>
          <w:b/>
        </w:rPr>
        <w:t xml:space="preserve"> педагогических достижений,  </w:t>
      </w:r>
      <w:r w:rsidRPr="00BC46BF">
        <w:rPr>
          <w:b/>
          <w:shd w:val="clear" w:color="auto" w:fill="FFFFFF"/>
        </w:rPr>
        <w:t xml:space="preserve">том числе  в сети </w:t>
      </w:r>
      <w:proofErr w:type="spellStart"/>
      <w:r w:rsidRPr="00BC46BF">
        <w:rPr>
          <w:b/>
          <w:shd w:val="clear" w:color="auto" w:fill="FFFFFF"/>
        </w:rPr>
        <w:t>Internet</w:t>
      </w:r>
      <w:proofErr w:type="spellEnd"/>
      <w:r w:rsidR="00BC46BF">
        <w:rPr>
          <w:b/>
          <w:shd w:val="clear" w:color="auto" w:fill="FFFFFF"/>
        </w:rPr>
        <w:t xml:space="preserve">. </w:t>
      </w:r>
      <w:r w:rsidR="00881F7B" w:rsidRPr="00BC46BF">
        <w:rPr>
          <w:b/>
        </w:rPr>
        <w:t>Защита докладов по актуальным проблемам дошкольного образования.</w:t>
      </w:r>
    </w:p>
    <w:p w:rsidR="00881F7B" w:rsidRPr="00BC46BF" w:rsidRDefault="00881F7B" w:rsidP="00BC46BF">
      <w:pPr>
        <w:jc w:val="both"/>
      </w:pPr>
      <w:r w:rsidRPr="00BC46BF">
        <w:rPr>
          <w:b/>
        </w:rPr>
        <w:t>Цель</w:t>
      </w:r>
      <w:r w:rsidRPr="00BC46BF">
        <w:t>:  совершенствовать умение готовить доклад по одной из проблем дошкольного образования, оформлять его  и представлять аудитории</w:t>
      </w:r>
    </w:p>
    <w:p w:rsidR="00175B29" w:rsidRPr="00BC46BF" w:rsidRDefault="00175B29" w:rsidP="00BC46BF">
      <w:pPr>
        <w:jc w:val="both"/>
      </w:pPr>
      <w:r w:rsidRPr="00BC46BF">
        <w:rPr>
          <w:b/>
        </w:rPr>
        <w:t>Предварительная работа</w:t>
      </w:r>
      <w:r w:rsidRPr="00BC46BF">
        <w:t xml:space="preserve">: </w:t>
      </w:r>
      <w:r w:rsidRPr="00BC46BF">
        <w:rPr>
          <w:rFonts w:eastAsia="Calibri"/>
        </w:rPr>
        <w:t>Подготовка доклада по одной из проблем дошкольного образования</w:t>
      </w:r>
    </w:p>
    <w:p w:rsidR="00175B29" w:rsidRPr="00BC46BF" w:rsidRDefault="00175B29" w:rsidP="00BC46BF">
      <w:pPr>
        <w:jc w:val="both"/>
        <w:rPr>
          <w:b/>
        </w:rPr>
      </w:pPr>
      <w:r w:rsidRPr="00BC46BF">
        <w:rPr>
          <w:b/>
        </w:rPr>
        <w:t>Задания:</w:t>
      </w:r>
    </w:p>
    <w:p w:rsidR="00881F7B" w:rsidRPr="00BC46BF" w:rsidRDefault="00881F7B" w:rsidP="00BC46BF">
      <w:pPr>
        <w:jc w:val="both"/>
      </w:pPr>
      <w:r w:rsidRPr="00BC46BF">
        <w:t xml:space="preserve"> </w:t>
      </w:r>
      <w:r w:rsidRPr="00BC46BF">
        <w:rPr>
          <w:b/>
        </w:rPr>
        <w:t>1</w:t>
      </w:r>
      <w:r w:rsidRPr="00BC46BF">
        <w:t>. Слушая выступление с докладом, проведите оценку докладов сокурсников по следующим критериям</w:t>
      </w:r>
    </w:p>
    <w:p w:rsidR="00881F7B" w:rsidRPr="00BC46BF" w:rsidRDefault="00881F7B" w:rsidP="00BC46BF">
      <w:pPr>
        <w:numPr>
          <w:ilvl w:val="0"/>
          <w:numId w:val="29"/>
        </w:numPr>
        <w:suppressAutoHyphens w:val="0"/>
        <w:jc w:val="both"/>
      </w:pPr>
      <w:r w:rsidRPr="00BC46BF">
        <w:t>Актуальность темы исследования.</w:t>
      </w:r>
    </w:p>
    <w:p w:rsidR="00881F7B" w:rsidRPr="00BC46BF" w:rsidRDefault="00881F7B" w:rsidP="00BC46BF">
      <w:pPr>
        <w:numPr>
          <w:ilvl w:val="0"/>
          <w:numId w:val="29"/>
        </w:numPr>
        <w:suppressAutoHyphens w:val="0"/>
        <w:jc w:val="both"/>
      </w:pPr>
      <w:r w:rsidRPr="00BC46BF">
        <w:t>Соответствие содержания теме.</w:t>
      </w:r>
    </w:p>
    <w:p w:rsidR="00881F7B" w:rsidRPr="00BC46BF" w:rsidRDefault="00881F7B" w:rsidP="00BC46BF">
      <w:pPr>
        <w:numPr>
          <w:ilvl w:val="0"/>
          <w:numId w:val="29"/>
        </w:numPr>
        <w:suppressAutoHyphens w:val="0"/>
        <w:jc w:val="both"/>
      </w:pPr>
      <w:r w:rsidRPr="00BC46BF">
        <w:t>Глубина проработки материала.</w:t>
      </w:r>
    </w:p>
    <w:p w:rsidR="00881F7B" w:rsidRPr="00BC46BF" w:rsidRDefault="00881F7B" w:rsidP="00BC46BF">
      <w:pPr>
        <w:numPr>
          <w:ilvl w:val="0"/>
          <w:numId w:val="29"/>
        </w:numPr>
        <w:suppressAutoHyphens w:val="0"/>
        <w:jc w:val="both"/>
      </w:pPr>
      <w:r w:rsidRPr="00BC46BF">
        <w:t xml:space="preserve">Новизна </w:t>
      </w:r>
    </w:p>
    <w:p w:rsidR="00881F7B" w:rsidRPr="00BC46BF" w:rsidRDefault="00881F7B" w:rsidP="00BC46BF">
      <w:pPr>
        <w:numPr>
          <w:ilvl w:val="0"/>
          <w:numId w:val="29"/>
        </w:numPr>
        <w:suppressAutoHyphens w:val="0"/>
        <w:jc w:val="both"/>
      </w:pPr>
      <w:r w:rsidRPr="00BC46BF">
        <w:t>Структурная организованность и логичность</w:t>
      </w:r>
    </w:p>
    <w:p w:rsidR="00881F7B" w:rsidRPr="00BC46BF" w:rsidRDefault="00881F7B" w:rsidP="00BC46BF">
      <w:pPr>
        <w:numPr>
          <w:ilvl w:val="0"/>
          <w:numId w:val="29"/>
        </w:numPr>
        <w:suppressAutoHyphens w:val="0"/>
        <w:jc w:val="both"/>
      </w:pPr>
      <w:r w:rsidRPr="00BC46BF">
        <w:t>Связь теории с практикой</w:t>
      </w:r>
    </w:p>
    <w:p w:rsidR="00881F7B" w:rsidRPr="00BC46BF" w:rsidRDefault="00881F7B" w:rsidP="00BC46BF">
      <w:pPr>
        <w:numPr>
          <w:ilvl w:val="0"/>
          <w:numId w:val="29"/>
        </w:numPr>
        <w:suppressAutoHyphens w:val="0"/>
        <w:jc w:val="both"/>
      </w:pPr>
      <w:r w:rsidRPr="00BC46BF">
        <w:t>Теоретическая обоснованность и практическая значимость выводов и обобщений,</w:t>
      </w:r>
    </w:p>
    <w:p w:rsidR="00881F7B" w:rsidRPr="00BC46BF" w:rsidRDefault="00881F7B" w:rsidP="00BC46BF">
      <w:pPr>
        <w:numPr>
          <w:ilvl w:val="0"/>
          <w:numId w:val="29"/>
        </w:numPr>
        <w:suppressAutoHyphens w:val="0"/>
        <w:jc w:val="both"/>
      </w:pPr>
      <w:r w:rsidRPr="00BC46BF">
        <w:t>Правильность и полнота использования источников.</w:t>
      </w:r>
    </w:p>
    <w:p w:rsidR="00881F7B" w:rsidRPr="00BC46BF" w:rsidRDefault="00881F7B" w:rsidP="00BC46BF">
      <w:pPr>
        <w:ind w:left="720"/>
        <w:jc w:val="both"/>
      </w:pPr>
      <w:r w:rsidRPr="00BC46BF">
        <w:t xml:space="preserve">Оцените каждый критерий от 1 до 3 баллов, занося баллы в таблицу оценки </w:t>
      </w:r>
    </w:p>
    <w:p w:rsidR="00881F7B" w:rsidRPr="00BC46BF" w:rsidRDefault="00881F7B" w:rsidP="00BC46BF">
      <w:pPr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7230"/>
        <w:gridCol w:w="2459"/>
        <w:gridCol w:w="50"/>
      </w:tblGrid>
      <w:tr w:rsidR="00881F7B" w:rsidRPr="00BC46BF" w:rsidTr="005C5E7E"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81F7B" w:rsidRPr="00BC46BF" w:rsidRDefault="00881F7B" w:rsidP="00BC46BF">
            <w:pPr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Критерии оценки</w:t>
            </w:r>
          </w:p>
        </w:tc>
        <w:tc>
          <w:tcPr>
            <w:tcW w:w="2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Максимальное</w:t>
            </w:r>
          </w:p>
          <w:p w:rsidR="00881F7B" w:rsidRPr="00BC46BF" w:rsidRDefault="00881F7B" w:rsidP="00BC46BF">
            <w:pPr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количество</w:t>
            </w:r>
          </w:p>
          <w:p w:rsidR="00881F7B" w:rsidRPr="00BC46BF" w:rsidRDefault="00881F7B" w:rsidP="00BC46BF">
            <w:pPr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баллов</w:t>
            </w:r>
          </w:p>
        </w:tc>
      </w:tr>
      <w:tr w:rsidR="00881F7B" w:rsidRPr="00BC46BF" w:rsidTr="005C5E7E"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  <w:r w:rsidRPr="00BC46BF">
              <w:rPr>
                <w:b/>
                <w:sz w:val="20"/>
                <w:szCs w:val="20"/>
              </w:rPr>
              <w:t>Композиция, структура, содержание и логика работы</w:t>
            </w:r>
          </w:p>
        </w:tc>
        <w:tc>
          <w:tcPr>
            <w:tcW w:w="2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Всего - 30</w:t>
            </w:r>
          </w:p>
        </w:tc>
      </w:tr>
      <w:tr w:rsidR="00881F7B" w:rsidRPr="00BC46BF" w:rsidTr="005C5E7E">
        <w:tblPrEx>
          <w:tblCellMar>
            <w:left w:w="0" w:type="dxa"/>
            <w:right w:w="0" w:type="dxa"/>
          </w:tblCellMar>
        </w:tblPrEx>
        <w:tc>
          <w:tcPr>
            <w:tcW w:w="72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Соответствие содержания работы заявленной теме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81F7B" w:rsidRPr="00BC46BF" w:rsidTr="005C5E7E">
        <w:tblPrEx>
          <w:tblCellMar>
            <w:left w:w="0" w:type="dxa"/>
            <w:right w:w="0" w:type="dxa"/>
          </w:tblCellMar>
        </w:tblPrEx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Наличие обоснования актуальности работы, изученности проблематики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81F7B" w:rsidRPr="00BC46BF" w:rsidTr="005C5E7E">
        <w:tblPrEx>
          <w:tblCellMar>
            <w:left w:w="0" w:type="dxa"/>
            <w:right w:w="0" w:type="dxa"/>
          </w:tblCellMar>
        </w:tblPrEx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Четкость и ясность в формулировании проблемы, цели работы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81F7B" w:rsidRPr="00BC46BF" w:rsidTr="005C5E7E">
        <w:tblPrEx>
          <w:tblCellMar>
            <w:left w:w="0" w:type="dxa"/>
            <w:right w:w="0" w:type="dxa"/>
          </w:tblCellMar>
        </w:tblPrEx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Степень усвоения понятий и категорий по теме, точность и однозначность научной и специальной терминологии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81F7B" w:rsidRPr="00BC46BF" w:rsidTr="005C5E7E">
        <w:tblPrEx>
          <w:tblCellMar>
            <w:left w:w="0" w:type="dxa"/>
            <w:right w:w="0" w:type="dxa"/>
          </w:tblCellMar>
        </w:tblPrEx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Умение работать с документами, научной и специальной литературой (краткий обзор изученных источников и использованной литературы)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81F7B" w:rsidRPr="00BC46BF" w:rsidTr="005C5E7E">
        <w:tblPrEx>
          <w:tblCellMar>
            <w:left w:w="0" w:type="dxa"/>
            <w:right w:w="0" w:type="dxa"/>
          </w:tblCellMar>
        </w:tblPrEx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Наличие обоснованных выводов и обобщений по результатам работы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81F7B" w:rsidRPr="00BC46BF" w:rsidTr="005C5E7E">
        <w:tblPrEx>
          <w:tblCellMar>
            <w:left w:w="0" w:type="dxa"/>
            <w:right w:w="0" w:type="dxa"/>
          </w:tblCellMar>
        </w:tblPrEx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Последовательность, целостность, достоверность и завершенность работы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81F7B" w:rsidRPr="00BC46BF" w:rsidTr="005C5E7E">
        <w:tblPrEx>
          <w:tblCellMar>
            <w:left w:w="0" w:type="dxa"/>
            <w:right w:w="0" w:type="dxa"/>
          </w:tblCellMar>
        </w:tblPrEx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Грамотность, соблюдение норм литературного языка с учетом научной и специальной терминологии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81F7B" w:rsidRPr="00BC46BF" w:rsidTr="005C5E7E">
        <w:tblPrEx>
          <w:tblCellMar>
            <w:left w:w="0" w:type="dxa"/>
            <w:right w:w="0" w:type="dxa"/>
          </w:tblCellMar>
        </w:tblPrEx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 xml:space="preserve">Оптимальное структурирование работы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81F7B" w:rsidRPr="00BC46BF" w:rsidTr="005C5E7E">
        <w:tblPrEx>
          <w:tblCellMar>
            <w:left w:w="0" w:type="dxa"/>
            <w:right w:w="0" w:type="dxa"/>
          </w:tblCellMar>
        </w:tblPrEx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Умение оперировать фактами, обеспечивать их точность и аргументацию, связь теории с практикой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81F7B" w:rsidRPr="00BC46BF" w:rsidTr="005C5E7E">
        <w:tblPrEx>
          <w:tblCellMar>
            <w:left w:w="0" w:type="dxa"/>
            <w:right w:w="0" w:type="dxa"/>
          </w:tblCellMar>
        </w:tblPrEx>
        <w:tc>
          <w:tcPr>
            <w:tcW w:w="72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  <w:r w:rsidRPr="00BC46BF">
              <w:rPr>
                <w:b/>
                <w:sz w:val="20"/>
                <w:szCs w:val="20"/>
              </w:rPr>
              <w:t>Новизна  и  оригинальность  идеи  работы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Всего - 6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81F7B" w:rsidRPr="00BC46BF" w:rsidTr="005C5E7E">
        <w:tblPrEx>
          <w:tblCellMar>
            <w:left w:w="0" w:type="dxa"/>
            <w:right w:w="0" w:type="dxa"/>
          </w:tblCellMar>
        </w:tblPrEx>
        <w:tc>
          <w:tcPr>
            <w:tcW w:w="72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Уровень самостоятельности работы, отсутствие ординарного пересказа изученного материала, оригинальность в его осмыслении с учетом теории и практики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81F7B" w:rsidRPr="00BC46BF" w:rsidTr="005C5E7E">
        <w:tblPrEx>
          <w:tblCellMar>
            <w:left w:w="0" w:type="dxa"/>
            <w:right w:w="0" w:type="dxa"/>
          </w:tblCellMar>
        </w:tblPrEx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Новизна идей, опирающихся на научные и специальные источники, литературу и факты, не допускающие бездоказательной интерпретации проблемы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81F7B" w:rsidRPr="00BC46BF" w:rsidTr="005C5E7E">
        <w:tblPrEx>
          <w:tblCellMar>
            <w:left w:w="0" w:type="dxa"/>
            <w:right w:w="0" w:type="dxa"/>
          </w:tblCellMar>
        </w:tblPrEx>
        <w:tc>
          <w:tcPr>
            <w:tcW w:w="72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  <w:r w:rsidRPr="00BC46BF">
              <w:rPr>
                <w:b/>
                <w:sz w:val="20"/>
                <w:szCs w:val="20"/>
              </w:rPr>
              <w:t>Защита доклада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Всего - 21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81F7B" w:rsidRPr="00BC46BF" w:rsidTr="005C5E7E">
        <w:tblPrEx>
          <w:tblCellMar>
            <w:left w:w="0" w:type="dxa"/>
            <w:right w:w="0" w:type="dxa"/>
          </w:tblCellMar>
        </w:tblPrEx>
        <w:tc>
          <w:tcPr>
            <w:tcW w:w="72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Соблюдение структуры выступления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81F7B" w:rsidRPr="00BC46BF" w:rsidTr="005C5E7E">
        <w:tblPrEx>
          <w:tblCellMar>
            <w:left w:w="0" w:type="dxa"/>
            <w:right w:w="0" w:type="dxa"/>
          </w:tblCellMar>
        </w:tblPrEx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Соблюдение регламента (5-7 мин)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81F7B" w:rsidRPr="00BC46BF" w:rsidTr="005C5E7E">
        <w:tblPrEx>
          <w:tblCellMar>
            <w:left w:w="0" w:type="dxa"/>
            <w:right w:w="0" w:type="dxa"/>
          </w:tblCellMar>
        </w:tblPrEx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Умение завоевать внимание аудитории и поддерживать его на протяжении всего выступления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81F7B" w:rsidRPr="00BC46BF" w:rsidTr="005C5E7E">
        <w:tblPrEx>
          <w:tblCellMar>
            <w:left w:w="0" w:type="dxa"/>
            <w:right w:w="0" w:type="dxa"/>
          </w:tblCellMar>
        </w:tblPrEx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Речевая культура выступления;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81F7B" w:rsidRPr="00BC46BF" w:rsidTr="005C5E7E">
        <w:tblPrEx>
          <w:tblCellMar>
            <w:left w:w="0" w:type="dxa"/>
            <w:right w:w="0" w:type="dxa"/>
          </w:tblCellMar>
        </w:tblPrEx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Уверенность и убедительность манеры изложения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81F7B" w:rsidRPr="00BC46BF" w:rsidTr="005C5E7E">
        <w:tblPrEx>
          <w:tblCellMar>
            <w:left w:w="0" w:type="dxa"/>
            <w:right w:w="0" w:type="dxa"/>
          </w:tblCellMar>
        </w:tblPrEx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Использование наглядности (презентация, фотоматериалы, раздаточный материал и т.д.)</w:t>
            </w:r>
            <w:proofErr w:type="gramStart"/>
            <w:r w:rsidRPr="00BC46BF">
              <w:rPr>
                <w:sz w:val="20"/>
                <w:szCs w:val="20"/>
              </w:rPr>
              <w:t>.С</w:t>
            </w:r>
            <w:proofErr w:type="gramEnd"/>
            <w:r w:rsidRPr="00BC46BF">
              <w:rPr>
                <w:sz w:val="20"/>
                <w:szCs w:val="20"/>
              </w:rPr>
              <w:t>облюдение требований к презентации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81F7B" w:rsidRPr="00BC46BF" w:rsidTr="005C5E7E">
        <w:tblPrEx>
          <w:tblCellMar>
            <w:left w:w="0" w:type="dxa"/>
            <w:right w:w="0" w:type="dxa"/>
          </w:tblCellMar>
        </w:tblPrEx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lastRenderedPageBreak/>
              <w:t xml:space="preserve">Ответы на вопросы после выступления </w:t>
            </w:r>
          </w:p>
          <w:p w:rsidR="00881F7B" w:rsidRPr="00BC46BF" w:rsidRDefault="00881F7B" w:rsidP="00BC46BF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(соответствия содержания ответов вопросам;</w:t>
            </w:r>
          </w:p>
          <w:p w:rsidR="00881F7B" w:rsidRPr="00BC46BF" w:rsidRDefault="00881F7B" w:rsidP="00BC46BF">
            <w:pPr>
              <w:numPr>
                <w:ilvl w:val="0"/>
                <w:numId w:val="28"/>
              </w:numPr>
              <w:tabs>
                <w:tab w:val="left" w:pos="1440"/>
              </w:tabs>
              <w:suppressAutoHyphens w:val="0"/>
              <w:ind w:left="360" w:hanging="36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корректности при ответе на вопросы оппонентов;</w:t>
            </w:r>
          </w:p>
          <w:p w:rsidR="00881F7B" w:rsidRPr="00BC46BF" w:rsidRDefault="00881F7B" w:rsidP="00BC46BF">
            <w:pPr>
              <w:numPr>
                <w:ilvl w:val="0"/>
                <w:numId w:val="28"/>
              </w:numPr>
              <w:tabs>
                <w:tab w:val="left" w:pos="1440"/>
              </w:tabs>
              <w:suppressAutoHyphens w:val="0"/>
              <w:ind w:left="360" w:hanging="36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краткости и аргументированности;</w:t>
            </w:r>
          </w:p>
          <w:p w:rsidR="00881F7B" w:rsidRPr="00BC46BF" w:rsidRDefault="00881F7B" w:rsidP="00BC46BF">
            <w:pPr>
              <w:numPr>
                <w:ilvl w:val="0"/>
                <w:numId w:val="28"/>
              </w:numPr>
              <w:tabs>
                <w:tab w:val="left" w:pos="1440"/>
              </w:tabs>
              <w:suppressAutoHyphens w:val="0"/>
              <w:ind w:left="360" w:hanging="36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грамотности речи и стилистической выдержанности изложения)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  <w:r w:rsidRPr="00BC46BF">
              <w:rPr>
                <w:sz w:val="20"/>
                <w:szCs w:val="20"/>
              </w:rPr>
              <w:t>3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81F7B" w:rsidRPr="00BC46BF" w:rsidRDefault="00881F7B" w:rsidP="00BC46BF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881F7B" w:rsidRPr="00BC46BF" w:rsidRDefault="00881F7B" w:rsidP="00BC46BF">
      <w:pPr>
        <w:jc w:val="both"/>
      </w:pPr>
      <w:r w:rsidRPr="00BC46BF">
        <w:t xml:space="preserve"> «5» (отлично) – 57-51 баллов;</w:t>
      </w:r>
    </w:p>
    <w:p w:rsidR="00881F7B" w:rsidRPr="00BC46BF" w:rsidRDefault="00881F7B" w:rsidP="00BC46BF">
      <w:pPr>
        <w:jc w:val="both"/>
      </w:pPr>
      <w:r w:rsidRPr="00BC46BF">
        <w:t>«4» (хорошо) -  50-42 баллов;</w:t>
      </w:r>
    </w:p>
    <w:p w:rsidR="00881F7B" w:rsidRPr="00BC46BF" w:rsidRDefault="00881F7B" w:rsidP="00BC46BF">
      <w:pPr>
        <w:jc w:val="both"/>
      </w:pPr>
      <w:r w:rsidRPr="00BC46BF">
        <w:t>«3» (удовлетворительно) – 41-28 баллов;</w:t>
      </w:r>
    </w:p>
    <w:p w:rsidR="00881F7B" w:rsidRPr="00BC46BF" w:rsidRDefault="00881F7B" w:rsidP="00BC46BF">
      <w:pPr>
        <w:numPr>
          <w:ilvl w:val="0"/>
          <w:numId w:val="10"/>
        </w:numPr>
        <w:tabs>
          <w:tab w:val="clear" w:pos="570"/>
          <w:tab w:val="num" w:pos="0"/>
          <w:tab w:val="left" w:pos="1440"/>
        </w:tabs>
        <w:suppressAutoHyphens w:val="0"/>
        <w:ind w:left="360" w:hanging="360"/>
        <w:jc w:val="both"/>
      </w:pPr>
      <w:r w:rsidRPr="00BC46BF">
        <w:t>«2» («неудовлетворительно») – ниже 28 баллов (работа не представляет собой самостоятельного исследования: переписана с книги, журнала, ранее написанной работы, перепечатана  с  Интернета или других носителей информации и т.д.).</w:t>
      </w:r>
    </w:p>
    <w:p w:rsidR="00881F7B" w:rsidRPr="00BC46BF" w:rsidRDefault="00881F7B" w:rsidP="00BC46BF">
      <w:pPr>
        <w:shd w:val="clear" w:color="auto" w:fill="FFFFFF"/>
        <w:snapToGrid w:val="0"/>
        <w:jc w:val="both"/>
        <w:rPr>
          <w:b/>
        </w:rPr>
      </w:pPr>
    </w:p>
    <w:p w:rsidR="00881F7B" w:rsidRPr="00BC46BF" w:rsidRDefault="00E9668F" w:rsidP="00BC46BF">
      <w:pPr>
        <w:snapToGrid w:val="0"/>
        <w:jc w:val="center"/>
        <w:rPr>
          <w:b/>
        </w:rPr>
      </w:pPr>
      <w:r w:rsidRPr="00BC46BF">
        <w:rPr>
          <w:b/>
        </w:rPr>
        <w:t>Практическое занятие № 3.</w:t>
      </w:r>
    </w:p>
    <w:p w:rsidR="00E9668F" w:rsidRPr="00BC46BF" w:rsidRDefault="00E9668F" w:rsidP="00BC46BF">
      <w:pPr>
        <w:snapToGrid w:val="0"/>
        <w:jc w:val="center"/>
        <w:rPr>
          <w:b/>
        </w:rPr>
      </w:pPr>
      <w:r w:rsidRPr="00BC46BF">
        <w:rPr>
          <w:b/>
        </w:rPr>
        <w:t>Анализ собственной профессиональной деятельности,   определение путей самосовершенствования педагогического мастерства</w:t>
      </w:r>
    </w:p>
    <w:p w:rsidR="0054057A" w:rsidRPr="00BC46BF" w:rsidRDefault="0054057A" w:rsidP="00BC46BF">
      <w:pPr>
        <w:autoSpaceDE w:val="0"/>
        <w:spacing w:line="100" w:lineRule="atLeast"/>
        <w:jc w:val="both"/>
      </w:pPr>
      <w:r w:rsidRPr="00BC46BF">
        <w:rPr>
          <w:b/>
        </w:rPr>
        <w:t>Цель:</w:t>
      </w:r>
      <w:r w:rsidRPr="00BC46BF">
        <w:t xml:space="preserve"> определение путей самосовершенствования педагогического мастерства. </w:t>
      </w:r>
    </w:p>
    <w:p w:rsidR="0054057A" w:rsidRPr="00BC46BF" w:rsidRDefault="00175B29" w:rsidP="00BC46BF">
      <w:pPr>
        <w:autoSpaceDE w:val="0"/>
        <w:spacing w:line="100" w:lineRule="atLeast"/>
        <w:jc w:val="both"/>
      </w:pPr>
      <w:r w:rsidRPr="00BC46BF">
        <w:rPr>
          <w:b/>
        </w:rPr>
        <w:t>Предварительная работа</w:t>
      </w:r>
      <w:r w:rsidRPr="00BC46BF">
        <w:t xml:space="preserve">: проанализировать содержание </w:t>
      </w:r>
      <w:proofErr w:type="spellStart"/>
      <w:r w:rsidRPr="00BC46BF">
        <w:t>портфолио</w:t>
      </w:r>
      <w:proofErr w:type="spellEnd"/>
      <w:r w:rsidRPr="00BC46BF">
        <w:t xml:space="preserve"> достижений и выделить актуальные темы для самообразования. </w:t>
      </w:r>
    </w:p>
    <w:p w:rsidR="00175B29" w:rsidRPr="00BC46BF" w:rsidRDefault="00BC46BF" w:rsidP="00BC46BF">
      <w:pPr>
        <w:pStyle w:val="a5"/>
        <w:ind w:left="0"/>
        <w:jc w:val="both"/>
        <w:rPr>
          <w:b/>
        </w:rPr>
      </w:pPr>
      <w:r>
        <w:rPr>
          <w:b/>
        </w:rPr>
        <w:t>Задания:</w:t>
      </w:r>
      <w:r w:rsidR="0054057A" w:rsidRPr="00BC46BF">
        <w:rPr>
          <w:b/>
        </w:rPr>
        <w:t xml:space="preserve"> </w:t>
      </w:r>
    </w:p>
    <w:p w:rsidR="0054057A" w:rsidRPr="00BC46BF" w:rsidRDefault="0054057A" w:rsidP="00BC46BF">
      <w:pPr>
        <w:pStyle w:val="a5"/>
        <w:ind w:left="0"/>
        <w:jc w:val="both"/>
      </w:pPr>
      <w:r w:rsidRPr="00BC46BF">
        <w:rPr>
          <w:b/>
        </w:rPr>
        <w:t>1</w:t>
      </w:r>
      <w:r w:rsidRPr="00BC46BF">
        <w:t xml:space="preserve">. Провести самоанализ </w:t>
      </w:r>
      <w:proofErr w:type="spellStart"/>
      <w:r w:rsidRPr="00BC46BF">
        <w:t>сформированности</w:t>
      </w:r>
      <w:proofErr w:type="spellEnd"/>
      <w:r w:rsidRPr="00BC46BF">
        <w:t xml:space="preserve"> профессиональных компетенций по всем видам деятельности воспитателя </w:t>
      </w:r>
    </w:p>
    <w:p w:rsidR="0054057A" w:rsidRPr="00BC46BF" w:rsidRDefault="0054057A" w:rsidP="00BC46BF">
      <w:pPr>
        <w:pStyle w:val="a5"/>
        <w:ind w:left="0"/>
        <w:jc w:val="both"/>
        <w:rPr>
          <w:b/>
          <w:i/>
        </w:rPr>
      </w:pPr>
      <w:r w:rsidRPr="00BC46BF">
        <w:rPr>
          <w:b/>
        </w:rPr>
        <w:t>2.</w:t>
      </w:r>
      <w:r w:rsidRPr="00BC46BF">
        <w:t xml:space="preserve"> Определить направления самообразования (по видам профессиональной деятельности),  по развитию общих компетенций</w:t>
      </w:r>
    </w:p>
    <w:p w:rsidR="0054057A" w:rsidRPr="00BC46BF" w:rsidRDefault="0054057A" w:rsidP="00BC46B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i/>
        </w:rPr>
      </w:pPr>
      <w:r w:rsidRPr="00BC46BF">
        <w:rPr>
          <w:b/>
        </w:rPr>
        <w:t>3.</w:t>
      </w:r>
      <w:r w:rsidRPr="00BC46BF">
        <w:t xml:space="preserve"> Спланировать работу по самообразованию, заполнив таблицу (формы и сроки работы): приобретение, коррекция, углубление  знаний; формирование, совершенствование умений, приобретение опыта деятельности.</w:t>
      </w:r>
    </w:p>
    <w:p w:rsidR="0054057A" w:rsidRPr="00BC46BF" w:rsidRDefault="0054057A" w:rsidP="00BC46BF">
      <w:pPr>
        <w:jc w:val="both"/>
      </w:pPr>
      <w:r w:rsidRPr="00BC46BF">
        <w:rPr>
          <w:b/>
          <w:bCs/>
        </w:rPr>
        <w:t>Программа самообразования</w:t>
      </w:r>
    </w:p>
    <w:p w:rsidR="0054057A" w:rsidRPr="00BC46BF" w:rsidRDefault="0054057A" w:rsidP="00BC46BF">
      <w:pPr>
        <w:tabs>
          <w:tab w:val="left" w:pos="14036"/>
        </w:tabs>
        <w:jc w:val="both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53"/>
        <w:gridCol w:w="3865"/>
        <w:gridCol w:w="2409"/>
        <w:gridCol w:w="2438"/>
      </w:tblGrid>
      <w:tr w:rsidR="0054057A" w:rsidRPr="00BC46BF" w:rsidTr="005C5E7E"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57A" w:rsidRPr="00BC46BF" w:rsidRDefault="0054057A" w:rsidP="00BC46BF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57A" w:rsidRPr="00BC46BF" w:rsidRDefault="0054057A" w:rsidP="00BC46BF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BF">
              <w:rPr>
                <w:rFonts w:ascii="Times New Roman" w:hAnsi="Times New Roman" w:cs="Times New Roman"/>
                <w:sz w:val="24"/>
                <w:szCs w:val="24"/>
              </w:rPr>
              <w:t>Направления самообразования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57A" w:rsidRPr="00BC46BF" w:rsidRDefault="0054057A" w:rsidP="00BC46BF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BF">
              <w:rPr>
                <w:rFonts w:ascii="Times New Roman" w:hAnsi="Times New Roman" w:cs="Times New Roman"/>
                <w:sz w:val="24"/>
                <w:szCs w:val="24"/>
              </w:rPr>
              <w:t>Формы и сроки работы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57A" w:rsidRPr="00BC46BF" w:rsidRDefault="0054057A" w:rsidP="00BC46BF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BF">
              <w:rPr>
                <w:rFonts w:ascii="Times New Roman" w:hAnsi="Times New Roman" w:cs="Times New Roman"/>
                <w:sz w:val="24"/>
                <w:szCs w:val="24"/>
              </w:rPr>
              <w:t>Планируемые  результаты</w:t>
            </w:r>
          </w:p>
        </w:tc>
      </w:tr>
      <w:tr w:rsidR="0054057A" w:rsidRPr="00BC46BF" w:rsidTr="005C5E7E">
        <w:tc>
          <w:tcPr>
            <w:tcW w:w="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57A" w:rsidRPr="00BC46BF" w:rsidRDefault="0054057A" w:rsidP="00BC46BF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057A" w:rsidRPr="00BC46BF" w:rsidRDefault="0054057A" w:rsidP="00BC46BF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057A" w:rsidRPr="00BC46BF" w:rsidRDefault="0054057A" w:rsidP="00BC46BF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57A" w:rsidRPr="00BC46BF" w:rsidRDefault="0054057A" w:rsidP="00BC46BF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57A" w:rsidRPr="00BC46BF" w:rsidRDefault="0054057A" w:rsidP="00BC46BF">
      <w:pPr>
        <w:jc w:val="both"/>
        <w:rPr>
          <w:b/>
        </w:rPr>
      </w:pPr>
    </w:p>
    <w:p w:rsidR="0054057A" w:rsidRPr="00BC46BF" w:rsidRDefault="0054057A" w:rsidP="00BC46BF">
      <w:pPr>
        <w:snapToGrid w:val="0"/>
        <w:jc w:val="both"/>
        <w:rPr>
          <w:b/>
        </w:rPr>
      </w:pPr>
    </w:p>
    <w:p w:rsidR="00F141DF" w:rsidRPr="00BC46BF" w:rsidRDefault="00F141DF" w:rsidP="00BC46BF">
      <w:pPr>
        <w:ind w:firstLine="540"/>
        <w:jc w:val="both"/>
        <w:rPr>
          <w:b/>
        </w:rPr>
      </w:pPr>
    </w:p>
    <w:p w:rsidR="00F141DF" w:rsidRPr="00BC46BF" w:rsidRDefault="00F141DF" w:rsidP="00BC46BF">
      <w:pPr>
        <w:ind w:firstLine="540"/>
        <w:jc w:val="both"/>
        <w:rPr>
          <w:b/>
        </w:rPr>
      </w:pPr>
    </w:p>
    <w:p w:rsidR="00F141DF" w:rsidRPr="00BC46BF" w:rsidRDefault="00F141DF" w:rsidP="00BC46BF">
      <w:pPr>
        <w:ind w:firstLine="540"/>
        <w:jc w:val="both"/>
        <w:rPr>
          <w:b/>
        </w:rPr>
      </w:pPr>
    </w:p>
    <w:p w:rsidR="00F141DF" w:rsidRPr="00BC46BF" w:rsidRDefault="00F141DF" w:rsidP="00BC46BF">
      <w:pPr>
        <w:ind w:firstLine="540"/>
        <w:jc w:val="both"/>
        <w:rPr>
          <w:b/>
        </w:rPr>
      </w:pPr>
    </w:p>
    <w:p w:rsidR="00F141DF" w:rsidRPr="00BC46BF" w:rsidRDefault="00F141DF" w:rsidP="00BC46BF">
      <w:pPr>
        <w:ind w:firstLine="540"/>
        <w:jc w:val="both"/>
        <w:rPr>
          <w:b/>
        </w:rPr>
      </w:pPr>
    </w:p>
    <w:p w:rsidR="00F141DF" w:rsidRPr="00BC46BF" w:rsidRDefault="00F141DF" w:rsidP="00BC46BF">
      <w:pPr>
        <w:ind w:firstLine="540"/>
        <w:jc w:val="both"/>
        <w:rPr>
          <w:b/>
        </w:rPr>
      </w:pPr>
    </w:p>
    <w:p w:rsidR="00F141DF" w:rsidRPr="00BC46BF" w:rsidRDefault="00F141DF" w:rsidP="00BC46BF">
      <w:pPr>
        <w:ind w:firstLine="540"/>
        <w:jc w:val="both"/>
        <w:rPr>
          <w:b/>
        </w:rPr>
      </w:pPr>
    </w:p>
    <w:p w:rsidR="00F141DF" w:rsidRPr="00BC46BF" w:rsidRDefault="00F141DF" w:rsidP="00BC46BF">
      <w:pPr>
        <w:ind w:firstLine="540"/>
        <w:jc w:val="both"/>
        <w:rPr>
          <w:b/>
        </w:rPr>
      </w:pPr>
    </w:p>
    <w:p w:rsidR="00F141DF" w:rsidRPr="00BC46BF" w:rsidRDefault="00F141DF" w:rsidP="00BC46BF">
      <w:pPr>
        <w:ind w:firstLine="540"/>
        <w:jc w:val="both"/>
        <w:rPr>
          <w:b/>
        </w:rPr>
      </w:pPr>
    </w:p>
    <w:p w:rsidR="00F141DF" w:rsidRPr="00BC46BF" w:rsidRDefault="00F141DF" w:rsidP="00BC46BF">
      <w:pPr>
        <w:ind w:firstLine="540"/>
        <w:jc w:val="both"/>
        <w:rPr>
          <w:b/>
        </w:rPr>
      </w:pPr>
    </w:p>
    <w:p w:rsidR="00F141DF" w:rsidRPr="00BC46BF" w:rsidRDefault="00F141DF" w:rsidP="00BC46BF">
      <w:pPr>
        <w:ind w:firstLine="540"/>
        <w:jc w:val="both"/>
        <w:rPr>
          <w:b/>
        </w:rPr>
      </w:pPr>
    </w:p>
    <w:p w:rsidR="00F141DF" w:rsidRPr="00BC46BF" w:rsidRDefault="00F141DF" w:rsidP="00BC46BF">
      <w:pPr>
        <w:jc w:val="both"/>
        <w:rPr>
          <w:b/>
        </w:rPr>
      </w:pPr>
    </w:p>
    <w:p w:rsidR="00F141DF" w:rsidRPr="00BC46BF" w:rsidRDefault="00F141DF" w:rsidP="00BC46BF">
      <w:pPr>
        <w:ind w:firstLine="540"/>
        <w:jc w:val="both"/>
        <w:rPr>
          <w:b/>
        </w:rPr>
      </w:pPr>
    </w:p>
    <w:sectPr w:rsidR="00F141DF" w:rsidRPr="00BC46BF" w:rsidSect="00ED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Nimbus Roman No9 L">
    <w:altName w:val="MS Gothic"/>
    <w:charset w:val="01"/>
    <w:family w:val="roman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Courier New" w:hAnsi="Courier New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00000005"/>
    <w:multiLevelType w:val="multilevel"/>
    <w:tmpl w:val="00000005"/>
    <w:name w:val="WW8Num6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Courier New" w:hAnsi="Courier New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0008"/>
    <w:multiLevelType w:val="singleLevel"/>
    <w:tmpl w:val="00000008"/>
    <w:name w:val="WW8Num1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B"/>
    <w:multiLevelType w:val="singleLevel"/>
    <w:tmpl w:val="0000000B"/>
    <w:name w:val="WW8Num13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0C"/>
    <w:multiLevelType w:val="singleLevel"/>
    <w:tmpl w:val="0000000C"/>
    <w:name w:val="WW8Num1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11"/>
    <w:multiLevelType w:val="multilevel"/>
    <w:tmpl w:val="00000011"/>
    <w:name w:val="WW8Num17"/>
    <w:lvl w:ilvl="0">
      <w:start w:val="1"/>
      <w:numFmt w:val="lowerLetter"/>
      <w:lvlText w:val="%1."/>
      <w:lvlJc w:val="left"/>
      <w:pPr>
        <w:tabs>
          <w:tab w:val="num" w:pos="700"/>
        </w:tabs>
        <w:ind w:left="700" w:hanging="34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16"/>
    <w:multiLevelType w:val="singleLevel"/>
    <w:tmpl w:val="00000016"/>
    <w:name w:val="WW8Num1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1F"/>
    <w:multiLevelType w:val="singleLevel"/>
    <w:tmpl w:val="0000001F"/>
    <w:name w:val="WW8Num1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>
    <w:nsid w:val="00000020"/>
    <w:multiLevelType w:val="singleLevel"/>
    <w:tmpl w:val="00000020"/>
    <w:name w:val="WW8Num1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23"/>
    <w:multiLevelType w:val="multilevel"/>
    <w:tmpl w:val="00000023"/>
    <w:name w:val="WW8Num164"/>
    <w:lvl w:ilvl="0">
      <w:start w:val="1"/>
      <w:numFmt w:val="lowerLetter"/>
      <w:lvlText w:val="%1.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25"/>
    <w:multiLevelType w:val="singleLevel"/>
    <w:tmpl w:val="00000025"/>
    <w:name w:val="WW8Num1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>
    <w:nsid w:val="0000002D"/>
    <w:multiLevelType w:val="singleLevel"/>
    <w:tmpl w:val="0000002D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7">
    <w:nsid w:val="00000037"/>
    <w:multiLevelType w:val="singleLevel"/>
    <w:tmpl w:val="00000037"/>
    <w:name w:val="WW8Num1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8">
    <w:nsid w:val="00000038"/>
    <w:multiLevelType w:val="singleLevel"/>
    <w:tmpl w:val="00000038"/>
    <w:name w:val="WW8Num1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9">
    <w:nsid w:val="00000040"/>
    <w:multiLevelType w:val="singleLevel"/>
    <w:tmpl w:val="00000040"/>
    <w:name w:val="WW8Num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>
    <w:nsid w:val="00000049"/>
    <w:multiLevelType w:val="singleLevel"/>
    <w:tmpl w:val="00000049"/>
    <w:name w:val="WW8Num2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1">
    <w:nsid w:val="0000004C"/>
    <w:multiLevelType w:val="multilevel"/>
    <w:tmpl w:val="00000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50"/>
    <w:multiLevelType w:val="multilevel"/>
    <w:tmpl w:val="00000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000051"/>
    <w:multiLevelType w:val="multilevel"/>
    <w:tmpl w:val="0000005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000053"/>
    <w:multiLevelType w:val="multilevel"/>
    <w:tmpl w:val="000000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7783830"/>
    <w:multiLevelType w:val="hybridMultilevel"/>
    <w:tmpl w:val="ACD61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D16E94"/>
    <w:multiLevelType w:val="hybridMultilevel"/>
    <w:tmpl w:val="F46C9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4163568"/>
    <w:multiLevelType w:val="multilevel"/>
    <w:tmpl w:val="00000011"/>
    <w:lvl w:ilvl="0">
      <w:start w:val="1"/>
      <w:numFmt w:val="lowerLetter"/>
      <w:lvlText w:val="%1."/>
      <w:lvlJc w:val="left"/>
      <w:pPr>
        <w:tabs>
          <w:tab w:val="num" w:pos="700"/>
        </w:tabs>
        <w:ind w:left="700" w:hanging="34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CB221B8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Courier New" w:hAnsi="Courier New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9">
    <w:nsid w:val="1D1A2D25"/>
    <w:multiLevelType w:val="hybridMultilevel"/>
    <w:tmpl w:val="4E741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D602545"/>
    <w:multiLevelType w:val="hybridMultilevel"/>
    <w:tmpl w:val="0130C4EC"/>
    <w:lvl w:ilvl="0" w:tplc="00000002">
      <w:start w:val="1"/>
      <w:numFmt w:val="bullet"/>
      <w:lvlText w:val="-"/>
      <w:lvlJc w:val="left"/>
      <w:pPr>
        <w:ind w:left="928" w:hanging="360"/>
      </w:pPr>
      <w:rPr>
        <w:rFonts w:ascii="Courier New" w:hAnsi="Courier New" w:cs="Nimbus Roman No9 L"/>
        <w:sz w:val="28"/>
        <w:szCs w:val="3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>
    <w:nsid w:val="22457C94"/>
    <w:multiLevelType w:val="multilevel"/>
    <w:tmpl w:val="103AF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2524175A"/>
    <w:multiLevelType w:val="hybridMultilevel"/>
    <w:tmpl w:val="093E0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5864C26"/>
    <w:multiLevelType w:val="hybridMultilevel"/>
    <w:tmpl w:val="1EFAB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FD5A34"/>
    <w:multiLevelType w:val="hybridMultilevel"/>
    <w:tmpl w:val="83221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71309CC"/>
    <w:multiLevelType w:val="hybridMultilevel"/>
    <w:tmpl w:val="161A6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FB0387"/>
    <w:multiLevelType w:val="multilevel"/>
    <w:tmpl w:val="6116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4E4C7C58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8">
    <w:nsid w:val="5D5013E3"/>
    <w:multiLevelType w:val="hybridMultilevel"/>
    <w:tmpl w:val="0F6047EA"/>
    <w:lvl w:ilvl="0" w:tplc="578E75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A14D92"/>
    <w:multiLevelType w:val="hybridMultilevel"/>
    <w:tmpl w:val="C9A446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D94156C"/>
    <w:multiLevelType w:val="hybridMultilevel"/>
    <w:tmpl w:val="A9084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17"/>
  </w:num>
  <w:num w:numId="4">
    <w:abstractNumId w:val="20"/>
  </w:num>
  <w:num w:numId="5">
    <w:abstractNumId w:val="22"/>
  </w:num>
  <w:num w:numId="6">
    <w:abstractNumId w:val="23"/>
  </w:num>
  <w:num w:numId="7">
    <w:abstractNumId w:val="1"/>
  </w:num>
  <w:num w:numId="8">
    <w:abstractNumId w:val="40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12"/>
  </w:num>
  <w:num w:numId="14">
    <w:abstractNumId w:val="19"/>
  </w:num>
  <w:num w:numId="15">
    <w:abstractNumId w:val="0"/>
  </w:num>
  <w:num w:numId="16">
    <w:abstractNumId w:val="6"/>
  </w:num>
  <w:num w:numId="17">
    <w:abstractNumId w:val="8"/>
  </w:num>
  <w:num w:numId="18">
    <w:abstractNumId w:val="15"/>
  </w:num>
  <w:num w:numId="19">
    <w:abstractNumId w:val="16"/>
  </w:num>
  <w:num w:numId="20">
    <w:abstractNumId w:val="21"/>
  </w:num>
  <w:num w:numId="21">
    <w:abstractNumId w:val="24"/>
  </w:num>
  <w:num w:numId="22">
    <w:abstractNumId w:val="13"/>
  </w:num>
  <w:num w:numId="23">
    <w:abstractNumId w:val="14"/>
  </w:num>
  <w:num w:numId="24">
    <w:abstractNumId w:val="11"/>
  </w:num>
  <w:num w:numId="25">
    <w:abstractNumId w:val="29"/>
  </w:num>
  <w:num w:numId="26">
    <w:abstractNumId w:val="28"/>
  </w:num>
  <w:num w:numId="27">
    <w:abstractNumId w:val="27"/>
  </w:num>
  <w:num w:numId="28">
    <w:abstractNumId w:val="5"/>
  </w:num>
  <w:num w:numId="29">
    <w:abstractNumId w:val="36"/>
  </w:num>
  <w:num w:numId="30">
    <w:abstractNumId w:val="31"/>
  </w:num>
  <w:num w:numId="31">
    <w:abstractNumId w:val="37"/>
  </w:num>
  <w:num w:numId="32">
    <w:abstractNumId w:val="38"/>
  </w:num>
  <w:num w:numId="33">
    <w:abstractNumId w:val="17"/>
    <w:lvlOverride w:ilvl="0">
      <w:startOverride w:val="1"/>
    </w:lvlOverride>
  </w:num>
  <w:num w:numId="34">
    <w:abstractNumId w:val="10"/>
  </w:num>
  <w:num w:numId="3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33"/>
  </w:num>
  <w:num w:numId="38">
    <w:abstractNumId w:val="26"/>
  </w:num>
  <w:num w:numId="39">
    <w:abstractNumId w:val="32"/>
  </w:num>
  <w:num w:numId="40">
    <w:abstractNumId w:val="35"/>
  </w:num>
  <w:num w:numId="41">
    <w:abstractNumId w:val="25"/>
  </w:num>
  <w:num w:numId="42">
    <w:abstractNumId w:val="34"/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86C"/>
    <w:rsid w:val="000424C5"/>
    <w:rsid w:val="000858BF"/>
    <w:rsid w:val="000F2032"/>
    <w:rsid w:val="001020E3"/>
    <w:rsid w:val="001540F1"/>
    <w:rsid w:val="00175B29"/>
    <w:rsid w:val="00277D27"/>
    <w:rsid w:val="002A6DDB"/>
    <w:rsid w:val="002F2EDA"/>
    <w:rsid w:val="00371465"/>
    <w:rsid w:val="0042250E"/>
    <w:rsid w:val="004323C7"/>
    <w:rsid w:val="004A3517"/>
    <w:rsid w:val="004C364B"/>
    <w:rsid w:val="004D1A63"/>
    <w:rsid w:val="0054057A"/>
    <w:rsid w:val="00577D21"/>
    <w:rsid w:val="00582A65"/>
    <w:rsid w:val="00592098"/>
    <w:rsid w:val="005C486C"/>
    <w:rsid w:val="00605897"/>
    <w:rsid w:val="00627BB8"/>
    <w:rsid w:val="00636402"/>
    <w:rsid w:val="006424F6"/>
    <w:rsid w:val="00661BFF"/>
    <w:rsid w:val="006E18BE"/>
    <w:rsid w:val="00717FBA"/>
    <w:rsid w:val="00721E9D"/>
    <w:rsid w:val="0079427C"/>
    <w:rsid w:val="00810C48"/>
    <w:rsid w:val="00813108"/>
    <w:rsid w:val="008174F7"/>
    <w:rsid w:val="00881F7B"/>
    <w:rsid w:val="008E579E"/>
    <w:rsid w:val="00913FAF"/>
    <w:rsid w:val="0092759D"/>
    <w:rsid w:val="0098368D"/>
    <w:rsid w:val="009C310F"/>
    <w:rsid w:val="00A86563"/>
    <w:rsid w:val="00AD0BDE"/>
    <w:rsid w:val="00AE4496"/>
    <w:rsid w:val="00AF6570"/>
    <w:rsid w:val="00B703A7"/>
    <w:rsid w:val="00BC46BF"/>
    <w:rsid w:val="00C41CF5"/>
    <w:rsid w:val="00CE4129"/>
    <w:rsid w:val="00D044DC"/>
    <w:rsid w:val="00D351BC"/>
    <w:rsid w:val="00D73F90"/>
    <w:rsid w:val="00D833F6"/>
    <w:rsid w:val="00E22C3B"/>
    <w:rsid w:val="00E9668F"/>
    <w:rsid w:val="00ED1371"/>
    <w:rsid w:val="00F141DF"/>
    <w:rsid w:val="00F15ADF"/>
    <w:rsid w:val="00F56413"/>
    <w:rsid w:val="00FA6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E579E"/>
    <w:pPr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E57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qFormat/>
    <w:rsid w:val="002A6DD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2A6DDB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310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131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8">
    <w:name w:val="Содержимое таблицы"/>
    <w:basedOn w:val="a"/>
    <w:qFormat/>
    <w:rsid w:val="004D1A63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customStyle="1" w:styleId="FontStyle30">
    <w:name w:val="Font Style30"/>
    <w:basedOn w:val="a0"/>
    <w:rsid w:val="001020E3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1020E3"/>
    <w:pPr>
      <w:widowControl w:val="0"/>
      <w:autoSpaceDE w:val="0"/>
      <w:spacing w:line="228" w:lineRule="exact"/>
      <w:ind w:firstLine="286"/>
      <w:jc w:val="both"/>
    </w:pPr>
    <w:rPr>
      <w:lang w:eastAsia="ar-SA"/>
    </w:rPr>
  </w:style>
  <w:style w:type="table" w:styleId="a9">
    <w:name w:val="Table Grid"/>
    <w:basedOn w:val="a1"/>
    <w:uiPriority w:val="39"/>
    <w:rsid w:val="00817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6E18BE"/>
    <w:rPr>
      <w:color w:val="000080"/>
      <w:u w:val="single"/>
    </w:rPr>
  </w:style>
  <w:style w:type="paragraph" w:styleId="ab">
    <w:name w:val="Normal (Web)"/>
    <w:basedOn w:val="a"/>
    <w:uiPriority w:val="99"/>
    <w:unhideWhenUsed/>
    <w:rsid w:val="00E9668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AF6570"/>
    <w:pPr>
      <w:widowControl w:val="0"/>
      <w:suppressAutoHyphens/>
      <w:spacing w:after="0" w:line="240" w:lineRule="auto"/>
      <w:textAlignment w:val="baseline"/>
    </w:pPr>
    <w:rPr>
      <w:rFonts w:ascii="Arial" w:eastAsia="DejaVu Sans" w:hAnsi="Arial" w:cs="Arial"/>
      <w:kern w:val="1"/>
      <w:sz w:val="20"/>
      <w:szCs w:val="24"/>
      <w:lang w:val="en-US" w:eastAsia="zh-CN" w:bidi="en-US"/>
    </w:rPr>
  </w:style>
  <w:style w:type="paragraph" w:styleId="ac">
    <w:name w:val="Balloon Text"/>
    <w:basedOn w:val="a"/>
    <w:link w:val="ad"/>
    <w:uiPriority w:val="99"/>
    <w:semiHidden/>
    <w:unhideWhenUsed/>
    <w:rsid w:val="00E22C3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2C3B"/>
    <w:rPr>
      <w:rFonts w:ascii="Tahoma" w:eastAsia="Times New Roman" w:hAnsi="Tahoma" w:cs="Tahoma"/>
      <w:sz w:val="16"/>
      <w:szCs w:val="16"/>
      <w:lang w:eastAsia="zh-CN"/>
    </w:rPr>
  </w:style>
  <w:style w:type="paragraph" w:styleId="ae">
    <w:name w:val="No Spacing"/>
    <w:uiPriority w:val="1"/>
    <w:qFormat/>
    <w:rsid w:val="00D044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7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new.dpk.su/index.php/en/ofitsialnaya-informatsiya/obrazovanie/item/2111-metodicheskie-i-inye-dokumenty-razrabotannye-dlya-dlya-obespecheniya-obrazovatelnogo-protsess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26</Pages>
  <Words>8138</Words>
  <Characters>46390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МамочкаиПапочка</cp:lastModifiedBy>
  <cp:revision>18</cp:revision>
  <dcterms:created xsi:type="dcterms:W3CDTF">2019-03-10T11:35:00Z</dcterms:created>
  <dcterms:modified xsi:type="dcterms:W3CDTF">2019-04-10T19:37:00Z</dcterms:modified>
</cp:coreProperties>
</file>